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B19B8" w14:paraId="715D388A" w14:textId="77777777">
        <w:trPr>
          <w:trHeight w:val="148"/>
        </w:trPr>
        <w:tc>
          <w:tcPr>
            <w:tcW w:w="115" w:type="dxa"/>
          </w:tcPr>
          <w:p w14:paraId="4CEFB411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DBDE2C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70A56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84629B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C79438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8E263A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D21B66" w14:paraId="6A7662E9" w14:textId="77777777" w:rsidTr="00D21B66">
        <w:trPr>
          <w:trHeight w:val="340"/>
        </w:trPr>
        <w:tc>
          <w:tcPr>
            <w:tcW w:w="115" w:type="dxa"/>
          </w:tcPr>
          <w:p w14:paraId="204EEC30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C7B034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B19B8" w14:paraId="5311084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684D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F781989" w14:textId="77777777" w:rsidR="003B19B8" w:rsidRDefault="003B19B8">
            <w:pPr>
              <w:spacing w:after="0" w:line="240" w:lineRule="auto"/>
            </w:pPr>
          </w:p>
        </w:tc>
        <w:tc>
          <w:tcPr>
            <w:tcW w:w="8142" w:type="dxa"/>
          </w:tcPr>
          <w:p w14:paraId="20E1168E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2AFE9A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3B19B8" w14:paraId="12A15487" w14:textId="77777777">
        <w:trPr>
          <w:trHeight w:val="100"/>
        </w:trPr>
        <w:tc>
          <w:tcPr>
            <w:tcW w:w="115" w:type="dxa"/>
          </w:tcPr>
          <w:p w14:paraId="5ABD8658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7C7EB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1D5610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B9FE6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1E63D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DA8808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D21B66" w14:paraId="4A4B40E4" w14:textId="77777777" w:rsidTr="00D21B66">
        <w:tc>
          <w:tcPr>
            <w:tcW w:w="115" w:type="dxa"/>
          </w:tcPr>
          <w:p w14:paraId="52348CAB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55CDB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B19B8" w14:paraId="6B9EEC2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0423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B6F8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19B8" w14:paraId="2EBFABA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BC5A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UNIAGRA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7A709" w14:textId="77777777" w:rsidR="003B19B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Čihovice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37, 37501 Týn nad Vltavou</w:t>
                  </w:r>
                </w:p>
              </w:tc>
            </w:tr>
          </w:tbl>
          <w:p w14:paraId="0A2A20E2" w14:textId="77777777" w:rsidR="003B19B8" w:rsidRDefault="003B19B8">
            <w:pPr>
              <w:spacing w:after="0" w:line="240" w:lineRule="auto"/>
            </w:pPr>
          </w:p>
        </w:tc>
      </w:tr>
      <w:tr w:rsidR="003B19B8" w14:paraId="2FFAC2DC" w14:textId="77777777">
        <w:trPr>
          <w:trHeight w:val="349"/>
        </w:trPr>
        <w:tc>
          <w:tcPr>
            <w:tcW w:w="115" w:type="dxa"/>
          </w:tcPr>
          <w:p w14:paraId="44055108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28776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136E64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ED8D5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51296F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AF8128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3B19B8" w14:paraId="271A11A3" w14:textId="77777777">
        <w:trPr>
          <w:trHeight w:val="340"/>
        </w:trPr>
        <w:tc>
          <w:tcPr>
            <w:tcW w:w="115" w:type="dxa"/>
          </w:tcPr>
          <w:p w14:paraId="421237E8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F78BC8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19B8" w14:paraId="177308A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62F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20AD1D" w14:textId="77777777" w:rsidR="003B19B8" w:rsidRDefault="003B19B8">
            <w:pPr>
              <w:spacing w:after="0" w:line="240" w:lineRule="auto"/>
            </w:pPr>
          </w:p>
        </w:tc>
        <w:tc>
          <w:tcPr>
            <w:tcW w:w="801" w:type="dxa"/>
          </w:tcPr>
          <w:p w14:paraId="079E0A54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FEF55B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1790C7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3B19B8" w14:paraId="3F2C733D" w14:textId="77777777">
        <w:trPr>
          <w:trHeight w:val="229"/>
        </w:trPr>
        <w:tc>
          <w:tcPr>
            <w:tcW w:w="115" w:type="dxa"/>
          </w:tcPr>
          <w:p w14:paraId="2E2370E9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AF5431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DA276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8E475C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545AA1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25BF66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D21B66" w14:paraId="1ACF38E2" w14:textId="77777777" w:rsidTr="00D21B66">
        <w:tc>
          <w:tcPr>
            <w:tcW w:w="115" w:type="dxa"/>
          </w:tcPr>
          <w:p w14:paraId="274DB411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B19B8" w14:paraId="0AE5A67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BFE6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BE96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46D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E22D" w14:textId="77777777" w:rsidR="003B19B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AF0A" w14:textId="77777777" w:rsidR="003B19B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F28A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6852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0E0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C26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315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E87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3CA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80F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B40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21B66" w14:paraId="615F2ECE" w14:textId="77777777" w:rsidTr="00D21B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3B56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Hněvkovice u Týna nad Vltavou</w:t>
                  </w:r>
                </w:p>
              </w:tc>
            </w:tr>
            <w:tr w:rsidR="003B19B8" w14:paraId="284BD4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8B1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238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F04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49D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1DC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B84B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EE1AE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A674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9AF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B68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172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238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EA6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5A2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209,05</w:t>
                  </w:r>
                </w:p>
              </w:tc>
            </w:tr>
            <w:tr w:rsidR="003B19B8" w14:paraId="044E7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498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176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0C2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1E9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7D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705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4C2E52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9E2C5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776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BFF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7C7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654E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4D6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7FB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668,82</w:t>
                  </w:r>
                </w:p>
              </w:tc>
            </w:tr>
            <w:tr w:rsidR="003B19B8" w14:paraId="28898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79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0A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60F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C97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AD6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DA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0458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690D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03B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93C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805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AE5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5CC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6E0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98,01</w:t>
                  </w:r>
                </w:p>
              </w:tc>
            </w:tr>
            <w:tr w:rsidR="003B19B8" w14:paraId="2C6F53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A5C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17F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F8D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FED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24F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4EC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6F8B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12E18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3AD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281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5E57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2FD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3A7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A9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2 124,02</w:t>
                  </w:r>
                </w:p>
              </w:tc>
            </w:tr>
            <w:tr w:rsidR="003B19B8" w14:paraId="2A243E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736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F50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EE8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7FF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E9E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4FE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49E0A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FD906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8A8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449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5642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F00E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06E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A02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3B19B8" w14:paraId="30F8C7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E66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892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976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79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8C9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FB3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205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06087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FA5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2A5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CDE5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72D0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933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964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64,47</w:t>
                  </w:r>
                </w:p>
              </w:tc>
            </w:tr>
            <w:tr w:rsidR="003B19B8" w14:paraId="63E98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A18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6D52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A8A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632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B1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CF9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5AD3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2F205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77E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4A0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02F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DE0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4DE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2F3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1 461,38</w:t>
                  </w:r>
                </w:p>
              </w:tc>
            </w:tr>
            <w:tr w:rsidR="003B19B8" w14:paraId="27F60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C54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62D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F71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2CC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B3D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5DD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53082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2F3E4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7E0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59F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0B88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401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8A7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0ED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342,23</w:t>
                  </w:r>
                </w:p>
              </w:tc>
            </w:tr>
            <w:tr w:rsidR="003B19B8" w14:paraId="31928B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DF6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C42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2A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2CB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B56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28B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1CE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B60CD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74D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F45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6DF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9E0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6CB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2BA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435,35</w:t>
                  </w:r>
                </w:p>
              </w:tc>
            </w:tr>
            <w:tr w:rsidR="00D21B66" w14:paraId="045E2843" w14:textId="77777777" w:rsidTr="00D21B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D5C2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EF8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A41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555E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84A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505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DB1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16 626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1E3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15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BFC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2DB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5 413,75</w:t>
                  </w:r>
                </w:p>
              </w:tc>
            </w:tr>
            <w:tr w:rsidR="00D21B66" w14:paraId="786C784E" w14:textId="77777777" w:rsidTr="00D21B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4BF6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Netěchovice</w:t>
                  </w:r>
                  <w:proofErr w:type="spellEnd"/>
                </w:p>
              </w:tc>
            </w:tr>
            <w:tr w:rsidR="003B19B8" w14:paraId="6D13D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498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062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C3E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8C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670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2AC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D71A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AC1A3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3EB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BF2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7452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1AE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5E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F2B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817,23</w:t>
                  </w:r>
                </w:p>
              </w:tc>
            </w:tr>
            <w:tr w:rsidR="00D21B66" w14:paraId="7584C30E" w14:textId="77777777" w:rsidTr="00D21B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6803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FF2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A8A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0EF1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39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D6A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36E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6BD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508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209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15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817,23</w:t>
                  </w:r>
                </w:p>
              </w:tc>
            </w:tr>
            <w:tr w:rsidR="00D21B66" w14:paraId="175DCEF3" w14:textId="77777777" w:rsidTr="00D21B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DD1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Nuzice</w:t>
                  </w:r>
                  <w:proofErr w:type="spellEnd"/>
                </w:p>
              </w:tc>
            </w:tr>
            <w:tr w:rsidR="003B19B8" w14:paraId="18A03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0DF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178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22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6D5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696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D3E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35C28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2654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160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804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282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FE4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377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E79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3B19B8" w14:paraId="36275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F75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B44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813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822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3A0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ED8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F21F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5639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7CB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07D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2A602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91E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7DA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450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</w:t>
                  </w:r>
                </w:p>
              </w:tc>
            </w:tr>
            <w:tr w:rsidR="003B19B8" w14:paraId="0C0CA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6C8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6EF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25B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CBF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CD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8B6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6A718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51D1C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896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D9C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A62D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ED3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C4F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9A4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</w:t>
                  </w:r>
                </w:p>
              </w:tc>
            </w:tr>
            <w:tr w:rsidR="003B19B8" w14:paraId="6B474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807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4A8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61A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357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C8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0EF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A006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6E9E9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606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BB5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DE7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427D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54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0D1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3B19B8" w14:paraId="26384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5CE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1DF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B09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9AD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271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4FE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04E99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44E6E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756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C70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7D35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4B65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465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8F7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308,48</w:t>
                  </w:r>
                </w:p>
              </w:tc>
            </w:tr>
            <w:tr w:rsidR="003B19B8" w14:paraId="135B3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C27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C5D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947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6EC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4C7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37D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52A8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DE80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C3B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636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055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E19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770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6C0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53,67</w:t>
                  </w:r>
                </w:p>
              </w:tc>
            </w:tr>
            <w:tr w:rsidR="003B19B8" w14:paraId="4345C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1D6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47D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14B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5B2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750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7E8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22451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E309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9F2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18B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64D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08C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9FA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D89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61,52</w:t>
                  </w:r>
                </w:p>
              </w:tc>
            </w:tr>
            <w:tr w:rsidR="003B19B8" w14:paraId="09CCA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26E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518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66E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E16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DD2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F0B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57F1D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706D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C6D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4C7C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FFAD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564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D81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566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298,88</w:t>
                  </w:r>
                </w:p>
              </w:tc>
            </w:tr>
            <w:tr w:rsidR="003B19B8" w14:paraId="15E28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42A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0FD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FCB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34B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9BA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53B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6C16F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79D22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0B1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BD0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A42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D68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72E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E58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369,13</w:t>
                  </w:r>
                </w:p>
              </w:tc>
            </w:tr>
            <w:tr w:rsidR="003B19B8" w14:paraId="76FCE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B2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636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686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8A3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0BB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74B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19495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DD499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BB7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7B7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E60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B978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EE0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A70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369,56</w:t>
                  </w:r>
                </w:p>
              </w:tc>
            </w:tr>
            <w:tr w:rsidR="003B19B8" w14:paraId="50EB6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6AE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A38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F41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2C7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97D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9E3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ADFAD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3CA10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95F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E98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3D0E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FC3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3B7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7B3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336,40</w:t>
                  </w:r>
                </w:p>
              </w:tc>
            </w:tr>
            <w:tr w:rsidR="003B19B8" w14:paraId="09659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991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4DF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12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C03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01E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228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77BD0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5C950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A12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3F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75F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6024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35F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474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49,30</w:t>
                  </w:r>
                </w:p>
              </w:tc>
            </w:tr>
            <w:tr w:rsidR="003B19B8" w14:paraId="35482D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568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876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7F1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6FC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E80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EC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B2DDA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AC3F6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7DF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A07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5F6C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B7E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1AE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88D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480,39</w:t>
                  </w:r>
                </w:p>
              </w:tc>
            </w:tr>
            <w:tr w:rsidR="003B19B8" w14:paraId="72151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EE5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774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6EB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F65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204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D6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ADBD2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FC926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AA0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4FC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285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2B90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A9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82E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411,89</w:t>
                  </w:r>
                </w:p>
              </w:tc>
            </w:tr>
            <w:tr w:rsidR="003B19B8" w14:paraId="47354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431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190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F55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DAC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C5A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541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8D2D1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C7B50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684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53A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D76E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9104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428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53D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27,92</w:t>
                  </w:r>
                </w:p>
              </w:tc>
            </w:tr>
            <w:tr w:rsidR="003B19B8" w14:paraId="481E2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A1B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508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5EA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262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AA6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954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E8681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AE82B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834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037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1A24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11C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745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AD7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452,46</w:t>
                  </w:r>
                </w:p>
              </w:tc>
            </w:tr>
            <w:tr w:rsidR="003B19B8" w14:paraId="14D82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C8B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2D4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DE9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AEE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E8E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C29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0CC1D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34E87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4A4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CA0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6F5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6605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D2F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F0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94,25</w:t>
                  </w:r>
                </w:p>
              </w:tc>
            </w:tr>
            <w:tr w:rsidR="003B19B8" w14:paraId="77DF0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40F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5A5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72D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03D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F3E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792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3824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A5FC6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F15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87B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68C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53FF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680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F1A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179,76</w:t>
                  </w:r>
                </w:p>
              </w:tc>
            </w:tr>
            <w:tr w:rsidR="003B19B8" w14:paraId="62C67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43A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89A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73F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799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0AB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25C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8796A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6AD99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BB7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D23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903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D710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EE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D5D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303,24</w:t>
                  </w:r>
                </w:p>
              </w:tc>
            </w:tr>
            <w:tr w:rsidR="003B19B8" w14:paraId="54A06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827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328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E45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183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150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857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BF5BB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ED60F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D01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0FF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827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2CA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F49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EF6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238,67</w:t>
                  </w:r>
                </w:p>
              </w:tc>
            </w:tr>
            <w:tr w:rsidR="003B19B8" w14:paraId="3FC43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AB3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B04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765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28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366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474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A94C3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9BD20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6EF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84D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67CD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FDB0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171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5922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3B19B8" w14:paraId="30DB1A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1D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869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85D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059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10B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831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DDAF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94D7F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BDF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9C9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C49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DBD8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E04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284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4,80</w:t>
                  </w:r>
                </w:p>
              </w:tc>
            </w:tr>
            <w:tr w:rsidR="003B19B8" w14:paraId="361F8C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2BA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F51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84F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A26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D76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6F8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5C58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C6EB0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442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93C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7D6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9A4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358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6AC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3B19B8" w14:paraId="5CFBF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3CD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E19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123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3A0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E04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BCB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2C08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08F93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CB8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AF3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FC3D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794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F08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A95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3B19B8" w14:paraId="4F4E1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C74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BF1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F72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207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21A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459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424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9FC13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48C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FF5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836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E07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B54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985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152,28</w:t>
                  </w:r>
                </w:p>
              </w:tc>
            </w:tr>
            <w:tr w:rsidR="003B19B8" w14:paraId="0F24F2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78B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D2D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CF2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0E9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A7C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268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EF8F5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19D87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2BA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210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D91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703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BE4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856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155,33</w:t>
                  </w:r>
                </w:p>
              </w:tc>
            </w:tr>
            <w:tr w:rsidR="003B19B8" w14:paraId="1215C7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48D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812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498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AF8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FD96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F3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C3CA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A432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B74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0F1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63A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10F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FE9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99B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292,33</w:t>
                  </w:r>
                </w:p>
              </w:tc>
            </w:tr>
            <w:tr w:rsidR="003B19B8" w14:paraId="08312B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CF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D29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2971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211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7F3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579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A2A4D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59BC5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F9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DFD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FD9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81E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9B0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F52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842,53</w:t>
                  </w:r>
                </w:p>
              </w:tc>
            </w:tr>
            <w:tr w:rsidR="003B19B8" w14:paraId="308B5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F02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D3E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AA9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529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CAA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CB1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E7B2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6CDA0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39C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A98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EA1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7CF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2552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F7E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2 100,01</w:t>
                  </w:r>
                </w:p>
              </w:tc>
            </w:tr>
            <w:tr w:rsidR="003B19B8" w14:paraId="7C1FC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39C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26E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ABA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54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177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3C2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375EB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F725E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4A4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6BB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207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DAF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E5C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2DE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261,79</w:t>
                  </w:r>
                </w:p>
              </w:tc>
            </w:tr>
            <w:tr w:rsidR="003B19B8" w14:paraId="5C53D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C84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32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811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2B1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37B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8AC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07380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BC29A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644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41C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FDD4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912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1E3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314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52,36</w:t>
                  </w:r>
                </w:p>
              </w:tc>
            </w:tr>
            <w:tr w:rsidR="003B19B8" w14:paraId="46C92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A74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F72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4FC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A9D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631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35D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4FDDB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B9897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D77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88F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1CB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706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829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1D9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72,43</w:t>
                  </w:r>
                </w:p>
              </w:tc>
            </w:tr>
            <w:tr w:rsidR="003B19B8" w14:paraId="01D5D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ED9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6EF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3E9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DAD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25D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9A5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D4D5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C792B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357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338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799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A01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BDC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DF0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777,96</w:t>
                  </w:r>
                </w:p>
              </w:tc>
            </w:tr>
            <w:tr w:rsidR="003B19B8" w14:paraId="64013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754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43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DB9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94F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72E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867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4C4E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233E0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D21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D12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E20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678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AF3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C74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1 459,49</w:t>
                  </w:r>
                </w:p>
              </w:tc>
            </w:tr>
            <w:tr w:rsidR="003B19B8" w14:paraId="759682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96D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A23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42E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C4C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07F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CB8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589DB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6569F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F73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D09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357D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B50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039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2AD1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1 857,85</w:t>
                  </w:r>
                </w:p>
              </w:tc>
            </w:tr>
            <w:tr w:rsidR="003B19B8" w14:paraId="1C4DD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BA1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030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7C6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68D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FAF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918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BFAA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DB6E5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E5CB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79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56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4E15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684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2DF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1 501,38</w:t>
                  </w:r>
                </w:p>
              </w:tc>
            </w:tr>
            <w:tr w:rsidR="003B19B8" w14:paraId="1F789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1D9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27B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7D5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CD9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242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D7E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FE765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CF5EB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055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098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9214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E3C8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335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851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1 431,57</w:t>
                  </w:r>
                </w:p>
              </w:tc>
            </w:tr>
            <w:tr w:rsidR="003B19B8" w14:paraId="40CE40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272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430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512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B883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2BD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1E1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0312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C6B2E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B2E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44E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047E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46E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637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7C2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218,60</w:t>
                  </w:r>
                </w:p>
              </w:tc>
            </w:tr>
            <w:tr w:rsidR="003B19B8" w14:paraId="0B151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FCB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7D2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188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EBA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108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E0F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80A81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B103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71C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567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695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09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CE3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87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43,20</w:t>
                  </w:r>
                </w:p>
              </w:tc>
            </w:tr>
            <w:tr w:rsidR="003B19B8" w14:paraId="17DA4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312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3F7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AF1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FC2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9AB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646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0614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6C68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B18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DA3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5D1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8DB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DAA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40D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56,29</w:t>
                  </w:r>
                </w:p>
              </w:tc>
            </w:tr>
            <w:tr w:rsidR="003B19B8" w14:paraId="69712E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8F3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3D2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B3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3BD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B68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D94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6F473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CA53C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D73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6DA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148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9652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BDB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5EC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3B19B8" w14:paraId="42A92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7BB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E5A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577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411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9BD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09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E8A58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E2704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7E2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4C6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C1A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841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DA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75B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3B19B8" w14:paraId="1BE46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5A5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22B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2E1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C6D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704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96B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735F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EEB46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B77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44A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387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75F0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29D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ED8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3B19B8" w14:paraId="663C4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20C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FD6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940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6E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880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9F8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C51E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60503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1A5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0B5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E7FD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B784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1E4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E6D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3B19B8" w14:paraId="7DD9A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A79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50D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EB1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CB2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BD0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583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46F0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4127F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596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5E9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C9A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D18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006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492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301,06</w:t>
                  </w:r>
                </w:p>
              </w:tc>
            </w:tr>
            <w:tr w:rsidR="003B19B8" w14:paraId="1BB3FF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25C5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C1E5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A8B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C4C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DEE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260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29EE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7A42B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D6B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32A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B95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212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C9D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E93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199,83</w:t>
                  </w:r>
                </w:p>
              </w:tc>
            </w:tr>
            <w:tr w:rsidR="003B19B8" w14:paraId="182EEF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5C7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B39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A5C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DD0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2AE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5C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04EDF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EB7C7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FCF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BDD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802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2D1C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4AB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032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287,53</w:t>
                  </w:r>
                </w:p>
              </w:tc>
            </w:tr>
            <w:tr w:rsidR="003B19B8" w14:paraId="0699F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61B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F9E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DFA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96C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485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97E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96D83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DFFB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6C2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41C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43C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5835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B45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FAD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</w:t>
                  </w:r>
                </w:p>
              </w:tc>
            </w:tr>
            <w:tr w:rsidR="003B19B8" w14:paraId="35E4A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131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819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B5A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B72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848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E06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15DAF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3E34E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144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EC3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EC12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20F8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186F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26B8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57,16</w:t>
                  </w:r>
                </w:p>
              </w:tc>
            </w:tr>
            <w:tr w:rsidR="003B19B8" w14:paraId="5644A5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E8C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BA0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187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BEC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7C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21F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02C6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D77E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A41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ADD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2CD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EC0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A92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C96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3B19B8" w14:paraId="1A03F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F51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316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FEE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8021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174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E05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DA333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D8E2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F2B9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49B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207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478C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9E0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2A8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6,98</w:t>
                  </w:r>
                </w:p>
              </w:tc>
            </w:tr>
            <w:tr w:rsidR="00D21B66" w14:paraId="3DB6E34B" w14:textId="77777777" w:rsidTr="00D21B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4DA3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A7C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7C7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304B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EDF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EE2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656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964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3A6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50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02B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16 403,88</w:t>
                  </w:r>
                </w:p>
              </w:tc>
            </w:tr>
            <w:tr w:rsidR="00D21B66" w14:paraId="2041B7C6" w14:textId="77777777" w:rsidTr="00D21B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876B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3B19B8" w14:paraId="765026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F7A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A70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21E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EEB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FA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348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96C6B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1405A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A3B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C0A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B03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57F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647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ED5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1 896,34</w:t>
                  </w:r>
                </w:p>
              </w:tc>
            </w:tr>
            <w:tr w:rsidR="003B19B8" w14:paraId="44116A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01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050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C15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24F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81E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86A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ABE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E80FC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0DF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0B4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8120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9CC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D3A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C6C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3B19B8" w14:paraId="4E5B9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07A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DC4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494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756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664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842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4A8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D066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B67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C6A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EE6D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ABC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E05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4A8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401,51</w:t>
                  </w:r>
                </w:p>
              </w:tc>
            </w:tr>
            <w:tr w:rsidR="003B19B8" w14:paraId="2DEB49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F19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749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673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0A4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740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C3A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AC374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8F96E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DBF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2E8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D9CB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180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029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1A5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208,22</w:t>
                  </w:r>
                </w:p>
              </w:tc>
            </w:tr>
            <w:tr w:rsidR="003B19B8" w14:paraId="2D52D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C29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70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FBA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AE5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87A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7C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5C226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6203F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CED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635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4B9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95C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D14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A20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87,76</w:t>
                  </w:r>
                </w:p>
              </w:tc>
            </w:tr>
            <w:tr w:rsidR="003B19B8" w14:paraId="77F7B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D4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69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40A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C8D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C43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18D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EE0E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6F019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D94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7B4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9634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3E4D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021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F85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935,20</w:t>
                  </w:r>
                </w:p>
              </w:tc>
            </w:tr>
            <w:tr w:rsidR="003B19B8" w14:paraId="623766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CE5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751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D85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EF7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D07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76F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EA0A5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58A0C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B95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F7C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7D9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F472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B24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00B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481,81</w:t>
                  </w:r>
                </w:p>
              </w:tc>
            </w:tr>
            <w:tr w:rsidR="003B19B8" w14:paraId="6C518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97D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F88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377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108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F3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D50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AAE7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49A53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1C5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78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9F7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A1F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755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BCA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2 407,29</w:t>
                  </w:r>
                </w:p>
              </w:tc>
            </w:tr>
            <w:tr w:rsidR="003B19B8" w14:paraId="7BB01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6DB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0A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1ED1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1B3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8D9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51F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2E0D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48C15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AF8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E80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122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AE1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C57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1BE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597,29</w:t>
                  </w:r>
                </w:p>
              </w:tc>
            </w:tr>
            <w:tr w:rsidR="003B19B8" w14:paraId="1729D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615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58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6F6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4D63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AFE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CC3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E783A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73AE3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CE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7D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330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C3FF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04C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F29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310,55</w:t>
                  </w:r>
                </w:p>
              </w:tc>
            </w:tr>
            <w:tr w:rsidR="003B19B8" w14:paraId="40380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640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F0F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B81C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C55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6DA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9CF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BE4BB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AB3A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D35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B9C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B75A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D547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FFF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E4F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104,46</w:t>
                  </w:r>
                </w:p>
              </w:tc>
            </w:tr>
            <w:tr w:rsidR="003B19B8" w14:paraId="241E8C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8EF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9E2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565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6AC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057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EC5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2A95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71904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80F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C39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6579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C932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4EE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595A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12,44</w:t>
                  </w:r>
                </w:p>
              </w:tc>
            </w:tr>
            <w:tr w:rsidR="003B19B8" w14:paraId="54F39E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EE8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7A2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A88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D07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DFC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C0BB7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A373B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5C4C7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C0CF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C01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BB45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378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505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ED5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531,91</w:t>
                  </w:r>
                </w:p>
              </w:tc>
            </w:tr>
            <w:tr w:rsidR="003B19B8" w14:paraId="7CB1C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54B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E10D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9C5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AA86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B19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EE2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720C6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0F909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B57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B4D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D766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283E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913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AC4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86,34</w:t>
                  </w:r>
                </w:p>
              </w:tc>
            </w:tr>
            <w:tr w:rsidR="003B19B8" w14:paraId="71956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D80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E63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F6B6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895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DE04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329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2B84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476AE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A07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CCD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A130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67C1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559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731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1 121,39</w:t>
                  </w:r>
                </w:p>
              </w:tc>
            </w:tr>
            <w:tr w:rsidR="003B19B8" w14:paraId="5C4E4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E36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3F6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5418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C6C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02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CFE9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AE30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46507" w14:textId="77777777" w:rsidR="003B19B8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7D1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69AB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AA33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1A5" w14:textId="77777777" w:rsidR="003B19B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059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84D3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206,44</w:t>
                  </w:r>
                </w:p>
              </w:tc>
            </w:tr>
            <w:tr w:rsidR="00D21B66" w14:paraId="23D94FAF" w14:textId="77777777" w:rsidTr="00D21B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FAB7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D21C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26A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6D47E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E155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4182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D0AF2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26 430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CE9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7CED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4140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1415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9 391,08</w:t>
                  </w:r>
                </w:p>
              </w:tc>
            </w:tr>
            <w:tr w:rsidR="00D21B66" w14:paraId="4C221DAA" w14:textId="77777777" w:rsidTr="00D21B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F55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FB60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82 525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7768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88FB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C181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2DCE" w14:textId="77777777" w:rsidR="003B19B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32 026</w:t>
                  </w:r>
                </w:p>
              </w:tc>
            </w:tr>
            <w:tr w:rsidR="00D21B66" w14:paraId="42DA9337" w14:textId="77777777" w:rsidTr="00D21B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D6D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62C7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3B1F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CB0A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E9A4" w14:textId="77777777" w:rsidR="003B19B8" w:rsidRDefault="003B19B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1C76" w14:textId="77777777" w:rsidR="003B19B8" w:rsidRDefault="003B19B8">
                  <w:pPr>
                    <w:spacing w:after="0" w:line="240" w:lineRule="auto"/>
                  </w:pPr>
                </w:p>
              </w:tc>
            </w:tr>
          </w:tbl>
          <w:p w14:paraId="564E6F3C" w14:textId="77777777" w:rsidR="003B19B8" w:rsidRDefault="003B19B8">
            <w:pPr>
              <w:spacing w:after="0" w:line="240" w:lineRule="auto"/>
            </w:pPr>
          </w:p>
        </w:tc>
      </w:tr>
      <w:tr w:rsidR="003B19B8" w14:paraId="1BF599DD" w14:textId="77777777">
        <w:trPr>
          <w:trHeight w:val="254"/>
        </w:trPr>
        <w:tc>
          <w:tcPr>
            <w:tcW w:w="115" w:type="dxa"/>
          </w:tcPr>
          <w:p w14:paraId="1AC5EAA1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C6E2A1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F1008C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AECE55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E53B1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D8BB6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D21B66" w14:paraId="684FA5FB" w14:textId="77777777" w:rsidTr="00D21B66">
        <w:trPr>
          <w:trHeight w:val="1305"/>
        </w:trPr>
        <w:tc>
          <w:tcPr>
            <w:tcW w:w="115" w:type="dxa"/>
          </w:tcPr>
          <w:p w14:paraId="381C7779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19B8" w14:paraId="3879E3B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1BA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D27098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53672A0" w14:textId="77777777" w:rsidR="003B19B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D8442F" w14:textId="77777777" w:rsidR="003B19B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7BC93AC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7226A41" w14:textId="77777777" w:rsidR="003B19B8" w:rsidRDefault="003B19B8">
            <w:pPr>
              <w:spacing w:after="0" w:line="240" w:lineRule="auto"/>
            </w:pPr>
          </w:p>
        </w:tc>
        <w:tc>
          <w:tcPr>
            <w:tcW w:w="285" w:type="dxa"/>
          </w:tcPr>
          <w:p w14:paraId="7B618C48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3B19B8" w14:paraId="65AA56CB" w14:textId="77777777">
        <w:trPr>
          <w:trHeight w:val="100"/>
        </w:trPr>
        <w:tc>
          <w:tcPr>
            <w:tcW w:w="115" w:type="dxa"/>
          </w:tcPr>
          <w:p w14:paraId="529F89E4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9C565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969E2A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3E8F5E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0EE861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F5CC44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D21B66" w14:paraId="6A56D17E" w14:textId="77777777" w:rsidTr="00D21B66">
        <w:trPr>
          <w:trHeight w:val="1685"/>
        </w:trPr>
        <w:tc>
          <w:tcPr>
            <w:tcW w:w="115" w:type="dxa"/>
          </w:tcPr>
          <w:p w14:paraId="52D0A0F5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19B8" w14:paraId="2999F68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B078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36DC0CA" w14:textId="77777777" w:rsidR="003B19B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489CD03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58ADECF" w14:textId="77777777" w:rsidR="003B19B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B926233" w14:textId="77777777" w:rsidR="003B19B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9CDFE72" w14:textId="77777777" w:rsidR="003B19B8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EA70C91" w14:textId="77777777" w:rsidR="003B19B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92BF48" w14:textId="77777777" w:rsidR="003B19B8" w:rsidRDefault="003B19B8">
            <w:pPr>
              <w:spacing w:after="0" w:line="240" w:lineRule="auto"/>
            </w:pPr>
          </w:p>
        </w:tc>
        <w:tc>
          <w:tcPr>
            <w:tcW w:w="285" w:type="dxa"/>
          </w:tcPr>
          <w:p w14:paraId="0B2D77BA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  <w:tr w:rsidR="003B19B8" w14:paraId="4B75DADA" w14:textId="77777777">
        <w:trPr>
          <w:trHeight w:val="59"/>
        </w:trPr>
        <w:tc>
          <w:tcPr>
            <w:tcW w:w="115" w:type="dxa"/>
          </w:tcPr>
          <w:p w14:paraId="1FAFAE16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B63744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730B2A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800D77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918BD0" w14:textId="77777777" w:rsidR="003B19B8" w:rsidRDefault="003B19B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AD6E86" w14:textId="77777777" w:rsidR="003B19B8" w:rsidRDefault="003B19B8">
            <w:pPr>
              <w:pStyle w:val="EmptyCellLayoutStyle"/>
              <w:spacing w:after="0" w:line="240" w:lineRule="auto"/>
            </w:pPr>
          </w:p>
        </w:tc>
      </w:tr>
    </w:tbl>
    <w:p w14:paraId="0359C4AD" w14:textId="77777777" w:rsidR="003B19B8" w:rsidRDefault="003B19B8">
      <w:pPr>
        <w:spacing w:after="0" w:line="240" w:lineRule="auto"/>
      </w:pPr>
    </w:p>
    <w:sectPr w:rsidR="003B19B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599B9" w14:textId="77777777" w:rsidR="00931E06" w:rsidRDefault="00931E06">
      <w:pPr>
        <w:spacing w:after="0" w:line="240" w:lineRule="auto"/>
      </w:pPr>
      <w:r>
        <w:separator/>
      </w:r>
    </w:p>
  </w:endnote>
  <w:endnote w:type="continuationSeparator" w:id="0">
    <w:p w14:paraId="0946E19C" w14:textId="77777777" w:rsidR="00931E06" w:rsidRDefault="0093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B19B8" w14:paraId="5D05D291" w14:textId="77777777">
      <w:tc>
        <w:tcPr>
          <w:tcW w:w="9346" w:type="dxa"/>
        </w:tcPr>
        <w:p w14:paraId="633A6DFB" w14:textId="77777777" w:rsidR="003B19B8" w:rsidRDefault="003B1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39A2EE4" w14:textId="77777777" w:rsidR="003B19B8" w:rsidRDefault="003B19B8">
          <w:pPr>
            <w:pStyle w:val="EmptyCellLayoutStyle"/>
            <w:spacing w:after="0" w:line="240" w:lineRule="auto"/>
          </w:pPr>
        </w:p>
      </w:tc>
    </w:tr>
    <w:tr w:rsidR="003B19B8" w14:paraId="3366B878" w14:textId="77777777">
      <w:tc>
        <w:tcPr>
          <w:tcW w:w="9346" w:type="dxa"/>
        </w:tcPr>
        <w:p w14:paraId="436BFA8A" w14:textId="77777777" w:rsidR="003B19B8" w:rsidRDefault="003B1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19B8" w14:paraId="1C2869A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774F42" w14:textId="77777777" w:rsidR="003B19B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68E003" w14:textId="77777777" w:rsidR="003B19B8" w:rsidRDefault="003B19B8">
          <w:pPr>
            <w:spacing w:after="0" w:line="240" w:lineRule="auto"/>
          </w:pPr>
        </w:p>
      </w:tc>
    </w:tr>
    <w:tr w:rsidR="003B19B8" w14:paraId="3A5ACB7A" w14:textId="77777777">
      <w:tc>
        <w:tcPr>
          <w:tcW w:w="9346" w:type="dxa"/>
        </w:tcPr>
        <w:p w14:paraId="06BFA438" w14:textId="77777777" w:rsidR="003B19B8" w:rsidRDefault="003B19B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0BBCE8" w14:textId="77777777" w:rsidR="003B19B8" w:rsidRDefault="003B19B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0E1F2" w14:textId="77777777" w:rsidR="00931E06" w:rsidRDefault="00931E06">
      <w:pPr>
        <w:spacing w:after="0" w:line="240" w:lineRule="auto"/>
      </w:pPr>
      <w:r>
        <w:separator/>
      </w:r>
    </w:p>
  </w:footnote>
  <w:footnote w:type="continuationSeparator" w:id="0">
    <w:p w14:paraId="01287DED" w14:textId="77777777" w:rsidR="00931E06" w:rsidRDefault="0093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B19B8" w14:paraId="13EEA449" w14:textId="77777777">
      <w:tc>
        <w:tcPr>
          <w:tcW w:w="144" w:type="dxa"/>
        </w:tcPr>
        <w:p w14:paraId="60062FA5" w14:textId="77777777" w:rsidR="003B19B8" w:rsidRDefault="003B1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5EB264" w14:textId="77777777" w:rsidR="003B19B8" w:rsidRDefault="003B19B8">
          <w:pPr>
            <w:pStyle w:val="EmptyCellLayoutStyle"/>
            <w:spacing w:after="0" w:line="240" w:lineRule="auto"/>
          </w:pPr>
        </w:p>
      </w:tc>
    </w:tr>
    <w:tr w:rsidR="003B19B8" w14:paraId="6EA5032F" w14:textId="77777777">
      <w:tc>
        <w:tcPr>
          <w:tcW w:w="144" w:type="dxa"/>
        </w:tcPr>
        <w:p w14:paraId="452144F5" w14:textId="77777777" w:rsidR="003B19B8" w:rsidRDefault="003B1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B19B8" w14:paraId="6FE02EF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5F4CF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17562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951BEA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0C29CB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AC26D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5AD4A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9C0C1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89966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5B5CB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900788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21D892B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2242F8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1413B0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81FFF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4575C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FC4456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A7992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AA1B2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D21B66" w14:paraId="29842491" w14:textId="77777777" w:rsidTr="00D21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6690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B19B8" w14:paraId="3B97227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7633F" w14:textId="30C3D18B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151N24/05</w:t>
                      </w:r>
                      <w:r w:rsidR="005839E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- pachtovné</w:t>
                      </w:r>
                    </w:p>
                  </w:tc>
                </w:tr>
              </w:tbl>
              <w:p w14:paraId="3012A42C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C6FA7B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3B19B8" w14:paraId="7DE6799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7B870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F7BB7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DE6B6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CA9B8B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BDF08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C1140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2A381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6CB9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DDFD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6FF49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084B3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3AFD9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20282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B1623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12CAF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0B1BB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AF2A8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FF3D7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D21B66" w14:paraId="1AB0F487" w14:textId="77777777" w:rsidTr="00D21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D4657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45293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B19B8" w14:paraId="62517D0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B42E2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36D787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1FB56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B19B8" w14:paraId="41F6BA2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EE3D1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15112405</w:t>
                      </w:r>
                    </w:p>
                  </w:tc>
                </w:tr>
              </w:tbl>
              <w:p w14:paraId="314FE29A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FBB29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B19B8" w14:paraId="36B2F6A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ED80A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ACA07D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9583A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83F8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DA488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B19B8" w14:paraId="058D19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1C5F9F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25.11.2024</w:t>
                      </w:r>
                    </w:p>
                  </w:tc>
                </w:tr>
              </w:tbl>
              <w:p w14:paraId="111EBD32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4CD53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B19B8" w14:paraId="5B2583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9DA090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9331234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4E380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B19B8" w14:paraId="795797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C7FD92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32 026 Kč</w:t>
                      </w:r>
                    </w:p>
                  </w:tc>
                </w:tr>
              </w:tbl>
              <w:p w14:paraId="304E1666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BE041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3B19B8" w14:paraId="71D3E8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A19BA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DD7A3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A63EF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CA3902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F9F33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F5728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38940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94376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1E0FE2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54240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F7BD1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F232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89487A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24EE82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DEA6B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AEFB92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F5ED4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9B889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3B19B8" w14:paraId="631ACC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8FAE1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7A212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B158F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AEE01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D6819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36EF3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8353E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37106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7DE5F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EBE95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6328F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2833D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9DFA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E6D393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4FA58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8E71C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AFC68B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60A80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3B19B8" w14:paraId="2FDA01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D515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658E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B19B8" w14:paraId="6C609E0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DC87A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9B44BD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8EA8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3A8ED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86BEB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4F994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B7D2C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1E90B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A25D6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E4FBB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9AC05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D2211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4CA53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6AB60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5E10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26325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651B6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D21B66" w14:paraId="0B7C602F" w14:textId="77777777" w:rsidTr="00D21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843A8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69FE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EF0CCE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F1F3B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20857B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B19B8" w14:paraId="661802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DA823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02.12.2025</w:t>
                      </w:r>
                    </w:p>
                  </w:tc>
                </w:tr>
              </w:tbl>
              <w:p w14:paraId="4216ADC4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1502C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179C0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B19B8" w14:paraId="75F6044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CA74F7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0E8B0D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4C5A9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3B51D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BF144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7893C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8DE9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0FBC9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C2CB1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704B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D21B66" w14:paraId="5F1314F5" w14:textId="77777777" w:rsidTr="00D21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82A90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9BC6CA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260B4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B58B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D8427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47AE07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0129A3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A7433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7CA1EC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2D68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B19B8" w14:paraId="0B6CD5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6CDD27" w14:textId="77777777" w:rsidR="003B19B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01.12.2024</w:t>
                      </w:r>
                    </w:p>
                  </w:tc>
                </w:tr>
              </w:tbl>
              <w:p w14:paraId="69548D8B" w14:textId="77777777" w:rsidR="003B19B8" w:rsidRDefault="003B19B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324E1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E9C25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D02C43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3EDED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F758B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D21B66" w14:paraId="22C866F7" w14:textId="77777777" w:rsidTr="00D21B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17E8D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4CB19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46935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8FA9D4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731B76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F1317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48E62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D716C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9092B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59AE4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7FC94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59DA2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B1B85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F88F6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35BE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09B15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E448C3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  <w:tr w:rsidR="003B19B8" w14:paraId="3B804B8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22CA9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C34A9D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124CC3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617CBF9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F90878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1C6A47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CA0E80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3F37E7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46533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7F47971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E3D0EC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D2C4A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CF091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9DA48E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5BEC18F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149365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675AB0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0EF957" w14:textId="77777777" w:rsidR="003B19B8" w:rsidRDefault="003B19B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3DF7554" w14:textId="77777777" w:rsidR="003B19B8" w:rsidRDefault="003B19B8">
          <w:pPr>
            <w:spacing w:after="0" w:line="240" w:lineRule="auto"/>
          </w:pPr>
        </w:p>
      </w:tc>
    </w:tr>
    <w:tr w:rsidR="003B19B8" w14:paraId="1EE89AA3" w14:textId="77777777">
      <w:tc>
        <w:tcPr>
          <w:tcW w:w="144" w:type="dxa"/>
        </w:tcPr>
        <w:p w14:paraId="4B7822F3" w14:textId="77777777" w:rsidR="003B19B8" w:rsidRDefault="003B19B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AE1AE4D" w14:textId="77777777" w:rsidR="003B19B8" w:rsidRDefault="003B19B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07266159">
    <w:abstractNumId w:val="0"/>
  </w:num>
  <w:num w:numId="2" w16cid:durableId="849367436">
    <w:abstractNumId w:val="1"/>
  </w:num>
  <w:num w:numId="3" w16cid:durableId="1041587283">
    <w:abstractNumId w:val="2"/>
  </w:num>
  <w:num w:numId="4" w16cid:durableId="722868962">
    <w:abstractNumId w:val="3"/>
  </w:num>
  <w:num w:numId="5" w16cid:durableId="1209873223">
    <w:abstractNumId w:val="4"/>
  </w:num>
  <w:num w:numId="6" w16cid:durableId="1133408797">
    <w:abstractNumId w:val="5"/>
  </w:num>
  <w:num w:numId="7" w16cid:durableId="872961902">
    <w:abstractNumId w:val="6"/>
  </w:num>
  <w:num w:numId="8" w16cid:durableId="53164595">
    <w:abstractNumId w:val="7"/>
  </w:num>
  <w:num w:numId="9" w16cid:durableId="534005403">
    <w:abstractNumId w:val="8"/>
  </w:num>
  <w:num w:numId="10" w16cid:durableId="451941976">
    <w:abstractNumId w:val="9"/>
  </w:num>
  <w:num w:numId="11" w16cid:durableId="110561845">
    <w:abstractNumId w:val="10"/>
  </w:num>
  <w:num w:numId="12" w16cid:durableId="1771467134">
    <w:abstractNumId w:val="11"/>
  </w:num>
  <w:num w:numId="13" w16cid:durableId="282541598">
    <w:abstractNumId w:val="12"/>
  </w:num>
  <w:num w:numId="14" w16cid:durableId="1889343635">
    <w:abstractNumId w:val="13"/>
  </w:num>
  <w:num w:numId="15" w16cid:durableId="1181311650">
    <w:abstractNumId w:val="14"/>
  </w:num>
  <w:num w:numId="16" w16cid:durableId="76244472">
    <w:abstractNumId w:val="15"/>
  </w:num>
  <w:num w:numId="17" w16cid:durableId="3904688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B8"/>
    <w:rsid w:val="003B19B8"/>
    <w:rsid w:val="00546110"/>
    <w:rsid w:val="005839EB"/>
    <w:rsid w:val="00931E06"/>
    <w:rsid w:val="00AE7197"/>
    <w:rsid w:val="00D21B66"/>
    <w:rsid w:val="00EC4EE9"/>
    <w:rsid w:val="00F9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D1E5B"/>
  <w15:docId w15:val="{353CC297-E4FD-496E-8E40-6972BAD8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39EB"/>
  </w:style>
  <w:style w:type="paragraph" w:styleId="Zpat">
    <w:name w:val="footer"/>
    <w:basedOn w:val="Normln"/>
    <w:link w:val="ZpatChar"/>
    <w:uiPriority w:val="99"/>
    <w:unhideWhenUsed/>
    <w:rsid w:val="0058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HCUZCRXN6NH5-402160669-311415</_dlc_DocId>
    <_dlc_DocIdUrl xmlns="85f4b5cc-4033-44c7-b405-f5eed34c8154">
      <Url>https://spucr.sharepoint.com/sites/Portal/505103/_layouts/15/DocIdRedir.aspx?ID=HCUZCRXN6NH5-402160669-311415</Url>
      <Description>HCUZCRXN6NH5-402160669-311415</Description>
    </_dlc_DocIdUrl>
  </documentManagement>
</p:properties>
</file>

<file path=customXml/itemProps1.xml><?xml version="1.0" encoding="utf-8"?>
<ds:datastoreItem xmlns:ds="http://schemas.openxmlformats.org/officeDocument/2006/customXml" ds:itemID="{15C86253-AE52-4610-BFD1-C9952AD7A823}"/>
</file>

<file path=customXml/itemProps2.xml><?xml version="1.0" encoding="utf-8"?>
<ds:datastoreItem xmlns:ds="http://schemas.openxmlformats.org/officeDocument/2006/customXml" ds:itemID="{2E05DFB9-1ABE-41DB-ABB6-76DD71344993}"/>
</file>

<file path=customXml/itemProps3.xml><?xml version="1.0" encoding="utf-8"?>
<ds:datastoreItem xmlns:ds="http://schemas.openxmlformats.org/officeDocument/2006/customXml" ds:itemID="{B8495BA3-B768-4751-8D43-C597367A096C}"/>
</file>

<file path=customXml/itemProps4.xml><?xml version="1.0" encoding="utf-8"?>
<ds:datastoreItem xmlns:ds="http://schemas.openxmlformats.org/officeDocument/2006/customXml" ds:itemID="{44105048-98E5-4666-97E5-A9823D624B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4273</Characters>
  <Application>Microsoft Office Word</Application>
  <DocSecurity>0</DocSecurity>
  <Lines>35</Lines>
  <Paragraphs>9</Paragraphs>
  <ScaleCrop>false</ScaleCrop>
  <Company>Státní pozemkový úřad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4</cp:revision>
  <cp:lastPrinted>2025-12-02T12:55:00Z</cp:lastPrinted>
  <dcterms:created xsi:type="dcterms:W3CDTF">2025-12-02T08:29:00Z</dcterms:created>
  <dcterms:modified xsi:type="dcterms:W3CDTF">2025-12-02T12:55:00Z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5e76c1b3-381a-4dd8-b8f1-85ba77730c07</vt:lpwstr>
  </property>
  <property fmtid="{D5CDD505-2E9C-101B-9397-08002B2CF9AE}" pid="4" name="MediaServiceImageTags">
    <vt:lpwstr/>
  </property>
</Properties>
</file>