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63621" w14:paraId="46568E40" w14:textId="77777777">
        <w:trPr>
          <w:trHeight w:val="100"/>
        </w:trPr>
        <w:tc>
          <w:tcPr>
            <w:tcW w:w="107" w:type="dxa"/>
          </w:tcPr>
          <w:p w14:paraId="5EADC620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96A183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BF05B0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4A2EBD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F007F6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6E5995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6F94A6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A6973F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517CA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6E7A4C" w14:textId="77777777" w:rsidR="00C63621" w:rsidRDefault="00C63621">
            <w:pPr>
              <w:pStyle w:val="EmptyCellLayoutStyle"/>
              <w:spacing w:after="0" w:line="240" w:lineRule="auto"/>
            </w:pPr>
          </w:p>
        </w:tc>
      </w:tr>
      <w:tr w:rsidR="00722093" w14:paraId="24577A7C" w14:textId="77777777" w:rsidTr="00722093">
        <w:trPr>
          <w:trHeight w:val="340"/>
        </w:trPr>
        <w:tc>
          <w:tcPr>
            <w:tcW w:w="107" w:type="dxa"/>
          </w:tcPr>
          <w:p w14:paraId="019C0286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1976EA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F3DD9A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63621" w14:paraId="3B54D42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4625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05CC147" w14:textId="77777777" w:rsidR="00C63621" w:rsidRDefault="00C63621">
            <w:pPr>
              <w:spacing w:after="0" w:line="240" w:lineRule="auto"/>
            </w:pPr>
          </w:p>
        </w:tc>
        <w:tc>
          <w:tcPr>
            <w:tcW w:w="2422" w:type="dxa"/>
          </w:tcPr>
          <w:p w14:paraId="4E20DCE8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C7919D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2A0C00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1B3F49" w14:textId="77777777" w:rsidR="00C63621" w:rsidRDefault="00C63621">
            <w:pPr>
              <w:pStyle w:val="EmptyCellLayoutStyle"/>
              <w:spacing w:after="0" w:line="240" w:lineRule="auto"/>
            </w:pPr>
          </w:p>
        </w:tc>
      </w:tr>
      <w:tr w:rsidR="00C63621" w14:paraId="71E0CA20" w14:textId="77777777">
        <w:trPr>
          <w:trHeight w:val="167"/>
        </w:trPr>
        <w:tc>
          <w:tcPr>
            <w:tcW w:w="107" w:type="dxa"/>
          </w:tcPr>
          <w:p w14:paraId="4B02ABE8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89BA59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BEC4B7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8D9F42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238DB5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000D6D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100309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515472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2193FF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377DC5" w14:textId="77777777" w:rsidR="00C63621" w:rsidRDefault="00C63621">
            <w:pPr>
              <w:pStyle w:val="EmptyCellLayoutStyle"/>
              <w:spacing w:after="0" w:line="240" w:lineRule="auto"/>
            </w:pPr>
          </w:p>
        </w:tc>
      </w:tr>
      <w:tr w:rsidR="00722093" w14:paraId="110297A2" w14:textId="77777777" w:rsidTr="00722093">
        <w:tc>
          <w:tcPr>
            <w:tcW w:w="107" w:type="dxa"/>
          </w:tcPr>
          <w:p w14:paraId="57B72C7A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323218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B87A2B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63621" w14:paraId="5DF21B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86FC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3057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3554" w14:textId="77777777" w:rsidR="00C63621" w:rsidRDefault="006A42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8213" w14:textId="77777777" w:rsidR="00C63621" w:rsidRDefault="006A42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FED6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207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9049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2CCB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2D5C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CC1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2093" w14:paraId="5FCAAE2A" w14:textId="77777777" w:rsidTr="0072209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1CC9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CC5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132F" w14:textId="77777777" w:rsidR="00C63621" w:rsidRDefault="00C63621">
                  <w:pPr>
                    <w:spacing w:after="0" w:line="240" w:lineRule="auto"/>
                  </w:pPr>
                </w:p>
              </w:tc>
            </w:tr>
            <w:tr w:rsidR="00C63621" w14:paraId="04575C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750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330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A6AD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5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B2A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7EA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435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EC3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001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C48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22093" w14:paraId="1988C46D" w14:textId="77777777" w:rsidTr="0072209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968A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913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AE0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7F2F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FC99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613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103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22093" w14:paraId="683837D8" w14:textId="77777777" w:rsidTr="0072209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4BE9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331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25 363,00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0DAF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CBBD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F15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951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4FC344FD" w14:textId="77777777" w:rsidR="00C63621" w:rsidRDefault="00C63621">
            <w:pPr>
              <w:spacing w:after="0" w:line="240" w:lineRule="auto"/>
            </w:pPr>
          </w:p>
        </w:tc>
        <w:tc>
          <w:tcPr>
            <w:tcW w:w="15" w:type="dxa"/>
          </w:tcPr>
          <w:p w14:paraId="3BB82723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C23F49" w14:textId="77777777" w:rsidR="00C63621" w:rsidRDefault="00C63621">
            <w:pPr>
              <w:pStyle w:val="EmptyCellLayoutStyle"/>
              <w:spacing w:after="0" w:line="240" w:lineRule="auto"/>
            </w:pPr>
          </w:p>
        </w:tc>
      </w:tr>
      <w:tr w:rsidR="00C63621" w14:paraId="70BE61EF" w14:textId="77777777">
        <w:trPr>
          <w:trHeight w:val="124"/>
        </w:trPr>
        <w:tc>
          <w:tcPr>
            <w:tcW w:w="107" w:type="dxa"/>
          </w:tcPr>
          <w:p w14:paraId="2B7FD99A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CBA1D0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0BA398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8FE1CD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D6384F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3B096F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E5E640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BF1A10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57B88B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4F9972" w14:textId="77777777" w:rsidR="00C63621" w:rsidRDefault="00C63621">
            <w:pPr>
              <w:pStyle w:val="EmptyCellLayoutStyle"/>
              <w:spacing w:after="0" w:line="240" w:lineRule="auto"/>
            </w:pPr>
          </w:p>
        </w:tc>
      </w:tr>
      <w:tr w:rsidR="00722093" w14:paraId="42CF3326" w14:textId="77777777" w:rsidTr="00722093">
        <w:trPr>
          <w:trHeight w:val="340"/>
        </w:trPr>
        <w:tc>
          <w:tcPr>
            <w:tcW w:w="107" w:type="dxa"/>
          </w:tcPr>
          <w:p w14:paraId="52BFFE84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63621" w14:paraId="08441C0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EEFD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7F31FC4" w14:textId="77777777" w:rsidR="00C63621" w:rsidRDefault="00C63621">
            <w:pPr>
              <w:spacing w:after="0" w:line="240" w:lineRule="auto"/>
            </w:pPr>
          </w:p>
        </w:tc>
        <w:tc>
          <w:tcPr>
            <w:tcW w:w="40" w:type="dxa"/>
          </w:tcPr>
          <w:p w14:paraId="58D8A9E5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FAAEAE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0BFFAF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5CB870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1C6EB1" w14:textId="77777777" w:rsidR="00C63621" w:rsidRDefault="00C63621">
            <w:pPr>
              <w:pStyle w:val="EmptyCellLayoutStyle"/>
              <w:spacing w:after="0" w:line="240" w:lineRule="auto"/>
            </w:pPr>
          </w:p>
        </w:tc>
      </w:tr>
      <w:tr w:rsidR="00C63621" w14:paraId="6A4C9B63" w14:textId="77777777">
        <w:trPr>
          <w:trHeight w:val="225"/>
        </w:trPr>
        <w:tc>
          <w:tcPr>
            <w:tcW w:w="107" w:type="dxa"/>
          </w:tcPr>
          <w:p w14:paraId="21EA1126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A09834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FBBB9C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593CC5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7D1707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E929A2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EEE745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2B1D7B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16C23D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266DBB" w14:textId="77777777" w:rsidR="00C63621" w:rsidRDefault="00C63621">
            <w:pPr>
              <w:pStyle w:val="EmptyCellLayoutStyle"/>
              <w:spacing w:after="0" w:line="240" w:lineRule="auto"/>
            </w:pPr>
          </w:p>
        </w:tc>
      </w:tr>
      <w:tr w:rsidR="00722093" w14:paraId="098712D3" w14:textId="77777777" w:rsidTr="00722093">
        <w:tc>
          <w:tcPr>
            <w:tcW w:w="107" w:type="dxa"/>
          </w:tcPr>
          <w:p w14:paraId="17F219EE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63621" w14:paraId="5BFC8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87B1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6F09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8F07" w14:textId="77777777" w:rsidR="00C63621" w:rsidRDefault="006A42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C273" w14:textId="77777777" w:rsidR="00C63621" w:rsidRDefault="006A42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BDD9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024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2C79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C6CB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335D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338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2093" w14:paraId="2F4FDA65" w14:textId="77777777" w:rsidTr="007220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7CED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Hněvkovice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10A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926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6AAA" w14:textId="77777777" w:rsidR="00C63621" w:rsidRDefault="00C63621">
                  <w:pPr>
                    <w:spacing w:after="0" w:line="240" w:lineRule="auto"/>
                  </w:pPr>
                </w:p>
              </w:tc>
            </w:tr>
            <w:tr w:rsidR="00C63621" w14:paraId="7DEF89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17FB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B00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FC9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1739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C9A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3E1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251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8494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00B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B24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209,05 Kč</w:t>
                  </w:r>
                </w:p>
              </w:tc>
            </w:tr>
            <w:tr w:rsidR="00C63621" w14:paraId="4DE48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F54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9A9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346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41AF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A54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577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B06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CF7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A14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2E1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668,82 Kč</w:t>
                  </w:r>
                </w:p>
              </w:tc>
            </w:tr>
            <w:tr w:rsidR="00C63621" w14:paraId="6DAF68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B68F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673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659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766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FC6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AAB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601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C5C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02B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1DF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98,01 Kč</w:t>
                  </w:r>
                </w:p>
              </w:tc>
            </w:tr>
            <w:tr w:rsidR="00C63621" w14:paraId="45C751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23F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5D9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95B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41B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877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710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744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A39B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786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F47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2 124,02 Kč</w:t>
                  </w:r>
                </w:p>
              </w:tc>
            </w:tr>
            <w:tr w:rsidR="00C63621" w14:paraId="1644F5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E7A7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AF8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DC2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06BA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E98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F53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584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8E54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08C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9E9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 Kč</w:t>
                  </w:r>
                </w:p>
              </w:tc>
            </w:tr>
            <w:tr w:rsidR="00C63621" w14:paraId="48F10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79DD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07C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085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7BF1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CF4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957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BD8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142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0A1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D9B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64,47 Kč</w:t>
                  </w:r>
                </w:p>
              </w:tc>
            </w:tr>
            <w:tr w:rsidR="00C63621" w14:paraId="6F351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8FFB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6B3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37C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D7D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00F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BD7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B31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457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486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B2B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1 461,38 Kč</w:t>
                  </w:r>
                </w:p>
              </w:tc>
            </w:tr>
            <w:tr w:rsidR="00C63621" w14:paraId="305DFF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B82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D32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7BF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1D3B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0EE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0BF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7D2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A99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F13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FCF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342,23 Kč</w:t>
                  </w:r>
                </w:p>
              </w:tc>
            </w:tr>
            <w:tr w:rsidR="00C63621" w14:paraId="2A1004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74A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BD8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E19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54F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66E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2C9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B52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F6C7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FBE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649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435,35 Kč</w:t>
                  </w:r>
                </w:p>
              </w:tc>
            </w:tr>
            <w:tr w:rsidR="00722093" w14:paraId="1DBAF88C" w14:textId="77777777" w:rsidTr="007220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77BD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28E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261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1ED7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F9D1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AD5A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3B2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5 413,75 Kč</w:t>
                  </w:r>
                </w:p>
              </w:tc>
            </w:tr>
            <w:tr w:rsidR="00722093" w14:paraId="5CF35C2F" w14:textId="77777777" w:rsidTr="007220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E13D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Netěchovice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4B6B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33D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B591" w14:textId="77777777" w:rsidR="00C63621" w:rsidRDefault="00C63621">
                  <w:pPr>
                    <w:spacing w:after="0" w:line="240" w:lineRule="auto"/>
                  </w:pPr>
                </w:p>
              </w:tc>
            </w:tr>
            <w:tr w:rsidR="00C63621" w14:paraId="5032E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4F1D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F5C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E961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DB0D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26A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104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BA2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564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0CC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F57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817,23 Kč</w:t>
                  </w:r>
                </w:p>
              </w:tc>
            </w:tr>
            <w:tr w:rsidR="00722093" w14:paraId="77A65A33" w14:textId="77777777" w:rsidTr="007220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A666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BD54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062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AAD7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C05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9E7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408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817,23 Kč</w:t>
                  </w:r>
                </w:p>
              </w:tc>
            </w:tr>
            <w:tr w:rsidR="00722093" w14:paraId="3A97AF63" w14:textId="77777777" w:rsidTr="007220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4A97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Nuzice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323B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C399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86F8" w14:textId="77777777" w:rsidR="00C63621" w:rsidRDefault="00C63621">
                  <w:pPr>
                    <w:spacing w:after="0" w:line="240" w:lineRule="auto"/>
                  </w:pPr>
                </w:p>
              </w:tc>
            </w:tr>
            <w:tr w:rsidR="00C63621" w14:paraId="5B3E0B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33E4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A43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C65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214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507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135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8FA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CE9B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F63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50A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42,32 Kč</w:t>
                  </w:r>
                </w:p>
              </w:tc>
            </w:tr>
            <w:tr w:rsidR="00C63621" w14:paraId="36E49F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EEF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342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B61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9ED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DD2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9BC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D1C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606A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80E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C35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58,90 Kč</w:t>
                  </w:r>
                </w:p>
              </w:tc>
            </w:tr>
            <w:tr w:rsidR="00C63621" w14:paraId="6F3ACF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271F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D94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67B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C44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A7B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F6A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E56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530A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853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8B7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57,16 Kč</w:t>
                  </w:r>
                </w:p>
              </w:tc>
            </w:tr>
            <w:tr w:rsidR="00C63621" w14:paraId="04252D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02BD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E0C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180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97AF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ECB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0D2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7C9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7F0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3FC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824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 Kč</w:t>
                  </w:r>
                </w:p>
              </w:tc>
            </w:tr>
            <w:tr w:rsidR="00C63621" w14:paraId="003775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E90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3F7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234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5394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271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4EE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368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E85A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975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CBD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308,48 Kč</w:t>
                  </w:r>
                </w:p>
              </w:tc>
            </w:tr>
            <w:tr w:rsidR="00C63621" w14:paraId="16D183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48E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F7F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B71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FC2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DF6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4DD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AEE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D66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DD2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C95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53,67 Kč</w:t>
                  </w:r>
                </w:p>
              </w:tc>
            </w:tr>
            <w:tr w:rsidR="00C63621" w14:paraId="44AC80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DDE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FC3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43C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66D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CEC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44A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544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9FE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646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082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61,52 Kč</w:t>
                  </w:r>
                </w:p>
              </w:tc>
            </w:tr>
            <w:tr w:rsidR="00C63621" w14:paraId="734B39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9D47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6A6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174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EB4B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505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3CD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094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D3D7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8EB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B68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298,88 Kč</w:t>
                  </w:r>
                </w:p>
              </w:tc>
            </w:tr>
            <w:tr w:rsidR="00C63621" w14:paraId="6B99F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AE44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2AA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8BE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10F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9B1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456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791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F89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8A2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D71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369,13 Kč</w:t>
                  </w:r>
                </w:p>
              </w:tc>
            </w:tr>
            <w:tr w:rsidR="00C63621" w14:paraId="26F123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71F7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C81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703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3DC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C32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902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1D3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497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C0C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8F3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369,56 Kč</w:t>
                  </w:r>
                </w:p>
              </w:tc>
            </w:tr>
            <w:tr w:rsidR="00C63621" w14:paraId="498BCC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280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124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FC6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30B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1EF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BEB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B24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C15A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940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A86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336,40 Kč</w:t>
                  </w:r>
                </w:p>
              </w:tc>
            </w:tr>
            <w:tr w:rsidR="00C63621" w14:paraId="5F53FD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E72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2EE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CB9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A6A4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B74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B0A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F2E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418A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18C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AB3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49,30 Kč</w:t>
                  </w:r>
                </w:p>
              </w:tc>
            </w:tr>
            <w:tr w:rsidR="00C63621" w14:paraId="7FD2F9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6B6A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8BD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71C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9B6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F25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CBF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08C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23F7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9B1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8B7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480,39 Kč</w:t>
                  </w:r>
                </w:p>
              </w:tc>
            </w:tr>
            <w:tr w:rsidR="00C63621" w14:paraId="31CABE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7417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891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54E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E1FB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3FA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27C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F0A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7F2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97D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E8E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411,89 Kč</w:t>
                  </w:r>
                </w:p>
              </w:tc>
            </w:tr>
            <w:tr w:rsidR="00C63621" w14:paraId="4833F1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4F2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863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5C3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F76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135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EFA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C2B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D9A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6FC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E64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27,92 Kč</w:t>
                  </w:r>
                </w:p>
              </w:tc>
            </w:tr>
            <w:tr w:rsidR="00C63621" w14:paraId="7BA452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AA5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8F4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247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923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2F8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4F4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D6C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49CF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5DA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504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452,46 Kč</w:t>
                  </w:r>
                </w:p>
              </w:tc>
            </w:tr>
            <w:tr w:rsidR="00C63621" w14:paraId="1BAD6F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3E6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E86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036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F79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106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65F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463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ABBB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198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F56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94,25 Kč</w:t>
                  </w:r>
                </w:p>
              </w:tc>
            </w:tr>
            <w:tr w:rsidR="00C63621" w14:paraId="2F1B64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BDDA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4F1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87E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C0B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533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84C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711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DB3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9E3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2CE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179,76 Kč</w:t>
                  </w:r>
                </w:p>
              </w:tc>
            </w:tr>
            <w:tr w:rsidR="00C63621" w14:paraId="05FE60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0B3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EA9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9A7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70C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1AB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E6E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E30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174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C35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0F2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303,24 Kč</w:t>
                  </w:r>
                </w:p>
              </w:tc>
            </w:tr>
            <w:tr w:rsidR="00C63621" w14:paraId="7CD69C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8854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C04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363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D46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FC4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808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304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278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2D8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788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238,67 Kč</w:t>
                  </w:r>
                </w:p>
              </w:tc>
            </w:tr>
            <w:tr w:rsidR="00C63621" w14:paraId="5AB746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8DE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D1F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60F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314D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4DC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DB5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439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C1EA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0CB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D01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 Kč</w:t>
                  </w:r>
                </w:p>
              </w:tc>
            </w:tr>
            <w:tr w:rsidR="00C63621" w14:paraId="2A8828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4474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E31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D81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22C1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20A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842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807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4D31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233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140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 Kč</w:t>
                  </w:r>
                </w:p>
              </w:tc>
            </w:tr>
            <w:tr w:rsidR="00C63621" w14:paraId="4FB87C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2CBB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D10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FF1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22F9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699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D75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477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A8E7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656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34A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C63621" w14:paraId="5A7DEB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030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883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B49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CBB1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2B4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24C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966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B82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80D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902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 Kč</w:t>
                  </w:r>
                </w:p>
              </w:tc>
            </w:tr>
            <w:tr w:rsidR="00C63621" w14:paraId="76979B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44E7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255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4E4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8F9A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B4F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BC5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75A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60E9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8B0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A6B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152,28 Kč</w:t>
                  </w:r>
                </w:p>
              </w:tc>
            </w:tr>
            <w:tr w:rsidR="00C63621" w14:paraId="1BF88B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CD1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727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6F9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A3D7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45B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A32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B39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3FC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CD3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ABB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155,33 Kč</w:t>
                  </w:r>
                </w:p>
              </w:tc>
            </w:tr>
            <w:tr w:rsidR="00C63621" w14:paraId="13FCEE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CA8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987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0D9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12D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443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5C0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49E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79E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D82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009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292,33 Kč</w:t>
                  </w:r>
                </w:p>
              </w:tc>
            </w:tr>
            <w:tr w:rsidR="00C63621" w14:paraId="2A93F2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A97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A21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ACE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754F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2B8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572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3CF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F31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F8D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413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842,53 Kč</w:t>
                  </w:r>
                </w:p>
              </w:tc>
            </w:tr>
            <w:tr w:rsidR="00C63621" w14:paraId="20CD1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C9E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8C6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8F0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C9F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30E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5F5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80B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E7B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560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430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2 100,01 Kč</w:t>
                  </w:r>
                </w:p>
              </w:tc>
            </w:tr>
            <w:tr w:rsidR="00C63621" w14:paraId="2CA586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40B4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369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532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5177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FD5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253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49D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64D1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8A1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021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261,79 Kč</w:t>
                  </w:r>
                </w:p>
              </w:tc>
            </w:tr>
            <w:tr w:rsidR="00C63621" w14:paraId="60A240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602B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4CB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661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71F9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5EF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CBD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E3B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6B5A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11F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37D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52,36 Kč</w:t>
                  </w:r>
                </w:p>
              </w:tc>
            </w:tr>
            <w:tr w:rsidR="00C63621" w14:paraId="1F7A15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7EF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864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FC4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094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FE5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655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3E8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C584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382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5E1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72,43 Kč</w:t>
                  </w:r>
                </w:p>
              </w:tc>
            </w:tr>
            <w:tr w:rsidR="00C63621" w14:paraId="66D21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602A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060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E03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F931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9F8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9F8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2C1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B969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D46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26E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777,96 Kč</w:t>
                  </w:r>
                </w:p>
              </w:tc>
            </w:tr>
            <w:tr w:rsidR="00C63621" w14:paraId="5B2E76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8C1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6AE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DE8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2E51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B46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276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B59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8EF9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A3D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A66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1 459,49 Kč</w:t>
                  </w:r>
                </w:p>
              </w:tc>
            </w:tr>
            <w:tr w:rsidR="00C63621" w14:paraId="03B9A3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5009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308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7AE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54FA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B8D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B90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D52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2FA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CDC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FB2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1 857,85 Kč</w:t>
                  </w:r>
                </w:p>
              </w:tc>
            </w:tr>
            <w:tr w:rsidR="00C63621" w14:paraId="1C5300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0BBF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5D7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E8E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198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EC3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DF3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DD4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C624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0D8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9B3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1 501,38 Kč</w:t>
                  </w:r>
                </w:p>
              </w:tc>
            </w:tr>
            <w:tr w:rsidR="00C63621" w14:paraId="1358CB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6F3B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07F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9CC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DA8D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3AC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98D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706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F20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7D4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40B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1 431,57 Kč</w:t>
                  </w:r>
                </w:p>
              </w:tc>
            </w:tr>
            <w:tr w:rsidR="00C63621" w14:paraId="2D3054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6CA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E07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007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9699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479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6E2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C98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0C9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D59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1E4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218,60 Kč</w:t>
                  </w:r>
                </w:p>
              </w:tc>
            </w:tr>
            <w:tr w:rsidR="00C63621" w14:paraId="5C418A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CA3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553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57F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FDB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44E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093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5EC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729A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38E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40F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43,20 Kč</w:t>
                  </w:r>
                </w:p>
              </w:tc>
            </w:tr>
            <w:tr w:rsidR="00C63621" w14:paraId="1425B1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034F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C7E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2A2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2BA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824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F13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564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657F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825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2F3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56,29 Kč</w:t>
                  </w:r>
                </w:p>
              </w:tc>
            </w:tr>
            <w:tr w:rsidR="00C63621" w14:paraId="34346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DD79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1EE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993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E05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6CF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DCA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F6F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85CB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9B7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A1C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 Kč</w:t>
                  </w:r>
                </w:p>
              </w:tc>
            </w:tr>
            <w:tr w:rsidR="00C63621" w14:paraId="70C721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C81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2F4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EDC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8DF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206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F98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44A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925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DAB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868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 Kč</w:t>
                  </w:r>
                </w:p>
              </w:tc>
            </w:tr>
            <w:tr w:rsidR="00C63621" w14:paraId="76A820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20FD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607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141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6B7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656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113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462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BBA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11C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475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 Kč</w:t>
                  </w:r>
                </w:p>
              </w:tc>
            </w:tr>
            <w:tr w:rsidR="00C63621" w14:paraId="3D383F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97D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C37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130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1EF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275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375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768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C6A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EC4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206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 Kč</w:t>
                  </w:r>
                </w:p>
              </w:tc>
            </w:tr>
            <w:tr w:rsidR="00C63621" w14:paraId="5C1041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462F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462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02A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173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67B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210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218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A6D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5BC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9FE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301,06 Kč</w:t>
                  </w:r>
                </w:p>
              </w:tc>
            </w:tr>
            <w:tr w:rsidR="00C63621" w14:paraId="039ABA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09DD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4BD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2D0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1D7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3ED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4A6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FC9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AB5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F03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FA6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199,83 Kč</w:t>
                  </w:r>
                </w:p>
              </w:tc>
            </w:tr>
            <w:tr w:rsidR="00C63621" w14:paraId="4B035A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B1B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113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62F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B01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4C3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1A1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DA5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FF1F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EEA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49F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287,53 Kč</w:t>
                  </w:r>
                </w:p>
              </w:tc>
            </w:tr>
            <w:tr w:rsidR="00C63621" w14:paraId="0C4CE8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FAC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A56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125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D2A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F15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77A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B0C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1A49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162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690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13,96 Kč</w:t>
                  </w:r>
                </w:p>
              </w:tc>
            </w:tr>
            <w:tr w:rsidR="00C63621" w14:paraId="07857A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81F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8B9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1BF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BE5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701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DD9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EA8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525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E0F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671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57,16 Kč</w:t>
                  </w:r>
                </w:p>
              </w:tc>
            </w:tr>
            <w:tr w:rsidR="00C63621" w14:paraId="42E067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3A5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94A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0F2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02A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50D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9E0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3C6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D8D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C53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6E3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 Kč</w:t>
                  </w:r>
                </w:p>
              </w:tc>
            </w:tr>
            <w:tr w:rsidR="00C63621" w14:paraId="0BED64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652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2F8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4E3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988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7F5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FAE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690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133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2C9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E0F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 Kč</w:t>
                  </w:r>
                </w:p>
              </w:tc>
            </w:tr>
            <w:tr w:rsidR="00722093" w14:paraId="44FE5F3B" w14:textId="77777777" w:rsidTr="007220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B198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9AA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ACF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37 596,00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77B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93B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F28D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FCF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16 403,88 Kč</w:t>
                  </w:r>
                </w:p>
              </w:tc>
            </w:tr>
            <w:tr w:rsidR="00722093" w14:paraId="5F198C47" w14:textId="77777777" w:rsidTr="007220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298E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0F5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E621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46F2" w14:textId="77777777" w:rsidR="00C63621" w:rsidRDefault="00C63621">
                  <w:pPr>
                    <w:spacing w:after="0" w:line="240" w:lineRule="auto"/>
                  </w:pPr>
                </w:p>
              </w:tc>
            </w:tr>
            <w:tr w:rsidR="00C63621" w14:paraId="6D378F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5BE1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A9A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EFC9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F1E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C6F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08E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A7C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F0F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DB8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422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1 896,34 Kč</w:t>
                  </w:r>
                </w:p>
              </w:tc>
            </w:tr>
            <w:tr w:rsidR="00C63621" w14:paraId="03DA35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B1E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76A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DEE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411F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301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60B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FFD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922D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B59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5BC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 Kč</w:t>
                  </w:r>
                </w:p>
              </w:tc>
            </w:tr>
            <w:tr w:rsidR="00C63621" w14:paraId="29F27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DED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8CD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BAF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CCC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BEB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1C1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B0D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061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8B7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7DF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401,51 Kč</w:t>
                  </w:r>
                </w:p>
              </w:tc>
            </w:tr>
            <w:tr w:rsidR="00C63621" w14:paraId="656367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D25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93F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48F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454F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8F9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531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7F2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DC0D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B33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272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208,22 Kč</w:t>
                  </w:r>
                </w:p>
              </w:tc>
            </w:tr>
            <w:tr w:rsidR="00C63621" w14:paraId="052FC3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1804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311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03F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C357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CBA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9B6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1D1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685B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32D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3C6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87,76 Kč</w:t>
                  </w:r>
                </w:p>
              </w:tc>
            </w:tr>
            <w:tr w:rsidR="00C63621" w14:paraId="12C5A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C33B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588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A97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BD7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03C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D3C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0A6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14B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AD2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BB3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935,20 Kč</w:t>
                  </w:r>
                </w:p>
              </w:tc>
            </w:tr>
            <w:tr w:rsidR="00C63621" w14:paraId="6741EE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28B6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A03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210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B294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865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C39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CF1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D2D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889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578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481,81 Kč</w:t>
                  </w:r>
                </w:p>
              </w:tc>
            </w:tr>
            <w:tr w:rsidR="00C63621" w14:paraId="62A921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D02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253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904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FEF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FC6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C71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F53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EEE7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042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767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2 407,29 Kč</w:t>
                  </w:r>
                </w:p>
              </w:tc>
            </w:tr>
            <w:tr w:rsidR="00C63621" w14:paraId="1C92CE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1D0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036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AEA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4E6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845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60F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6E8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EA3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304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FE7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597,29 Kč</w:t>
                  </w:r>
                </w:p>
              </w:tc>
            </w:tr>
            <w:tr w:rsidR="00C63621" w14:paraId="63F14C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681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6889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1C1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AEA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F00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872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9CA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FF5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9C8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8EF0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310,55 Kč</w:t>
                  </w:r>
                </w:p>
              </w:tc>
            </w:tr>
            <w:tr w:rsidR="00C63621" w14:paraId="645C8D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57A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1D9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3DF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36F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A71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5BF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86C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249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587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ABB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104,46 Kč</w:t>
                  </w:r>
                </w:p>
              </w:tc>
            </w:tr>
            <w:tr w:rsidR="00C63621" w14:paraId="3BCFFA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0DB3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603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310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686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29B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B24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B18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0F5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616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D235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12,44 Kč</w:t>
                  </w:r>
                </w:p>
              </w:tc>
            </w:tr>
            <w:tr w:rsidR="00C63621" w14:paraId="0E891C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B96E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93A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DCE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AFED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119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407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41A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08B1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6AF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029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531,91 Kč</w:t>
                  </w:r>
                </w:p>
              </w:tc>
            </w:tr>
            <w:tr w:rsidR="00C63621" w14:paraId="513A21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7297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E2A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B5D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5B95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4D9B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EB2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373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2359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F14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6358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86,34 Kč</w:t>
                  </w:r>
                </w:p>
              </w:tc>
            </w:tr>
            <w:tr w:rsidR="00C63621" w14:paraId="490814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3EC4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B09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13A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D6AF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F78D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BF5A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C572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99E1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232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936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1 121,39 Kč</w:t>
                  </w:r>
                </w:p>
              </w:tc>
            </w:tr>
            <w:tr w:rsidR="00C63621" w14:paraId="05FE19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332A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A68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5654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8599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F11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9CCE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4D1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9B42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0627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AB1C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206,44 Kč</w:t>
                  </w:r>
                </w:p>
              </w:tc>
            </w:tr>
            <w:tr w:rsidR="00722093" w14:paraId="3BBFB3DA" w14:textId="77777777" w:rsidTr="007220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E1A4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829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B2F1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9F39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EEC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1990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7823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9 390,54 Kč</w:t>
                  </w:r>
                </w:p>
              </w:tc>
            </w:tr>
            <w:tr w:rsidR="00722093" w14:paraId="0071A743" w14:textId="77777777" w:rsidTr="0072209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8391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B85F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82 525,00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000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25D8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C1BC" w14:textId="77777777" w:rsidR="00C63621" w:rsidRDefault="00C63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233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32 025,40 Kč</w:t>
                  </w:r>
                </w:p>
              </w:tc>
            </w:tr>
          </w:tbl>
          <w:p w14:paraId="232A643F" w14:textId="77777777" w:rsidR="00C63621" w:rsidRDefault="00C63621">
            <w:pPr>
              <w:spacing w:after="0" w:line="240" w:lineRule="auto"/>
            </w:pPr>
          </w:p>
        </w:tc>
        <w:tc>
          <w:tcPr>
            <w:tcW w:w="40" w:type="dxa"/>
          </w:tcPr>
          <w:p w14:paraId="15EEE9AB" w14:textId="77777777" w:rsidR="00C63621" w:rsidRDefault="00C63621">
            <w:pPr>
              <w:pStyle w:val="EmptyCellLayoutStyle"/>
              <w:spacing w:after="0" w:line="240" w:lineRule="auto"/>
            </w:pPr>
          </w:p>
        </w:tc>
      </w:tr>
      <w:tr w:rsidR="00C63621" w14:paraId="3C353982" w14:textId="77777777">
        <w:trPr>
          <w:trHeight w:val="107"/>
        </w:trPr>
        <w:tc>
          <w:tcPr>
            <w:tcW w:w="107" w:type="dxa"/>
          </w:tcPr>
          <w:p w14:paraId="1DE9E9FE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C277BC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78458F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1145C1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ADEFE8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D95540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A8340B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E161E4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751DC7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42CBD" w14:textId="77777777" w:rsidR="00C63621" w:rsidRDefault="00C63621">
            <w:pPr>
              <w:pStyle w:val="EmptyCellLayoutStyle"/>
              <w:spacing w:after="0" w:line="240" w:lineRule="auto"/>
            </w:pPr>
          </w:p>
        </w:tc>
      </w:tr>
      <w:tr w:rsidR="00722093" w14:paraId="53CAEDA4" w14:textId="77777777" w:rsidTr="00722093">
        <w:trPr>
          <w:trHeight w:val="30"/>
        </w:trPr>
        <w:tc>
          <w:tcPr>
            <w:tcW w:w="107" w:type="dxa"/>
          </w:tcPr>
          <w:p w14:paraId="60EC0AF7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6D7E4B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63621" w14:paraId="623D785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F7E9" w14:textId="77777777" w:rsidR="00C63621" w:rsidRDefault="006A42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B3F7601" w14:textId="77777777" w:rsidR="00C63621" w:rsidRDefault="00C63621">
            <w:pPr>
              <w:spacing w:after="0" w:line="240" w:lineRule="auto"/>
            </w:pPr>
          </w:p>
        </w:tc>
        <w:tc>
          <w:tcPr>
            <w:tcW w:w="1869" w:type="dxa"/>
          </w:tcPr>
          <w:p w14:paraId="76DBD5E8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AA1AB1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CEEA6B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03D6DA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5623B7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A4F801" w14:textId="77777777" w:rsidR="00C63621" w:rsidRDefault="00C63621">
            <w:pPr>
              <w:pStyle w:val="EmptyCellLayoutStyle"/>
              <w:spacing w:after="0" w:line="240" w:lineRule="auto"/>
            </w:pPr>
          </w:p>
        </w:tc>
      </w:tr>
      <w:tr w:rsidR="00722093" w14:paraId="0C2E874A" w14:textId="77777777" w:rsidTr="00722093">
        <w:trPr>
          <w:trHeight w:val="310"/>
        </w:trPr>
        <w:tc>
          <w:tcPr>
            <w:tcW w:w="107" w:type="dxa"/>
          </w:tcPr>
          <w:p w14:paraId="2B0B9E06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BA0B44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74F2DA9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39E92F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B36EF1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B3D63D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63621" w14:paraId="08FAF42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AEF6" w14:textId="77777777" w:rsidR="00C63621" w:rsidRDefault="006A42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32 025</w:t>
                  </w:r>
                </w:p>
              </w:tc>
            </w:tr>
          </w:tbl>
          <w:p w14:paraId="1E762FE7" w14:textId="77777777" w:rsidR="00C63621" w:rsidRDefault="00C63621">
            <w:pPr>
              <w:spacing w:after="0" w:line="240" w:lineRule="auto"/>
            </w:pPr>
          </w:p>
        </w:tc>
        <w:tc>
          <w:tcPr>
            <w:tcW w:w="15" w:type="dxa"/>
          </w:tcPr>
          <w:p w14:paraId="37186452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D687E" w14:textId="77777777" w:rsidR="00C63621" w:rsidRDefault="00C63621">
            <w:pPr>
              <w:pStyle w:val="EmptyCellLayoutStyle"/>
              <w:spacing w:after="0" w:line="240" w:lineRule="auto"/>
            </w:pPr>
          </w:p>
        </w:tc>
      </w:tr>
      <w:tr w:rsidR="00C63621" w14:paraId="560B4C2F" w14:textId="77777777">
        <w:trPr>
          <w:trHeight w:val="137"/>
        </w:trPr>
        <w:tc>
          <w:tcPr>
            <w:tcW w:w="107" w:type="dxa"/>
          </w:tcPr>
          <w:p w14:paraId="7008C95E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2210CA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EACFC0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30E5B3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E8BB8C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6FDA8D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203442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818411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B473F0" w14:textId="77777777" w:rsidR="00C63621" w:rsidRDefault="00C63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D0B060" w14:textId="77777777" w:rsidR="00C63621" w:rsidRDefault="00C63621">
            <w:pPr>
              <w:pStyle w:val="EmptyCellLayoutStyle"/>
              <w:spacing w:after="0" w:line="240" w:lineRule="auto"/>
            </w:pPr>
          </w:p>
        </w:tc>
      </w:tr>
    </w:tbl>
    <w:p w14:paraId="0A7683EA" w14:textId="77777777" w:rsidR="00C63621" w:rsidRDefault="00C63621">
      <w:pPr>
        <w:spacing w:after="0" w:line="240" w:lineRule="auto"/>
      </w:pPr>
    </w:p>
    <w:sectPr w:rsidR="00C6362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0E6C" w14:textId="77777777" w:rsidR="00420C42" w:rsidRDefault="00420C42">
      <w:pPr>
        <w:spacing w:after="0" w:line="240" w:lineRule="auto"/>
      </w:pPr>
      <w:r>
        <w:separator/>
      </w:r>
    </w:p>
  </w:endnote>
  <w:endnote w:type="continuationSeparator" w:id="0">
    <w:p w14:paraId="0A839146" w14:textId="77777777" w:rsidR="00420C42" w:rsidRDefault="0042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63621" w14:paraId="55E13190" w14:textId="77777777">
      <w:tc>
        <w:tcPr>
          <w:tcW w:w="8570" w:type="dxa"/>
        </w:tcPr>
        <w:p w14:paraId="5926EE9F" w14:textId="77777777" w:rsidR="00C63621" w:rsidRDefault="00C636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9D3642" w14:textId="77777777" w:rsidR="00C63621" w:rsidRDefault="00C6362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375C6A" w14:textId="77777777" w:rsidR="00C63621" w:rsidRDefault="00C63621">
          <w:pPr>
            <w:pStyle w:val="EmptyCellLayoutStyle"/>
            <w:spacing w:after="0" w:line="240" w:lineRule="auto"/>
          </w:pPr>
        </w:p>
      </w:tc>
    </w:tr>
    <w:tr w:rsidR="00C63621" w14:paraId="04D35BAE" w14:textId="77777777">
      <w:tc>
        <w:tcPr>
          <w:tcW w:w="8570" w:type="dxa"/>
        </w:tcPr>
        <w:p w14:paraId="3B374019" w14:textId="77777777" w:rsidR="00C63621" w:rsidRDefault="00C636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63621" w14:paraId="6E1E164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A2D04E" w14:textId="77777777" w:rsidR="00C63621" w:rsidRDefault="006A42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4988BF" w14:textId="77777777" w:rsidR="00C63621" w:rsidRDefault="00C63621">
          <w:pPr>
            <w:spacing w:after="0" w:line="240" w:lineRule="auto"/>
          </w:pPr>
        </w:p>
      </w:tc>
      <w:tc>
        <w:tcPr>
          <w:tcW w:w="55" w:type="dxa"/>
        </w:tcPr>
        <w:p w14:paraId="070FD10C" w14:textId="77777777" w:rsidR="00C63621" w:rsidRDefault="00C63621">
          <w:pPr>
            <w:pStyle w:val="EmptyCellLayoutStyle"/>
            <w:spacing w:after="0" w:line="240" w:lineRule="auto"/>
          </w:pPr>
        </w:p>
      </w:tc>
    </w:tr>
    <w:tr w:rsidR="00C63621" w14:paraId="49999BFC" w14:textId="77777777">
      <w:tc>
        <w:tcPr>
          <w:tcW w:w="8570" w:type="dxa"/>
        </w:tcPr>
        <w:p w14:paraId="3B70DD08" w14:textId="77777777" w:rsidR="00C63621" w:rsidRDefault="00C636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DC45EF" w14:textId="77777777" w:rsidR="00C63621" w:rsidRDefault="00C6362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473CD58" w14:textId="77777777" w:rsidR="00C63621" w:rsidRDefault="00C636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247A" w14:textId="77777777" w:rsidR="00420C42" w:rsidRDefault="00420C42">
      <w:pPr>
        <w:spacing w:after="0" w:line="240" w:lineRule="auto"/>
      </w:pPr>
      <w:r>
        <w:separator/>
      </w:r>
    </w:p>
  </w:footnote>
  <w:footnote w:type="continuationSeparator" w:id="0">
    <w:p w14:paraId="34516E49" w14:textId="77777777" w:rsidR="00420C42" w:rsidRDefault="00420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63621" w14:paraId="3DAE07B0" w14:textId="77777777">
      <w:tc>
        <w:tcPr>
          <w:tcW w:w="148" w:type="dxa"/>
        </w:tcPr>
        <w:p w14:paraId="5FA1DDFB" w14:textId="77777777" w:rsidR="00C63621" w:rsidRDefault="00C636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FCDCDA8" w14:textId="77777777" w:rsidR="00C63621" w:rsidRDefault="00C6362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57A050" w14:textId="77777777" w:rsidR="00C63621" w:rsidRDefault="00C63621">
          <w:pPr>
            <w:pStyle w:val="EmptyCellLayoutStyle"/>
            <w:spacing w:after="0" w:line="240" w:lineRule="auto"/>
          </w:pPr>
        </w:p>
      </w:tc>
    </w:tr>
    <w:tr w:rsidR="00C63621" w14:paraId="2D8B3CFA" w14:textId="77777777">
      <w:tc>
        <w:tcPr>
          <w:tcW w:w="148" w:type="dxa"/>
        </w:tcPr>
        <w:p w14:paraId="5869B0B2" w14:textId="77777777" w:rsidR="00C63621" w:rsidRDefault="00C636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99"/>
            <w:gridCol w:w="2292"/>
            <w:gridCol w:w="201"/>
            <w:gridCol w:w="2399"/>
            <w:gridCol w:w="69"/>
            <w:gridCol w:w="2116"/>
            <w:gridCol w:w="907"/>
            <w:gridCol w:w="171"/>
          </w:tblGrid>
          <w:tr w:rsidR="00C63621" w14:paraId="56C2E22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9AC7A9F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8E91D6D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21A9525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0D88F46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EFD3A4F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3B2C649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C6DB356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785DBC2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54C8281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33797AF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</w:tr>
          <w:tr w:rsidR="00722093" w14:paraId="2596F3EA" w14:textId="77777777" w:rsidTr="0072209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69BF64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C63621" w14:paraId="2EB9526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E02A08" w14:textId="015602F5" w:rsidR="00C63621" w:rsidRDefault="006A42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</w:t>
                      </w:r>
                      <w:r w:rsidR="00C1650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splátky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pachtu k</w:t>
                      </w:r>
                      <w:r w:rsidR="002114C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01.10.202</w:t>
                      </w:r>
                      <w:r w:rsidR="007A4AE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6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dodatku č. 1 pachtovní smlouvy č. 151N24/05</w:t>
                      </w:r>
                    </w:p>
                  </w:tc>
                </w:tr>
              </w:tbl>
              <w:p w14:paraId="169BA0B9" w14:textId="77777777" w:rsidR="00C63621" w:rsidRDefault="00C6362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CCC464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</w:tr>
          <w:tr w:rsidR="00C63621" w14:paraId="06D5E8F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B182BB4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9516E1B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F9FA38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8010C36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B3E5399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11A0892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EC7A9C5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CC8D782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0009AA0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38C476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</w:tr>
          <w:tr w:rsidR="00C63621" w14:paraId="47598F0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581125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63621" w14:paraId="72B04EC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968D1C" w14:textId="77777777" w:rsidR="00C63621" w:rsidRDefault="006A42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CA04F2" w14:textId="77777777" w:rsidR="00C63621" w:rsidRDefault="00C6362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2CB905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C63621" w14:paraId="759118F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C2A717" w14:textId="77777777" w:rsidR="00C63621" w:rsidRDefault="006A42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02.12.2025</w:t>
                      </w:r>
                    </w:p>
                  </w:tc>
                </w:tr>
              </w:tbl>
              <w:p w14:paraId="5A7870A9" w14:textId="77777777" w:rsidR="00C63621" w:rsidRDefault="00C6362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986D9A3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99"/>
                </w:tblGrid>
                <w:tr w:rsidR="00C63621" w14:paraId="409DB23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581EAE" w14:textId="77777777" w:rsidR="00C63621" w:rsidRDefault="006A42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CCB6409" w14:textId="77777777" w:rsidR="00C63621" w:rsidRDefault="00C6362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1C9AEF9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C63621" w14:paraId="2A0A3B9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4A4A1E" w14:textId="5A74F1F4" w:rsidR="00C63621" w:rsidRPr="002114C3" w:rsidRDefault="006A425F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eastAsia="Arial" w:hAnsi="Arial"/>
                          <w:b/>
                          <w:bCs/>
                          <w:color w:val="000000"/>
                        </w:rPr>
                        <w:t>0</w:t>
                      </w:r>
                      <w:r w:rsidRPr="002114C3">
                        <w:rPr>
                          <w:rFonts w:ascii="Arial" w:eastAsia="Arial" w:hAnsi="Arial"/>
                          <w:b/>
                          <w:bCs/>
                          <w:color w:val="000000"/>
                        </w:rPr>
                        <w:t>1.10.2026</w:t>
                      </w:r>
                    </w:p>
                  </w:tc>
                </w:tr>
              </w:tbl>
              <w:p w14:paraId="659BD4E8" w14:textId="77777777" w:rsidR="00C63621" w:rsidRDefault="00C6362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43C111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527B86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</w:tr>
          <w:tr w:rsidR="00C63621" w14:paraId="770A978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1D201F3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0A19668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213C010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ABC0D10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B4E0FA7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CBB68A2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CAA0F81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3219D0E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B931015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3DCC1FA" w14:textId="77777777" w:rsidR="00C63621" w:rsidRDefault="00C6362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6495EC" w14:textId="77777777" w:rsidR="00C63621" w:rsidRDefault="00C63621">
          <w:pPr>
            <w:spacing w:after="0" w:line="240" w:lineRule="auto"/>
          </w:pPr>
        </w:p>
      </w:tc>
      <w:tc>
        <w:tcPr>
          <w:tcW w:w="40" w:type="dxa"/>
        </w:tcPr>
        <w:p w14:paraId="69D86443" w14:textId="77777777" w:rsidR="00C63621" w:rsidRDefault="00C63621">
          <w:pPr>
            <w:pStyle w:val="EmptyCellLayoutStyle"/>
            <w:spacing w:after="0" w:line="240" w:lineRule="auto"/>
          </w:pPr>
        </w:p>
      </w:tc>
    </w:tr>
    <w:tr w:rsidR="00C63621" w14:paraId="678D85DE" w14:textId="77777777">
      <w:tc>
        <w:tcPr>
          <w:tcW w:w="148" w:type="dxa"/>
        </w:tcPr>
        <w:p w14:paraId="51AF061B" w14:textId="77777777" w:rsidR="00C63621" w:rsidRDefault="00C636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8A17FE" w14:textId="77777777" w:rsidR="00C63621" w:rsidRDefault="00C6362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6C7517A" w14:textId="77777777" w:rsidR="00C63621" w:rsidRDefault="00C636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3810173">
    <w:abstractNumId w:val="0"/>
  </w:num>
  <w:num w:numId="2" w16cid:durableId="721563727">
    <w:abstractNumId w:val="1"/>
  </w:num>
  <w:num w:numId="3" w16cid:durableId="1609585068">
    <w:abstractNumId w:val="2"/>
  </w:num>
  <w:num w:numId="4" w16cid:durableId="479998456">
    <w:abstractNumId w:val="3"/>
  </w:num>
  <w:num w:numId="5" w16cid:durableId="1652826590">
    <w:abstractNumId w:val="4"/>
  </w:num>
  <w:num w:numId="6" w16cid:durableId="1643342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21"/>
    <w:rsid w:val="002114C3"/>
    <w:rsid w:val="00420C42"/>
    <w:rsid w:val="00546110"/>
    <w:rsid w:val="00612140"/>
    <w:rsid w:val="006A425F"/>
    <w:rsid w:val="00722093"/>
    <w:rsid w:val="007A4AE1"/>
    <w:rsid w:val="00AE7197"/>
    <w:rsid w:val="00C16501"/>
    <w:rsid w:val="00C6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0EAD"/>
  <w15:docId w15:val="{353CC297-E4FD-496E-8E40-6972BAD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16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501"/>
  </w:style>
  <w:style w:type="paragraph" w:styleId="Zpat">
    <w:name w:val="footer"/>
    <w:basedOn w:val="Normln"/>
    <w:link w:val="ZpatChar"/>
    <w:uiPriority w:val="99"/>
    <w:unhideWhenUsed/>
    <w:rsid w:val="00C16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6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HCUZCRXN6NH5-402160669-311414</_dlc_DocId>
    <_dlc_DocIdUrl xmlns="85f4b5cc-4033-44c7-b405-f5eed34c8154">
      <Url>https://spucr.sharepoint.com/sites/Portal/505103/_layouts/15/DocIdRedir.aspx?ID=HCUZCRXN6NH5-402160669-311414</Url>
      <Description>HCUZCRXN6NH5-402160669-311414</Description>
    </_dlc_DocIdUrl>
  </documentManagement>
</p:properties>
</file>

<file path=customXml/itemProps1.xml><?xml version="1.0" encoding="utf-8"?>
<ds:datastoreItem xmlns:ds="http://schemas.openxmlformats.org/officeDocument/2006/customXml" ds:itemID="{4DAA32C0-6A51-4DDB-A2D3-62A8F988528D}"/>
</file>

<file path=customXml/itemProps2.xml><?xml version="1.0" encoding="utf-8"?>
<ds:datastoreItem xmlns:ds="http://schemas.openxmlformats.org/officeDocument/2006/customXml" ds:itemID="{9D84328A-6B52-4159-90A1-9E199003EC9B}"/>
</file>

<file path=customXml/itemProps3.xml><?xml version="1.0" encoding="utf-8"?>
<ds:datastoreItem xmlns:ds="http://schemas.openxmlformats.org/officeDocument/2006/customXml" ds:itemID="{D5ACC6E2-6ACF-4F3C-B654-94B41CBCAE59}"/>
</file>

<file path=customXml/itemProps4.xml><?xml version="1.0" encoding="utf-8"?>
<ds:datastoreItem xmlns:ds="http://schemas.openxmlformats.org/officeDocument/2006/customXml" ds:itemID="{2F6662BC-74D1-49AB-AB1F-54A665AD6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3734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7</cp:revision>
  <cp:lastPrinted>2025-12-02T12:56:00Z</cp:lastPrinted>
  <dcterms:created xsi:type="dcterms:W3CDTF">2025-12-02T08:28:00Z</dcterms:created>
  <dcterms:modified xsi:type="dcterms:W3CDTF">2025-12-02T12:56:00Z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d0f3eb7d-9b3f-451c-899b-e1ff292849ce</vt:lpwstr>
  </property>
  <property fmtid="{D5CDD505-2E9C-101B-9397-08002B2CF9AE}" pid="4" name="MediaServiceImageTags">
    <vt:lpwstr/>
  </property>
</Properties>
</file>