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078E8" w14:paraId="0255D666" w14:textId="77777777">
        <w:trPr>
          <w:trHeight w:val="148"/>
        </w:trPr>
        <w:tc>
          <w:tcPr>
            <w:tcW w:w="115" w:type="dxa"/>
          </w:tcPr>
          <w:p w14:paraId="57B063E9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5C706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E101CE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0F0065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F043F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A2D1C1" w14:textId="77777777" w:rsidR="005078E8" w:rsidRDefault="005078E8">
            <w:pPr>
              <w:pStyle w:val="EmptyCellLayoutStyle"/>
              <w:spacing w:after="0" w:line="240" w:lineRule="auto"/>
            </w:pPr>
          </w:p>
        </w:tc>
      </w:tr>
      <w:tr w:rsidR="0038069D" w14:paraId="514B7282" w14:textId="77777777" w:rsidTr="0038069D">
        <w:trPr>
          <w:trHeight w:val="340"/>
        </w:trPr>
        <w:tc>
          <w:tcPr>
            <w:tcW w:w="115" w:type="dxa"/>
          </w:tcPr>
          <w:p w14:paraId="320EAF24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61D8BC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078E8" w14:paraId="7E6BF9B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A14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586C14" w14:textId="77777777" w:rsidR="005078E8" w:rsidRDefault="005078E8">
            <w:pPr>
              <w:spacing w:after="0" w:line="240" w:lineRule="auto"/>
            </w:pPr>
          </w:p>
        </w:tc>
        <w:tc>
          <w:tcPr>
            <w:tcW w:w="8142" w:type="dxa"/>
          </w:tcPr>
          <w:p w14:paraId="2E0FAE13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95D650" w14:textId="77777777" w:rsidR="005078E8" w:rsidRDefault="005078E8">
            <w:pPr>
              <w:pStyle w:val="EmptyCellLayoutStyle"/>
              <w:spacing w:after="0" w:line="240" w:lineRule="auto"/>
            </w:pPr>
          </w:p>
        </w:tc>
      </w:tr>
      <w:tr w:rsidR="005078E8" w14:paraId="357BA1A7" w14:textId="77777777">
        <w:trPr>
          <w:trHeight w:val="100"/>
        </w:trPr>
        <w:tc>
          <w:tcPr>
            <w:tcW w:w="115" w:type="dxa"/>
          </w:tcPr>
          <w:p w14:paraId="5674CEF3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4256E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8CCF0B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EFA9EB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567CCE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FEBBE9" w14:textId="77777777" w:rsidR="005078E8" w:rsidRDefault="005078E8">
            <w:pPr>
              <w:pStyle w:val="EmptyCellLayoutStyle"/>
              <w:spacing w:after="0" w:line="240" w:lineRule="auto"/>
            </w:pPr>
          </w:p>
        </w:tc>
      </w:tr>
      <w:tr w:rsidR="0038069D" w14:paraId="5473C58A" w14:textId="77777777" w:rsidTr="0038069D">
        <w:tc>
          <w:tcPr>
            <w:tcW w:w="115" w:type="dxa"/>
          </w:tcPr>
          <w:p w14:paraId="62F54C7F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849341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078E8" w14:paraId="63EBBA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0CC4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814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078E8" w14:paraId="414750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7E6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Miroslav Daňhel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074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Jaselská 632, 37501 Týn nad Vltavou</w:t>
                  </w:r>
                </w:p>
              </w:tc>
            </w:tr>
          </w:tbl>
          <w:p w14:paraId="67DF04E3" w14:textId="77777777" w:rsidR="005078E8" w:rsidRDefault="005078E8">
            <w:pPr>
              <w:spacing w:after="0" w:line="240" w:lineRule="auto"/>
            </w:pPr>
          </w:p>
        </w:tc>
      </w:tr>
      <w:tr w:rsidR="005078E8" w14:paraId="208E3DC1" w14:textId="77777777">
        <w:trPr>
          <w:trHeight w:val="349"/>
        </w:trPr>
        <w:tc>
          <w:tcPr>
            <w:tcW w:w="115" w:type="dxa"/>
          </w:tcPr>
          <w:p w14:paraId="786E13B9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F7A32F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3C0909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335246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E7FD27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E7A413" w14:textId="77777777" w:rsidR="005078E8" w:rsidRDefault="005078E8">
            <w:pPr>
              <w:pStyle w:val="EmptyCellLayoutStyle"/>
              <w:spacing w:after="0" w:line="240" w:lineRule="auto"/>
            </w:pPr>
          </w:p>
        </w:tc>
      </w:tr>
      <w:tr w:rsidR="005078E8" w14:paraId="2539D667" w14:textId="77777777">
        <w:trPr>
          <w:trHeight w:val="340"/>
        </w:trPr>
        <w:tc>
          <w:tcPr>
            <w:tcW w:w="115" w:type="dxa"/>
          </w:tcPr>
          <w:p w14:paraId="0BE3C838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84BB2D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078E8" w14:paraId="5E4D8D8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74F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3B9E21" w14:textId="77777777" w:rsidR="005078E8" w:rsidRDefault="005078E8">
            <w:pPr>
              <w:spacing w:after="0" w:line="240" w:lineRule="auto"/>
            </w:pPr>
          </w:p>
        </w:tc>
        <w:tc>
          <w:tcPr>
            <w:tcW w:w="801" w:type="dxa"/>
          </w:tcPr>
          <w:p w14:paraId="6A2E3E43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178E39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B7DA2E" w14:textId="77777777" w:rsidR="005078E8" w:rsidRDefault="005078E8">
            <w:pPr>
              <w:pStyle w:val="EmptyCellLayoutStyle"/>
              <w:spacing w:after="0" w:line="240" w:lineRule="auto"/>
            </w:pPr>
          </w:p>
        </w:tc>
      </w:tr>
      <w:tr w:rsidR="005078E8" w14:paraId="500DADCF" w14:textId="77777777">
        <w:trPr>
          <w:trHeight w:val="229"/>
        </w:trPr>
        <w:tc>
          <w:tcPr>
            <w:tcW w:w="115" w:type="dxa"/>
          </w:tcPr>
          <w:p w14:paraId="36E2F008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1F28BD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6ABF97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44D108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3FD30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E5201B" w14:textId="77777777" w:rsidR="005078E8" w:rsidRDefault="005078E8">
            <w:pPr>
              <w:pStyle w:val="EmptyCellLayoutStyle"/>
              <w:spacing w:after="0" w:line="240" w:lineRule="auto"/>
            </w:pPr>
          </w:p>
        </w:tc>
      </w:tr>
      <w:tr w:rsidR="0038069D" w14:paraId="5C44AC48" w14:textId="77777777" w:rsidTr="0038069D">
        <w:tc>
          <w:tcPr>
            <w:tcW w:w="115" w:type="dxa"/>
          </w:tcPr>
          <w:p w14:paraId="37D1BDBC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078E8" w14:paraId="0D5C3C6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9F7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DE6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733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84E9" w14:textId="77777777" w:rsidR="005078E8" w:rsidRDefault="003806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8B27" w14:textId="77777777" w:rsidR="005078E8" w:rsidRDefault="003806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2CF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6BDE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677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53E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C89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41F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3C2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B68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68F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069D" w14:paraId="0B64D03A" w14:textId="77777777" w:rsidTr="003806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FF61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Týna nad Vltavou</w:t>
                  </w:r>
                </w:p>
              </w:tc>
            </w:tr>
            <w:tr w:rsidR="005078E8" w14:paraId="48091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04A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74B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D94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BDE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295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5B7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A0B2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9AB5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AF0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976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FC5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AEB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06C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387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33,59</w:t>
                  </w:r>
                </w:p>
              </w:tc>
            </w:tr>
            <w:tr w:rsidR="005078E8" w14:paraId="01C56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AFE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7D8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400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E9D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B7C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D25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277E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4043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53C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A9C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D86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18E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FB6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D7B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73,68</w:t>
                  </w:r>
                </w:p>
              </w:tc>
            </w:tr>
            <w:tr w:rsidR="005078E8" w14:paraId="753A34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AB6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473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EDA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D53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36B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DA3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9AB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2898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412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4C5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7C2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8FC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943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FFE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1 907,43</w:t>
                  </w:r>
                </w:p>
              </w:tc>
            </w:tr>
            <w:tr w:rsidR="005078E8" w14:paraId="0B952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29A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13B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D6E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6FC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BAD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291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320AE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9933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B2C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D01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D57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AD9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845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EB2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1 052,75</w:t>
                  </w:r>
                </w:p>
              </w:tc>
            </w:tr>
            <w:tr w:rsidR="005078E8" w14:paraId="091375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0D0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6B0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FEA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E93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EAC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E3C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7436D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294D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2F8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35D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82B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A6F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D8B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46D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5078E8" w14:paraId="09C61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2A0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D4A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7FF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8E7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D7A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D20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129A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73CE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A9A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8B4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857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322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D3E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985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7 929,55</w:t>
                  </w:r>
                </w:p>
              </w:tc>
            </w:tr>
            <w:tr w:rsidR="005078E8" w14:paraId="51858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41D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BE5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4AD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63F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BB3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226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16E7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78DE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3D2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A1C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B64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5B6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3C9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D74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5078E8" w14:paraId="477A8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653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CF9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A65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7DE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69F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775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39D0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AD2A7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3FB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0A4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F60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572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46D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A83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5078E8" w14:paraId="4638F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D0A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D39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11E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B06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2A4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848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481B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1011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2D9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CA4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AF6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14E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BFE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EC0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51,74</w:t>
                  </w:r>
                </w:p>
              </w:tc>
            </w:tr>
            <w:tr w:rsidR="005078E8" w14:paraId="30DE0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B18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EB6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9F7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46A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991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E86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B006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BFCA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C50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09F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3F4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B51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ACD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956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56,88</w:t>
                  </w:r>
                </w:p>
              </w:tc>
            </w:tr>
            <w:tr w:rsidR="005078E8" w14:paraId="7F4BC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017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9A4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84A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011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A3F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7DE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35AC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EAB6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AAB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04D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A35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33E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870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B8D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5078E8" w14:paraId="0D8C7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215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F99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61D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E64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E65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BE0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BAFEA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885A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B20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95E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CDE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DA3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012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B2A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17,48</w:t>
                  </w:r>
                </w:p>
              </w:tc>
            </w:tr>
            <w:tr w:rsidR="005078E8" w14:paraId="0D234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30A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517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BB3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1D8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70C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46A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A5B2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746F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AE1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C18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365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3B3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5D4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C5D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5078E8" w14:paraId="42BB4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920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A03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FBA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0CD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448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CFE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CD1D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AFC8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5FB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266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3FE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C46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9FC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430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222,40</w:t>
                  </w:r>
                </w:p>
              </w:tc>
            </w:tr>
            <w:tr w:rsidR="005078E8" w14:paraId="7B1E5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AB5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F4B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DEF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EAE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375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0BB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FE51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398BD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632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968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835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8E7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B68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4B3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</w:t>
                  </w:r>
                </w:p>
              </w:tc>
            </w:tr>
            <w:tr w:rsidR="005078E8" w14:paraId="64652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C34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D0B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C65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950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429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9FE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87DF1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43C0D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8CB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726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4B3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366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E01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66D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</w:t>
                  </w:r>
                </w:p>
              </w:tc>
            </w:tr>
            <w:tr w:rsidR="005078E8" w14:paraId="379BE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07C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11A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A5B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1F3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39E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5AF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D4A5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99D3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DD8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9E1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E9F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999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1EC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F46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454,75</w:t>
                  </w:r>
                </w:p>
              </w:tc>
            </w:tr>
            <w:tr w:rsidR="005078E8" w14:paraId="6FD0B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32E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BE9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559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029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C71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25A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394F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77F49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D13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E4B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4F3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F22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C81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FE5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20,90</w:t>
                  </w:r>
                </w:p>
              </w:tc>
            </w:tr>
            <w:tr w:rsidR="005078E8" w14:paraId="57A5A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CEA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DB0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720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A81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73B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FD6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CB61A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2D5F0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57D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A6E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E22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E42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D0C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653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</w:t>
                  </w:r>
                </w:p>
              </w:tc>
            </w:tr>
            <w:tr w:rsidR="005078E8" w14:paraId="33F9E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8F2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72B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462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08D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CC9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52B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2D1A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11DC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155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A82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D74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9DD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CDB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ECE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5078E8" w14:paraId="298CC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D14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4ED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2A8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6AB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856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D6F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2FEE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9702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9EA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799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FC9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97F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519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42B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39,75</w:t>
                  </w:r>
                </w:p>
              </w:tc>
            </w:tr>
            <w:tr w:rsidR="005078E8" w14:paraId="76095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0E6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F39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927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ACD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748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B45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10C8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B57B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B15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717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40B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651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A8F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4A3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</w:t>
                  </w:r>
                </w:p>
              </w:tc>
            </w:tr>
            <w:tr w:rsidR="005078E8" w14:paraId="011DF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19A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87C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517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B48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22F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3C1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EDFB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9CF97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B8B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E45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259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BDE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664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E60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34,27</w:t>
                  </w:r>
                </w:p>
              </w:tc>
            </w:tr>
            <w:tr w:rsidR="005078E8" w14:paraId="5CA4A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BDB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9DF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468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54F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D90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9B5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B4DB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1620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E29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51B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75F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EC6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1DC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362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112,40</w:t>
                  </w:r>
                </w:p>
              </w:tc>
            </w:tr>
            <w:tr w:rsidR="005078E8" w14:paraId="5F707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036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D6A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495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65F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AD4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AD9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7914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D7B07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AFC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74C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CA5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FDE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D39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37C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767,97</w:t>
                  </w:r>
                </w:p>
              </w:tc>
            </w:tr>
            <w:tr w:rsidR="005078E8" w14:paraId="3BAFB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717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3FC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06C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486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379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663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4B3E1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5C5C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899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C8E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94B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172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014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B1C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2 967,37</w:t>
                  </w:r>
                </w:p>
              </w:tc>
            </w:tr>
            <w:tr w:rsidR="005078E8" w14:paraId="65DF1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61A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694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F32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E16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279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0A1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7420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D554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178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596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A99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281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FE2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318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372,16</w:t>
                  </w:r>
                </w:p>
              </w:tc>
            </w:tr>
            <w:tr w:rsidR="005078E8" w14:paraId="2DB08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672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33C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59F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27C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156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DFB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3900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A267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00F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36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0F3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ACE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511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CA0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5078E8" w14:paraId="09730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EB0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9BD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BD0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B6A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B09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196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F2CA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F14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751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3CA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E27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6BC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CA5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7BE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2 391,99</w:t>
                  </w:r>
                </w:p>
              </w:tc>
            </w:tr>
            <w:tr w:rsidR="005078E8" w14:paraId="6E6D9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EE6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9EE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508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C0E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304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922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8958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D12F7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6D0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F44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DA8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304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04D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235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5078E8" w14:paraId="382CB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09C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9E8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C59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06E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ABB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110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7FE1A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C0D00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A5E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32E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A2E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A54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0F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2C4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</w:t>
                  </w:r>
                </w:p>
              </w:tc>
            </w:tr>
            <w:tr w:rsidR="005078E8" w14:paraId="526C9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249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662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FA4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39D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775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932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F1D8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BB72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B71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02F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4D8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8D7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C38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316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5,83</w:t>
                  </w:r>
                </w:p>
              </w:tc>
            </w:tr>
            <w:tr w:rsidR="005078E8" w14:paraId="0A074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75D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319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6DC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416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755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8CA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E1BDD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FAE2D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B35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C76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CBB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99F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C5E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46A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231,32</w:t>
                  </w:r>
                </w:p>
              </w:tc>
            </w:tr>
            <w:tr w:rsidR="005078E8" w14:paraId="1807E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B54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43B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15B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74C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124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A7D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14F0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17F4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C34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62D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C3F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314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F94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6D1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336,53</w:t>
                  </w:r>
                </w:p>
              </w:tc>
            </w:tr>
            <w:tr w:rsidR="005078E8" w14:paraId="6C40BF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896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741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3BE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9A1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D67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CF0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ECDF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01E99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B15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532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F4F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494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170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691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129,88</w:t>
                  </w:r>
                </w:p>
              </w:tc>
            </w:tr>
            <w:tr w:rsidR="005078E8" w14:paraId="48D86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DB4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A2D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AB2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047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AC7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E7F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9971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609F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6D4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EBC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E08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529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08C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BFE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5078E8" w14:paraId="67E53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85D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666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0FB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524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288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D31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E580D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A8C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29F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BC8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573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9A5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B80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C10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2 713,77</w:t>
                  </w:r>
                </w:p>
              </w:tc>
            </w:tr>
            <w:tr w:rsidR="005078E8" w14:paraId="40A7B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544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770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CAD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99D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A15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871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F4A94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CDA7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0B1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D8A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9AA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72B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426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292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63,06</w:t>
                  </w:r>
                </w:p>
              </w:tc>
            </w:tr>
            <w:tr w:rsidR="005078E8" w14:paraId="05666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23B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155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012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BDA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03F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FEA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C3F2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FD059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D8F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9F0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94F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E35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FE2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6CE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24,68</w:t>
                  </w:r>
                </w:p>
              </w:tc>
            </w:tr>
            <w:tr w:rsidR="005078E8" w14:paraId="6462C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05E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5FF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FDF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BCE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E86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5BE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ABEBA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3D18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919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54B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3B9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B9F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3BD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5BA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5078E8" w14:paraId="7351E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7CD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96B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280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1D4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433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041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2F831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87567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9EC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E2A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2C1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094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0A9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167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197,05</w:t>
                  </w:r>
                </w:p>
              </w:tc>
            </w:tr>
            <w:tr w:rsidR="005078E8" w14:paraId="1478F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C55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557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BA6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EB2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A94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FE6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4E8C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2880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A8A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755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7BA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52F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CE7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60B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1 042,47</w:t>
                  </w:r>
                </w:p>
              </w:tc>
            </w:tr>
            <w:tr w:rsidR="005078E8" w14:paraId="4CB14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AF8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274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FEE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73D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92F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C66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F370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DEAF1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07A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6A6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C79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C11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FD7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EEC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79,50</w:t>
                  </w:r>
                </w:p>
              </w:tc>
            </w:tr>
            <w:tr w:rsidR="005078E8" w14:paraId="06E83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D60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89E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3CD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900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E51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4B9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3CE74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3EF8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575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B43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904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DBC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1F4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C2E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</w:t>
                  </w:r>
                </w:p>
              </w:tc>
            </w:tr>
            <w:tr w:rsidR="005078E8" w14:paraId="4245F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333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79B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A9E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257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CC7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5AA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5CB6D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9CE8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877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3D6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ED6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A4F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9C9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6F4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728,90</w:t>
                  </w:r>
                </w:p>
              </w:tc>
            </w:tr>
            <w:tr w:rsidR="005078E8" w14:paraId="28B20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233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D63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8D1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888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D4E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43F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399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72E3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13E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23D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F61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E98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101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49D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984,90</w:t>
                  </w:r>
                </w:p>
              </w:tc>
            </w:tr>
            <w:tr w:rsidR="005078E8" w14:paraId="30A47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818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A40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C93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F15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873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49A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05AC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6369D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0E1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2EC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02A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AF1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953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327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479,08</w:t>
                  </w:r>
                </w:p>
              </w:tc>
            </w:tr>
            <w:tr w:rsidR="005078E8" w14:paraId="44CCD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3BB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747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B28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A36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EB6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BCB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87A5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A4EE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7C1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503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DBC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D83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03C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F4C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222,40</w:t>
                  </w:r>
                </w:p>
              </w:tc>
            </w:tr>
            <w:tr w:rsidR="005078E8" w14:paraId="2CBFC9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149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865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E59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AE5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38F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FF8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711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2EB1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490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D84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045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39F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1B4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8AA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282,38</w:t>
                  </w:r>
                </w:p>
              </w:tc>
            </w:tr>
            <w:tr w:rsidR="005078E8" w14:paraId="4B2FE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CFB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726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764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E5E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52B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46D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D673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DA34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2BF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686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81A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A0A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47B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120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836,52</w:t>
                  </w:r>
                </w:p>
              </w:tc>
            </w:tr>
            <w:tr w:rsidR="005078E8" w14:paraId="34043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6EC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3F6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2E7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C7A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0B1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6A1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3D9A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0CBF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412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7C7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A2E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231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81B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465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5078E8" w14:paraId="64B36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FD3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4AE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03F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ED6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632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A80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5FEF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3F47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812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7BA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72C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97A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C25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D02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21,59</w:t>
                  </w:r>
                </w:p>
              </w:tc>
            </w:tr>
            <w:tr w:rsidR="005078E8" w14:paraId="6C988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D77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B5C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E94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66A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572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482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43FCE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09A8D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EF7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4C5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BAF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637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147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F3B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1 209,70</w:t>
                  </w:r>
                </w:p>
              </w:tc>
            </w:tr>
            <w:tr w:rsidR="005078E8" w14:paraId="5C5C4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04A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57F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C4B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ED6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A6D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795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EE6BA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6404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451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D7B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E56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EE5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591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02D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480,11</w:t>
                  </w:r>
                </w:p>
              </w:tc>
            </w:tr>
            <w:tr w:rsidR="005078E8" w14:paraId="2197F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FEA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A9C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385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736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6F6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FB5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7F771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C798D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E55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59F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B32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7EC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D7E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E46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5078E8" w14:paraId="3E364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79B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816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EB5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6F8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2D2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803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D8CEA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39DE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CB1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09F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972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9D8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74B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C2E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245,71</w:t>
                  </w:r>
                </w:p>
              </w:tc>
            </w:tr>
            <w:tr w:rsidR="005078E8" w14:paraId="3FD2F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7C0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AED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7FC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866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20B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092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7273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8E02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B46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B02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838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0D0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E0F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731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20,90</w:t>
                  </w:r>
                </w:p>
              </w:tc>
            </w:tr>
            <w:tr w:rsidR="005078E8" w14:paraId="4D236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9F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FB9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29D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FFF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8A2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222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43B8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BE87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92F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121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9A7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150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B90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9CC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</w:t>
                  </w:r>
                </w:p>
              </w:tc>
            </w:tr>
            <w:tr w:rsidR="005078E8" w14:paraId="55B2D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5B9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DDD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521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96E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AFA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844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DF6EE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6DF7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3A9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5C7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E76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128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13D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2BE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174,43</w:t>
                  </w:r>
                </w:p>
              </w:tc>
            </w:tr>
            <w:tr w:rsidR="0038069D" w14:paraId="0D6CD4D9" w14:textId="77777777" w:rsidTr="003806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F28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60E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9AF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0EB2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B61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884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A41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85 413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1AA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84B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265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D61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29 171,96</w:t>
                  </w:r>
                </w:p>
              </w:tc>
            </w:tr>
            <w:tr w:rsidR="0038069D" w14:paraId="1652188B" w14:textId="77777777" w:rsidTr="003806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4DE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Doubrava nad Vltavou</w:t>
                  </w:r>
                </w:p>
              </w:tc>
            </w:tr>
            <w:tr w:rsidR="005078E8" w14:paraId="624B4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418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626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4C1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97D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227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5B5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0FB3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221F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779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AF8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8A0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947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915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96F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5078E8" w14:paraId="1EFD68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1CD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5F7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4AF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034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7AB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494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5BBE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64CA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9F2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833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C6D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7CA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9B2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7B7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5078E8" w14:paraId="18F7F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B2C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BBF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986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28B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119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3D5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0871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AA94A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370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E0E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D8F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FD1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CC7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05A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215,93</w:t>
                  </w:r>
                </w:p>
              </w:tc>
            </w:tr>
            <w:tr w:rsidR="005078E8" w14:paraId="6C08B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5A1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BCA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8D2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622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EFC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399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E851D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57DE9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0BF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D98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EA1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F46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46F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4DA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79,07</w:t>
                  </w:r>
                </w:p>
              </w:tc>
            </w:tr>
            <w:tr w:rsidR="005078E8" w14:paraId="55240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3BF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BFD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019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A6D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6DA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A0E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A3DD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4806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F5C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53E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632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573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A79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812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5078E8" w14:paraId="4569C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7DC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2F4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E3F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FEC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10F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64F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9290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CE7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1AF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8C5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9CD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45D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EDE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4B2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38,87</w:t>
                  </w:r>
                </w:p>
              </w:tc>
            </w:tr>
            <w:tr w:rsidR="005078E8" w14:paraId="7AC96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2AC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930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FD4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A48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7BB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65C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F943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72DB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D1B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ADA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892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755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627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585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1 177,58</w:t>
                  </w:r>
                </w:p>
              </w:tc>
            </w:tr>
            <w:tr w:rsidR="005078E8" w14:paraId="502EA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97B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A26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B38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8D7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3AB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5D9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A4A7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8438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3D2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059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63F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ED5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05C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C2E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1 846,06</w:t>
                  </w:r>
                </w:p>
              </w:tc>
            </w:tr>
            <w:tr w:rsidR="005078E8" w14:paraId="279FB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632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6EE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0DD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22A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802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ECD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A1FC4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815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9A7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6EC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7E3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BBE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6D8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604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38069D" w14:paraId="7C358DF2" w14:textId="77777777" w:rsidTr="003806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CAFD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D31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810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3DBE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07C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969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DA2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84E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7CB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1FB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E2F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3 385,23</w:t>
                  </w:r>
                </w:p>
              </w:tc>
            </w:tr>
            <w:tr w:rsidR="0038069D" w14:paraId="7F581017" w14:textId="77777777" w:rsidTr="003806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8A2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Doubravka u Týna nad Vltavou</w:t>
                  </w:r>
                </w:p>
              </w:tc>
            </w:tr>
            <w:tr w:rsidR="005078E8" w14:paraId="3E71F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30D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D83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A3E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9A4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5D7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110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CAE0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D5D5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DD2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CF0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F94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4DB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AB8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7D9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1 217,63</w:t>
                  </w:r>
                </w:p>
              </w:tc>
            </w:tr>
            <w:tr w:rsidR="005078E8" w14:paraId="66508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223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4B3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3FC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E99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60E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4A9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4BC0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D45D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E3B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5CB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8B2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8F3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28D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720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41,58</w:t>
                  </w:r>
                </w:p>
              </w:tc>
            </w:tr>
            <w:tr w:rsidR="005078E8" w14:paraId="6A517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9E2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514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F39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E4E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9E8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743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D536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4767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D4D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723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F14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668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023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C22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5078E8" w14:paraId="1B65B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E19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F8B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2C3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382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2C2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5F5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91C4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E351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A6A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231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F07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C72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907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08E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35,35</w:t>
                  </w:r>
                </w:p>
              </w:tc>
            </w:tr>
            <w:tr w:rsidR="005078E8" w14:paraId="676A6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4BB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688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780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89D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137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6B1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332B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C61E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BE3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77D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D16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D87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2BB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311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215,57</w:t>
                  </w:r>
                </w:p>
              </w:tc>
            </w:tr>
            <w:tr w:rsidR="005078E8" w14:paraId="27CA86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53B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833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0EC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943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537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446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83D9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0CF90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6FC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DC1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550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2FF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71A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7DC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5078E8" w14:paraId="7E5C9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470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30B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928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F10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8B0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E5A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22EC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9414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7CB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676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C73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58E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750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945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431,43</w:t>
                  </w:r>
                </w:p>
              </w:tc>
            </w:tr>
            <w:tr w:rsidR="005078E8" w14:paraId="79348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413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CA4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C8F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DC7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6DB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07A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252A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9FCED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00A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66D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7EF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EE6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CEB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F7D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401,42</w:t>
                  </w:r>
                </w:p>
              </w:tc>
            </w:tr>
            <w:tr w:rsidR="005078E8" w14:paraId="31A5E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46E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CB6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42B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728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6AE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1E6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7F9E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B24B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DF8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A78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72D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17B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D7B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7AA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166,25</w:t>
                  </w:r>
                </w:p>
              </w:tc>
            </w:tr>
            <w:tr w:rsidR="005078E8" w14:paraId="0E4A9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2F2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80A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6B9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73A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205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874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63D9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5683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5C0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107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BD1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962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74D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7DE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5078E8" w14:paraId="252146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AE6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E75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850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BBD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718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4D1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2422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0AC4E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19E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C77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34D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F0D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794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CCE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511,17</w:t>
                  </w:r>
                </w:p>
              </w:tc>
            </w:tr>
            <w:tr w:rsidR="005078E8" w14:paraId="501AC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965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8D1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D29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FB3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543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870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E36B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4F6A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09B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4E1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FE0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3C3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01F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06C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5078E8" w14:paraId="2A05B2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7B9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28F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5E6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963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C56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B8D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CE154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D297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547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D60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EBE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13A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990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AE4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36,53</w:t>
                  </w:r>
                </w:p>
              </w:tc>
            </w:tr>
            <w:tr w:rsidR="005078E8" w14:paraId="19CEF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A81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B98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DEC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D3C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4E1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BFE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3307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7823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BC1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795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633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EF9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B5E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BD5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</w:t>
                  </w:r>
                </w:p>
              </w:tc>
            </w:tr>
            <w:tr w:rsidR="005078E8" w14:paraId="0E5EA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154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E97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1A5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85B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F4C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2EF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B97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C985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610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1DF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87C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E13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229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E1A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</w:t>
                  </w:r>
                </w:p>
              </w:tc>
            </w:tr>
            <w:tr w:rsidR="005078E8" w14:paraId="28805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013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8B3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C13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98A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BB7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0B9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36D2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EAF2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6A6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8ED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9CE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79D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408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9A0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143,56</w:t>
                  </w:r>
                </w:p>
              </w:tc>
            </w:tr>
            <w:tr w:rsidR="005078E8" w14:paraId="24ED0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D57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7F0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74A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0D1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984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9CE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C1E1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BDED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4FD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E43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19C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B9A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4DB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F2F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498,70</w:t>
                  </w:r>
                </w:p>
              </w:tc>
            </w:tr>
            <w:tr w:rsidR="005078E8" w14:paraId="285E43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B41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CE7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657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859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C9A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7AB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05631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74BC1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D63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270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78A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75D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8FA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A55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5078E8" w14:paraId="2D481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CB4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F03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0E8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3DF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F0F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4C2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D598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F66B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F41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C58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2FA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ACD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EDD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A90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440,83</w:t>
                  </w:r>
                </w:p>
              </w:tc>
            </w:tr>
            <w:tr w:rsidR="005078E8" w14:paraId="01717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14D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679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9E4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4A9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1DD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36D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CB47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320D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2D5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877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CB6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3E6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E02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D1A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896,13</w:t>
                  </w:r>
                </w:p>
              </w:tc>
            </w:tr>
            <w:tr w:rsidR="005078E8" w14:paraId="54FF5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DA5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077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31F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242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C2F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57C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4F8D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A925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705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980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5FF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BC3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148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09C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5078E8" w14:paraId="2FE49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C82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36B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136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445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831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E55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5FCFE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7739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581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6E9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D48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BBD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6E7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989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123,90</w:t>
                  </w:r>
                </w:p>
              </w:tc>
            </w:tr>
            <w:tr w:rsidR="005078E8" w14:paraId="1ACFD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A28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21D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CDE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1BD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E9C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A66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D83ED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AF20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5D5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B7C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95A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F64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7D4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AA5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5078E8" w14:paraId="2C9CF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A67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9E6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36C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189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C1A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31A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9DBE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575D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CC5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FC8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6F2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25A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10E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E96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</w:t>
                  </w:r>
                </w:p>
              </w:tc>
            </w:tr>
            <w:tr w:rsidR="005078E8" w14:paraId="2352A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545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F7C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990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98C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B75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F17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4CF5A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36BDE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D1A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E1B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E2F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906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65F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695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29,52</w:t>
                  </w:r>
                </w:p>
              </w:tc>
            </w:tr>
            <w:tr w:rsidR="005078E8" w14:paraId="50F9B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B3D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5FA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538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45A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87B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369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87CC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8898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F88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55F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0AF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B4C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DFF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934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5078E8" w14:paraId="6697F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2EB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E20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DAF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680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C6E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ACF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41411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2A5D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345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D42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225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9B4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A80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B9D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38,84</w:t>
                  </w:r>
                </w:p>
              </w:tc>
            </w:tr>
            <w:tr w:rsidR="005078E8" w14:paraId="6BFB5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1C8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B53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06E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B88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9AE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B94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DDFE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4BC9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2AB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B99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C84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E6F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75A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E69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133,81</w:t>
                  </w:r>
                </w:p>
              </w:tc>
            </w:tr>
            <w:tr w:rsidR="005078E8" w14:paraId="1A98C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B94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E6A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628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7DA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80E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386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84F8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045D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016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A98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57D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9F7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4EF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F0F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</w:t>
                  </w:r>
                </w:p>
              </w:tc>
            </w:tr>
            <w:tr w:rsidR="005078E8" w14:paraId="1B6EE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1BB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C93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3FE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733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D21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45F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8385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6633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B16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075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D07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6DB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CD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086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215,90</w:t>
                  </w:r>
                </w:p>
              </w:tc>
            </w:tr>
            <w:tr w:rsidR="005078E8" w14:paraId="013C63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FDC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2BC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80D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2C4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382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E4A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7871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6BF4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973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774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295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E7C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3F4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22E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932,30</w:t>
                  </w:r>
                </w:p>
              </w:tc>
            </w:tr>
            <w:tr w:rsidR="0038069D" w14:paraId="5C3F2FC4" w14:textId="77777777" w:rsidTr="003806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302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965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D34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67FA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894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16D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A44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E26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571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47D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2DE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6 628,92</w:t>
                  </w:r>
                </w:p>
              </w:tc>
            </w:tr>
            <w:tr w:rsidR="0038069D" w14:paraId="6E72C45A" w14:textId="77777777" w:rsidTr="003806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502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Hosty</w:t>
                  </w:r>
                </w:p>
              </w:tc>
            </w:tr>
            <w:tr w:rsidR="005078E8" w14:paraId="61C39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AA7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046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8CB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D88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3AF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FF8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BA41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226D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2FD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088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00D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6ED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7C2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D1E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5078E8" w14:paraId="11FD6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D8F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52B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58A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CEA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0FB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F0D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076B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7DA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956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88C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DCC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13B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2CC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2F4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153,83</w:t>
                  </w:r>
                </w:p>
              </w:tc>
            </w:tr>
            <w:tr w:rsidR="005078E8" w14:paraId="4162F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37A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90F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E2A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B32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E03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698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5A3C1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80E09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50D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9B8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3A9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CE0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E99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1F7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18,90</w:t>
                  </w:r>
                </w:p>
              </w:tc>
            </w:tr>
            <w:tr w:rsidR="005078E8" w14:paraId="5EA96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379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749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9B0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30C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B06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8FF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1EEC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2D4B0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2FD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250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097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A2C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548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B92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84,83</w:t>
                  </w:r>
                </w:p>
              </w:tc>
            </w:tr>
            <w:tr w:rsidR="005078E8" w14:paraId="76CE8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993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AFA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010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FF9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937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BC1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B639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9C8B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FB5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BAF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2E3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767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3FD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48A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198,22</w:t>
                  </w:r>
                </w:p>
              </w:tc>
            </w:tr>
            <w:tr w:rsidR="005078E8" w14:paraId="55841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90C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06F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1D4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133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0AB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754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109FA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8911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EDF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984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F36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950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FD7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E39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5078E8" w14:paraId="6EE84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8A2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5F4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ABE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0AC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D3B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796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E829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5EBC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C96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40A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9CF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761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195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CF1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115,15</w:t>
                  </w:r>
                </w:p>
              </w:tc>
            </w:tr>
            <w:tr w:rsidR="005078E8" w14:paraId="0986B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549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9FF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AE0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155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796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4E1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4E67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9D40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A28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DF4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40A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ED1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4BD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467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98,45</w:t>
                  </w:r>
                </w:p>
              </w:tc>
            </w:tr>
            <w:tr w:rsidR="005078E8" w14:paraId="4F7BA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DC5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C3A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CE6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A68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28F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73D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EB13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2122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52D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7CD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E8B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00A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060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A60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6,59</w:t>
                  </w:r>
                </w:p>
              </w:tc>
            </w:tr>
            <w:tr w:rsidR="005078E8" w14:paraId="10DDB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9EF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96B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941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22B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D9A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5EB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4A9E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6070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C0F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6B0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991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EB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6B6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7EA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5078E8" w14:paraId="14D51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0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507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603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CB0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124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D02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2C98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9E85A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BA4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4F9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36F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474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221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14D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117,79</w:t>
                  </w:r>
                </w:p>
              </w:tc>
            </w:tr>
            <w:tr w:rsidR="005078E8" w14:paraId="36B6F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806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80F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D77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233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663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548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88A6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FAA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370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CC0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032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F9F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E8B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F99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83,51</w:t>
                  </w:r>
                </w:p>
              </w:tc>
            </w:tr>
            <w:tr w:rsidR="0038069D" w14:paraId="72914F81" w14:textId="77777777" w:rsidTr="003806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28B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4B6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BBC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D9E9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731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7B8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3C9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566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912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55A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77A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905,83</w:t>
                  </w:r>
                </w:p>
              </w:tc>
            </w:tr>
            <w:tr w:rsidR="0038069D" w14:paraId="266814EA" w14:textId="77777777" w:rsidTr="003806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022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Chrášťany u Týna nad Vltavou</w:t>
                  </w:r>
                </w:p>
              </w:tc>
            </w:tr>
            <w:tr w:rsidR="005078E8" w14:paraId="17F90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0B5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89C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7A1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44B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904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CAA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C507A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814E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130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E2B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0F5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B2C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CF9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004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5078E8" w14:paraId="1334F2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2B2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EF8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D3A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7DB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C8D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BC5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9467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0726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F3E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46F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98F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260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915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A1C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52,95</w:t>
                  </w:r>
                </w:p>
              </w:tc>
            </w:tr>
            <w:tr w:rsidR="005078E8" w14:paraId="0D36F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B2B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27E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056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4DB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EEC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0FA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66A2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28CD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02E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0A6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DB4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AA1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7E9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23E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</w:tr>
            <w:tr w:rsidR="005078E8" w14:paraId="289CE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CC7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AB1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008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0D1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013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C7D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05EA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C9E9D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B45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50F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E7D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9BC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695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54B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56,92</w:t>
                  </w:r>
                </w:p>
              </w:tc>
            </w:tr>
            <w:tr w:rsidR="005078E8" w14:paraId="067CC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08A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DF6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D38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81F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C8D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923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0CF2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6FBD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E1D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99B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4DA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FF0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1B1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04B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5078E8" w14:paraId="2ECC1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B9E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D6C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3DD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725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21C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319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9C38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EAD77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9AA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CC2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41E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A63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46E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F67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5078E8" w14:paraId="209E3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69C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259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8B5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69E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3A6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59F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DC0C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88129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BB9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647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6C6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FF4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6DE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533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24,27</w:t>
                  </w:r>
                </w:p>
              </w:tc>
            </w:tr>
            <w:tr w:rsidR="005078E8" w14:paraId="63244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6FD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7E6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97A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770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183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144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8A0A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86E6E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2F2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BA8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679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312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4D1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D78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484,07</w:t>
                  </w:r>
                </w:p>
              </w:tc>
            </w:tr>
            <w:tr w:rsidR="005078E8" w14:paraId="7B0C4B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9F9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819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F22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341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93E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FD8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73B3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7A8C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1D6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D24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B96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623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B23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B01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213,58</w:t>
                  </w:r>
                </w:p>
              </w:tc>
            </w:tr>
            <w:tr w:rsidR="005078E8" w14:paraId="0BF2E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211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599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326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20C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D13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A05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E0B8A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D701E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179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32B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D89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177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0F3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573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80,31</w:t>
                  </w:r>
                </w:p>
              </w:tc>
            </w:tr>
            <w:tr w:rsidR="005078E8" w14:paraId="692AB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56E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D9A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873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AC3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50A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24D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808B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3790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B08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DA4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8D5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E08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A0A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883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26,03</w:t>
                  </w:r>
                </w:p>
              </w:tc>
            </w:tr>
            <w:tr w:rsidR="005078E8" w14:paraId="2E2A4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0A6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F8B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C39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6C8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FD1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105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4768E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51D5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B6A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9CD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61A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5DE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C09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078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5078E8" w14:paraId="4766C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895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769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3EF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82B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BA2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91A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5863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9F8AA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7D0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602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5D8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DCD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BA9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D2D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404,63</w:t>
                  </w:r>
                </w:p>
              </w:tc>
            </w:tr>
            <w:tr w:rsidR="005078E8" w14:paraId="2D643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CA4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370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7E8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0F1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418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2BB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EEA7D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A38A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AEB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643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911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8DF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141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650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353,45</w:t>
                  </w:r>
                </w:p>
              </w:tc>
            </w:tr>
            <w:tr w:rsidR="005078E8" w14:paraId="5B190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3DA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4B0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50D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274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296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3C1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433B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11E77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A88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039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6DB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696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D01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C2C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20,30</w:t>
                  </w:r>
                </w:p>
              </w:tc>
            </w:tr>
            <w:tr w:rsidR="005078E8" w14:paraId="2F364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1BB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987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D3F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964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2E4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701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8572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47ED7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A16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8EB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A37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6FB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84A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542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627,48</w:t>
                  </w:r>
                </w:p>
              </w:tc>
            </w:tr>
            <w:tr w:rsidR="005078E8" w14:paraId="139C6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D25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26A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65A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C6D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77B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E3B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82EA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2BAC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0C4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E60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5E5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8B4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ABF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F5E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638,95</w:t>
                  </w:r>
                </w:p>
              </w:tc>
            </w:tr>
            <w:tr w:rsidR="005078E8" w14:paraId="101C9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D53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586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602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9D5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EEA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256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9BF9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88490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475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322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53A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75C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F37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E69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1 151,25</w:t>
                  </w:r>
                </w:p>
              </w:tc>
            </w:tr>
            <w:tr w:rsidR="005078E8" w14:paraId="7D781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712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0B5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778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19A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407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865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AF21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6AD5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603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B24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7CF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503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668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68B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26,03</w:t>
                  </w:r>
                </w:p>
              </w:tc>
            </w:tr>
            <w:tr w:rsidR="005078E8" w14:paraId="32396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2C4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E10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DB0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8F4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DBC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297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4B15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37BDE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CEC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E3E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352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3A7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AA0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6F2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83,83</w:t>
                  </w:r>
                </w:p>
              </w:tc>
            </w:tr>
            <w:tr w:rsidR="005078E8" w14:paraId="4A03A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175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BA9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76C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233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A3D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2A4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76C6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5EB3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108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787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450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F8E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737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6E2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90,46</w:t>
                  </w:r>
                </w:p>
              </w:tc>
            </w:tr>
            <w:tr w:rsidR="005078E8" w14:paraId="5F83D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B29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647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C44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C79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9FA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D10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D0F2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C011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F39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EE6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881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77D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2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F2A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145,61</w:t>
                  </w:r>
                </w:p>
              </w:tc>
            </w:tr>
            <w:tr w:rsidR="005078E8" w14:paraId="3CB43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21F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E40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146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11B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0A1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5E5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6BE2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95999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195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523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A42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516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78D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BDB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9,71</w:t>
                  </w:r>
                </w:p>
              </w:tc>
            </w:tr>
            <w:tr w:rsidR="005078E8" w14:paraId="4DD1F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749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CE0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D8D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F60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99F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E1A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DD6D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752F7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A06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6A2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330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7DF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177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382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56,92</w:t>
                  </w:r>
                </w:p>
              </w:tc>
            </w:tr>
            <w:tr w:rsidR="005078E8" w14:paraId="7B51C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E18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FE6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C9B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E9D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C8E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5AD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DFB04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3AD8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158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645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FD8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0C2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E64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B8F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424,94</w:t>
                  </w:r>
                </w:p>
              </w:tc>
            </w:tr>
            <w:tr w:rsidR="005078E8" w14:paraId="60F4B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062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AAE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A02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085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90B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319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F8D7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42AD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1F1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FDF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7D7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450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EE9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EB6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163,27</w:t>
                  </w:r>
                </w:p>
              </w:tc>
            </w:tr>
            <w:tr w:rsidR="005078E8" w14:paraId="11130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F8C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458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5EA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FEB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AE7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02C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4BBC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4845A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605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B5C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959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E34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17E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9F9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319,92</w:t>
                  </w:r>
                </w:p>
              </w:tc>
            </w:tr>
            <w:tr w:rsidR="005078E8" w14:paraId="59696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224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73C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7FE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14D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637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191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92BB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E292D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7CA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4D0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625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FC1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EF6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25F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1 175,52</w:t>
                  </w:r>
                </w:p>
              </w:tc>
            </w:tr>
            <w:tr w:rsidR="005078E8" w14:paraId="2FC79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D81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8E6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A0B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84A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2EF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8E9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8A87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3E23A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B4B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D50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53B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96E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32C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E21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5078E8" w14:paraId="4A6C2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F61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1AB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697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FB8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AA4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4FE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BF7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8DF57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05C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0AA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18B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BD8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F15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F9E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244,90</w:t>
                  </w:r>
                </w:p>
              </w:tc>
            </w:tr>
            <w:tr w:rsidR="005078E8" w14:paraId="1AA59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A15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DD0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100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508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2F0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F87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F77E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79E00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51F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8D7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813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43D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858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326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28,24</w:t>
                  </w:r>
                </w:p>
              </w:tc>
            </w:tr>
            <w:tr w:rsidR="005078E8" w14:paraId="6B7B3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3A6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8DB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73B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B28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F13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38E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3984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53D1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C99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391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216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8F2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DFB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841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210,48</w:t>
                  </w:r>
                </w:p>
              </w:tc>
            </w:tr>
            <w:tr w:rsidR="005078E8" w14:paraId="05C3A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D26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C33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C9F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7F9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978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D1F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8DC9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3AF7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AEC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3C8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61D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113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D62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5CF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116,05</w:t>
                  </w:r>
                </w:p>
              </w:tc>
            </w:tr>
            <w:tr w:rsidR="005078E8" w14:paraId="07000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E83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682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DE9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BC9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F13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691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0E52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514A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A5E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7B7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25B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0B8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851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F35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5078E8" w14:paraId="10B56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714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10A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8D1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9A1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76A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0E3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8C94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F369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DBE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457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DFD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E74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A24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5D1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11 584,45</w:t>
                  </w:r>
                </w:p>
              </w:tc>
            </w:tr>
            <w:tr w:rsidR="005078E8" w14:paraId="01634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C2B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DBB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C60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16E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126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F6B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6259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C305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A0A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EF2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6AE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F64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1F1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D93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198,56</w:t>
                  </w:r>
                </w:p>
              </w:tc>
            </w:tr>
            <w:tr w:rsidR="005078E8" w14:paraId="7F5647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911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9FE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908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421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860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C08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012E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11A8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905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8D7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6C8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E78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5BB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BA8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346,83</w:t>
                  </w:r>
                </w:p>
              </w:tc>
            </w:tr>
            <w:tr w:rsidR="005078E8" w14:paraId="0133A0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822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B35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BC2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9F1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8E5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C75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E559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63FAD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7DB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428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EA3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252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918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B6A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484,07</w:t>
                  </w:r>
                </w:p>
              </w:tc>
            </w:tr>
            <w:tr w:rsidR="005078E8" w14:paraId="41D13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95B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969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605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737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EE4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CC8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E092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0EA9D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68A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531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686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297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58E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6E7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1 504,71</w:t>
                  </w:r>
                </w:p>
              </w:tc>
            </w:tr>
            <w:tr w:rsidR="005078E8" w14:paraId="742A4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F98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8BF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F12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3E4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42B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5C8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FE49D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223A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24C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4DE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355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1AB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4BE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8E9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651,30</w:t>
                  </w:r>
                </w:p>
              </w:tc>
            </w:tr>
            <w:tr w:rsidR="005078E8" w14:paraId="38A69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8FC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70C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832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F2A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7EA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B1C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9ED9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CB2F0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8F6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6A0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D2C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11A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389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B57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260,34</w:t>
                  </w:r>
                </w:p>
              </w:tc>
            </w:tr>
            <w:tr w:rsidR="005078E8" w14:paraId="5A0AF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AEF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950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942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132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86F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18A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CDE5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A8C5E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C70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C31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32B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322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1CE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5A6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5078E8" w14:paraId="3E191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673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47E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6FE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0A1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38D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7EC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77CB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8C7E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FA8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B7B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755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7B9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732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649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64,87</w:t>
                  </w:r>
                </w:p>
              </w:tc>
            </w:tr>
            <w:tr w:rsidR="005078E8" w14:paraId="68F3D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22C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6CA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671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51F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7FB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BF1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B8C6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56510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125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8E2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EDC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621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8C1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FF9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5078E8" w14:paraId="420DB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D56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46A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43A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FBB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955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2B5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337F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6E1A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FB1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6E4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6EF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A78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4BD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A13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</w:t>
                  </w:r>
                </w:p>
              </w:tc>
            </w:tr>
            <w:tr w:rsidR="005078E8" w14:paraId="4C691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C5C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697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C67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85D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754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EFE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E3E1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0FC27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516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22E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D82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262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A0E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85A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26,03</w:t>
                  </w:r>
                </w:p>
              </w:tc>
            </w:tr>
            <w:tr w:rsidR="005078E8" w14:paraId="26995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D4A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F15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AAE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6BF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A89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A75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6591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4D92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0C3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037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790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82A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EF9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62C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56,48</w:t>
                  </w:r>
                </w:p>
              </w:tc>
            </w:tr>
            <w:tr w:rsidR="005078E8" w14:paraId="305D6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974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5DE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6D9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16C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F9D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68A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551B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DC1AA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4FD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5EC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A01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0A6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54C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5E8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5078E8" w14:paraId="54DD2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816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752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356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7B5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AB4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2B8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76DE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FEF91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4D7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B1A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559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5A9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290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C6C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33,54</w:t>
                  </w:r>
                </w:p>
              </w:tc>
            </w:tr>
            <w:tr w:rsidR="005078E8" w14:paraId="77C80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55F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DCC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4AB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0DD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CB0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577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0F8C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4928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33A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D1F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3A0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2E2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7C7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C93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5078E8" w14:paraId="0BB59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DFD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5E1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DB5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5E2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7A3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DE6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E25B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A4AC7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97F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0F1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6F4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9CD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3BC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BF6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18,97</w:t>
                  </w:r>
                </w:p>
              </w:tc>
            </w:tr>
            <w:tr w:rsidR="005078E8" w14:paraId="36DC2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A4E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0FB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3C4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EE6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A12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8CB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C098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6004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1F7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441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DA8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70E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8F2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B6B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5078E8" w14:paraId="605FA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392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CB4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562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5EA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C95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E46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E332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DBEFA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6C2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5DF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134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BF0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CA6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E7A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104,14</w:t>
                  </w:r>
                </w:p>
              </w:tc>
            </w:tr>
            <w:tr w:rsidR="005078E8" w14:paraId="3F8AA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219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A75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C0F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9FB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5E2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07E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89D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F54F9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BA0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B6F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736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32E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43A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29A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</w:t>
                  </w:r>
                </w:p>
              </w:tc>
            </w:tr>
            <w:tr w:rsidR="005078E8" w14:paraId="75275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DA7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DA5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46A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595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4A0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C0B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43CB1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9057A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F57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598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8FA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B9B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669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481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824,72</w:t>
                  </w:r>
                </w:p>
              </w:tc>
            </w:tr>
            <w:tr w:rsidR="005078E8" w14:paraId="2D401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B76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1D0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0A4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39B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D49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537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7D50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52A1E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850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7BD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9FF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0E7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B4F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371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214,90</w:t>
                  </w:r>
                </w:p>
              </w:tc>
            </w:tr>
            <w:tr w:rsidR="005078E8" w14:paraId="2401C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8A5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BA2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903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78A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77D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2C2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D05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2D92A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26C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95C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C63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C8D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444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55A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1 409,83</w:t>
                  </w:r>
                </w:p>
              </w:tc>
            </w:tr>
            <w:tr w:rsidR="005078E8" w14:paraId="14DCD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0EF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A9F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7F0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3E5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E4B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512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EF50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A83BA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584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703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A2E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9AC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F30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439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234,75</w:t>
                  </w:r>
                </w:p>
              </w:tc>
            </w:tr>
            <w:tr w:rsidR="005078E8" w14:paraId="3C1C7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5CE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CF4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E4D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684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BF7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173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5654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B917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441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199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C3F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D71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815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C79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608,94</w:t>
                  </w:r>
                </w:p>
              </w:tc>
            </w:tr>
            <w:tr w:rsidR="005078E8" w14:paraId="1E0FF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E13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703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01B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90F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383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5F7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33F61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33119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632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853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813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01B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57B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F4F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744,41</w:t>
                  </w:r>
                </w:p>
              </w:tc>
            </w:tr>
            <w:tr w:rsidR="0038069D" w14:paraId="6355BB87" w14:textId="77777777" w:rsidTr="003806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5F9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51B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F10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B7E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B82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F34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EAB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61 092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8AD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AA8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C9C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646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26 957,54</w:t>
                  </w:r>
                </w:p>
              </w:tc>
            </w:tr>
            <w:tr w:rsidR="0038069D" w14:paraId="33917528" w14:textId="77777777" w:rsidTr="003806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0A7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Knín</w:t>
                  </w:r>
                </w:p>
              </w:tc>
            </w:tr>
            <w:tr w:rsidR="005078E8" w14:paraId="5FDC7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3FE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0F2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38C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6D4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489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3A2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E6CBE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EAF27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6E5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E81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68F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958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7F6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D1E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202,89</w:t>
                  </w:r>
                </w:p>
              </w:tc>
            </w:tr>
            <w:tr w:rsidR="005078E8" w14:paraId="49A2D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2FE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873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327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42D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FC8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EF3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7626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6FD8E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1F4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E55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331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BB9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B26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55D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5078E8" w14:paraId="5C222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9DD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D6B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972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91F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34F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6EA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9BEE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C6D8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42F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C76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0FB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A48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5AA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BEC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38069D" w14:paraId="1CDF99E8" w14:textId="77777777" w:rsidTr="003806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0454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51F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596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BC69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961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11D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6FF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AD4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4B8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C39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8FD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206,20</w:t>
                  </w:r>
                </w:p>
              </w:tc>
            </w:tr>
            <w:tr w:rsidR="0038069D" w14:paraId="789F818F" w14:textId="77777777" w:rsidTr="003806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087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Kočín</w:t>
                  </w:r>
                </w:p>
              </w:tc>
            </w:tr>
            <w:tr w:rsidR="005078E8" w14:paraId="4B4EF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53C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7A1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AAA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067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BA6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E91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5F22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6CB3A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19C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646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E57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521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B94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EE3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417,96</w:t>
                  </w:r>
                </w:p>
              </w:tc>
            </w:tr>
            <w:tr w:rsidR="005078E8" w14:paraId="795B5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3F2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59F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254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139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D4D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D49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36D94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FBBB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BD2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D1F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E00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55F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D46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331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80,46</w:t>
                  </w:r>
                </w:p>
              </w:tc>
            </w:tr>
            <w:tr w:rsidR="005078E8" w14:paraId="2F857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2F7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725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87D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1B7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7DF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B09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3639E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A66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769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490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B15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277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A3C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DA2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33,41</w:t>
                  </w:r>
                </w:p>
              </w:tc>
            </w:tr>
            <w:tr w:rsidR="005078E8" w14:paraId="6FD2F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59D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62A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4AF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771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72C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C43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1561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EED1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CCA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882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C1E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287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030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DF3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31,70</w:t>
                  </w:r>
                </w:p>
              </w:tc>
            </w:tr>
            <w:tr w:rsidR="005078E8" w14:paraId="2D9A1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26E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7CF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4FB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013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88F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AB2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9945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CDA3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7A6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A14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FA4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44F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E41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EB1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31,70</w:t>
                  </w:r>
                </w:p>
              </w:tc>
            </w:tr>
            <w:tr w:rsidR="005078E8" w14:paraId="68CD9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DE0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51A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E8C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39E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6F6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734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4086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2B49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59E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899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BA4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E7A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4A5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90F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</w:t>
                  </w:r>
                </w:p>
              </w:tc>
            </w:tr>
            <w:tr w:rsidR="005078E8" w14:paraId="741E4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436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29D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683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89F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213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2BE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E0C3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7BA7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B72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556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D1B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509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69C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B91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468,41</w:t>
                  </w:r>
                </w:p>
              </w:tc>
            </w:tr>
            <w:tr w:rsidR="005078E8" w14:paraId="449AC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57E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3F1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67C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5AF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D62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6BE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5B58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1387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C0A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08C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92C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F05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838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0C9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47,73</w:t>
                  </w:r>
                </w:p>
              </w:tc>
            </w:tr>
            <w:tr w:rsidR="005078E8" w14:paraId="7AA90E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5C2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9CC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A99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80F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B4D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8ED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C11B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189F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217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F1A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AE4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2FF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E8F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69A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1 204,78</w:t>
                  </w:r>
                </w:p>
              </w:tc>
            </w:tr>
            <w:tr w:rsidR="005078E8" w14:paraId="5CF01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51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CFE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330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5AE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404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023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E115D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CC94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180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10A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820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0D1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A8B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006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462,27</w:t>
                  </w:r>
                </w:p>
              </w:tc>
            </w:tr>
            <w:tr w:rsidR="005078E8" w14:paraId="0275F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CB5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852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F9C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028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F5B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82C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719A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11F1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CC3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3FC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BC4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754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6F2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B63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687,28</w:t>
                  </w:r>
                </w:p>
              </w:tc>
            </w:tr>
            <w:tr w:rsidR="005078E8" w14:paraId="21713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D07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665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757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CB1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229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E04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B54A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BCDEE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0AF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6D2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6F4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C4E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82E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69A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724,09</w:t>
                  </w:r>
                </w:p>
              </w:tc>
            </w:tr>
            <w:tr w:rsidR="005078E8" w14:paraId="14A6C7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735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E23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48D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490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B6B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3E4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0EAF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C04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E58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FFB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800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162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1FE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AD5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89,66</w:t>
                  </w:r>
                </w:p>
              </w:tc>
            </w:tr>
            <w:tr w:rsidR="005078E8" w14:paraId="74CB11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115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228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55F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96E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1D4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E71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C1CF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03819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076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C65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11B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FF0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AB2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AC1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5078E8" w14:paraId="263BD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99B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F19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8A2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882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255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C2F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A4C7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4E0E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C08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0D5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587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686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618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31E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1 668,41</w:t>
                  </w:r>
                </w:p>
              </w:tc>
            </w:tr>
            <w:tr w:rsidR="005078E8" w14:paraId="628A4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766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234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878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2D7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F52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531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0CAF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61F6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471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690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9DB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3D9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46E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5BB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1 268,53</w:t>
                  </w:r>
                </w:p>
              </w:tc>
            </w:tr>
            <w:tr w:rsidR="005078E8" w14:paraId="473F9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419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32E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4A8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77B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4F7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485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32A9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4F68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C06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0DD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52C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C71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F62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3E0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</w:t>
                  </w:r>
                </w:p>
              </w:tc>
            </w:tr>
            <w:tr w:rsidR="005078E8" w14:paraId="767D3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96C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437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E68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AEC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DB6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097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DFEE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8CF5E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0EC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F88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200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FBC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84A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949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234,89</w:t>
                  </w:r>
                </w:p>
              </w:tc>
            </w:tr>
            <w:tr w:rsidR="005078E8" w14:paraId="606B25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27D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306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B11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98B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59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43C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7685D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B724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EED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1D3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1EF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EA1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073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805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459,20</w:t>
                  </w:r>
                </w:p>
              </w:tc>
            </w:tr>
            <w:tr w:rsidR="005078E8" w14:paraId="0B640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229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911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90E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78D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575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0F6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7ACB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AFC6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775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9EE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693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9C7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AAB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29B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618,07</w:t>
                  </w:r>
                </w:p>
              </w:tc>
            </w:tr>
            <w:tr w:rsidR="005078E8" w14:paraId="03A88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1A7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2FA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4E3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713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3D2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6DE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069B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BAA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EB6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001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A61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2A8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428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370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153,75</w:t>
                  </w:r>
                </w:p>
              </w:tc>
            </w:tr>
            <w:tr w:rsidR="005078E8" w14:paraId="7A257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CBB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02B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50F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CA1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6F1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32B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1F431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1E7D9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46D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E21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A91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244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B01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8AC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625,57</w:t>
                  </w:r>
                </w:p>
              </w:tc>
            </w:tr>
            <w:tr w:rsidR="005078E8" w14:paraId="40ABB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A17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1D6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D35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641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4B4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A25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7981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256B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725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2E9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955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1A6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BB4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CAB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37,16</w:t>
                  </w:r>
                </w:p>
              </w:tc>
            </w:tr>
            <w:tr w:rsidR="005078E8" w14:paraId="0F7D2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F8B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697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D46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C17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061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7C1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2386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9C4E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4EF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634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8D8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4B5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134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E16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</w:t>
                  </w:r>
                </w:p>
              </w:tc>
            </w:tr>
            <w:tr w:rsidR="005078E8" w14:paraId="2831E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E38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2FB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8DD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75C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2D9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A85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5F64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71355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8D8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523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614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8AF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7CC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9DC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168,41</w:t>
                  </w:r>
                </w:p>
              </w:tc>
            </w:tr>
            <w:tr w:rsidR="005078E8" w14:paraId="2C0FB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A00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1CE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2E9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656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6D3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015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928D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AFD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04D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DDF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C88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030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82B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DDF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45,68</w:t>
                  </w:r>
                </w:p>
              </w:tc>
            </w:tr>
            <w:tr w:rsidR="005078E8" w14:paraId="47A73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E29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6AA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AB0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69B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454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BC2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639C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43D4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6B1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2D5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24F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FB9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B49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6A5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348,07</w:t>
                  </w:r>
                </w:p>
              </w:tc>
            </w:tr>
            <w:tr w:rsidR="005078E8" w14:paraId="21420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B4B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08E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341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B8A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345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890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9BDD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3C07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37E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366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9C7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E1B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21D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1DD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97,16</w:t>
                  </w:r>
                </w:p>
              </w:tc>
            </w:tr>
            <w:tr w:rsidR="005078E8" w14:paraId="4026A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BE9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D3B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EF1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315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59C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32D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1114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0C81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87B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AF1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407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6AF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9B3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4EC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464,66</w:t>
                  </w:r>
                </w:p>
              </w:tc>
            </w:tr>
            <w:tr w:rsidR="0038069D" w14:paraId="448DF966" w14:textId="77777777" w:rsidTr="003806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8AD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C12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965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E796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D49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321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CEB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AEE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CA8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656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A5C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10 515,38</w:t>
                  </w:r>
                </w:p>
              </w:tc>
            </w:tr>
            <w:tr w:rsidR="0038069D" w14:paraId="0B058904" w14:textId="77777777" w:rsidTr="003806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99F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Koloděje nad Lužnicí</w:t>
                  </w:r>
                </w:p>
              </w:tc>
            </w:tr>
            <w:tr w:rsidR="005078E8" w14:paraId="40B3C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269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057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80B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BCF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B9A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18E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301D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B0C8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1B9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330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309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E32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537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DA1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5078E8" w14:paraId="17319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3B9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998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93D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411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07D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9FF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DBC6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1FC8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E47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750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6D4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020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C02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908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9,91</w:t>
                  </w:r>
                </w:p>
              </w:tc>
            </w:tr>
            <w:tr w:rsidR="0038069D" w14:paraId="1FEEF9D1" w14:textId="77777777" w:rsidTr="003806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283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5BF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EFA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97AF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3BB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70C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B2C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FA4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2CA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8E1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C66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29,90</w:t>
                  </w:r>
                </w:p>
              </w:tc>
            </w:tr>
            <w:tr w:rsidR="0038069D" w14:paraId="016D624C" w14:textId="77777777" w:rsidTr="003806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9AB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Koloměřice</w:t>
                  </w:r>
                  <w:proofErr w:type="spellEnd"/>
                </w:p>
              </w:tc>
            </w:tr>
            <w:tr w:rsidR="005078E8" w14:paraId="363B3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9E4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EB2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0E0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0A5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E6D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A02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9521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FA52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D71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1B8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7D7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B79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E2C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F9D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5078E8" w14:paraId="56A3A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800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401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8B4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874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2F0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C14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F1D3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1491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877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E22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171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9F0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CF0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0B9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5078E8" w14:paraId="52359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B8E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A53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A9C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560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E64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A0A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65034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F9D3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A43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A10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7B9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EE8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898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EE0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5078E8" w14:paraId="2B999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59A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8E7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948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45E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8B9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873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4DF0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D5F19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FB1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F70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890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EE6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92C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A58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5078E8" w14:paraId="7B963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D95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989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160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BCD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BFA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35F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95B4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0A9B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687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740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9E4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640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71D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D9A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38069D" w14:paraId="70D4CC92" w14:textId="77777777" w:rsidTr="003806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2A4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D1D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F44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52DF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A66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C98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59E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966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D7D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441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239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16,93</w:t>
                  </w:r>
                </w:p>
              </w:tc>
            </w:tr>
            <w:tr w:rsidR="0038069D" w14:paraId="45A35735" w14:textId="77777777" w:rsidTr="003806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E00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Litoradlice</w:t>
                  </w:r>
                  <w:proofErr w:type="spellEnd"/>
                </w:p>
              </w:tc>
            </w:tr>
            <w:tr w:rsidR="005078E8" w14:paraId="460B5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6BF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AE4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B13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69E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EF1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7BE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80CA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9A561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3DE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7B3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E4F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C3F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F9C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1F3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197,51</w:t>
                  </w:r>
                </w:p>
              </w:tc>
            </w:tr>
            <w:tr w:rsidR="005078E8" w14:paraId="06240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4DC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D0D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D5B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D93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306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D14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8A12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A829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FAF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291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B3F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1B2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E26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D34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21,61</w:t>
                  </w:r>
                </w:p>
              </w:tc>
            </w:tr>
            <w:tr w:rsidR="005078E8" w14:paraId="5FA2D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983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1B0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9E3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0A3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809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87D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2DCB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916A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6F1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933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278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46C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06E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9D4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38069D" w14:paraId="34963E88" w14:textId="77777777" w:rsidTr="003806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CA2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36F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31D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4E0F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581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6DE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1BC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674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016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1BF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B26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228,63</w:t>
                  </w:r>
                </w:p>
              </w:tc>
            </w:tr>
            <w:tr w:rsidR="0038069D" w14:paraId="74C818B1" w14:textId="77777777" w:rsidTr="003806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B49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Temelína</w:t>
                  </w:r>
                </w:p>
              </w:tc>
            </w:tr>
            <w:tr w:rsidR="005078E8" w14:paraId="289C0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37D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D83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CCA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2DD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FD9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FA8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4AAF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05F03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CB4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772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DF8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CEA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A91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083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273,40</w:t>
                  </w:r>
                </w:p>
              </w:tc>
            </w:tr>
            <w:tr w:rsidR="0038069D" w14:paraId="4221CC76" w14:textId="77777777" w:rsidTr="003806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167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7C3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1E8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BEA2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588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C04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4FF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C80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DCC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F61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BFD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273,40</w:t>
                  </w:r>
                </w:p>
              </w:tc>
            </w:tr>
            <w:tr w:rsidR="0038069D" w14:paraId="4C277E57" w14:textId="77777777" w:rsidTr="003806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A28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Temelín</w:t>
                  </w:r>
                </w:p>
              </w:tc>
            </w:tr>
            <w:tr w:rsidR="005078E8" w14:paraId="42E9A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BF0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26D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E1E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D53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CD0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D0A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B40BC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F35A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1AD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758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C56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64D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B86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DE6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</w:t>
                  </w:r>
                </w:p>
              </w:tc>
            </w:tr>
            <w:tr w:rsidR="0038069D" w14:paraId="0AFCC386" w14:textId="77777777" w:rsidTr="003806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4D1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A0D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7E9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9583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2FA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3FE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6A0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FBC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6AE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7AC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145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17,24</w:t>
                  </w:r>
                </w:p>
              </w:tc>
            </w:tr>
            <w:tr w:rsidR="0038069D" w14:paraId="4243787D" w14:textId="77777777" w:rsidTr="003806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A4B4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Temelínec</w:t>
                  </w:r>
                  <w:proofErr w:type="spellEnd"/>
                </w:p>
              </w:tc>
            </w:tr>
            <w:tr w:rsidR="005078E8" w14:paraId="398C5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39B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EC7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FDF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1F8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A75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FB8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1C0C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DE64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934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A73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FCA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E01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E15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F63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120,65</w:t>
                  </w:r>
                </w:p>
              </w:tc>
            </w:tr>
            <w:tr w:rsidR="005078E8" w14:paraId="58201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4D4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05D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D92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C69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9B9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34B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64AA9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AFF7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9DA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F1F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9D3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373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3D3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A4A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5078E8" w14:paraId="6B3A1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779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A92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7B2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866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BAD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98E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705D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71C76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A62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AE8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D13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63C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73E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78B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16,03</w:t>
                  </w:r>
                </w:p>
              </w:tc>
            </w:tr>
            <w:tr w:rsidR="005078E8" w14:paraId="0D390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D02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FDA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D49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98A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915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AB4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D6EE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399A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CB4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F3C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E23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B45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75A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424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423,83</w:t>
                  </w:r>
                </w:p>
              </w:tc>
            </w:tr>
            <w:tr w:rsidR="005078E8" w14:paraId="13426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FE1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532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E69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621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AC0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423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E38FA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CAD3A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852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F9E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AB4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512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26C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9A2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1 940,08</w:t>
                  </w:r>
                </w:p>
              </w:tc>
            </w:tr>
            <w:tr w:rsidR="005078E8" w14:paraId="605E5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FC9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097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078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869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049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84A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58B54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F1558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A65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20A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AAF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7D7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908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834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43,36</w:t>
                  </w:r>
                </w:p>
              </w:tc>
            </w:tr>
            <w:tr w:rsidR="005078E8" w14:paraId="2FFEAC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867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2AF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FD8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36A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50A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E20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6B5D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B880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070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989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A46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472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A7E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774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</w:t>
                  </w:r>
                </w:p>
              </w:tc>
            </w:tr>
            <w:tr w:rsidR="005078E8" w14:paraId="60021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85C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27D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6F6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90A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D5B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D9A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9497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4086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939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92C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A9E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570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D6FF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CFD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150,18</w:t>
                  </w:r>
                </w:p>
              </w:tc>
            </w:tr>
            <w:tr w:rsidR="005078E8" w14:paraId="55B44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F3B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2AC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5E8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1E0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139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626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753F4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C6A24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D14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6CD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B08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E464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C22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DBE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1 874,42</w:t>
                  </w:r>
                </w:p>
              </w:tc>
            </w:tr>
            <w:tr w:rsidR="005078E8" w14:paraId="6C943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675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BEE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B4F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A7B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F95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60B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C36F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50CB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00F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984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396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163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187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403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1 959,87</w:t>
                  </w:r>
                </w:p>
              </w:tc>
            </w:tr>
            <w:tr w:rsidR="005078E8" w14:paraId="1FF5D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7B2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3AA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9D9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696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48D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926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36BC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9D25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E7F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F54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476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DD6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BAA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5F5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35,82</w:t>
                  </w:r>
                </w:p>
              </w:tc>
            </w:tr>
            <w:tr w:rsidR="005078E8" w14:paraId="1B25F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8AE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D43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BA5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874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AF6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C3C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ABF1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CF472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A69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94F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BFA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01F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7510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999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285,91</w:t>
                  </w:r>
                </w:p>
              </w:tc>
            </w:tr>
            <w:tr w:rsidR="005078E8" w14:paraId="2396D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99F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3D3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78C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C95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781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972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428DB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04A67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1A2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F22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EEA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35AA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5D7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E27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2 009,52</w:t>
                  </w:r>
                </w:p>
              </w:tc>
            </w:tr>
            <w:tr w:rsidR="005078E8" w14:paraId="42255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8DA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06F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F1F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9DF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F5E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601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0C6B2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3813F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F48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949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8C9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57B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FA8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D31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62,21</w:t>
                  </w:r>
                </w:p>
              </w:tc>
            </w:tr>
            <w:tr w:rsidR="005078E8" w14:paraId="4188F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7B30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AF7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1A1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A95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50C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46E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3C683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36B3A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6F8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779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BF9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D45B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9D98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B7B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5078E8" w14:paraId="0AF99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6DC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4AC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4B1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F9D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6FD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B1A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DBF1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7A499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6EF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4E2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062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29A1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F92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1E9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407,81</w:t>
                  </w:r>
                </w:p>
              </w:tc>
            </w:tr>
            <w:tr w:rsidR="005078E8" w14:paraId="35E1D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4E3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AC9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907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0CB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75C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C88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BD0B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29369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ECF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FCE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B62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0123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4A7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C49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159,92</w:t>
                  </w:r>
                </w:p>
              </w:tc>
            </w:tr>
            <w:tr w:rsidR="005078E8" w14:paraId="262AB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52C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AC7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CA4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4A4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3D4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5CF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EC5A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1618D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1572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8B3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47F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163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D74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DD0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68,50</w:t>
                  </w:r>
                </w:p>
              </w:tc>
            </w:tr>
            <w:tr w:rsidR="0038069D" w14:paraId="78E6CA61" w14:textId="77777777" w:rsidTr="003806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43E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DD1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677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AFFB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49D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19E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0B9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1F1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2FD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2D8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BAB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9 578,85</w:t>
                  </w:r>
                </w:p>
              </w:tc>
            </w:tr>
            <w:tr w:rsidR="0038069D" w14:paraId="4894CF16" w14:textId="77777777" w:rsidTr="003806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EB84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Zvěrkovice u Týna nad Vltavou</w:t>
                  </w:r>
                </w:p>
              </w:tc>
            </w:tr>
            <w:tr w:rsidR="005078E8" w14:paraId="2500D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531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5F0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B38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402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C03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956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77174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8423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E27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EEC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8E4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296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53C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8AD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82,74</w:t>
                  </w:r>
                </w:p>
              </w:tc>
            </w:tr>
            <w:tr w:rsidR="005078E8" w14:paraId="64AAC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A87A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1C7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303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3A1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C14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44A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7451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219F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ACD6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9B4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F7A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2A5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1F2E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090A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5078E8" w14:paraId="47C16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3AC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7F5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427F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B39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7D3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E32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A11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E71CD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A515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E7C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8C4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F7C7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566C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51DD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5078E8" w14:paraId="1A3B7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F20C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942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1F5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581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7F5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23F7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EA23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19F2C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459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376E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54E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B309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16E5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12A0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5078E8" w14:paraId="715C1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FED8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9C2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7AF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8C4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85BC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5B4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FC445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98E6B" w14:textId="77777777" w:rsidR="005078E8" w:rsidRDefault="00380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6261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1653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6E5B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6ACD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4132" w14:textId="77777777" w:rsidR="005078E8" w:rsidRDefault="00380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E56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</w:t>
                  </w:r>
                </w:p>
              </w:tc>
            </w:tr>
            <w:tr w:rsidR="0038069D" w14:paraId="5C591B8C" w14:textId="77777777" w:rsidTr="003806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9E6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5F4F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3D0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91661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6E5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D70D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C039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34E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8457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C6F6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AA0B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107,48</w:t>
                  </w:r>
                </w:p>
              </w:tc>
            </w:tr>
            <w:tr w:rsidR="0038069D" w14:paraId="55907BF6" w14:textId="77777777" w:rsidTr="0038069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A27F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D3D4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241 856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4C72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A8D9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7B3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42B8" w14:textId="77777777" w:rsidR="005078E8" w:rsidRDefault="00380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88 023</w:t>
                  </w:r>
                </w:p>
              </w:tc>
            </w:tr>
            <w:tr w:rsidR="0038069D" w14:paraId="28199BAA" w14:textId="77777777" w:rsidTr="0038069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7485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4383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AD7E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776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0F24" w14:textId="77777777" w:rsidR="005078E8" w:rsidRDefault="00507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D3C9" w14:textId="77777777" w:rsidR="005078E8" w:rsidRDefault="005078E8">
                  <w:pPr>
                    <w:spacing w:after="0" w:line="240" w:lineRule="auto"/>
                  </w:pPr>
                </w:p>
              </w:tc>
            </w:tr>
          </w:tbl>
          <w:p w14:paraId="797593D5" w14:textId="77777777" w:rsidR="005078E8" w:rsidRDefault="005078E8">
            <w:pPr>
              <w:spacing w:after="0" w:line="240" w:lineRule="auto"/>
            </w:pPr>
          </w:p>
        </w:tc>
      </w:tr>
      <w:tr w:rsidR="005078E8" w14:paraId="0D7C4DBC" w14:textId="77777777">
        <w:trPr>
          <w:trHeight w:val="254"/>
        </w:trPr>
        <w:tc>
          <w:tcPr>
            <w:tcW w:w="115" w:type="dxa"/>
          </w:tcPr>
          <w:p w14:paraId="51923221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99EC02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0008A1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57E4BB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EE7E0D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668155" w14:textId="77777777" w:rsidR="005078E8" w:rsidRDefault="005078E8">
            <w:pPr>
              <w:pStyle w:val="EmptyCellLayoutStyle"/>
              <w:spacing w:after="0" w:line="240" w:lineRule="auto"/>
            </w:pPr>
          </w:p>
        </w:tc>
      </w:tr>
      <w:tr w:rsidR="0038069D" w14:paraId="24807726" w14:textId="77777777" w:rsidTr="0038069D">
        <w:trPr>
          <w:trHeight w:val="1305"/>
        </w:trPr>
        <w:tc>
          <w:tcPr>
            <w:tcW w:w="115" w:type="dxa"/>
          </w:tcPr>
          <w:p w14:paraId="74BECD15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78E8" w14:paraId="1611AA3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89C6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88678A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F90794" w14:textId="77777777" w:rsidR="005078E8" w:rsidRDefault="003806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A48891" w14:textId="77777777" w:rsidR="005078E8" w:rsidRDefault="003806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E17E75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BC3575" w14:textId="77777777" w:rsidR="005078E8" w:rsidRDefault="005078E8">
            <w:pPr>
              <w:spacing w:after="0" w:line="240" w:lineRule="auto"/>
            </w:pPr>
          </w:p>
        </w:tc>
        <w:tc>
          <w:tcPr>
            <w:tcW w:w="285" w:type="dxa"/>
          </w:tcPr>
          <w:p w14:paraId="69F9856C" w14:textId="77777777" w:rsidR="005078E8" w:rsidRDefault="005078E8">
            <w:pPr>
              <w:pStyle w:val="EmptyCellLayoutStyle"/>
              <w:spacing w:after="0" w:line="240" w:lineRule="auto"/>
            </w:pPr>
          </w:p>
        </w:tc>
      </w:tr>
      <w:tr w:rsidR="005078E8" w14:paraId="44B91597" w14:textId="77777777">
        <w:trPr>
          <w:trHeight w:val="99"/>
        </w:trPr>
        <w:tc>
          <w:tcPr>
            <w:tcW w:w="115" w:type="dxa"/>
          </w:tcPr>
          <w:p w14:paraId="6F67AA65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00CA5E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6064B7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04C854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5FE22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7319FE" w14:textId="77777777" w:rsidR="005078E8" w:rsidRDefault="005078E8">
            <w:pPr>
              <w:pStyle w:val="EmptyCellLayoutStyle"/>
              <w:spacing w:after="0" w:line="240" w:lineRule="auto"/>
            </w:pPr>
          </w:p>
        </w:tc>
      </w:tr>
      <w:tr w:rsidR="0038069D" w14:paraId="05AE9AA8" w14:textId="77777777" w:rsidTr="0038069D">
        <w:trPr>
          <w:trHeight w:val="1685"/>
        </w:trPr>
        <w:tc>
          <w:tcPr>
            <w:tcW w:w="115" w:type="dxa"/>
          </w:tcPr>
          <w:p w14:paraId="0B7E267D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78E8" w14:paraId="236FFA5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3AB8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1B445E4" w14:textId="77777777" w:rsidR="005078E8" w:rsidRDefault="003806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BE9F347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926B9A7" w14:textId="77777777" w:rsidR="005078E8" w:rsidRDefault="003806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DAD2F78" w14:textId="77777777" w:rsidR="005078E8" w:rsidRDefault="003806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802F120" w14:textId="77777777" w:rsidR="005078E8" w:rsidRDefault="003806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3E92D00" w14:textId="77777777" w:rsidR="005078E8" w:rsidRDefault="00380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9E3D54B" w14:textId="77777777" w:rsidR="005078E8" w:rsidRDefault="005078E8">
            <w:pPr>
              <w:spacing w:after="0" w:line="240" w:lineRule="auto"/>
            </w:pPr>
          </w:p>
        </w:tc>
        <w:tc>
          <w:tcPr>
            <w:tcW w:w="285" w:type="dxa"/>
          </w:tcPr>
          <w:p w14:paraId="7981DAAA" w14:textId="77777777" w:rsidR="005078E8" w:rsidRDefault="005078E8">
            <w:pPr>
              <w:pStyle w:val="EmptyCellLayoutStyle"/>
              <w:spacing w:after="0" w:line="240" w:lineRule="auto"/>
            </w:pPr>
          </w:p>
        </w:tc>
      </w:tr>
      <w:tr w:rsidR="005078E8" w14:paraId="5E302959" w14:textId="77777777">
        <w:trPr>
          <w:trHeight w:val="60"/>
        </w:trPr>
        <w:tc>
          <w:tcPr>
            <w:tcW w:w="115" w:type="dxa"/>
          </w:tcPr>
          <w:p w14:paraId="166FCBEB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EEA247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D46891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BC564C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47705B" w14:textId="77777777" w:rsidR="005078E8" w:rsidRDefault="00507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AE4F96" w14:textId="77777777" w:rsidR="005078E8" w:rsidRDefault="005078E8">
            <w:pPr>
              <w:pStyle w:val="EmptyCellLayoutStyle"/>
              <w:spacing w:after="0" w:line="240" w:lineRule="auto"/>
            </w:pPr>
          </w:p>
        </w:tc>
      </w:tr>
    </w:tbl>
    <w:p w14:paraId="78AF1EE9" w14:textId="77777777" w:rsidR="005078E8" w:rsidRDefault="005078E8">
      <w:pPr>
        <w:spacing w:after="0" w:line="240" w:lineRule="auto"/>
      </w:pPr>
    </w:p>
    <w:sectPr w:rsidR="005078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4EAF" w14:textId="77777777" w:rsidR="005F190D" w:rsidRDefault="005F190D">
      <w:pPr>
        <w:spacing w:after="0" w:line="240" w:lineRule="auto"/>
      </w:pPr>
      <w:r>
        <w:separator/>
      </w:r>
    </w:p>
  </w:endnote>
  <w:endnote w:type="continuationSeparator" w:id="0">
    <w:p w14:paraId="7E914C3E" w14:textId="77777777" w:rsidR="005F190D" w:rsidRDefault="005F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078E8" w14:paraId="2C4B2186" w14:textId="77777777">
      <w:tc>
        <w:tcPr>
          <w:tcW w:w="9346" w:type="dxa"/>
        </w:tcPr>
        <w:p w14:paraId="25E396A3" w14:textId="77777777" w:rsidR="005078E8" w:rsidRDefault="005078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16AF2D" w14:textId="77777777" w:rsidR="005078E8" w:rsidRDefault="005078E8">
          <w:pPr>
            <w:pStyle w:val="EmptyCellLayoutStyle"/>
            <w:spacing w:after="0" w:line="240" w:lineRule="auto"/>
          </w:pPr>
        </w:p>
      </w:tc>
    </w:tr>
    <w:tr w:rsidR="005078E8" w14:paraId="21C27983" w14:textId="77777777">
      <w:tc>
        <w:tcPr>
          <w:tcW w:w="9346" w:type="dxa"/>
        </w:tcPr>
        <w:p w14:paraId="5951D2CB" w14:textId="77777777" w:rsidR="005078E8" w:rsidRDefault="005078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078E8" w14:paraId="1C7E296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1089AB" w14:textId="77777777" w:rsidR="005078E8" w:rsidRDefault="003806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065A49" w14:textId="77777777" w:rsidR="005078E8" w:rsidRDefault="005078E8">
          <w:pPr>
            <w:spacing w:after="0" w:line="240" w:lineRule="auto"/>
          </w:pPr>
        </w:p>
      </w:tc>
    </w:tr>
    <w:tr w:rsidR="005078E8" w14:paraId="42A1A1B1" w14:textId="77777777">
      <w:tc>
        <w:tcPr>
          <w:tcW w:w="9346" w:type="dxa"/>
        </w:tcPr>
        <w:p w14:paraId="3CBC6C02" w14:textId="77777777" w:rsidR="005078E8" w:rsidRDefault="005078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886544" w14:textId="77777777" w:rsidR="005078E8" w:rsidRDefault="005078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13EE" w14:textId="77777777" w:rsidR="005F190D" w:rsidRDefault="005F190D">
      <w:pPr>
        <w:spacing w:after="0" w:line="240" w:lineRule="auto"/>
      </w:pPr>
      <w:r>
        <w:separator/>
      </w:r>
    </w:p>
  </w:footnote>
  <w:footnote w:type="continuationSeparator" w:id="0">
    <w:p w14:paraId="2AA7579D" w14:textId="77777777" w:rsidR="005F190D" w:rsidRDefault="005F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078E8" w14:paraId="15E9A591" w14:textId="77777777">
      <w:tc>
        <w:tcPr>
          <w:tcW w:w="144" w:type="dxa"/>
        </w:tcPr>
        <w:p w14:paraId="3370276E" w14:textId="77777777" w:rsidR="005078E8" w:rsidRDefault="005078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A570EA" w14:textId="77777777" w:rsidR="005078E8" w:rsidRDefault="005078E8">
          <w:pPr>
            <w:pStyle w:val="EmptyCellLayoutStyle"/>
            <w:spacing w:after="0" w:line="240" w:lineRule="auto"/>
          </w:pPr>
        </w:p>
      </w:tc>
    </w:tr>
    <w:tr w:rsidR="005078E8" w14:paraId="6D759E5F" w14:textId="77777777">
      <w:tc>
        <w:tcPr>
          <w:tcW w:w="144" w:type="dxa"/>
        </w:tcPr>
        <w:p w14:paraId="3F815629" w14:textId="77777777" w:rsidR="005078E8" w:rsidRDefault="005078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078E8" w14:paraId="533CF4B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D33C5B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BF6A9E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69F707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B36BA43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945356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4DF085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10F5D6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B3CC36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4AE19AB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1B9E19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8CEAEA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1CF7F0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607F5D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802F013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C0C1D8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D97D78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6AF4420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D5702A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</w:tr>
          <w:tr w:rsidR="0038069D" w14:paraId="2031161D" w14:textId="77777777" w:rsidTr="003806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84FB40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078E8" w14:paraId="2A868C8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A7C03B" w14:textId="17A686A4" w:rsidR="005078E8" w:rsidRDefault="00380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62N23/05 - pachtovné</w:t>
                      </w:r>
                    </w:p>
                  </w:tc>
                </w:tr>
              </w:tbl>
              <w:p w14:paraId="06CAAD08" w14:textId="77777777" w:rsidR="005078E8" w:rsidRDefault="005078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C7D487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</w:tr>
          <w:tr w:rsidR="005078E8" w14:paraId="65A3DD0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2A0C90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30A25D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D1B082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6D6C8D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EA4AD9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46106A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F0AB71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EDEE7D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E2DC1E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235945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474F8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A8442E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4C7CBD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5A4B4E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07D7B6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B3BEE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66F8FF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6B18D1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</w:tr>
          <w:tr w:rsidR="0038069D" w14:paraId="451BAA57" w14:textId="77777777" w:rsidTr="003806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62F383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24DB9B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078E8" w14:paraId="71B9668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99C2F" w14:textId="77777777" w:rsidR="005078E8" w:rsidRDefault="00380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9E3BE0" w14:textId="77777777" w:rsidR="005078E8" w:rsidRDefault="005078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288D7B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078E8" w14:paraId="31CD7DF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878C1" w14:textId="77777777" w:rsidR="005078E8" w:rsidRDefault="00380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6212305</w:t>
                      </w:r>
                    </w:p>
                  </w:tc>
                </w:tr>
              </w:tbl>
              <w:p w14:paraId="33670424" w14:textId="77777777" w:rsidR="005078E8" w:rsidRDefault="005078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0C3EE3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078E8" w14:paraId="0A091D7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D54D73" w14:textId="77777777" w:rsidR="005078E8" w:rsidRDefault="00380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BBBB77" w14:textId="77777777" w:rsidR="005078E8" w:rsidRDefault="005078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39348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5FCD6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C162C1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078E8" w14:paraId="34B8744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644C1" w14:textId="77777777" w:rsidR="005078E8" w:rsidRDefault="00380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20.09.2023</w:t>
                      </w:r>
                    </w:p>
                  </w:tc>
                </w:tr>
              </w:tbl>
              <w:p w14:paraId="2350E125" w14:textId="77777777" w:rsidR="005078E8" w:rsidRDefault="005078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DA01C2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078E8" w14:paraId="04C11AD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826DF4" w14:textId="77777777" w:rsidR="005078E8" w:rsidRDefault="00380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302F14" w14:textId="77777777" w:rsidR="005078E8" w:rsidRDefault="005078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8B0534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078E8" w14:paraId="76872E4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38E4E" w14:textId="77777777" w:rsidR="005078E8" w:rsidRDefault="00380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88 023 Kč</w:t>
                      </w:r>
                    </w:p>
                  </w:tc>
                </w:tr>
              </w:tbl>
              <w:p w14:paraId="3B0697B5" w14:textId="77777777" w:rsidR="005078E8" w:rsidRDefault="005078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F6CCCE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</w:tr>
          <w:tr w:rsidR="005078E8" w14:paraId="2ABEB6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62AB96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5D8D7B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09886B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C33774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333B06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6C45DF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C15D0A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B5173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109CB0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580C25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692D4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CB8903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540233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E5044A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E279B4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3D1AC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6F80CF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AD706C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</w:tr>
          <w:tr w:rsidR="005078E8" w14:paraId="088D49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67643A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7CFFBB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6B69C0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C4A2CC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A640DA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12D5BE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9EBF1A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16238F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5EF9FE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A96555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14279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7FF891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6FBFFF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257400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E00016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702EE6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C3FE66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038EE2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</w:tr>
          <w:tr w:rsidR="005078E8" w14:paraId="737C39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476FFC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9FDAA8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078E8" w14:paraId="36FA6D5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943D25" w14:textId="77777777" w:rsidR="005078E8" w:rsidRDefault="00380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406ABB" w14:textId="77777777" w:rsidR="005078E8" w:rsidRDefault="005078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4B6B84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6869CB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AF4520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FBA5D4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5A19C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E5D795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8C36E9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362EE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973FF2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7CE793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CE93D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1CA64B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2482FB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C1BB36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37F343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</w:tr>
          <w:tr w:rsidR="0038069D" w14:paraId="12619713" w14:textId="77777777" w:rsidTr="003806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BEFC5D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488B9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5E14AC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4BE0CE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FBFBE7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078E8" w14:paraId="456FCF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FBA82F" w14:textId="77777777" w:rsidR="005078E8" w:rsidRDefault="00380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25.11.2025</w:t>
                      </w:r>
                    </w:p>
                  </w:tc>
                </w:tr>
              </w:tbl>
              <w:p w14:paraId="6D7F911D" w14:textId="77777777" w:rsidR="005078E8" w:rsidRDefault="005078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EF013E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F7D2A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078E8" w14:paraId="6B7E9E0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1A5B3" w14:textId="77777777" w:rsidR="005078E8" w:rsidRDefault="00380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80DF0F" w14:textId="77777777" w:rsidR="005078E8" w:rsidRDefault="005078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E616A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3C118C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7A133C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40A36F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CAD3D5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2D6B9F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86730D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88DB8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</w:tr>
          <w:tr w:rsidR="0038069D" w14:paraId="2F54FE8D" w14:textId="77777777" w:rsidTr="003806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ED7577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C02D98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A2187B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91EE9D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7BE542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170838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A30DE8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5954A6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113635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B2D085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078E8" w14:paraId="65EFC0C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624D5" w14:textId="77777777" w:rsidR="005078E8" w:rsidRDefault="00380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01.10.2023</w:t>
                      </w:r>
                    </w:p>
                  </w:tc>
                </w:tr>
              </w:tbl>
              <w:p w14:paraId="39C3F52D" w14:textId="77777777" w:rsidR="005078E8" w:rsidRDefault="005078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8A1798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B7EB1F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3FA5A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680C5D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AF1212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</w:tr>
          <w:tr w:rsidR="0038069D" w14:paraId="61BFE1A9" w14:textId="77777777" w:rsidTr="003806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B64209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1032CD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79D304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A113B2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7D8C4D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7C2A62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72C53A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04EA75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A360AD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C08770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8D58A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C4E0BA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F4CD68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78DA28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62666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0BBFD2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A8793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</w:tr>
          <w:tr w:rsidR="005078E8" w14:paraId="78607E7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41007D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DBC8B0E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2F9B82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6DBB25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B14A18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74316B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98A047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449856E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390AB4C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085064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00AE45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2A71C5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5B7ED6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1DC3A3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E733A1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B4AB97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277C53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D94609" w14:textId="77777777" w:rsidR="005078E8" w:rsidRDefault="005078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E17C98" w14:textId="77777777" w:rsidR="005078E8" w:rsidRDefault="005078E8">
          <w:pPr>
            <w:spacing w:after="0" w:line="240" w:lineRule="auto"/>
          </w:pPr>
        </w:p>
      </w:tc>
    </w:tr>
    <w:tr w:rsidR="005078E8" w14:paraId="39A2ACE5" w14:textId="77777777">
      <w:tc>
        <w:tcPr>
          <w:tcW w:w="144" w:type="dxa"/>
        </w:tcPr>
        <w:p w14:paraId="54498378" w14:textId="77777777" w:rsidR="005078E8" w:rsidRDefault="005078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456E3C" w14:textId="77777777" w:rsidR="005078E8" w:rsidRDefault="005078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7120961">
    <w:abstractNumId w:val="0"/>
  </w:num>
  <w:num w:numId="2" w16cid:durableId="1520461219">
    <w:abstractNumId w:val="1"/>
  </w:num>
  <w:num w:numId="3" w16cid:durableId="1125274488">
    <w:abstractNumId w:val="2"/>
  </w:num>
  <w:num w:numId="4" w16cid:durableId="1639916933">
    <w:abstractNumId w:val="3"/>
  </w:num>
  <w:num w:numId="5" w16cid:durableId="1585724202">
    <w:abstractNumId w:val="4"/>
  </w:num>
  <w:num w:numId="6" w16cid:durableId="1121607246">
    <w:abstractNumId w:val="5"/>
  </w:num>
  <w:num w:numId="7" w16cid:durableId="447239670">
    <w:abstractNumId w:val="6"/>
  </w:num>
  <w:num w:numId="8" w16cid:durableId="929972152">
    <w:abstractNumId w:val="7"/>
  </w:num>
  <w:num w:numId="9" w16cid:durableId="1925725520">
    <w:abstractNumId w:val="8"/>
  </w:num>
  <w:num w:numId="10" w16cid:durableId="568880541">
    <w:abstractNumId w:val="9"/>
  </w:num>
  <w:num w:numId="11" w16cid:durableId="1315599721">
    <w:abstractNumId w:val="10"/>
  </w:num>
  <w:num w:numId="12" w16cid:durableId="2109109310">
    <w:abstractNumId w:val="11"/>
  </w:num>
  <w:num w:numId="13" w16cid:durableId="1869172275">
    <w:abstractNumId w:val="12"/>
  </w:num>
  <w:num w:numId="14" w16cid:durableId="1917745952">
    <w:abstractNumId w:val="13"/>
  </w:num>
  <w:num w:numId="15" w16cid:durableId="1884054468">
    <w:abstractNumId w:val="14"/>
  </w:num>
  <w:num w:numId="16" w16cid:durableId="1139035345">
    <w:abstractNumId w:val="15"/>
  </w:num>
  <w:num w:numId="17" w16cid:durableId="595752126">
    <w:abstractNumId w:val="16"/>
  </w:num>
  <w:num w:numId="18" w16cid:durableId="859467901">
    <w:abstractNumId w:val="17"/>
  </w:num>
  <w:num w:numId="19" w16cid:durableId="1928728546">
    <w:abstractNumId w:val="18"/>
  </w:num>
  <w:num w:numId="20" w16cid:durableId="2079940389">
    <w:abstractNumId w:val="19"/>
  </w:num>
  <w:num w:numId="21" w16cid:durableId="1546138343">
    <w:abstractNumId w:val="20"/>
  </w:num>
  <w:num w:numId="22" w16cid:durableId="267081431">
    <w:abstractNumId w:val="21"/>
  </w:num>
  <w:num w:numId="23" w16cid:durableId="495995492">
    <w:abstractNumId w:val="22"/>
  </w:num>
  <w:num w:numId="24" w16cid:durableId="44573185">
    <w:abstractNumId w:val="23"/>
  </w:num>
  <w:num w:numId="25" w16cid:durableId="932008228">
    <w:abstractNumId w:val="24"/>
  </w:num>
  <w:num w:numId="26" w16cid:durableId="1760247223">
    <w:abstractNumId w:val="25"/>
  </w:num>
  <w:num w:numId="27" w16cid:durableId="2673983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E8"/>
    <w:rsid w:val="0038069D"/>
    <w:rsid w:val="005078E8"/>
    <w:rsid w:val="005F190D"/>
    <w:rsid w:val="00762680"/>
    <w:rsid w:val="009758A3"/>
    <w:rsid w:val="00B0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19DF"/>
  <w15:docId w15:val="{8723CCF9-732A-4AC0-AADD-810E8AA4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8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69D"/>
  </w:style>
  <w:style w:type="paragraph" w:styleId="Zpat">
    <w:name w:val="footer"/>
    <w:basedOn w:val="Normln"/>
    <w:link w:val="ZpatChar"/>
    <w:uiPriority w:val="99"/>
    <w:unhideWhenUsed/>
    <w:rsid w:val="0038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HCUZCRXN6NH5-402160669-315107</_dlc_DocId>
    <_dlc_DocIdUrl xmlns="85f4b5cc-4033-44c7-b405-f5eed34c8154">
      <Url>https://spucr.sharepoint.com/sites/Portal/505103/_layouts/15/DocIdRedir.aspx?ID=HCUZCRXN6NH5-402160669-315107</Url>
      <Description>HCUZCRXN6NH5-402160669-315107</Description>
    </_dlc_DocIdUrl>
  </documentManagement>
</p:properties>
</file>

<file path=customXml/itemProps1.xml><?xml version="1.0" encoding="utf-8"?>
<ds:datastoreItem xmlns:ds="http://schemas.openxmlformats.org/officeDocument/2006/customXml" ds:itemID="{4A646377-F62E-45EE-B467-ACA068816F26}"/>
</file>

<file path=customXml/itemProps2.xml><?xml version="1.0" encoding="utf-8"?>
<ds:datastoreItem xmlns:ds="http://schemas.openxmlformats.org/officeDocument/2006/customXml" ds:itemID="{01D0426A-B8F6-4C93-864D-5C24B974B8A3}"/>
</file>

<file path=customXml/itemProps3.xml><?xml version="1.0" encoding="utf-8"?>
<ds:datastoreItem xmlns:ds="http://schemas.openxmlformats.org/officeDocument/2006/customXml" ds:itemID="{B4A7303D-E730-4B0C-AB38-7A25DEBE9112}"/>
</file>

<file path=customXml/itemProps4.xml><?xml version="1.0" encoding="utf-8"?>
<ds:datastoreItem xmlns:ds="http://schemas.openxmlformats.org/officeDocument/2006/customXml" ds:itemID="{A24FC0D2-0D5D-4C77-886C-0A5DA97D8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2224</Words>
  <Characters>13126</Characters>
  <Application>Microsoft Office Word</Application>
  <DocSecurity>0</DocSecurity>
  <Lines>109</Lines>
  <Paragraphs>30</Paragraphs>
  <ScaleCrop>false</ScaleCrop>
  <Company>Státní pozemkový úřad</Company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Sýkorová Zuzana Ing.</cp:lastModifiedBy>
  <cp:revision>3</cp:revision>
  <cp:lastPrinted>2025-11-26T09:45:00Z</cp:lastPrinted>
  <dcterms:created xsi:type="dcterms:W3CDTF">2025-11-25T13:48:00Z</dcterms:created>
  <dcterms:modified xsi:type="dcterms:W3CDTF">2025-11-26T09:45:00Z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c9c506a5-07a7-4486-a648-e4224e98486b</vt:lpwstr>
  </property>
  <property fmtid="{D5CDD505-2E9C-101B-9397-08002B2CF9AE}" pid="4" name="MediaServiceImageTags">
    <vt:lpwstr/>
  </property>
</Properties>
</file>