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47C7" w14:paraId="319E79B7" w14:textId="77777777">
        <w:trPr>
          <w:trHeight w:val="100"/>
        </w:trPr>
        <w:tc>
          <w:tcPr>
            <w:tcW w:w="107" w:type="dxa"/>
          </w:tcPr>
          <w:p w14:paraId="21837E1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88E49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B54899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AED8B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BCDB1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DEFCE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555B4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B5111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1BB5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FCBAFE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1709AB" w14:paraId="5D0DA4D6" w14:textId="77777777" w:rsidTr="001709AB">
        <w:trPr>
          <w:trHeight w:val="340"/>
        </w:trPr>
        <w:tc>
          <w:tcPr>
            <w:tcW w:w="107" w:type="dxa"/>
          </w:tcPr>
          <w:p w14:paraId="27B03A59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BB2C2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9949AD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47C7" w14:paraId="5C27CA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6190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9DB222" w14:textId="77777777" w:rsidR="00B447C7" w:rsidRDefault="00B447C7">
            <w:pPr>
              <w:spacing w:after="0" w:line="240" w:lineRule="auto"/>
            </w:pPr>
          </w:p>
        </w:tc>
        <w:tc>
          <w:tcPr>
            <w:tcW w:w="2422" w:type="dxa"/>
          </w:tcPr>
          <w:p w14:paraId="66B7979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099B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4B021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5CEDC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B447C7" w14:paraId="5A86D789" w14:textId="77777777">
        <w:trPr>
          <w:trHeight w:val="167"/>
        </w:trPr>
        <w:tc>
          <w:tcPr>
            <w:tcW w:w="107" w:type="dxa"/>
          </w:tcPr>
          <w:p w14:paraId="6F799A8E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2B1A3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9AA2A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EAA4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B61AF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534AC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27423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9E51C2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360C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95BD2B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1709AB" w14:paraId="7CDCB6C9" w14:textId="77777777" w:rsidTr="001709AB">
        <w:tc>
          <w:tcPr>
            <w:tcW w:w="107" w:type="dxa"/>
          </w:tcPr>
          <w:p w14:paraId="0207967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23F1B9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D43A4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47C7" w14:paraId="2DAF3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B7AE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6487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7279" w14:textId="77777777" w:rsidR="00B447C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6738" w14:textId="77777777" w:rsidR="00B447C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253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1F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8C71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7A41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A17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FC2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09AB" w14:paraId="4B6647C9" w14:textId="77777777" w:rsidTr="001709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61C6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A8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089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1E7CD8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D91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1B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F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984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CE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E3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54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BB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9A9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1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7C7" w14:paraId="3F4990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AE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65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C8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095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23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8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0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73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F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4D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09AB" w14:paraId="1A210146" w14:textId="77777777" w:rsidTr="001709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A4C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2F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2E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EA6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F2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C5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A1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09AB" w14:paraId="222DE9CB" w14:textId="77777777" w:rsidTr="001709A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97A4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AE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F7F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397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750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4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66ED933" w14:textId="77777777" w:rsidR="00B447C7" w:rsidRDefault="00B447C7">
            <w:pPr>
              <w:spacing w:after="0" w:line="240" w:lineRule="auto"/>
            </w:pPr>
          </w:p>
        </w:tc>
        <w:tc>
          <w:tcPr>
            <w:tcW w:w="15" w:type="dxa"/>
          </w:tcPr>
          <w:p w14:paraId="2FDF1178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DFD57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B447C7" w14:paraId="02C8759E" w14:textId="77777777">
        <w:trPr>
          <w:trHeight w:val="124"/>
        </w:trPr>
        <w:tc>
          <w:tcPr>
            <w:tcW w:w="107" w:type="dxa"/>
          </w:tcPr>
          <w:p w14:paraId="3A5D487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1B20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089F19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CC5E0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FBAC9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ED8A1B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D82CE3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EDCB4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5AFD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8C69E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1709AB" w14:paraId="0532BA81" w14:textId="77777777" w:rsidTr="001709AB">
        <w:trPr>
          <w:trHeight w:val="340"/>
        </w:trPr>
        <w:tc>
          <w:tcPr>
            <w:tcW w:w="107" w:type="dxa"/>
          </w:tcPr>
          <w:p w14:paraId="5F54D62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47C7" w14:paraId="0D73D5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B439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DE3DA4" w14:textId="77777777" w:rsidR="00B447C7" w:rsidRDefault="00B447C7">
            <w:pPr>
              <w:spacing w:after="0" w:line="240" w:lineRule="auto"/>
            </w:pPr>
          </w:p>
        </w:tc>
        <w:tc>
          <w:tcPr>
            <w:tcW w:w="40" w:type="dxa"/>
          </w:tcPr>
          <w:p w14:paraId="42B290ED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6EA32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75B47B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9BE0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D0417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B447C7" w14:paraId="550E0C77" w14:textId="77777777">
        <w:trPr>
          <w:trHeight w:val="225"/>
        </w:trPr>
        <w:tc>
          <w:tcPr>
            <w:tcW w:w="107" w:type="dxa"/>
          </w:tcPr>
          <w:p w14:paraId="062999AB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8EE72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E03D2A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97657A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1CBE6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1616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C2095A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ED9B3D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928F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528E0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1709AB" w14:paraId="639CB2ED" w14:textId="77777777" w:rsidTr="001709AB">
        <w:tc>
          <w:tcPr>
            <w:tcW w:w="107" w:type="dxa"/>
          </w:tcPr>
          <w:p w14:paraId="17010B13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47C7" w14:paraId="33599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337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8802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82F4" w14:textId="77777777" w:rsidR="00B447C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9664" w14:textId="77777777" w:rsidR="00B447C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6CAC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BD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639F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BE87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0CF2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9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09AB" w14:paraId="3A95ADED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C4E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2C6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70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090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4FEE6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03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6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29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76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0A6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79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8F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414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F4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53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 Kč</w:t>
                  </w:r>
                </w:p>
              </w:tc>
            </w:tr>
            <w:tr w:rsidR="00B447C7" w14:paraId="5B95A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7D3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A3C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077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24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9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D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1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F51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1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8E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73,68 Kč</w:t>
                  </w:r>
                </w:p>
              </w:tc>
            </w:tr>
            <w:tr w:rsidR="00B447C7" w14:paraId="44000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E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59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C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3C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B7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F2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6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97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F0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18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1 907,43 Kč</w:t>
                  </w:r>
                </w:p>
              </w:tc>
            </w:tr>
            <w:tr w:rsidR="00B447C7" w14:paraId="252A2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F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9E8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B4E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977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0F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7A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25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316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03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61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1 052,75 Kč</w:t>
                  </w:r>
                </w:p>
              </w:tc>
            </w:tr>
            <w:tr w:rsidR="00B447C7" w14:paraId="4541C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44F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5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3C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D04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CD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6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59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C6A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7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9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B447C7" w14:paraId="7230F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7E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B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21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5F0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C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1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D4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580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E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24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7 929,55 Kč</w:t>
                  </w:r>
                </w:p>
              </w:tc>
            </w:tr>
            <w:tr w:rsidR="00B447C7" w14:paraId="34E57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BA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2D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A7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C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D0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2B8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A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4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34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A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 Kč</w:t>
                  </w:r>
                </w:p>
              </w:tc>
            </w:tr>
            <w:tr w:rsidR="00B447C7" w14:paraId="469F5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9D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4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F6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D2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A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339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5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74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FDD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36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B447C7" w14:paraId="39DF6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73F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ADF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6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41D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AB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0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076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EDF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D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CF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 Kč</w:t>
                  </w:r>
                </w:p>
              </w:tc>
            </w:tr>
            <w:tr w:rsidR="00B447C7" w14:paraId="7CD78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B62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3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D7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57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6A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FF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AAE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AE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DB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D93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 Kč</w:t>
                  </w:r>
                </w:p>
              </w:tc>
            </w:tr>
            <w:tr w:rsidR="00B447C7" w14:paraId="4038E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57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F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E6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047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1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F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0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16F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44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5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B447C7" w14:paraId="7423D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D8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5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2E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7A4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286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6C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D0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FF1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90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A62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 Kč</w:t>
                  </w:r>
                </w:p>
              </w:tc>
            </w:tr>
            <w:tr w:rsidR="00B447C7" w14:paraId="4A7F1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47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9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7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6A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8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F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6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5D9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22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47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B447C7" w14:paraId="6BBB9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98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B2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225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107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3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A16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3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1FF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AF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75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222,40 Kč</w:t>
                  </w:r>
                </w:p>
              </w:tc>
            </w:tr>
            <w:tr w:rsidR="00B447C7" w14:paraId="7D6DB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CE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D2E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8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7A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4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86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E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F9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2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1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B447C7" w14:paraId="3F652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044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40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1D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8B7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C3C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7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748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72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C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C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B447C7" w14:paraId="053B9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69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B0B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17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D6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F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2D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51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EE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4B5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7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454,75 Kč</w:t>
                  </w:r>
                </w:p>
              </w:tc>
            </w:tr>
            <w:tr w:rsidR="00B447C7" w14:paraId="24F94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7E8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C0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D5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B0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FFD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D31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5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90E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5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98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 Kč</w:t>
                  </w:r>
                </w:p>
              </w:tc>
            </w:tr>
            <w:tr w:rsidR="00B447C7" w14:paraId="7D5B6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11F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3E5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B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75F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FC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01D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E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B4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BB1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4A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B447C7" w14:paraId="24045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4D5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91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14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D8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EF7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B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ED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51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96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0E1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B447C7" w14:paraId="02E82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32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435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89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112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557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4E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4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7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3F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14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39,75 Kč</w:t>
                  </w:r>
                </w:p>
              </w:tc>
            </w:tr>
            <w:tr w:rsidR="00B447C7" w14:paraId="637DE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060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E30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B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FA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3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52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0E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C8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5B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B3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 Kč</w:t>
                  </w:r>
                </w:p>
              </w:tc>
            </w:tr>
            <w:tr w:rsidR="00B447C7" w14:paraId="1E238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BA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3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2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201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51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1A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A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2F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B8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61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 Kč</w:t>
                  </w:r>
                </w:p>
              </w:tc>
            </w:tr>
            <w:tr w:rsidR="00B447C7" w14:paraId="3F01F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92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E2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B13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B67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D0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9C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0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C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38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8F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112,40 Kč</w:t>
                  </w:r>
                </w:p>
              </w:tc>
            </w:tr>
            <w:tr w:rsidR="00B447C7" w14:paraId="3CB83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C5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4C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369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57A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3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D4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BC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CF6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949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3DD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767,97 Kč</w:t>
                  </w:r>
                </w:p>
              </w:tc>
            </w:tr>
            <w:tr w:rsidR="00B447C7" w14:paraId="79FD3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F7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8D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2F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C8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B6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B3B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F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DC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6E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ECD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2 967,37 Kč</w:t>
                  </w:r>
                </w:p>
              </w:tc>
            </w:tr>
            <w:tr w:rsidR="00B447C7" w14:paraId="14041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E0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86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5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AA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DDD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2B8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99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89D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95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04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372,16 Kč</w:t>
                  </w:r>
                </w:p>
              </w:tc>
            </w:tr>
            <w:tr w:rsidR="00B447C7" w14:paraId="144E9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DE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3D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4A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7F6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478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BA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68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8B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F88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E1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B447C7" w14:paraId="1F6F9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24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5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5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A54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BF6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C3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EA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AF5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6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16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2 391,99 Kč</w:t>
                  </w:r>
                </w:p>
              </w:tc>
            </w:tr>
            <w:tr w:rsidR="00B447C7" w14:paraId="0CA59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69C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B2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92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DE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A2C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0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A3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4D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52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4F1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B447C7" w14:paraId="2B415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783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A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943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C39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8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8E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99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B7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0C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D7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B447C7" w14:paraId="17E92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684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A6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1F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6C5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9B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4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0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07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8B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2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 Kč</w:t>
                  </w:r>
                </w:p>
              </w:tc>
            </w:tr>
            <w:tr w:rsidR="00B447C7" w14:paraId="6F4F0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23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2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55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9ED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44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F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712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D4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D5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BC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 Kč</w:t>
                  </w:r>
                </w:p>
              </w:tc>
            </w:tr>
            <w:tr w:rsidR="00B447C7" w14:paraId="0B8CE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1C4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33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2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C9F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F5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B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B5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C2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8C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93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336,53 Kč</w:t>
                  </w:r>
                </w:p>
              </w:tc>
            </w:tr>
            <w:tr w:rsidR="00B447C7" w14:paraId="0D0BB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4B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8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D5B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D8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76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46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5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B14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72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AB0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129,88 Kč</w:t>
                  </w:r>
                </w:p>
              </w:tc>
            </w:tr>
            <w:tr w:rsidR="00B447C7" w14:paraId="66B03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73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9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D6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4A6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3C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90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77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0EE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0C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B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B447C7" w14:paraId="700ED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636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3E0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F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67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B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36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3AA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5A7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DD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AA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2 713,77 Kč</w:t>
                  </w:r>
                </w:p>
              </w:tc>
            </w:tr>
            <w:tr w:rsidR="00B447C7" w14:paraId="31B09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A12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A6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D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76E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44C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FC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3C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25B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92D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5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 Kč</w:t>
                  </w:r>
                </w:p>
              </w:tc>
            </w:tr>
            <w:tr w:rsidR="00B447C7" w14:paraId="75364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4D9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1A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704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A47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3E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9D4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0C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705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1A9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BEB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 Kč</w:t>
                  </w:r>
                </w:p>
              </w:tc>
            </w:tr>
            <w:tr w:rsidR="00B447C7" w14:paraId="1867A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5C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8E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D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BF2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6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9E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B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EBD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88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C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 Kč</w:t>
                  </w:r>
                </w:p>
              </w:tc>
            </w:tr>
            <w:tr w:rsidR="00B447C7" w14:paraId="27B69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14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9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72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8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36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E1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3C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4D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FFA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3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197,05 Kč</w:t>
                  </w:r>
                </w:p>
              </w:tc>
            </w:tr>
            <w:tr w:rsidR="00B447C7" w14:paraId="79ED8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C1A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F9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77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C5F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E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53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A7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13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E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7D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1 042,47 Kč</w:t>
                  </w:r>
                </w:p>
              </w:tc>
            </w:tr>
            <w:tr w:rsidR="00B447C7" w14:paraId="355CE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08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60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07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2F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E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0FB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F45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449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E5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F8C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79,50 Kč</w:t>
                  </w:r>
                </w:p>
              </w:tc>
            </w:tr>
            <w:tr w:rsidR="00B447C7" w14:paraId="754D0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A3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C8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9B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B08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1C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51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B9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BE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7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7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 Kč</w:t>
                  </w:r>
                </w:p>
              </w:tc>
            </w:tr>
            <w:tr w:rsidR="00B447C7" w14:paraId="6BFFB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2D8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69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09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88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31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E0E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A5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9B3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81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306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728,90 Kč</w:t>
                  </w:r>
                </w:p>
              </w:tc>
            </w:tr>
            <w:tr w:rsidR="00B447C7" w14:paraId="784F1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A2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63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A7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4CD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9B2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6F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76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E4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F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6C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736,65 Kč</w:t>
                  </w:r>
                </w:p>
              </w:tc>
            </w:tr>
            <w:tr w:rsidR="00B447C7" w14:paraId="52ED1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77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A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52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CE2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F9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405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6E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53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B6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38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479,08 Kč</w:t>
                  </w:r>
                </w:p>
              </w:tc>
            </w:tr>
            <w:tr w:rsidR="00B447C7" w14:paraId="794E0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A4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87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1E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E3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0D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5D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41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CB6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2E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626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222,40 Kč</w:t>
                  </w:r>
                </w:p>
              </w:tc>
            </w:tr>
            <w:tr w:rsidR="00B447C7" w14:paraId="7A77E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B0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FFB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2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EB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C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271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D0E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09D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31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D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282,38 Kč</w:t>
                  </w:r>
                </w:p>
              </w:tc>
            </w:tr>
            <w:tr w:rsidR="00B447C7" w14:paraId="7C841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4E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C10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0A1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6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4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89E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8B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90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A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5F4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836,52 Kč</w:t>
                  </w:r>
                </w:p>
              </w:tc>
            </w:tr>
            <w:tr w:rsidR="00B447C7" w14:paraId="37DF6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9D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F8A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C7E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FEE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6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D7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2C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EA6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98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69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B447C7" w14:paraId="1C975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C01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F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825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12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5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FF7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D6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F1E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1D2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6D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 Kč</w:t>
                  </w:r>
                </w:p>
              </w:tc>
            </w:tr>
            <w:tr w:rsidR="00B447C7" w14:paraId="7E742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057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81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82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16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0E2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64C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F1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695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6E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5D9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1 209,70 Kč</w:t>
                  </w:r>
                </w:p>
              </w:tc>
            </w:tr>
            <w:tr w:rsidR="00B447C7" w14:paraId="39311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12A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63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21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BF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1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B8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312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BE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2C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7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480,11 Kč</w:t>
                  </w:r>
                </w:p>
              </w:tc>
            </w:tr>
            <w:tr w:rsidR="00B447C7" w14:paraId="428C0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EB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ED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5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7A3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977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9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99A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F3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4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86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B447C7" w14:paraId="72212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765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8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F5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EF1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6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D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1C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65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1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25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245,71 Kč</w:t>
                  </w:r>
                </w:p>
              </w:tc>
            </w:tr>
            <w:tr w:rsidR="00B447C7" w14:paraId="60D61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CB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C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A6A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52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E6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9A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3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0C5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39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53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 Kč</w:t>
                  </w:r>
                </w:p>
              </w:tc>
            </w:tr>
            <w:tr w:rsidR="00B447C7" w14:paraId="1F896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B9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8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8C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CEA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39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A27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4B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312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A9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2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B447C7" w14:paraId="32752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34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EB4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35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4E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F9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769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8C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1D5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2F6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92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174,43 Kč</w:t>
                  </w:r>
                </w:p>
              </w:tc>
            </w:tr>
            <w:tr w:rsidR="001709AB" w14:paraId="3590A17F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A723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CF3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A9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1A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29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E3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EC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28 923,71 Kč</w:t>
                  </w:r>
                </w:p>
              </w:tc>
            </w:tr>
            <w:tr w:rsidR="001709AB" w14:paraId="54396F0A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4282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6F2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547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017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6473C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C6E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1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50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9B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85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92C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71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AAC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2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81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 Kč</w:t>
                  </w:r>
                </w:p>
              </w:tc>
            </w:tr>
            <w:tr w:rsidR="00B447C7" w14:paraId="2F73D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B5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14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4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E1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F6B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8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6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377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B7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E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B447C7" w14:paraId="1DA21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027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D3C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AA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5FC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45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7D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D5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973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4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3B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215,93 Kč</w:t>
                  </w:r>
                </w:p>
              </w:tc>
            </w:tr>
            <w:tr w:rsidR="00B447C7" w14:paraId="554EE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7F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18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E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674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E6A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EA2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75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FE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17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F7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79,07 Kč</w:t>
                  </w:r>
                </w:p>
              </w:tc>
            </w:tr>
            <w:tr w:rsidR="00B447C7" w14:paraId="1DB91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A5F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E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35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418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D6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E0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E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375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7C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5CD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B447C7" w14:paraId="57B53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EA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F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29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68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D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668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7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B8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34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B8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38,87 Kč</w:t>
                  </w:r>
                </w:p>
              </w:tc>
            </w:tr>
            <w:tr w:rsidR="00B447C7" w14:paraId="55ED0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5F5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A5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81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84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6A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DB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26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42F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73D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D9D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1 177,58 Kč</w:t>
                  </w:r>
                </w:p>
              </w:tc>
            </w:tr>
            <w:tr w:rsidR="00B447C7" w14:paraId="17D4C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9A9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670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D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FB8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BF2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BD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27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27C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27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A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1 846,06 Kč</w:t>
                  </w:r>
                </w:p>
              </w:tc>
            </w:tr>
            <w:tr w:rsidR="00B447C7" w14:paraId="123DF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790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29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8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D07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C8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D3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6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164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61E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AD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1709AB" w14:paraId="0580BD64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3B6F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381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A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79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03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67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FB8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3 385,23 Kč</w:t>
                  </w:r>
                </w:p>
              </w:tc>
            </w:tr>
            <w:tr w:rsidR="001709AB" w14:paraId="33970971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4EEA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Doubravka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5D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39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2A9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0F12D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0B0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7A6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11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B9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69D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5E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A9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F0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DB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433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1 217,63 Kč</w:t>
                  </w:r>
                </w:p>
              </w:tc>
            </w:tr>
            <w:tr w:rsidR="00B447C7" w14:paraId="3DBCB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617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2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F06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7CA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E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1E5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EE3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C9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F9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E6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 Kč</w:t>
                  </w:r>
                </w:p>
              </w:tc>
            </w:tr>
            <w:tr w:rsidR="00B447C7" w14:paraId="7D776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5E7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A1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DB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B3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D1A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96C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A8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84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F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5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 Kč</w:t>
                  </w:r>
                </w:p>
              </w:tc>
            </w:tr>
            <w:tr w:rsidR="00B447C7" w14:paraId="35ABA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C9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F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56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31C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AA3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06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55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30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77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96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B447C7" w14:paraId="28FB0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1A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F5D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1D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DD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1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6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F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9F4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85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C8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 Kč</w:t>
                  </w:r>
                </w:p>
              </w:tc>
            </w:tr>
            <w:tr w:rsidR="00B447C7" w14:paraId="48C06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193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7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9A5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178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6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0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3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C26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A26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CB8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 Kč</w:t>
                  </w:r>
                </w:p>
              </w:tc>
            </w:tr>
            <w:tr w:rsidR="00B447C7" w14:paraId="10D98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7C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E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EA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55D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FC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B5C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3B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81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A8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7D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431,43 Kč</w:t>
                  </w:r>
                </w:p>
              </w:tc>
            </w:tr>
            <w:tr w:rsidR="00B447C7" w14:paraId="38403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FD0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A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27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6FD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D7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D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C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297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BAE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45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401,42 Kč</w:t>
                  </w:r>
                </w:p>
              </w:tc>
            </w:tr>
            <w:tr w:rsidR="00B447C7" w14:paraId="6BA9F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E2E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88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7A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30E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7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BC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5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BB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D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B5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166,25 Kč</w:t>
                  </w:r>
                </w:p>
              </w:tc>
            </w:tr>
            <w:tr w:rsidR="00B447C7" w14:paraId="1BBE8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51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174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94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056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50E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CF7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D3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44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8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B447C7" w14:paraId="559B9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5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E0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2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E0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4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21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4F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CB5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5D7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7E5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511,17 Kč</w:t>
                  </w:r>
                </w:p>
              </w:tc>
            </w:tr>
            <w:tr w:rsidR="00B447C7" w14:paraId="14779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BB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E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8E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12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1E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12B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4B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6F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419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1A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B447C7" w14:paraId="3EB5F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03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3E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62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CDD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0D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CFA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695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399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A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0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 Kč</w:t>
                  </w:r>
                </w:p>
              </w:tc>
            </w:tr>
            <w:tr w:rsidR="00B447C7" w14:paraId="79DAE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3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F1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0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2A5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1F7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1C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0BC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81B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70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7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B447C7" w14:paraId="380EA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787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4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2E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E4D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D62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7B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80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79E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0FE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A0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 Kč</w:t>
                  </w:r>
                </w:p>
              </w:tc>
            </w:tr>
            <w:tr w:rsidR="00B447C7" w14:paraId="355F0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C02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CC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B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47D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B9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AAE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FE5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5C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1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00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143,56 Kč</w:t>
                  </w:r>
                </w:p>
              </w:tc>
            </w:tr>
            <w:tr w:rsidR="00B447C7" w14:paraId="54036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B01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17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3E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34F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97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1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F2E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DD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7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05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498,70 Kč</w:t>
                  </w:r>
                </w:p>
              </w:tc>
            </w:tr>
            <w:tr w:rsidR="00B447C7" w14:paraId="60FBD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6CE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56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C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F05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41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7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751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B5E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10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EF2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B447C7" w14:paraId="6F84E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E8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302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E2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0C2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5B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E8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23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538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473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50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440,83 Kč</w:t>
                  </w:r>
                </w:p>
              </w:tc>
            </w:tr>
            <w:tr w:rsidR="00B447C7" w14:paraId="769DD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0D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E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BE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A06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A5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EBA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FC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9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7E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1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896,13 Kč</w:t>
                  </w:r>
                </w:p>
              </w:tc>
            </w:tr>
            <w:tr w:rsidR="00B447C7" w14:paraId="24F34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E5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12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7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297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C9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B7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AC9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D15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2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59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B447C7" w14:paraId="7EED8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2C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0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2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5B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0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96B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480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C1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670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5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 Kč</w:t>
                  </w:r>
                </w:p>
              </w:tc>
            </w:tr>
            <w:tr w:rsidR="00B447C7" w14:paraId="62E28D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627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3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15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C7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76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467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64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119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9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5EC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B447C7" w14:paraId="0AF3E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F13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12A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E0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37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CC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AF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8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233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C1E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A71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 Kč</w:t>
                  </w:r>
                </w:p>
              </w:tc>
            </w:tr>
            <w:tr w:rsidR="00B447C7" w14:paraId="483EB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A6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751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C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2CA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15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9D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8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81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7A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F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 Kč</w:t>
                  </w:r>
                </w:p>
              </w:tc>
            </w:tr>
            <w:tr w:rsidR="00B447C7" w14:paraId="4A30A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D0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F28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1FF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568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5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A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EA7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6D8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2BF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29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B447C7" w14:paraId="59A6C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F1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3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83A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0C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D5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01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68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250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E4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03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38,84 Kč</w:t>
                  </w:r>
                </w:p>
              </w:tc>
            </w:tr>
            <w:tr w:rsidR="00B447C7" w14:paraId="42B0B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F8D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059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1F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432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336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5A3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7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B7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820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A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133,81 Kč</w:t>
                  </w:r>
                </w:p>
              </w:tc>
            </w:tr>
            <w:tr w:rsidR="00B447C7" w14:paraId="102BB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2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73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BFE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590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6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8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C26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B15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8B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B9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 Kč</w:t>
                  </w:r>
                </w:p>
              </w:tc>
            </w:tr>
            <w:tr w:rsidR="00B447C7" w14:paraId="06C4A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F42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E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54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ADD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6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C6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1F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F54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88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8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215,90 Kč</w:t>
                  </w:r>
                </w:p>
              </w:tc>
            </w:tr>
            <w:tr w:rsidR="00B447C7" w14:paraId="69B63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F9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C9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5F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CB2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77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EB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98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4A9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59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EF8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932,30 Kč</w:t>
                  </w:r>
                </w:p>
              </w:tc>
            </w:tr>
            <w:tr w:rsidR="001709AB" w14:paraId="73B8B70E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30B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685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5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64E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1E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C31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C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6 628,92 Kč</w:t>
                  </w:r>
                </w:p>
              </w:tc>
            </w:tr>
            <w:tr w:rsidR="001709AB" w14:paraId="609564E2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8FCC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14F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CD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689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3E188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09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F25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D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8D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19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A2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FD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96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9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528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B447C7" w14:paraId="147DE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B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F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0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39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044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BD0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C0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7FD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95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D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 Kč</w:t>
                  </w:r>
                </w:p>
              </w:tc>
            </w:tr>
            <w:tr w:rsidR="00B447C7" w14:paraId="5E2D7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8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6E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3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50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A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2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2A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1AF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D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5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 Kč</w:t>
                  </w:r>
                </w:p>
              </w:tc>
            </w:tr>
            <w:tr w:rsidR="00B447C7" w14:paraId="36164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76D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CC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C53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9D2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0C3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01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3D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CE2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91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7CD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84,83 Kč</w:t>
                  </w:r>
                </w:p>
              </w:tc>
            </w:tr>
            <w:tr w:rsidR="00B447C7" w14:paraId="73776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11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D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B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E31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4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16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77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28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B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3FA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198,22 Kč</w:t>
                  </w:r>
                </w:p>
              </w:tc>
            </w:tr>
            <w:tr w:rsidR="00B447C7" w14:paraId="034C4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9C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0B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2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970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D41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84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F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19D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C47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13B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B447C7" w14:paraId="34C92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4B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80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B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E1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6F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5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CE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9B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788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2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 Kč</w:t>
                  </w:r>
                </w:p>
              </w:tc>
            </w:tr>
            <w:tr w:rsidR="00B447C7" w14:paraId="53BFA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3AC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A65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FF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AB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6A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5A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E1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583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4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7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 Kč</w:t>
                  </w:r>
                </w:p>
              </w:tc>
            </w:tr>
            <w:tr w:rsidR="00B447C7" w14:paraId="07DE5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02D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D6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FC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25F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59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06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F5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C3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251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8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 Kč</w:t>
                  </w:r>
                </w:p>
              </w:tc>
            </w:tr>
            <w:tr w:rsidR="00B447C7" w14:paraId="5E5D9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D4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C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C9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FA7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B2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B1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A93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77F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4F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2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 Kč</w:t>
                  </w:r>
                </w:p>
              </w:tc>
            </w:tr>
            <w:tr w:rsidR="00B447C7" w14:paraId="2E010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F1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13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7E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EE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A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0E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8F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500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5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26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117,79 Kč</w:t>
                  </w:r>
                </w:p>
              </w:tc>
            </w:tr>
            <w:tr w:rsidR="00B447C7" w14:paraId="2854A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4E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C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6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A61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15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A70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1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274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DA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F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83,51 Kč</w:t>
                  </w:r>
                </w:p>
              </w:tc>
            </w:tr>
            <w:tr w:rsidR="001709AB" w14:paraId="214818DC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DC4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D46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5B1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0B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F0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287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373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905,83 Kč</w:t>
                  </w:r>
                </w:p>
              </w:tc>
            </w:tr>
            <w:tr w:rsidR="001709AB" w14:paraId="29DC99F8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8364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4CE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4E8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1F89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427EA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98B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3AE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D5D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FFA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C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58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E73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531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533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D4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B447C7" w14:paraId="5E817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49E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C9B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E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862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5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1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39B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3DA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38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7B7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 Kč</w:t>
                  </w:r>
                </w:p>
              </w:tc>
            </w:tr>
            <w:tr w:rsidR="00B447C7" w14:paraId="04452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43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41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B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E61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6E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C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7F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9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F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F2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 Kč</w:t>
                  </w:r>
                </w:p>
              </w:tc>
            </w:tr>
            <w:tr w:rsidR="00B447C7" w14:paraId="5DB89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8A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7E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40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64C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BE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21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A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79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F22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11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B447C7" w14:paraId="7A499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1B7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C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A7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49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2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AF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B3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6C2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A3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B8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 Kč</w:t>
                  </w:r>
                </w:p>
              </w:tc>
            </w:tr>
            <w:tr w:rsidR="00B447C7" w14:paraId="1D0F5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59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5E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C2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363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28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C4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094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F5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6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5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B447C7" w14:paraId="0D48A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BBD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FC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49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B94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9CA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25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1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89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07D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17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 Kč</w:t>
                  </w:r>
                </w:p>
              </w:tc>
            </w:tr>
            <w:tr w:rsidR="00B447C7" w14:paraId="06404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15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C94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32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D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9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DE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98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2B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24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B50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484,07 Kč</w:t>
                  </w:r>
                </w:p>
              </w:tc>
            </w:tr>
            <w:tr w:rsidR="00B447C7" w14:paraId="1CF37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AA4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3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55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7C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E3D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88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D9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BCE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8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7A4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213,58 Kč</w:t>
                  </w:r>
                </w:p>
              </w:tc>
            </w:tr>
            <w:tr w:rsidR="00B447C7" w14:paraId="62677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07E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74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14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E2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2C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4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8BA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7B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3C0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1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80,31 Kč</w:t>
                  </w:r>
                </w:p>
              </w:tc>
            </w:tr>
            <w:tr w:rsidR="00B447C7" w14:paraId="6CD79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D01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63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12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91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25F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30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CC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9F5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4CD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4FD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 Kč</w:t>
                  </w:r>
                </w:p>
              </w:tc>
            </w:tr>
            <w:tr w:rsidR="00B447C7" w14:paraId="5E4E8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433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32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7A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DD7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31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90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2A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7EE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56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CA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 Kč</w:t>
                  </w:r>
                </w:p>
              </w:tc>
            </w:tr>
            <w:tr w:rsidR="00B447C7" w14:paraId="3521F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3E0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0D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79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132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C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DFD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41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0C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D44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9E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404,63 Kč</w:t>
                  </w:r>
                </w:p>
              </w:tc>
            </w:tr>
            <w:tr w:rsidR="00B447C7" w14:paraId="290B3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230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2C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DA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780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7C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AF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C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E7B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C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73B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353,45 Kč</w:t>
                  </w:r>
                </w:p>
              </w:tc>
            </w:tr>
            <w:tr w:rsidR="00B447C7" w14:paraId="678D3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FE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A6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6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D7B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606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203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84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A46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C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EB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 Kč</w:t>
                  </w:r>
                </w:p>
              </w:tc>
            </w:tr>
            <w:tr w:rsidR="00B447C7" w14:paraId="18ECF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CD6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0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6C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8C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1E3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CC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41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8DF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2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8A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627,48 Kč</w:t>
                  </w:r>
                </w:p>
              </w:tc>
            </w:tr>
            <w:tr w:rsidR="00B447C7" w14:paraId="5FC56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F0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19A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79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EAC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B8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337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4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42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61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08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638,95 Kč</w:t>
                  </w:r>
                </w:p>
              </w:tc>
            </w:tr>
            <w:tr w:rsidR="00B447C7" w14:paraId="6CF39C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9A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1D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B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9A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6A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4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02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158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C2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41E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1 151,25 Kč</w:t>
                  </w:r>
                </w:p>
              </w:tc>
            </w:tr>
            <w:tr w:rsidR="00B447C7" w14:paraId="3CD47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9EB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FE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91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3E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B2F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D5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406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83A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A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6A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 Kč</w:t>
                  </w:r>
                </w:p>
              </w:tc>
            </w:tr>
            <w:tr w:rsidR="00B447C7" w14:paraId="25684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5EA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A5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E4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1A3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FA4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6B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6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84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A0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6D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83,83 Kč</w:t>
                  </w:r>
                </w:p>
              </w:tc>
            </w:tr>
            <w:tr w:rsidR="00B447C7" w14:paraId="7CDE9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E85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FC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1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AD2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7E9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2CA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87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4C5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1D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F2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 Kč</w:t>
                  </w:r>
                </w:p>
              </w:tc>
            </w:tr>
            <w:tr w:rsidR="00B447C7" w14:paraId="3FDA7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A00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81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15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F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7EC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64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EC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802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02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01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145,61 Kč</w:t>
                  </w:r>
                </w:p>
              </w:tc>
            </w:tr>
            <w:tr w:rsidR="00B447C7" w14:paraId="2C837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B08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A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9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15E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03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009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92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34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F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 Kč</w:t>
                  </w:r>
                </w:p>
              </w:tc>
            </w:tr>
            <w:tr w:rsidR="00B447C7" w14:paraId="26825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422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6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C3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BF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DF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4A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8A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42F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00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7A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B447C7" w14:paraId="19586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C2A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28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F5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9D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C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4F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ED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475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A3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0AA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424,94 Kč</w:t>
                  </w:r>
                </w:p>
              </w:tc>
            </w:tr>
            <w:tr w:rsidR="00B447C7" w14:paraId="01529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B9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D8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0C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990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1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2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08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6B3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8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6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163,27 Kč</w:t>
                  </w:r>
                </w:p>
              </w:tc>
            </w:tr>
            <w:tr w:rsidR="00B447C7" w14:paraId="0C7E7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91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F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27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08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F9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E17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3D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1D6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49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A6F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319,92 Kč</w:t>
                  </w:r>
                </w:p>
              </w:tc>
            </w:tr>
            <w:tr w:rsidR="00B447C7" w14:paraId="250D8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5A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39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97E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69C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26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D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97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37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6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96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1 175,52 Kč</w:t>
                  </w:r>
                </w:p>
              </w:tc>
            </w:tr>
            <w:tr w:rsidR="00B447C7" w14:paraId="7974C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EBB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664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DF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0B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40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93E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15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4E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B8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5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 Kč</w:t>
                  </w:r>
                </w:p>
              </w:tc>
            </w:tr>
            <w:tr w:rsidR="00B447C7" w14:paraId="7A61A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32A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95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86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A99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CD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D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2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12C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D2B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9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244,90 Kč</w:t>
                  </w:r>
                </w:p>
              </w:tc>
            </w:tr>
            <w:tr w:rsidR="00B447C7" w14:paraId="121E3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20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7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04B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885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3D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2EC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8F6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5E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9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F0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 Kč</w:t>
                  </w:r>
                </w:p>
              </w:tc>
            </w:tr>
            <w:tr w:rsidR="00B447C7" w14:paraId="502E0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1F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AD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B5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59B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DE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07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3E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850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39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F8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210,48 Kč</w:t>
                  </w:r>
                </w:p>
              </w:tc>
            </w:tr>
            <w:tr w:rsidR="00B447C7" w14:paraId="737AD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1E7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7E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B25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5B6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1C9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DAD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C3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582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15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E0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116,05 Kč</w:t>
                  </w:r>
                </w:p>
              </w:tc>
            </w:tr>
            <w:tr w:rsidR="00B447C7" w14:paraId="111FE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8B5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CC3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A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0FF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962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0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D8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1F7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62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58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B447C7" w14:paraId="18231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AE2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51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29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6FC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DC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E84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0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6E6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703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D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11 584,45 Kč</w:t>
                  </w:r>
                </w:p>
              </w:tc>
            </w:tr>
            <w:tr w:rsidR="00B447C7" w14:paraId="72A56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7A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090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E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EAE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1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C9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62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F5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05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40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198,56 Kč</w:t>
                  </w:r>
                </w:p>
              </w:tc>
            </w:tr>
            <w:tr w:rsidR="00B447C7" w14:paraId="4E255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E8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E5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A6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686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DB6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B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38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29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0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4A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346,83 Kč</w:t>
                  </w:r>
                </w:p>
              </w:tc>
            </w:tr>
            <w:tr w:rsidR="00B447C7" w14:paraId="13D3D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2C0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3E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5C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17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0D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F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9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4B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26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6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484,07 Kč</w:t>
                  </w:r>
                </w:p>
              </w:tc>
            </w:tr>
            <w:tr w:rsidR="00B447C7" w14:paraId="4EFFD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E1C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A45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8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F83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59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6E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99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E69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EC7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7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1 504,71 Kč</w:t>
                  </w:r>
                </w:p>
              </w:tc>
            </w:tr>
            <w:tr w:rsidR="00B447C7" w14:paraId="2A116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5AA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DBE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21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76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29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2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245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BE8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2A7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06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651,30 Kč</w:t>
                  </w:r>
                </w:p>
              </w:tc>
            </w:tr>
            <w:tr w:rsidR="00B447C7" w14:paraId="28BAD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E61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C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4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B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01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F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D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54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7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61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260,34 Kč</w:t>
                  </w:r>
                </w:p>
              </w:tc>
            </w:tr>
            <w:tr w:rsidR="00B447C7" w14:paraId="38AB5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F2E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8C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D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E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37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F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49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8C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9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46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B447C7" w14:paraId="004EF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BF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DA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89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A63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CC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A3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66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4DB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89D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F7A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64,87 Kč</w:t>
                  </w:r>
                </w:p>
              </w:tc>
            </w:tr>
            <w:tr w:rsidR="00B447C7" w14:paraId="221A2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D2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46D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44C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188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B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16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F2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97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6D6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F0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B447C7" w14:paraId="3D6C8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6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03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88B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E4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D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C9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D4F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A96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A7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3E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B447C7" w14:paraId="2E1D4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69A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4E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AC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AEB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37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642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C9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41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022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70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 Kč</w:t>
                  </w:r>
                </w:p>
              </w:tc>
            </w:tr>
            <w:tr w:rsidR="00B447C7" w14:paraId="76FAF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61E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42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D3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1D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E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D0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773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3C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7EE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7BC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56,48 Kč</w:t>
                  </w:r>
                </w:p>
              </w:tc>
            </w:tr>
            <w:tr w:rsidR="00B447C7" w14:paraId="4ED9A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5D4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3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B1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F4D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0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A6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48D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D89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8C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606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B447C7" w14:paraId="36157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B4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4E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2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99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F4A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76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39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DD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08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4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 Kč</w:t>
                  </w:r>
                </w:p>
              </w:tc>
            </w:tr>
            <w:tr w:rsidR="00B447C7" w14:paraId="22D8A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4C8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EF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2E4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F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5D6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CF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F9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D90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F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1E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 Kč</w:t>
                  </w:r>
                </w:p>
              </w:tc>
            </w:tr>
            <w:tr w:rsidR="00B447C7" w14:paraId="473FF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A2B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516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86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256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F5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1A7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B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9BA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CD5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C9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 Kč</w:t>
                  </w:r>
                </w:p>
              </w:tc>
            </w:tr>
            <w:tr w:rsidR="00B447C7" w14:paraId="1236D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F8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507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08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E17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B9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A3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E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725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561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B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B447C7" w14:paraId="23C57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754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F21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541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005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72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05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03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2C4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408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B01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104,14 Kč</w:t>
                  </w:r>
                </w:p>
              </w:tc>
            </w:tr>
            <w:tr w:rsidR="00B447C7" w14:paraId="05F8D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714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BAC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14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936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E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F15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68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059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C2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11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B447C7" w14:paraId="29528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104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D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426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6B2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6D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87E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4C9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1B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6A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5BA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824,72 Kč</w:t>
                  </w:r>
                </w:p>
              </w:tc>
            </w:tr>
            <w:tr w:rsidR="00B447C7" w14:paraId="33E8B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08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D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4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F3C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6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B8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C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FC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DE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FB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214,90 Kč</w:t>
                  </w:r>
                </w:p>
              </w:tc>
            </w:tr>
            <w:tr w:rsidR="00B447C7" w14:paraId="45705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E41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E56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9B7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55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FA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5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B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9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9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3F2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1 409,83 Kč</w:t>
                  </w:r>
                </w:p>
              </w:tc>
            </w:tr>
            <w:tr w:rsidR="00B447C7" w14:paraId="4E450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ACE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1D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C29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4DD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8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0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E4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32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38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C5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234,75 Kč</w:t>
                  </w:r>
                </w:p>
              </w:tc>
            </w:tr>
            <w:tr w:rsidR="00B447C7" w14:paraId="2D021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0BC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D5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5B2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6A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D1D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6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3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687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4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BC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608,94 Kč</w:t>
                  </w:r>
                </w:p>
              </w:tc>
            </w:tr>
            <w:tr w:rsidR="00B447C7" w14:paraId="5D0DF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5AE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88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9B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50D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C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3A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C1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64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38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67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744,41 Kč</w:t>
                  </w:r>
                </w:p>
              </w:tc>
            </w:tr>
            <w:tr w:rsidR="001709AB" w14:paraId="7C1C0A32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3F4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EA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ED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2BF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985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74F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95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26 957,54 Kč</w:t>
                  </w:r>
                </w:p>
              </w:tc>
            </w:tr>
            <w:tr w:rsidR="001709AB" w14:paraId="673BA65E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1C2B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AB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2C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44AE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087C6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83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75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7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C08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8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9D7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5C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13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5C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5FA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202,89 Kč</w:t>
                  </w:r>
                </w:p>
              </w:tc>
            </w:tr>
            <w:tr w:rsidR="00B447C7" w14:paraId="61624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D6D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4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A0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084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45D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46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8B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67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95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C2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B447C7" w14:paraId="4AB4D4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58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729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CA9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59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8F2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1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2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3AD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B7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A8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1709AB" w14:paraId="13CA253D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DD4D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68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A2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50D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456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B56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84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206,20 Kč</w:t>
                  </w:r>
                </w:p>
              </w:tc>
            </w:tr>
            <w:tr w:rsidR="001709AB" w14:paraId="083CDDE2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50E1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DC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474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6045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0F696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DE0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6B7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76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89D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00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5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7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DA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66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ACC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417,96 Kč</w:t>
                  </w:r>
                </w:p>
              </w:tc>
            </w:tr>
            <w:tr w:rsidR="00B447C7" w14:paraId="6EDFA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35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13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00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1A8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20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ED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0A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886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3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E13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 Kč</w:t>
                  </w:r>
                </w:p>
              </w:tc>
            </w:tr>
            <w:tr w:rsidR="00B447C7" w14:paraId="31CE5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06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E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2D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A4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899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A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608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4B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4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B8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33,41 Kč</w:t>
                  </w:r>
                </w:p>
              </w:tc>
            </w:tr>
            <w:tr w:rsidR="00B447C7" w14:paraId="1EB03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CAA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F3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4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684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7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3D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5BF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146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F0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FDB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 Kč</w:t>
                  </w:r>
                </w:p>
              </w:tc>
            </w:tr>
            <w:tr w:rsidR="00B447C7" w14:paraId="11C2F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E4F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A0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1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02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2A5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15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199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D0F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20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10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 Kč</w:t>
                  </w:r>
                </w:p>
              </w:tc>
            </w:tr>
            <w:tr w:rsidR="00B447C7" w14:paraId="00290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FF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58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772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AA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5B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28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0A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369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88F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E6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B447C7" w14:paraId="43073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E22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0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1A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508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A8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F31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29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61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DA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307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468,41 Kč</w:t>
                  </w:r>
                </w:p>
              </w:tc>
            </w:tr>
            <w:tr w:rsidR="00B447C7" w14:paraId="49810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BDB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D8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B6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2E1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09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38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4A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EEE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A6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B79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 Kč</w:t>
                  </w:r>
                </w:p>
              </w:tc>
            </w:tr>
            <w:tr w:rsidR="00B447C7" w14:paraId="6436A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7A7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D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23A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D0B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F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C0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73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5FE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1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A2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1 204,78 Kč</w:t>
                  </w:r>
                </w:p>
              </w:tc>
            </w:tr>
            <w:tr w:rsidR="00B447C7" w14:paraId="4E4A4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47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75E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FD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486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0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51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2BB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EE3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A3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57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462,27 Kč</w:t>
                  </w:r>
                </w:p>
              </w:tc>
            </w:tr>
            <w:tr w:rsidR="00B447C7" w14:paraId="25190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760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5C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F4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1E4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5C5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24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C2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EC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0DB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8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687,28 Kč</w:t>
                  </w:r>
                </w:p>
              </w:tc>
            </w:tr>
            <w:tr w:rsidR="00B447C7" w14:paraId="1D0DD5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3A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F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6B9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1D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D0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53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3A7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A38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A6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6F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724,09 Kč</w:t>
                  </w:r>
                </w:p>
              </w:tc>
            </w:tr>
            <w:tr w:rsidR="00B447C7" w14:paraId="5CD22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98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9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5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DF8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1E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CEF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56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80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EA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FA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89,66 Kč</w:t>
                  </w:r>
                </w:p>
              </w:tc>
            </w:tr>
            <w:tr w:rsidR="00B447C7" w14:paraId="3E7AE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25E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F94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B5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EB8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C8D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24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735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50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C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DE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 Kč</w:t>
                  </w:r>
                </w:p>
              </w:tc>
            </w:tr>
            <w:tr w:rsidR="00B447C7" w14:paraId="5407F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936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3E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4A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5AD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8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42F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EB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B7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5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872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1 668,41 Kč</w:t>
                  </w:r>
                </w:p>
              </w:tc>
            </w:tr>
            <w:tr w:rsidR="00B447C7" w14:paraId="4052A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016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E6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EB0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7A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F0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E5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E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04E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07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CF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1 268,53 Kč</w:t>
                  </w:r>
                </w:p>
              </w:tc>
            </w:tr>
            <w:tr w:rsidR="00B447C7" w14:paraId="2465B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CAA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35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D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03A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857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CB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E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C9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1E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32A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B447C7" w14:paraId="618DE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5B7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27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3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767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3D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67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E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500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EA2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A9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234,89 Kč</w:t>
                  </w:r>
                </w:p>
              </w:tc>
            </w:tr>
            <w:tr w:rsidR="00B447C7" w14:paraId="69992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BF1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60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46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E4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F8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46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190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600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22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9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459,20 Kč</w:t>
                  </w:r>
                </w:p>
              </w:tc>
            </w:tr>
            <w:tr w:rsidR="00B447C7" w14:paraId="04D0F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AB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4C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5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9D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C0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5E3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A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74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50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16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618,07 Kč</w:t>
                  </w:r>
                </w:p>
              </w:tc>
            </w:tr>
            <w:tr w:rsidR="00B447C7" w14:paraId="6996E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1A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D1D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2D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522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2A0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7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0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9E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DC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B9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 Kč</w:t>
                  </w:r>
                </w:p>
              </w:tc>
            </w:tr>
            <w:tr w:rsidR="00B447C7" w14:paraId="43AF0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51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DC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1B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5DD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A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E19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103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C3A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F98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35F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625,57 Kč</w:t>
                  </w:r>
                </w:p>
              </w:tc>
            </w:tr>
            <w:tr w:rsidR="00B447C7" w14:paraId="7338C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63C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0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093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89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05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CB2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AA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61B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A7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E06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 Kč</w:t>
                  </w:r>
                </w:p>
              </w:tc>
            </w:tr>
            <w:tr w:rsidR="00B447C7" w14:paraId="4306E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436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F5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1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79D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B4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71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414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F1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17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5B0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 Kč</w:t>
                  </w:r>
                </w:p>
              </w:tc>
            </w:tr>
            <w:tr w:rsidR="00B447C7" w14:paraId="439C2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98C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6D1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1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59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5CD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B4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8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B6B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39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588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168,41 Kč</w:t>
                  </w:r>
                </w:p>
              </w:tc>
            </w:tr>
            <w:tr w:rsidR="00B447C7" w14:paraId="7F721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3EA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E02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2C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5D0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F07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4A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8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D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D3D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30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 Kč</w:t>
                  </w:r>
                </w:p>
              </w:tc>
            </w:tr>
            <w:tr w:rsidR="00B447C7" w14:paraId="7F204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3DF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2C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88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93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FF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A39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C40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A0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A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0C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348,07 Kč</w:t>
                  </w:r>
                </w:p>
              </w:tc>
            </w:tr>
            <w:tr w:rsidR="00B447C7" w14:paraId="6EADC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BDB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16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2AB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D1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E2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7C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F4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06E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96A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5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97,16 Kč</w:t>
                  </w:r>
                </w:p>
              </w:tc>
            </w:tr>
            <w:tr w:rsidR="00B447C7" w14:paraId="7B981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444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B7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01A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72A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0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5AB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DA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488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DB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A2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464,66 Kč</w:t>
                  </w:r>
                </w:p>
              </w:tc>
            </w:tr>
            <w:tr w:rsidR="001709AB" w14:paraId="1F77F33E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81F3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42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B9F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56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96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C1D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7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10 515,38 Kč</w:t>
                  </w:r>
                </w:p>
              </w:tc>
            </w:tr>
            <w:tr w:rsidR="001709AB" w14:paraId="7FF92D70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5615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8F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B33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BF6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6B94A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00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D8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A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DEB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C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8B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35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4D9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7DD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DA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 Kč</w:t>
                  </w:r>
                </w:p>
              </w:tc>
            </w:tr>
            <w:tr w:rsidR="00B447C7" w14:paraId="119BD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4C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1F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28A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A3C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4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C3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9FE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CF0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03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FA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 Kč</w:t>
                  </w:r>
                </w:p>
              </w:tc>
            </w:tr>
            <w:tr w:rsidR="001709AB" w14:paraId="0A5203A2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E0AB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441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7B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1FC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7DF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869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AC0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27,40 Kč</w:t>
                  </w:r>
                </w:p>
              </w:tc>
            </w:tr>
            <w:tr w:rsidR="001709AB" w14:paraId="0C1C8405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4F8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10F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6D9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E066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12679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AE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8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51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ED4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1A7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C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073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9CC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74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51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 Kč</w:t>
                  </w:r>
                </w:p>
              </w:tc>
            </w:tr>
            <w:tr w:rsidR="00B447C7" w14:paraId="37B96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411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C9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920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BE2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7E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81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95B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35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64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8A8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B447C7" w14:paraId="5457C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786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7E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3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4AB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3A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4A2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A7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B5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2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0E7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B447C7" w14:paraId="43371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CB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B40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10B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2CF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2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883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586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A2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91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8D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B447C7" w14:paraId="754D2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CC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CDB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A5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4A9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418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33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DD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2CD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29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6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1709AB" w14:paraId="5561A12E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19A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D5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5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63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43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5A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84E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16,93 Kč</w:t>
                  </w:r>
                </w:p>
              </w:tc>
            </w:tr>
            <w:tr w:rsidR="001709AB" w14:paraId="58D0679A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6F1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Litoradlice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3F4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A1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8C9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5BE1C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5DF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3F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22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D8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B64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CBA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E8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89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22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039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 Kč</w:t>
                  </w:r>
                </w:p>
              </w:tc>
            </w:tr>
            <w:tr w:rsidR="00B447C7" w14:paraId="4571B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E86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F4B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90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FD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FE1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A22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E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5A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1C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F91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 Kč</w:t>
                  </w:r>
                </w:p>
              </w:tc>
            </w:tr>
            <w:tr w:rsidR="00B447C7" w14:paraId="04DB5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D00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7A2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18C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85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C5B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30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00F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0FD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9ED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76B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1709AB" w14:paraId="6CC9941D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118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7DC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30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B5D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A6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BA3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CBE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228,63 Kč</w:t>
                  </w:r>
                </w:p>
              </w:tc>
            </w:tr>
            <w:tr w:rsidR="001709AB" w14:paraId="6C960CDC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2103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ACB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512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5EF7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5DC20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9A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6F1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6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C6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83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C36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CEA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027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27C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401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273,40 Kč</w:t>
                  </w:r>
                </w:p>
              </w:tc>
            </w:tr>
            <w:tr w:rsidR="001709AB" w14:paraId="21766522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D24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F5D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722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B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D1E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C0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6A4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273,40 Kč</w:t>
                  </w:r>
                </w:p>
              </w:tc>
            </w:tr>
            <w:tr w:rsidR="001709AB" w14:paraId="67D5DAB5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8631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Temelín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260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C48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0F8F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7F8F9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31F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8C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27E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76F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4F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FB8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37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C21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1A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4E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 Kč</w:t>
                  </w:r>
                </w:p>
              </w:tc>
            </w:tr>
            <w:tr w:rsidR="001709AB" w14:paraId="0BF7921C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7210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BC9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7C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3FF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43F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FE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0D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17,24 Kč</w:t>
                  </w:r>
                </w:p>
              </w:tc>
            </w:tr>
            <w:tr w:rsidR="001709AB" w14:paraId="75B59499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E11D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Temelínec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04F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670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493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60DC8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2A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BC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F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E8D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B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25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9B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4F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8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07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 Kč</w:t>
                  </w:r>
                </w:p>
              </w:tc>
            </w:tr>
            <w:tr w:rsidR="00B447C7" w14:paraId="1F3E8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566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1BB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07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31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119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F9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62C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FA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4A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24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B447C7" w14:paraId="5F408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365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A6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A8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FF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B7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0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24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83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4E0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ED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 Kč</w:t>
                  </w:r>
                </w:p>
              </w:tc>
            </w:tr>
            <w:tr w:rsidR="00B447C7" w14:paraId="1D377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58C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F5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48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2CC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79D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820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90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E0D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69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E7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423,83 Kč</w:t>
                  </w:r>
                </w:p>
              </w:tc>
            </w:tr>
            <w:tr w:rsidR="00B447C7" w14:paraId="0F969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C3D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1FA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E5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353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4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49E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8C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AE3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FD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9E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1 940,08 Kč</w:t>
                  </w:r>
                </w:p>
              </w:tc>
            </w:tr>
            <w:tr w:rsidR="00B447C7" w14:paraId="693DA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03D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0BF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E9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EC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51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1C0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B7C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C7A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40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62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 Kč</w:t>
                  </w:r>
                </w:p>
              </w:tc>
            </w:tr>
            <w:tr w:rsidR="00B447C7" w14:paraId="6C966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F7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06B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E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A6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8C5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AA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E8D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C02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3A3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08B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 Kč</w:t>
                  </w:r>
                </w:p>
              </w:tc>
            </w:tr>
            <w:tr w:rsidR="00B447C7" w14:paraId="009AE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9E9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E8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36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014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3A1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3F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64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AE3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B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205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150,18 Kč</w:t>
                  </w:r>
                </w:p>
              </w:tc>
            </w:tr>
            <w:tr w:rsidR="00B447C7" w14:paraId="34F49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CB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22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E55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357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20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2E3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B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96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2C9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62B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1 874,42 Kč</w:t>
                  </w:r>
                </w:p>
              </w:tc>
            </w:tr>
            <w:tr w:rsidR="00B447C7" w14:paraId="0F207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BD5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2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600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FF6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6C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0C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91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E8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81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DC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1 959,87 Kč</w:t>
                  </w:r>
                </w:p>
              </w:tc>
            </w:tr>
            <w:tr w:rsidR="00B447C7" w14:paraId="70FCA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3A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7C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C2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F4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035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8AF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798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DD1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021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E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 Kč</w:t>
                  </w:r>
                </w:p>
              </w:tc>
            </w:tr>
            <w:tr w:rsidR="00B447C7" w14:paraId="66489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37B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890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769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53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DF6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0E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B82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D3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722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6C4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285,91 Kč</w:t>
                  </w:r>
                </w:p>
              </w:tc>
            </w:tr>
            <w:tr w:rsidR="00B447C7" w14:paraId="5C987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AD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AC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2A0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7B4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3A5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F6C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7FA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7B0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359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7A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2 009,52 Kč</w:t>
                  </w:r>
                </w:p>
              </w:tc>
            </w:tr>
            <w:tr w:rsidR="00B447C7" w14:paraId="2204B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D4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D85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0DA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3C5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28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E2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93C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CA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60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B59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62,21 Kč</w:t>
                  </w:r>
                </w:p>
              </w:tc>
            </w:tr>
            <w:tr w:rsidR="00B447C7" w14:paraId="75A4C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5D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E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298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0790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71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C6D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7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20D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9D4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06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B447C7" w14:paraId="6F817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D2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75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320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471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2F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97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B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904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8F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353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407,81 Kč</w:t>
                  </w:r>
                </w:p>
              </w:tc>
            </w:tr>
            <w:tr w:rsidR="00B447C7" w14:paraId="52D4E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78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00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89F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14F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C12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62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93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BE7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B8F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49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159,92 Kč</w:t>
                  </w:r>
                </w:p>
              </w:tc>
            </w:tr>
            <w:tr w:rsidR="00B447C7" w14:paraId="695A0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A45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CB7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711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ED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D42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C56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BA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BF99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3E6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C06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68,50 Kč</w:t>
                  </w:r>
                </w:p>
              </w:tc>
            </w:tr>
            <w:tr w:rsidR="001709AB" w14:paraId="3DBB4DEF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5D9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6B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3E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8558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21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52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AF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9 578,85 Kč</w:t>
                  </w:r>
                </w:p>
              </w:tc>
            </w:tr>
            <w:tr w:rsidR="001709AB" w14:paraId="37B38001" w14:textId="77777777" w:rsidTr="001709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FFE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F71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263F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0B89" w14:textId="77777777" w:rsidR="00B447C7" w:rsidRDefault="00B447C7">
                  <w:pPr>
                    <w:spacing w:after="0" w:line="240" w:lineRule="auto"/>
                  </w:pPr>
                </w:p>
              </w:tc>
            </w:tr>
            <w:tr w:rsidR="00B447C7" w14:paraId="5553C7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C4D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34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178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D1D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F9B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DE6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740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37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8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EEE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82,74 Kč</w:t>
                  </w:r>
                </w:p>
              </w:tc>
            </w:tr>
            <w:tr w:rsidR="00B447C7" w14:paraId="034FD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ABB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C62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A55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0F2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BE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C92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4572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038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99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01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B447C7" w14:paraId="28919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7B37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C1D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98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7C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CBB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2C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BDF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7E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914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DB3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 Kč</w:t>
                  </w:r>
                </w:p>
              </w:tc>
            </w:tr>
            <w:tr w:rsidR="00B447C7" w14:paraId="42F4C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4E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FA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03A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B533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A5A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CAB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5DB1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2445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442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8B3F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 Kč</w:t>
                  </w:r>
                </w:p>
              </w:tc>
            </w:tr>
            <w:tr w:rsidR="00B447C7" w14:paraId="3933A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B21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7E6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82B9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C15C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B36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E05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D34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76E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8E5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2C2D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1709AB" w14:paraId="029D8C1E" w14:textId="77777777" w:rsidTr="001709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D95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C4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626C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446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DF81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C0B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4638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107,48 Kč</w:t>
                  </w:r>
                </w:p>
              </w:tc>
            </w:tr>
            <w:tr w:rsidR="001709AB" w14:paraId="20EFE34A" w14:textId="77777777" w:rsidTr="001709A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018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F4FB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241 856,00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F974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C0CA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E392" w14:textId="77777777" w:rsidR="00B447C7" w:rsidRDefault="00B447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17E0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87 772,74 Kč</w:t>
                  </w:r>
                </w:p>
              </w:tc>
            </w:tr>
          </w:tbl>
          <w:p w14:paraId="2DEF4B7A" w14:textId="77777777" w:rsidR="00B447C7" w:rsidRDefault="00B447C7">
            <w:pPr>
              <w:spacing w:after="0" w:line="240" w:lineRule="auto"/>
            </w:pPr>
          </w:p>
        </w:tc>
        <w:tc>
          <w:tcPr>
            <w:tcW w:w="40" w:type="dxa"/>
          </w:tcPr>
          <w:p w14:paraId="66A1ADFD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B447C7" w14:paraId="18A3C104" w14:textId="77777777">
        <w:trPr>
          <w:trHeight w:val="107"/>
        </w:trPr>
        <w:tc>
          <w:tcPr>
            <w:tcW w:w="107" w:type="dxa"/>
          </w:tcPr>
          <w:p w14:paraId="0D891D2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2FCF42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2F075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A8CAC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36F1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884B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483A6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50D5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D4B2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8BF69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1709AB" w14:paraId="36D33519" w14:textId="77777777" w:rsidTr="001709AB">
        <w:trPr>
          <w:trHeight w:val="30"/>
        </w:trPr>
        <w:tc>
          <w:tcPr>
            <w:tcW w:w="107" w:type="dxa"/>
          </w:tcPr>
          <w:p w14:paraId="5D306DD3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F21A69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447C7" w14:paraId="1D8B87C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F10E" w14:textId="77777777" w:rsidR="00B447C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E54B32" w14:textId="77777777" w:rsidR="00B447C7" w:rsidRDefault="00B447C7">
            <w:pPr>
              <w:spacing w:after="0" w:line="240" w:lineRule="auto"/>
            </w:pPr>
          </w:p>
        </w:tc>
        <w:tc>
          <w:tcPr>
            <w:tcW w:w="1869" w:type="dxa"/>
          </w:tcPr>
          <w:p w14:paraId="4C7BC885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86FEE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7AE096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06E69C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9BBED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B30FD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1709AB" w14:paraId="7EF68038" w14:textId="77777777" w:rsidTr="001709AB">
        <w:trPr>
          <w:trHeight w:val="310"/>
        </w:trPr>
        <w:tc>
          <w:tcPr>
            <w:tcW w:w="107" w:type="dxa"/>
          </w:tcPr>
          <w:p w14:paraId="5FA8DC18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1060A7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B58E20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9A51D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16C9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EE752D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447C7" w14:paraId="39797FD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2747" w14:textId="77777777" w:rsidR="00B447C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87 773</w:t>
                  </w:r>
                </w:p>
              </w:tc>
            </w:tr>
          </w:tbl>
          <w:p w14:paraId="052B66E1" w14:textId="77777777" w:rsidR="00B447C7" w:rsidRDefault="00B447C7">
            <w:pPr>
              <w:spacing w:after="0" w:line="240" w:lineRule="auto"/>
            </w:pPr>
          </w:p>
        </w:tc>
        <w:tc>
          <w:tcPr>
            <w:tcW w:w="15" w:type="dxa"/>
          </w:tcPr>
          <w:p w14:paraId="6D16898C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7A876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  <w:tr w:rsidR="00B447C7" w14:paraId="71F893A9" w14:textId="77777777">
        <w:trPr>
          <w:trHeight w:val="137"/>
        </w:trPr>
        <w:tc>
          <w:tcPr>
            <w:tcW w:w="107" w:type="dxa"/>
          </w:tcPr>
          <w:p w14:paraId="51A1DDE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9CC31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AB4A44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D0413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A1F990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EFC6AE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A5D1FC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5830C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1164F" w14:textId="77777777" w:rsidR="00B447C7" w:rsidRDefault="00B447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1C252" w14:textId="77777777" w:rsidR="00B447C7" w:rsidRDefault="00B447C7">
            <w:pPr>
              <w:pStyle w:val="EmptyCellLayoutStyle"/>
              <w:spacing w:after="0" w:line="240" w:lineRule="auto"/>
            </w:pPr>
          </w:p>
        </w:tc>
      </w:tr>
    </w:tbl>
    <w:p w14:paraId="6845AC5C" w14:textId="77777777" w:rsidR="00B447C7" w:rsidRDefault="00B447C7">
      <w:pPr>
        <w:spacing w:after="0" w:line="240" w:lineRule="auto"/>
      </w:pPr>
    </w:p>
    <w:sectPr w:rsidR="00B447C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B67D" w14:textId="77777777" w:rsidR="00DA235A" w:rsidRDefault="00DA235A">
      <w:pPr>
        <w:spacing w:after="0" w:line="240" w:lineRule="auto"/>
      </w:pPr>
      <w:r>
        <w:separator/>
      </w:r>
    </w:p>
  </w:endnote>
  <w:endnote w:type="continuationSeparator" w:id="0">
    <w:p w14:paraId="204D8EF6" w14:textId="77777777" w:rsidR="00DA235A" w:rsidRDefault="00DA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447C7" w14:paraId="6BF5322F" w14:textId="77777777">
      <w:tc>
        <w:tcPr>
          <w:tcW w:w="8570" w:type="dxa"/>
        </w:tcPr>
        <w:p w14:paraId="33EB1089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E62EFC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A563DF" w14:textId="77777777" w:rsidR="00B447C7" w:rsidRDefault="00B447C7">
          <w:pPr>
            <w:pStyle w:val="EmptyCellLayoutStyle"/>
            <w:spacing w:after="0" w:line="240" w:lineRule="auto"/>
          </w:pPr>
        </w:p>
      </w:tc>
    </w:tr>
    <w:tr w:rsidR="00B447C7" w14:paraId="48D7E3D9" w14:textId="77777777">
      <w:tc>
        <w:tcPr>
          <w:tcW w:w="8570" w:type="dxa"/>
        </w:tcPr>
        <w:p w14:paraId="38931C8D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47C7" w14:paraId="6BF62C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BB2137" w14:textId="77777777" w:rsidR="00B447C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18C4F7" w14:textId="77777777" w:rsidR="00B447C7" w:rsidRDefault="00B447C7">
          <w:pPr>
            <w:spacing w:after="0" w:line="240" w:lineRule="auto"/>
          </w:pPr>
        </w:p>
      </w:tc>
      <w:tc>
        <w:tcPr>
          <w:tcW w:w="55" w:type="dxa"/>
        </w:tcPr>
        <w:p w14:paraId="77490F2B" w14:textId="77777777" w:rsidR="00B447C7" w:rsidRDefault="00B447C7">
          <w:pPr>
            <w:pStyle w:val="EmptyCellLayoutStyle"/>
            <w:spacing w:after="0" w:line="240" w:lineRule="auto"/>
          </w:pPr>
        </w:p>
      </w:tc>
    </w:tr>
    <w:tr w:rsidR="00B447C7" w14:paraId="71F4B491" w14:textId="77777777">
      <w:tc>
        <w:tcPr>
          <w:tcW w:w="8570" w:type="dxa"/>
        </w:tcPr>
        <w:p w14:paraId="1D4CE628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265CB5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BF4CDE" w14:textId="77777777" w:rsidR="00B447C7" w:rsidRDefault="00B447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EC71" w14:textId="77777777" w:rsidR="00DA235A" w:rsidRDefault="00DA235A">
      <w:pPr>
        <w:spacing w:after="0" w:line="240" w:lineRule="auto"/>
      </w:pPr>
      <w:r>
        <w:separator/>
      </w:r>
    </w:p>
  </w:footnote>
  <w:footnote w:type="continuationSeparator" w:id="0">
    <w:p w14:paraId="45756EF3" w14:textId="77777777" w:rsidR="00DA235A" w:rsidRDefault="00DA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447C7" w14:paraId="60639170" w14:textId="77777777">
      <w:tc>
        <w:tcPr>
          <w:tcW w:w="148" w:type="dxa"/>
        </w:tcPr>
        <w:p w14:paraId="06F98BB8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71C8D8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32DD60" w14:textId="77777777" w:rsidR="00B447C7" w:rsidRDefault="00B447C7">
          <w:pPr>
            <w:pStyle w:val="EmptyCellLayoutStyle"/>
            <w:spacing w:after="0" w:line="240" w:lineRule="auto"/>
          </w:pPr>
        </w:p>
      </w:tc>
    </w:tr>
    <w:tr w:rsidR="00B447C7" w14:paraId="28FEDDB5" w14:textId="77777777">
      <w:tc>
        <w:tcPr>
          <w:tcW w:w="148" w:type="dxa"/>
        </w:tcPr>
        <w:p w14:paraId="66CF6AE0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47C7" w14:paraId="472617A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43F083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F6EA2F6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6E9B3F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469E99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83F1DD6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6874CF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55E96A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CE85489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FFDB1F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85F572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</w:tr>
          <w:tr w:rsidR="001709AB" w14:paraId="79FF3055" w14:textId="77777777" w:rsidTr="001709A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66BB56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447C7" w14:paraId="2443E9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D9F45" w14:textId="5CA6C88F" w:rsidR="00B447C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72E8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2 pachtovní smlouvy č. 62N23/05</w:t>
                      </w:r>
                    </w:p>
                  </w:tc>
                </w:tr>
              </w:tbl>
              <w:p w14:paraId="5C5E6F0F" w14:textId="77777777" w:rsidR="00B447C7" w:rsidRDefault="00B447C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28C44B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</w:tr>
          <w:tr w:rsidR="00B447C7" w14:paraId="4710D4E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EE2AD5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EE1441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8BEA82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EB088D2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7DA30C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FE4FD7D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DDA79C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73E79C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8920A3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B60CAB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</w:tr>
          <w:tr w:rsidR="00B447C7" w14:paraId="150C06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C4D1D9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447C7" w14:paraId="143F36A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35E8D" w14:textId="77777777" w:rsidR="00B447C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200F50" w14:textId="77777777" w:rsidR="00B447C7" w:rsidRDefault="00B447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F852D1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447C7" w14:paraId="306A573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E0534" w14:textId="77777777" w:rsidR="00B447C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25.11.2025</w:t>
                      </w:r>
                    </w:p>
                  </w:tc>
                </w:tr>
              </w:tbl>
              <w:p w14:paraId="7AA16D3D" w14:textId="77777777" w:rsidR="00B447C7" w:rsidRDefault="00B447C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E8B233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447C7" w14:paraId="0FCC01E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91DE1" w14:textId="77777777" w:rsidR="00B447C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72BBFE" w14:textId="77777777" w:rsidR="00B447C7" w:rsidRDefault="00B447C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A2B00D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447C7" w14:paraId="5AE3C1B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8C614" w14:textId="77777777" w:rsidR="00B447C7" w:rsidRPr="00AC12C5" w:rsidRDefault="0000000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C12C5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E8B31CA" w14:textId="77777777" w:rsidR="00B447C7" w:rsidRDefault="00B447C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0207F1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F7A89B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</w:tr>
          <w:tr w:rsidR="00B447C7" w14:paraId="0782EC6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539581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9B2FDB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A87D506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0439AB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2543F0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AC40E8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42BB48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177912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8C7F0E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F31BEC" w14:textId="77777777" w:rsidR="00B447C7" w:rsidRDefault="00B447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B4D435" w14:textId="77777777" w:rsidR="00B447C7" w:rsidRDefault="00B447C7">
          <w:pPr>
            <w:spacing w:after="0" w:line="240" w:lineRule="auto"/>
          </w:pPr>
        </w:p>
      </w:tc>
      <w:tc>
        <w:tcPr>
          <w:tcW w:w="40" w:type="dxa"/>
        </w:tcPr>
        <w:p w14:paraId="683DE173" w14:textId="77777777" w:rsidR="00B447C7" w:rsidRDefault="00B447C7">
          <w:pPr>
            <w:pStyle w:val="EmptyCellLayoutStyle"/>
            <w:spacing w:after="0" w:line="240" w:lineRule="auto"/>
          </w:pPr>
        </w:p>
      </w:tc>
    </w:tr>
    <w:tr w:rsidR="00B447C7" w14:paraId="66D8564D" w14:textId="77777777">
      <w:tc>
        <w:tcPr>
          <w:tcW w:w="148" w:type="dxa"/>
        </w:tcPr>
        <w:p w14:paraId="548C35EE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FDC8C0" w14:textId="77777777" w:rsidR="00B447C7" w:rsidRDefault="00B447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0B26B3" w14:textId="77777777" w:rsidR="00B447C7" w:rsidRDefault="00B447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4198529">
    <w:abstractNumId w:val="0"/>
  </w:num>
  <w:num w:numId="2" w16cid:durableId="942956070">
    <w:abstractNumId w:val="1"/>
  </w:num>
  <w:num w:numId="3" w16cid:durableId="1339966140">
    <w:abstractNumId w:val="2"/>
  </w:num>
  <w:num w:numId="4" w16cid:durableId="1081030054">
    <w:abstractNumId w:val="3"/>
  </w:num>
  <w:num w:numId="5" w16cid:durableId="1856114122">
    <w:abstractNumId w:val="4"/>
  </w:num>
  <w:num w:numId="6" w16cid:durableId="271205308">
    <w:abstractNumId w:val="5"/>
  </w:num>
  <w:num w:numId="7" w16cid:durableId="790780213">
    <w:abstractNumId w:val="6"/>
  </w:num>
  <w:num w:numId="8" w16cid:durableId="938291300">
    <w:abstractNumId w:val="7"/>
  </w:num>
  <w:num w:numId="9" w16cid:durableId="457917251">
    <w:abstractNumId w:val="8"/>
  </w:num>
  <w:num w:numId="10" w16cid:durableId="1169060306">
    <w:abstractNumId w:val="9"/>
  </w:num>
  <w:num w:numId="11" w16cid:durableId="233247974">
    <w:abstractNumId w:val="10"/>
  </w:num>
  <w:num w:numId="12" w16cid:durableId="927466504">
    <w:abstractNumId w:val="11"/>
  </w:num>
  <w:num w:numId="13" w16cid:durableId="1816725892">
    <w:abstractNumId w:val="12"/>
  </w:num>
  <w:num w:numId="14" w16cid:durableId="627469746">
    <w:abstractNumId w:val="13"/>
  </w:num>
  <w:num w:numId="15" w16cid:durableId="965502000">
    <w:abstractNumId w:val="14"/>
  </w:num>
  <w:num w:numId="16" w16cid:durableId="578171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7"/>
    <w:rsid w:val="001709AB"/>
    <w:rsid w:val="00187D52"/>
    <w:rsid w:val="002C11B2"/>
    <w:rsid w:val="003139FA"/>
    <w:rsid w:val="004172A0"/>
    <w:rsid w:val="00972E83"/>
    <w:rsid w:val="00AC12C5"/>
    <w:rsid w:val="00B00661"/>
    <w:rsid w:val="00B447C7"/>
    <w:rsid w:val="00D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CD7D"/>
  <w15:docId w15:val="{8723CCF9-732A-4AC0-AADD-810E8AA4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C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1B2"/>
  </w:style>
  <w:style w:type="paragraph" w:styleId="Zpat">
    <w:name w:val="footer"/>
    <w:basedOn w:val="Normln"/>
    <w:link w:val="ZpatChar"/>
    <w:uiPriority w:val="99"/>
    <w:unhideWhenUsed/>
    <w:rsid w:val="002C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HCUZCRXN6NH5-402160669-315105</_dlc_DocId>
    <_dlc_DocIdUrl xmlns="85f4b5cc-4033-44c7-b405-f5eed34c8154">
      <Url>https://spucr.sharepoint.com/sites/Portal/505103/_layouts/15/DocIdRedir.aspx?ID=HCUZCRXN6NH5-402160669-315105</Url>
      <Description>HCUZCRXN6NH5-402160669-315105</Description>
    </_dlc_DocIdUrl>
  </documentManagement>
</p:properties>
</file>

<file path=customXml/itemProps1.xml><?xml version="1.0" encoding="utf-8"?>
<ds:datastoreItem xmlns:ds="http://schemas.openxmlformats.org/officeDocument/2006/customXml" ds:itemID="{5C338ECC-A4AF-418D-A907-7FFF86277D87}"/>
</file>

<file path=customXml/itemProps2.xml><?xml version="1.0" encoding="utf-8"?>
<ds:datastoreItem xmlns:ds="http://schemas.openxmlformats.org/officeDocument/2006/customXml" ds:itemID="{B6239F18-E570-451D-AD6F-BEE15310B44F}"/>
</file>

<file path=customXml/itemProps3.xml><?xml version="1.0" encoding="utf-8"?>
<ds:datastoreItem xmlns:ds="http://schemas.openxmlformats.org/officeDocument/2006/customXml" ds:itemID="{D91C1FC3-EE03-4606-90C0-96A446C4DDF9}"/>
</file>

<file path=customXml/itemProps4.xml><?xml version="1.0" encoding="utf-8"?>
<ds:datastoreItem xmlns:ds="http://schemas.openxmlformats.org/officeDocument/2006/customXml" ds:itemID="{321244EC-DFA9-45EC-9FCE-0ACF89368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1772</Words>
  <Characters>10458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6</cp:revision>
  <cp:lastPrinted>2025-11-26T09:44:00Z</cp:lastPrinted>
  <dcterms:created xsi:type="dcterms:W3CDTF">2025-11-25T13:44:00Z</dcterms:created>
  <dcterms:modified xsi:type="dcterms:W3CDTF">2025-11-26T09:44:00Z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cb2518fa-aab1-4856-91b9-e5e7925e3ced</vt:lpwstr>
  </property>
  <property fmtid="{D5CDD505-2E9C-101B-9397-08002B2CF9AE}" pid="4" name="MediaServiceImageTags">
    <vt:lpwstr/>
  </property>
</Properties>
</file>