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64EC" w14:textId="77777777" w:rsidR="00FE6A68" w:rsidRPr="00FE6A68" w:rsidRDefault="00FE6A68" w:rsidP="00FE6A68">
      <w:pPr>
        <w:tabs>
          <w:tab w:val="left" w:pos="4253"/>
        </w:tabs>
        <w:ind w:right="-285"/>
        <w:jc w:val="center"/>
        <w:rPr>
          <w:rFonts w:ascii="Times New Roman" w:hAnsi="Times New Roman"/>
          <w:b/>
          <w:sz w:val="36"/>
          <w:szCs w:val="36"/>
        </w:rPr>
      </w:pPr>
      <w:bookmarkStart w:id="0" w:name="_Hlk148078952"/>
      <w:r w:rsidRPr="00FE6A68">
        <w:rPr>
          <w:rFonts w:ascii="Times New Roman" w:hAnsi="Times New Roman"/>
          <w:b/>
          <w:sz w:val="36"/>
          <w:szCs w:val="36"/>
        </w:rPr>
        <w:t>DODATEK č. 1</w:t>
      </w:r>
    </w:p>
    <w:p w14:paraId="600ABED7" w14:textId="32EEE2C9" w:rsidR="00897C87" w:rsidRDefault="00FE6A68" w:rsidP="00FE6A68">
      <w:pPr>
        <w:tabs>
          <w:tab w:val="left" w:pos="4253"/>
        </w:tabs>
        <w:ind w:right="-285"/>
        <w:jc w:val="center"/>
        <w:rPr>
          <w:rFonts w:ascii="Times New Roman" w:hAnsi="Times New Roman"/>
          <w:b/>
          <w:sz w:val="36"/>
          <w:szCs w:val="36"/>
        </w:rPr>
      </w:pPr>
      <w:r w:rsidRPr="00FE6A68">
        <w:rPr>
          <w:rFonts w:ascii="Times New Roman" w:hAnsi="Times New Roman"/>
          <w:b/>
          <w:sz w:val="36"/>
          <w:szCs w:val="36"/>
        </w:rPr>
        <w:t>SMLOUVY</w:t>
      </w:r>
      <w:r w:rsidR="00897C87" w:rsidRPr="00D657BD">
        <w:rPr>
          <w:rFonts w:ascii="Times New Roman" w:hAnsi="Times New Roman"/>
          <w:b/>
          <w:sz w:val="36"/>
          <w:szCs w:val="36"/>
        </w:rPr>
        <w:t xml:space="preserve"> O DÍLO</w:t>
      </w:r>
      <w:r w:rsidR="008F0E55">
        <w:rPr>
          <w:rFonts w:ascii="Times New Roman" w:hAnsi="Times New Roman"/>
          <w:b/>
          <w:sz w:val="36"/>
          <w:szCs w:val="36"/>
        </w:rPr>
        <w:t xml:space="preserve"> č. </w:t>
      </w:r>
      <w:r w:rsidR="00635316">
        <w:rPr>
          <w:rFonts w:ascii="Times New Roman" w:hAnsi="Times New Roman"/>
          <w:b/>
          <w:sz w:val="36"/>
          <w:szCs w:val="36"/>
        </w:rPr>
        <w:t>22</w:t>
      </w:r>
      <w:r w:rsidR="008F0E55">
        <w:rPr>
          <w:rFonts w:ascii="Times New Roman" w:hAnsi="Times New Roman"/>
          <w:b/>
          <w:sz w:val="36"/>
          <w:szCs w:val="36"/>
        </w:rPr>
        <w:t>/202</w:t>
      </w:r>
      <w:r w:rsidR="00D4026E">
        <w:rPr>
          <w:rFonts w:ascii="Times New Roman" w:hAnsi="Times New Roman"/>
          <w:b/>
          <w:sz w:val="36"/>
          <w:szCs w:val="36"/>
        </w:rPr>
        <w:t>5</w:t>
      </w:r>
      <w:r w:rsidR="008F0E55">
        <w:rPr>
          <w:rFonts w:ascii="Times New Roman" w:hAnsi="Times New Roman"/>
          <w:b/>
          <w:sz w:val="36"/>
          <w:szCs w:val="36"/>
        </w:rPr>
        <w:t>/RR/fol</w:t>
      </w:r>
      <w:r w:rsidR="00897C87" w:rsidRPr="00D657BD">
        <w:rPr>
          <w:rFonts w:ascii="Times New Roman" w:hAnsi="Times New Roman"/>
          <w:b/>
          <w:sz w:val="36"/>
          <w:szCs w:val="36"/>
        </w:rPr>
        <w:t xml:space="preserve"> </w:t>
      </w:r>
    </w:p>
    <w:bookmarkEnd w:id="0"/>
    <w:p w14:paraId="17482090" w14:textId="77777777" w:rsidR="00897C87" w:rsidRPr="00F33EA4" w:rsidRDefault="00897C87" w:rsidP="00897C87">
      <w:pPr>
        <w:suppressAutoHyphens w:val="0"/>
        <w:jc w:val="center"/>
        <w:rPr>
          <w:rFonts w:ascii="Times New Roman" w:hAnsi="Times New Roman"/>
          <w:szCs w:val="24"/>
          <w:lang w:eastAsia="cs-CZ"/>
        </w:rPr>
      </w:pPr>
      <w:r w:rsidRPr="00391053">
        <w:rPr>
          <w:rFonts w:ascii="Times New Roman" w:hAnsi="Times New Roman"/>
          <w:szCs w:val="24"/>
          <w:lang w:eastAsia="cs-CZ"/>
        </w:rPr>
        <w:t>podle § 2586 a násl. z. č. 89/2012 Sb. občanského zákoníku mezi</w:t>
      </w:r>
    </w:p>
    <w:p w14:paraId="451601B7" w14:textId="77777777" w:rsidR="00AE7838" w:rsidRDefault="00AE7838" w:rsidP="00D657BD">
      <w:pPr>
        <w:rPr>
          <w:rFonts w:ascii="Times New Roman" w:hAnsi="Times New Roman"/>
          <w:szCs w:val="24"/>
        </w:rPr>
      </w:pPr>
    </w:p>
    <w:p w14:paraId="784C954E" w14:textId="77777777" w:rsidR="0085550B" w:rsidRPr="00D657BD" w:rsidRDefault="0085550B" w:rsidP="00D657BD">
      <w:pPr>
        <w:rPr>
          <w:rFonts w:ascii="Times New Roman" w:hAnsi="Times New Roman"/>
          <w:szCs w:val="24"/>
        </w:rPr>
      </w:pPr>
    </w:p>
    <w:p w14:paraId="2D08CAA5" w14:textId="77777777" w:rsidR="00897C87" w:rsidRPr="00D657BD" w:rsidRDefault="00AE7838" w:rsidP="00897C87">
      <w:pPr>
        <w:rPr>
          <w:rFonts w:ascii="Times New Roman" w:hAnsi="Times New Roman"/>
          <w:b/>
          <w:szCs w:val="24"/>
        </w:rPr>
      </w:pPr>
      <w:r w:rsidRPr="00D657BD">
        <w:rPr>
          <w:rFonts w:ascii="Times New Roman" w:hAnsi="Times New Roman"/>
          <w:b/>
          <w:szCs w:val="24"/>
        </w:rPr>
        <w:tab/>
      </w:r>
      <w:r w:rsidR="00897C87" w:rsidRPr="00D657BD">
        <w:rPr>
          <w:rFonts w:ascii="Times New Roman" w:hAnsi="Times New Roman"/>
          <w:b/>
          <w:szCs w:val="24"/>
        </w:rPr>
        <w:t>1. Objednatelem:</w:t>
      </w:r>
      <w:r w:rsidR="00897C87" w:rsidRPr="00D657BD">
        <w:rPr>
          <w:rFonts w:ascii="Times New Roman" w:hAnsi="Times New Roman"/>
          <w:szCs w:val="24"/>
        </w:rPr>
        <w:t xml:space="preserve">                           </w:t>
      </w:r>
      <w:r w:rsidR="00897C87">
        <w:rPr>
          <w:rFonts w:ascii="Times New Roman" w:hAnsi="Times New Roman"/>
          <w:szCs w:val="24"/>
        </w:rPr>
        <w:t xml:space="preserve"> </w:t>
      </w:r>
      <w:r w:rsidR="00897C87">
        <w:rPr>
          <w:rFonts w:ascii="Times New Roman" w:hAnsi="Times New Roman"/>
          <w:szCs w:val="24"/>
        </w:rPr>
        <w:tab/>
      </w:r>
      <w:r w:rsidR="00897C87" w:rsidRPr="00D657BD">
        <w:rPr>
          <w:rFonts w:ascii="Times New Roman" w:hAnsi="Times New Roman"/>
          <w:b/>
          <w:szCs w:val="24"/>
        </w:rPr>
        <w:t xml:space="preserve">Město Bílovec </w:t>
      </w:r>
    </w:p>
    <w:p w14:paraId="5DF7735D" w14:textId="77777777" w:rsidR="00FA0BA6" w:rsidRDefault="00897C87" w:rsidP="00FA0BA6">
      <w:pPr>
        <w:jc w:val="left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b/>
          <w:szCs w:val="24"/>
        </w:rPr>
        <w:tab/>
      </w:r>
      <w:r w:rsidRPr="00897C87">
        <w:rPr>
          <w:rFonts w:ascii="Times New Roman" w:hAnsi="Times New Roman"/>
          <w:szCs w:val="24"/>
        </w:rPr>
        <w:t>Sídlo:</w:t>
      </w:r>
      <w:r w:rsidRPr="00D657BD">
        <w:rPr>
          <w:rFonts w:ascii="Times New Roman" w:hAnsi="Times New Roman"/>
          <w:b/>
          <w:szCs w:val="24"/>
        </w:rPr>
        <w:tab/>
      </w:r>
      <w:r w:rsidRPr="00D657BD">
        <w:rPr>
          <w:rFonts w:ascii="Times New Roman" w:hAnsi="Times New Roman"/>
          <w:b/>
          <w:szCs w:val="24"/>
        </w:rPr>
        <w:tab/>
      </w:r>
      <w:r w:rsidRPr="00D657BD">
        <w:rPr>
          <w:rFonts w:ascii="Times New Roman" w:hAnsi="Times New Roman"/>
          <w:b/>
          <w:szCs w:val="24"/>
        </w:rPr>
        <w:tab/>
      </w:r>
      <w:r w:rsidRPr="00D657BD">
        <w:rPr>
          <w:rFonts w:ascii="Times New Roman" w:hAnsi="Times New Roman"/>
          <w:b/>
          <w:szCs w:val="24"/>
        </w:rPr>
        <w:tab/>
      </w:r>
      <w:r w:rsidRPr="00D657BD">
        <w:rPr>
          <w:rFonts w:ascii="Times New Roman" w:hAnsi="Times New Roman"/>
          <w:b/>
          <w:szCs w:val="24"/>
        </w:rPr>
        <w:tab/>
        <w:t xml:space="preserve">Slezské nám. 1, 743 01 Bílovec          </w:t>
      </w:r>
      <w:r w:rsidRPr="00D657BD">
        <w:rPr>
          <w:rFonts w:ascii="Times New Roman" w:hAnsi="Times New Roman"/>
          <w:b/>
          <w:szCs w:val="24"/>
        </w:rPr>
        <w:tab/>
      </w:r>
      <w:r w:rsidRPr="00D657BD">
        <w:rPr>
          <w:rFonts w:ascii="Times New Roman" w:hAnsi="Times New Roman"/>
          <w:szCs w:val="24"/>
        </w:rPr>
        <w:t>Zastoupen</w:t>
      </w:r>
      <w:r w:rsidRPr="008C08D9">
        <w:rPr>
          <w:rFonts w:ascii="Times New Roman" w:hAnsi="Times New Roman"/>
          <w:szCs w:val="24"/>
        </w:rPr>
        <w:t>o ve věcech smluvních:</w:t>
      </w:r>
      <w:r w:rsidRPr="008C08D9">
        <w:rPr>
          <w:rFonts w:ascii="Times New Roman" w:hAnsi="Times New Roman"/>
          <w:szCs w:val="24"/>
        </w:rPr>
        <w:tab/>
      </w:r>
      <w:r w:rsidR="00FA0BA6" w:rsidRPr="00A60229">
        <w:rPr>
          <w:rFonts w:ascii="Times New Roman" w:hAnsi="Times New Roman"/>
          <w:szCs w:val="24"/>
        </w:rPr>
        <w:t>Martin Holub, starosta města</w:t>
      </w:r>
    </w:p>
    <w:p w14:paraId="7911AA3F" w14:textId="77777777" w:rsidR="00FA0BA6" w:rsidRPr="008C08D9" w:rsidRDefault="00FA0BA6" w:rsidP="00FA0BA6">
      <w:pPr>
        <w:ind w:left="4248"/>
        <w:jc w:val="left"/>
        <w:rPr>
          <w:rFonts w:ascii="Times New Roman" w:hAnsi="Times New Roman"/>
          <w:szCs w:val="24"/>
        </w:rPr>
      </w:pPr>
      <w:r w:rsidRPr="00A60229">
        <w:rPr>
          <w:rFonts w:ascii="Times New Roman" w:hAnsi="Times New Roman"/>
          <w:szCs w:val="24"/>
        </w:rPr>
        <w:t>Ing. arch. Tereza Grabcová Hozová</w:t>
      </w:r>
      <w:r>
        <w:rPr>
          <w:rFonts w:ascii="Times New Roman" w:hAnsi="Times New Roman"/>
          <w:szCs w:val="24"/>
        </w:rPr>
        <w:t>,</w:t>
      </w:r>
      <w:r w:rsidRPr="008C08D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místo</w:t>
      </w:r>
      <w:r w:rsidRPr="008C08D9">
        <w:rPr>
          <w:rFonts w:ascii="Times New Roman" w:hAnsi="Times New Roman"/>
          <w:szCs w:val="24"/>
        </w:rPr>
        <w:t>starost</w:t>
      </w:r>
      <w:r>
        <w:rPr>
          <w:rFonts w:ascii="Times New Roman" w:hAnsi="Times New Roman"/>
          <w:szCs w:val="24"/>
        </w:rPr>
        <w:t>ka</w:t>
      </w:r>
      <w:r w:rsidRPr="008C08D9">
        <w:rPr>
          <w:rFonts w:ascii="Times New Roman" w:hAnsi="Times New Roman"/>
          <w:szCs w:val="24"/>
        </w:rPr>
        <w:t xml:space="preserve"> města</w:t>
      </w:r>
    </w:p>
    <w:p w14:paraId="38D5A49E" w14:textId="340074CC" w:rsidR="00D4761D" w:rsidRDefault="00897C87" w:rsidP="00D4761D">
      <w:pPr>
        <w:ind w:right="-427"/>
        <w:rPr>
          <w:rFonts w:ascii="Times New Roman" w:hAnsi="Times New Roman"/>
          <w:szCs w:val="24"/>
        </w:rPr>
      </w:pPr>
      <w:r w:rsidRPr="008C08D9">
        <w:rPr>
          <w:rFonts w:ascii="Times New Roman" w:hAnsi="Times New Roman"/>
          <w:szCs w:val="24"/>
        </w:rPr>
        <w:tab/>
        <w:t>Zastoupeno</w:t>
      </w:r>
      <w:r w:rsidRPr="00D657BD">
        <w:rPr>
          <w:rFonts w:ascii="Times New Roman" w:hAnsi="Times New Roman"/>
          <w:szCs w:val="24"/>
        </w:rPr>
        <w:t xml:space="preserve"> ve věcech technických</w:t>
      </w:r>
      <w:r>
        <w:rPr>
          <w:rFonts w:ascii="Times New Roman" w:hAnsi="Times New Roman"/>
          <w:szCs w:val="24"/>
        </w:rPr>
        <w:t>:</w:t>
      </w:r>
      <w:r w:rsidRPr="00D657BD">
        <w:rPr>
          <w:rFonts w:ascii="Times New Roman" w:hAnsi="Times New Roman"/>
          <w:szCs w:val="24"/>
        </w:rPr>
        <w:tab/>
      </w:r>
      <w:r w:rsidR="002E36AB">
        <w:rPr>
          <w:rFonts w:ascii="Times New Roman" w:hAnsi="Times New Roman"/>
          <w:szCs w:val="24"/>
        </w:rPr>
        <w:t>xxxx</w:t>
      </w:r>
    </w:p>
    <w:p w14:paraId="77191EC2" w14:textId="5C60D5A9" w:rsidR="00D4761D" w:rsidRDefault="00D4761D" w:rsidP="00D4761D">
      <w:pPr>
        <w:ind w:right="-42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</w:t>
      </w:r>
      <w:r w:rsidR="002E36AB">
        <w:rPr>
          <w:rFonts w:ascii="Times New Roman" w:hAnsi="Times New Roman"/>
          <w:szCs w:val="24"/>
        </w:rPr>
        <w:t>xxxx</w:t>
      </w:r>
      <w:r>
        <w:rPr>
          <w:rFonts w:ascii="Times New Roman" w:hAnsi="Times New Roman"/>
          <w:szCs w:val="24"/>
        </w:rPr>
        <w:t xml:space="preserve"> </w:t>
      </w:r>
    </w:p>
    <w:p w14:paraId="001415BE" w14:textId="1E2C27A9" w:rsidR="00897C87" w:rsidRPr="00D657BD" w:rsidRDefault="00897C87" w:rsidP="00D4761D">
      <w:pPr>
        <w:jc w:val="left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 xml:space="preserve">            Telefon: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E36AB">
        <w:rPr>
          <w:rFonts w:ascii="Times New Roman" w:hAnsi="Times New Roman"/>
          <w:szCs w:val="24"/>
        </w:rPr>
        <w:t>xxx</w:t>
      </w:r>
    </w:p>
    <w:p w14:paraId="1D92D37F" w14:textId="77777777" w:rsidR="00897C87" w:rsidRPr="00D657BD" w:rsidRDefault="00897C87" w:rsidP="00897C87">
      <w:pPr>
        <w:ind w:firstLine="708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>Bankovní spojení: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  <w:t>Česká spořitelna a.s., pobočka Bílovec</w:t>
      </w:r>
    </w:p>
    <w:p w14:paraId="24C86ED4" w14:textId="77777777" w:rsidR="00897C87" w:rsidRPr="00D657BD" w:rsidRDefault="00897C87" w:rsidP="00897C87">
      <w:pPr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ab/>
        <w:t>Číslo účtu: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  <w:t>27-1761833319/0800</w:t>
      </w:r>
    </w:p>
    <w:p w14:paraId="38508B44" w14:textId="77777777" w:rsidR="00897C87" w:rsidRPr="00D657BD" w:rsidRDefault="00897C87" w:rsidP="00897C87">
      <w:pPr>
        <w:ind w:firstLine="708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>IČO: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  <w:t xml:space="preserve">        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  <w:t>00297755</w:t>
      </w:r>
    </w:p>
    <w:p w14:paraId="04FB77CA" w14:textId="77777777" w:rsidR="00897C87" w:rsidRPr="00D657BD" w:rsidRDefault="00897C87" w:rsidP="00897C87">
      <w:pPr>
        <w:ind w:firstLine="708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>DIČ: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  <w:t>CZ00297755</w:t>
      </w:r>
    </w:p>
    <w:p w14:paraId="3E2F29D2" w14:textId="22F3EF69" w:rsidR="00897C87" w:rsidRPr="00D657BD" w:rsidRDefault="00897C87" w:rsidP="00897C87">
      <w:pPr>
        <w:ind w:firstLine="708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 xml:space="preserve">E-mail: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E36AB">
        <w:rPr>
          <w:rFonts w:ascii="Times New Roman" w:hAnsi="Times New Roman"/>
          <w:szCs w:val="24"/>
        </w:rPr>
        <w:t>xxx</w:t>
      </w:r>
    </w:p>
    <w:p w14:paraId="326421ED" w14:textId="77777777" w:rsidR="00897C87" w:rsidRPr="00D657BD" w:rsidRDefault="00897C87" w:rsidP="00897C87">
      <w:pPr>
        <w:ind w:firstLine="708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>(dále jen objednatel)</w:t>
      </w:r>
    </w:p>
    <w:p w14:paraId="46764342" w14:textId="77777777" w:rsidR="00897C87" w:rsidRDefault="00897C87" w:rsidP="00897C87">
      <w:pPr>
        <w:rPr>
          <w:rFonts w:ascii="Times New Roman" w:hAnsi="Times New Roman"/>
          <w:szCs w:val="24"/>
        </w:rPr>
      </w:pPr>
    </w:p>
    <w:p w14:paraId="10FF4B22" w14:textId="77777777" w:rsidR="00FE6A68" w:rsidRPr="00D657BD" w:rsidRDefault="00FE6A68" w:rsidP="00897C87">
      <w:pPr>
        <w:rPr>
          <w:rFonts w:ascii="Times New Roman" w:hAnsi="Times New Roman"/>
          <w:szCs w:val="24"/>
        </w:rPr>
      </w:pPr>
    </w:p>
    <w:p w14:paraId="37DEE565" w14:textId="055AA11A" w:rsidR="00B17150" w:rsidRPr="00B17150" w:rsidRDefault="00897C87" w:rsidP="00B17150">
      <w:pPr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b/>
          <w:szCs w:val="24"/>
        </w:rPr>
        <w:t>2. Zhotovitelem</w:t>
      </w:r>
      <w:r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         </w:t>
      </w:r>
      <w:r>
        <w:rPr>
          <w:rFonts w:ascii="Times New Roman" w:hAnsi="Times New Roman"/>
          <w:szCs w:val="24"/>
        </w:rPr>
        <w:tab/>
      </w:r>
      <w:r w:rsidR="00D4761D" w:rsidRPr="00D4761D">
        <w:rPr>
          <w:rFonts w:ascii="Times New Roman" w:hAnsi="Times New Roman"/>
          <w:b/>
          <w:szCs w:val="24"/>
        </w:rPr>
        <w:t>opus architekti s.r.o.</w:t>
      </w:r>
    </w:p>
    <w:p w14:paraId="7D131613" w14:textId="34BFD199" w:rsidR="00B17150" w:rsidRPr="00B17150" w:rsidRDefault="00B17150" w:rsidP="00B1715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Sídlo: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D4761D" w:rsidRPr="00D4761D">
        <w:rPr>
          <w:rFonts w:ascii="Times New Roman" w:hAnsi="Times New Roman"/>
          <w:b/>
          <w:szCs w:val="24"/>
        </w:rPr>
        <w:t>Masarykova třída 330/10, 746 01 Opava</w:t>
      </w:r>
    </w:p>
    <w:p w14:paraId="4F258236" w14:textId="1FD23FA3" w:rsidR="00897C87" w:rsidRPr="00D657BD" w:rsidRDefault="00897C87" w:rsidP="00897C87">
      <w:pPr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b/>
          <w:szCs w:val="24"/>
        </w:rPr>
        <w:t xml:space="preserve">            </w:t>
      </w:r>
      <w:r w:rsidRPr="00D657BD">
        <w:rPr>
          <w:rFonts w:ascii="Times New Roman" w:hAnsi="Times New Roman"/>
          <w:szCs w:val="24"/>
        </w:rPr>
        <w:t>Zastoupený ve věcech smluvních:</w:t>
      </w:r>
      <w:r>
        <w:rPr>
          <w:rFonts w:ascii="Times New Roman" w:hAnsi="Times New Roman"/>
          <w:szCs w:val="24"/>
        </w:rPr>
        <w:tab/>
      </w:r>
      <w:r w:rsidR="00B17150" w:rsidRPr="00B17150">
        <w:rPr>
          <w:rFonts w:ascii="Times New Roman" w:hAnsi="Times New Roman"/>
          <w:szCs w:val="24"/>
        </w:rPr>
        <w:t>Ing. arch. Martin Materna</w:t>
      </w:r>
      <w:r w:rsidRPr="00D657BD">
        <w:rPr>
          <w:rFonts w:ascii="Times New Roman" w:hAnsi="Times New Roman"/>
          <w:szCs w:val="24"/>
        </w:rPr>
        <w:tab/>
      </w:r>
      <w:r w:rsidRPr="00D657BD">
        <w:rPr>
          <w:rFonts w:ascii="Times New Roman" w:hAnsi="Times New Roman"/>
          <w:szCs w:val="24"/>
        </w:rPr>
        <w:tab/>
      </w:r>
    </w:p>
    <w:p w14:paraId="6D014408" w14:textId="629DDBF2" w:rsidR="00897C87" w:rsidRPr="00D657BD" w:rsidRDefault="00897C87" w:rsidP="00897C87">
      <w:pPr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 xml:space="preserve">            Zastoupen ve věcech technických:</w:t>
      </w: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ab/>
      </w:r>
      <w:r w:rsidR="00B17150" w:rsidRPr="00B17150">
        <w:rPr>
          <w:rFonts w:ascii="Times New Roman" w:hAnsi="Times New Roman"/>
          <w:szCs w:val="24"/>
        </w:rPr>
        <w:t>Ing. arch. Martin Materna</w:t>
      </w:r>
    </w:p>
    <w:p w14:paraId="32695F4F" w14:textId="55FC131B" w:rsidR="00B17150" w:rsidRPr="00B17150" w:rsidRDefault="00B17150" w:rsidP="00B17150">
      <w:pPr>
        <w:ind w:left="709" w:hanging="1"/>
        <w:rPr>
          <w:rFonts w:ascii="Times New Roman" w:hAnsi="Times New Roman"/>
          <w:szCs w:val="24"/>
        </w:rPr>
      </w:pPr>
      <w:r w:rsidRPr="00B17150">
        <w:rPr>
          <w:rFonts w:ascii="Times New Roman" w:hAnsi="Times New Roman"/>
          <w:szCs w:val="24"/>
        </w:rPr>
        <w:t>Bankovní spojení:</w:t>
      </w:r>
      <w:r w:rsidRPr="00B17150">
        <w:rPr>
          <w:rFonts w:ascii="Times New Roman" w:hAnsi="Times New Roman"/>
          <w:szCs w:val="24"/>
        </w:rPr>
        <w:tab/>
      </w:r>
      <w:r w:rsidRPr="00B17150">
        <w:rPr>
          <w:rFonts w:ascii="Times New Roman" w:hAnsi="Times New Roman"/>
          <w:szCs w:val="24"/>
        </w:rPr>
        <w:tab/>
      </w:r>
      <w:r w:rsidRPr="00B17150">
        <w:rPr>
          <w:rFonts w:ascii="Times New Roman" w:hAnsi="Times New Roman"/>
          <w:szCs w:val="24"/>
        </w:rPr>
        <w:tab/>
        <w:t>Raiffeisenbank</w:t>
      </w:r>
      <w:r w:rsidR="00D4761D">
        <w:rPr>
          <w:rFonts w:ascii="Times New Roman" w:hAnsi="Times New Roman"/>
          <w:szCs w:val="24"/>
        </w:rPr>
        <w:t xml:space="preserve"> a.s.</w:t>
      </w:r>
    </w:p>
    <w:p w14:paraId="0F7A2754" w14:textId="27993A4B" w:rsidR="00B17150" w:rsidRPr="00B17150" w:rsidRDefault="00B17150" w:rsidP="00B17150">
      <w:pPr>
        <w:ind w:left="709" w:hanging="709"/>
        <w:rPr>
          <w:rFonts w:ascii="Times New Roman" w:hAnsi="Times New Roman"/>
          <w:szCs w:val="24"/>
        </w:rPr>
      </w:pPr>
      <w:r w:rsidRPr="00B17150">
        <w:rPr>
          <w:rFonts w:ascii="Times New Roman" w:hAnsi="Times New Roman"/>
          <w:szCs w:val="24"/>
        </w:rPr>
        <w:t xml:space="preserve">         </w:t>
      </w:r>
      <w:r w:rsidRPr="00B17150">
        <w:rPr>
          <w:rFonts w:ascii="Times New Roman" w:hAnsi="Times New Roman"/>
          <w:szCs w:val="24"/>
        </w:rPr>
        <w:tab/>
        <w:t>Číslo účtu:</w:t>
      </w:r>
      <w:r w:rsidRPr="00B17150">
        <w:rPr>
          <w:rFonts w:ascii="Times New Roman" w:hAnsi="Times New Roman"/>
          <w:szCs w:val="24"/>
        </w:rPr>
        <w:tab/>
      </w:r>
      <w:r w:rsidRPr="00B17150">
        <w:rPr>
          <w:rFonts w:ascii="Times New Roman" w:hAnsi="Times New Roman"/>
          <w:szCs w:val="24"/>
        </w:rPr>
        <w:tab/>
      </w:r>
      <w:r w:rsidRPr="00B17150">
        <w:rPr>
          <w:rFonts w:ascii="Times New Roman" w:hAnsi="Times New Roman"/>
          <w:szCs w:val="24"/>
        </w:rPr>
        <w:tab/>
      </w:r>
      <w:r w:rsidRPr="00B17150">
        <w:rPr>
          <w:rFonts w:ascii="Times New Roman" w:hAnsi="Times New Roman"/>
          <w:szCs w:val="24"/>
        </w:rPr>
        <w:tab/>
        <w:t>24696070</w:t>
      </w:r>
      <w:r w:rsidR="00D4761D">
        <w:rPr>
          <w:rFonts w:ascii="Times New Roman" w:hAnsi="Times New Roman"/>
          <w:szCs w:val="24"/>
        </w:rPr>
        <w:t>044</w:t>
      </w:r>
      <w:r w:rsidRPr="00B17150">
        <w:rPr>
          <w:rFonts w:ascii="Times New Roman" w:hAnsi="Times New Roman"/>
          <w:szCs w:val="24"/>
        </w:rPr>
        <w:t>/5500</w:t>
      </w:r>
    </w:p>
    <w:p w14:paraId="5C437BE2" w14:textId="4093CF9E" w:rsidR="00B17150" w:rsidRPr="00B17150" w:rsidRDefault="00B17150" w:rsidP="00B17150">
      <w:pPr>
        <w:ind w:left="709" w:hanging="709"/>
        <w:rPr>
          <w:rFonts w:ascii="Times New Roman" w:hAnsi="Times New Roman"/>
          <w:szCs w:val="24"/>
        </w:rPr>
      </w:pPr>
      <w:r w:rsidRPr="00B17150">
        <w:rPr>
          <w:rFonts w:ascii="Times New Roman" w:hAnsi="Times New Roman"/>
          <w:szCs w:val="24"/>
        </w:rPr>
        <w:tab/>
        <w:t>DIČ:</w:t>
      </w:r>
      <w:r w:rsidRPr="00B17150">
        <w:rPr>
          <w:rFonts w:ascii="Times New Roman" w:hAnsi="Times New Roman"/>
          <w:szCs w:val="24"/>
        </w:rPr>
        <w:tab/>
      </w:r>
      <w:r w:rsidRPr="00B17150">
        <w:rPr>
          <w:rFonts w:ascii="Times New Roman" w:hAnsi="Times New Roman"/>
          <w:szCs w:val="24"/>
        </w:rPr>
        <w:tab/>
      </w:r>
      <w:r w:rsidRPr="00B17150">
        <w:rPr>
          <w:rFonts w:ascii="Times New Roman" w:hAnsi="Times New Roman"/>
          <w:szCs w:val="24"/>
        </w:rPr>
        <w:tab/>
      </w:r>
      <w:r w:rsidRPr="00B17150">
        <w:rPr>
          <w:rFonts w:ascii="Times New Roman" w:hAnsi="Times New Roman"/>
          <w:szCs w:val="24"/>
        </w:rPr>
        <w:tab/>
      </w:r>
      <w:r w:rsidRPr="00B17150">
        <w:rPr>
          <w:rFonts w:ascii="Times New Roman" w:hAnsi="Times New Roman"/>
          <w:szCs w:val="24"/>
        </w:rPr>
        <w:tab/>
        <w:t>CZ</w:t>
      </w:r>
      <w:r w:rsidR="00D4761D">
        <w:rPr>
          <w:rFonts w:ascii="Times New Roman" w:hAnsi="Times New Roman"/>
          <w:szCs w:val="24"/>
        </w:rPr>
        <w:t>19415982</w:t>
      </w:r>
    </w:p>
    <w:p w14:paraId="23F47A0D" w14:textId="703D4A9B" w:rsidR="00B17150" w:rsidRPr="00B17150" w:rsidRDefault="00B17150" w:rsidP="00B17150">
      <w:pPr>
        <w:ind w:left="709" w:hanging="709"/>
        <w:rPr>
          <w:rFonts w:ascii="Times New Roman" w:hAnsi="Times New Roman"/>
          <w:szCs w:val="24"/>
        </w:rPr>
      </w:pPr>
      <w:r w:rsidRPr="00B17150">
        <w:rPr>
          <w:rFonts w:ascii="Times New Roman" w:hAnsi="Times New Roman"/>
          <w:szCs w:val="24"/>
        </w:rPr>
        <w:tab/>
        <w:t>IČO:</w:t>
      </w:r>
      <w:r w:rsidRPr="00B17150">
        <w:rPr>
          <w:rFonts w:ascii="Times New Roman" w:hAnsi="Times New Roman"/>
          <w:szCs w:val="24"/>
        </w:rPr>
        <w:tab/>
      </w:r>
      <w:r w:rsidRPr="00B17150">
        <w:rPr>
          <w:rFonts w:ascii="Times New Roman" w:hAnsi="Times New Roman"/>
          <w:szCs w:val="24"/>
        </w:rPr>
        <w:tab/>
      </w:r>
      <w:r w:rsidRPr="00B17150">
        <w:rPr>
          <w:rFonts w:ascii="Times New Roman" w:hAnsi="Times New Roman"/>
          <w:szCs w:val="24"/>
        </w:rPr>
        <w:tab/>
        <w:t xml:space="preserve">          </w:t>
      </w:r>
      <w:r w:rsidRPr="00B17150">
        <w:rPr>
          <w:rFonts w:ascii="Times New Roman" w:hAnsi="Times New Roman"/>
          <w:szCs w:val="24"/>
        </w:rPr>
        <w:tab/>
      </w:r>
      <w:r w:rsidRPr="00B17150">
        <w:rPr>
          <w:rFonts w:ascii="Times New Roman" w:hAnsi="Times New Roman"/>
          <w:szCs w:val="24"/>
        </w:rPr>
        <w:tab/>
      </w:r>
      <w:r w:rsidR="00D4761D">
        <w:rPr>
          <w:rFonts w:ascii="Times New Roman" w:hAnsi="Times New Roman"/>
          <w:szCs w:val="24"/>
        </w:rPr>
        <w:t>19415982</w:t>
      </w:r>
    </w:p>
    <w:p w14:paraId="74FAFC3E" w14:textId="5DA304EC" w:rsidR="00B17150" w:rsidRPr="00B17150" w:rsidRDefault="00B17150" w:rsidP="00B17150">
      <w:pPr>
        <w:ind w:left="709" w:hanging="709"/>
        <w:rPr>
          <w:rFonts w:ascii="Times New Roman" w:hAnsi="Times New Roman"/>
          <w:szCs w:val="24"/>
        </w:rPr>
      </w:pPr>
      <w:r w:rsidRPr="00B17150">
        <w:rPr>
          <w:rFonts w:ascii="Times New Roman" w:hAnsi="Times New Roman"/>
          <w:szCs w:val="24"/>
        </w:rPr>
        <w:t xml:space="preserve">      </w:t>
      </w:r>
      <w:r w:rsidRPr="00B17150">
        <w:rPr>
          <w:rFonts w:ascii="Times New Roman" w:hAnsi="Times New Roman"/>
          <w:szCs w:val="24"/>
        </w:rPr>
        <w:tab/>
        <w:t xml:space="preserve">Telefon:                                       </w:t>
      </w:r>
      <w:r w:rsidRPr="00B17150">
        <w:rPr>
          <w:rFonts w:ascii="Times New Roman" w:hAnsi="Times New Roman"/>
          <w:szCs w:val="24"/>
        </w:rPr>
        <w:tab/>
      </w:r>
      <w:r w:rsidR="002E36AB">
        <w:rPr>
          <w:rFonts w:ascii="Times New Roman" w:hAnsi="Times New Roman"/>
          <w:szCs w:val="24"/>
        </w:rPr>
        <w:t>xxx</w:t>
      </w:r>
    </w:p>
    <w:p w14:paraId="5BD3ED98" w14:textId="6828CBA0" w:rsidR="00897C87" w:rsidRDefault="00B17150" w:rsidP="00B17150">
      <w:pPr>
        <w:ind w:left="709" w:hanging="709"/>
        <w:rPr>
          <w:rFonts w:ascii="Times New Roman" w:hAnsi="Times New Roman"/>
          <w:szCs w:val="24"/>
        </w:rPr>
      </w:pPr>
      <w:r w:rsidRPr="00B17150">
        <w:rPr>
          <w:rFonts w:ascii="Times New Roman" w:hAnsi="Times New Roman"/>
          <w:szCs w:val="24"/>
        </w:rPr>
        <w:tab/>
        <w:t>E-mail:</w:t>
      </w:r>
      <w:r w:rsidRPr="00B17150">
        <w:rPr>
          <w:rFonts w:ascii="Times New Roman" w:hAnsi="Times New Roman"/>
          <w:szCs w:val="24"/>
        </w:rPr>
        <w:tab/>
      </w:r>
      <w:r w:rsidRPr="00B17150">
        <w:rPr>
          <w:rFonts w:ascii="Times New Roman" w:hAnsi="Times New Roman"/>
          <w:szCs w:val="24"/>
        </w:rPr>
        <w:tab/>
      </w:r>
      <w:r w:rsidRPr="00B17150">
        <w:rPr>
          <w:rFonts w:ascii="Times New Roman" w:hAnsi="Times New Roman"/>
          <w:szCs w:val="24"/>
        </w:rPr>
        <w:tab/>
      </w:r>
      <w:r w:rsidRPr="00B17150">
        <w:rPr>
          <w:rFonts w:ascii="Times New Roman" w:hAnsi="Times New Roman"/>
          <w:szCs w:val="24"/>
        </w:rPr>
        <w:tab/>
      </w:r>
      <w:r w:rsidR="002E36AB">
        <w:rPr>
          <w:rFonts w:ascii="Times New Roman" w:hAnsi="Times New Roman"/>
          <w:szCs w:val="24"/>
        </w:rPr>
        <w:t>xxx</w:t>
      </w:r>
      <w:r w:rsidR="00897C87" w:rsidRPr="00D657BD">
        <w:rPr>
          <w:rFonts w:ascii="Times New Roman" w:hAnsi="Times New Roman"/>
          <w:szCs w:val="24"/>
        </w:rPr>
        <w:t xml:space="preserve">           </w:t>
      </w:r>
    </w:p>
    <w:p w14:paraId="6C4EBF00" w14:textId="493A61CA" w:rsidR="00897C87" w:rsidRPr="00D657BD" w:rsidRDefault="00041BB0" w:rsidP="00897C87">
      <w:pPr>
        <w:ind w:left="709" w:hanging="1"/>
        <w:rPr>
          <w:rFonts w:ascii="Times New Roman" w:hAnsi="Times New Roman"/>
          <w:szCs w:val="24"/>
        </w:rPr>
      </w:pPr>
      <w:r w:rsidRPr="00041BB0">
        <w:rPr>
          <w:rFonts w:ascii="Times New Roman" w:hAnsi="Times New Roman"/>
          <w:szCs w:val="24"/>
        </w:rPr>
        <w:t>Společnost je zapsána v Obchodním rejstříku vedeném Krajský</w:t>
      </w:r>
      <w:r>
        <w:rPr>
          <w:rFonts w:ascii="Times New Roman" w:hAnsi="Times New Roman"/>
          <w:szCs w:val="24"/>
        </w:rPr>
        <w:t>m</w:t>
      </w:r>
      <w:r w:rsidRPr="00041BB0">
        <w:rPr>
          <w:rFonts w:ascii="Times New Roman" w:hAnsi="Times New Roman"/>
          <w:szCs w:val="24"/>
        </w:rPr>
        <w:t xml:space="preserve"> soud</w:t>
      </w:r>
      <w:r>
        <w:rPr>
          <w:rFonts w:ascii="Times New Roman" w:hAnsi="Times New Roman"/>
          <w:szCs w:val="24"/>
        </w:rPr>
        <w:t>em</w:t>
      </w:r>
      <w:r w:rsidRPr="00041BB0">
        <w:rPr>
          <w:rFonts w:ascii="Times New Roman" w:hAnsi="Times New Roman"/>
          <w:szCs w:val="24"/>
        </w:rPr>
        <w:t xml:space="preserve"> v Ostravě, oddíl C, vložka 92828</w:t>
      </w:r>
      <w:r w:rsidR="00897C87" w:rsidRPr="00D657BD">
        <w:rPr>
          <w:rFonts w:ascii="Times New Roman" w:hAnsi="Times New Roman"/>
          <w:szCs w:val="24"/>
        </w:rPr>
        <w:t>.</w:t>
      </w:r>
    </w:p>
    <w:p w14:paraId="24025A96" w14:textId="77777777" w:rsidR="00897C87" w:rsidRPr="008D0728" w:rsidRDefault="00897C87" w:rsidP="00897C87">
      <w:pPr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 xml:space="preserve">           (dále jen </w:t>
      </w:r>
      <w:r w:rsidRPr="008D0728">
        <w:rPr>
          <w:rFonts w:ascii="Times New Roman" w:hAnsi="Times New Roman"/>
          <w:szCs w:val="24"/>
        </w:rPr>
        <w:t>zhotovitel)</w:t>
      </w:r>
    </w:p>
    <w:p w14:paraId="095A0270" w14:textId="77777777" w:rsidR="00897C87" w:rsidRPr="008D0728" w:rsidRDefault="00897C87" w:rsidP="00897C87">
      <w:pPr>
        <w:rPr>
          <w:rFonts w:ascii="Times New Roman" w:hAnsi="Times New Roman"/>
          <w:szCs w:val="24"/>
        </w:rPr>
      </w:pPr>
    </w:p>
    <w:p w14:paraId="5D1C4346" w14:textId="77777777" w:rsidR="00897C87" w:rsidRDefault="00897C87" w:rsidP="00464908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8D0728">
        <w:rPr>
          <w:rFonts w:ascii="Times New Roman" w:hAnsi="Times New Roman"/>
          <w:szCs w:val="24"/>
        </w:rPr>
        <w:t>společně označováni jako „smluvní strany“</w:t>
      </w:r>
    </w:p>
    <w:p w14:paraId="14EB59C7" w14:textId="77777777" w:rsidR="00FE6A68" w:rsidRDefault="00FE6A68" w:rsidP="00FE6A68">
      <w:pPr>
        <w:ind w:left="1065"/>
        <w:rPr>
          <w:rFonts w:ascii="Times New Roman" w:hAnsi="Times New Roman"/>
          <w:szCs w:val="24"/>
        </w:rPr>
      </w:pPr>
    </w:p>
    <w:p w14:paraId="67324569" w14:textId="77777777" w:rsidR="00FE6A68" w:rsidRDefault="00FE6A68" w:rsidP="00FE6A68">
      <w:pPr>
        <w:ind w:left="1065"/>
        <w:rPr>
          <w:rFonts w:ascii="Times New Roman" w:hAnsi="Times New Roman"/>
          <w:szCs w:val="24"/>
        </w:rPr>
      </w:pPr>
    </w:p>
    <w:p w14:paraId="539446C4" w14:textId="77777777" w:rsidR="00FE6A68" w:rsidRPr="008D0728" w:rsidRDefault="00FE6A68" w:rsidP="00FE6A68">
      <w:pPr>
        <w:ind w:left="1065"/>
        <w:rPr>
          <w:rFonts w:ascii="Times New Roman" w:hAnsi="Times New Roman"/>
          <w:szCs w:val="24"/>
        </w:rPr>
      </w:pPr>
    </w:p>
    <w:p w14:paraId="204DC44D" w14:textId="77777777" w:rsidR="00AE7838" w:rsidRDefault="00AE7838" w:rsidP="00897C87">
      <w:pPr>
        <w:rPr>
          <w:rFonts w:ascii="Times New Roman" w:hAnsi="Times New Roman"/>
          <w:szCs w:val="24"/>
        </w:rPr>
      </w:pPr>
    </w:p>
    <w:p w14:paraId="5E468156" w14:textId="1E32BA0C" w:rsidR="00FE6A68" w:rsidRPr="00FE6A68" w:rsidRDefault="00FE6A68" w:rsidP="00FE6A68">
      <w:pPr>
        <w:pStyle w:val="Odstavecseseznamem"/>
        <w:numPr>
          <w:ilvl w:val="0"/>
          <w:numId w:val="29"/>
        </w:numPr>
        <w:rPr>
          <w:rFonts w:ascii="Times New Roman" w:hAnsi="Times New Roman"/>
        </w:rPr>
      </w:pPr>
      <w:r w:rsidRPr="00FE6A68">
        <w:rPr>
          <w:rFonts w:ascii="Times New Roman" w:hAnsi="Times New Roman"/>
        </w:rPr>
        <w:t xml:space="preserve">Smluvní strany se dohodly na následující změně smlouvy o dílo č. </w:t>
      </w:r>
      <w:bookmarkStart w:id="1" w:name="_Hlk140232379"/>
      <w:r w:rsidR="00635316">
        <w:rPr>
          <w:rFonts w:ascii="Times New Roman" w:hAnsi="Times New Roman"/>
        </w:rPr>
        <w:t>22</w:t>
      </w:r>
      <w:r w:rsidRPr="00FE6A68">
        <w:rPr>
          <w:rFonts w:ascii="Times New Roman" w:hAnsi="Times New Roman"/>
        </w:rPr>
        <w:t xml:space="preserve">/2025/RR/fol </w:t>
      </w:r>
      <w:bookmarkEnd w:id="1"/>
      <w:r w:rsidRPr="00FE6A68">
        <w:rPr>
          <w:rFonts w:ascii="Times New Roman" w:hAnsi="Times New Roman"/>
        </w:rPr>
        <w:t xml:space="preserve">ze dne </w:t>
      </w:r>
      <w:r w:rsidR="00635316">
        <w:rPr>
          <w:rFonts w:ascii="Times New Roman" w:hAnsi="Times New Roman"/>
        </w:rPr>
        <w:t>11.6</w:t>
      </w:r>
      <w:r w:rsidR="00340765">
        <w:rPr>
          <w:rFonts w:ascii="Times New Roman" w:hAnsi="Times New Roman"/>
        </w:rPr>
        <w:t>.2025</w:t>
      </w:r>
      <w:r w:rsidRPr="00FE6A68">
        <w:rPr>
          <w:rFonts w:ascii="Times New Roman" w:hAnsi="Times New Roman"/>
        </w:rPr>
        <w:t xml:space="preserve"> na zpracování </w:t>
      </w:r>
      <w:r w:rsidR="00635316" w:rsidRPr="00635316">
        <w:rPr>
          <w:rFonts w:ascii="Times New Roman" w:hAnsi="Times New Roman"/>
        </w:rPr>
        <w:t>technické části dokumentace pro potřeby výběru zhotovitele stavby včetně zajištění projekční činnosti v rozsahu dokumentace pro povolení záměru a provedení stavby v rámci plánovaného zadání veřejné zakázky typu „design and build“,  týkající se stavby Rekonstrukce a modernizace kulturního domu v</w:t>
      </w:r>
      <w:r w:rsidR="00635316">
        <w:rPr>
          <w:rFonts w:ascii="Times New Roman" w:hAnsi="Times New Roman"/>
        </w:rPr>
        <w:t> </w:t>
      </w:r>
      <w:r w:rsidR="00635316" w:rsidRPr="00635316">
        <w:rPr>
          <w:rFonts w:ascii="Times New Roman" w:hAnsi="Times New Roman"/>
        </w:rPr>
        <w:t>Bílovci</w:t>
      </w:r>
      <w:r w:rsidR="00635316">
        <w:rPr>
          <w:rFonts w:ascii="Times New Roman" w:hAnsi="Times New Roman"/>
        </w:rPr>
        <w:t xml:space="preserve">, týkající se </w:t>
      </w:r>
      <w:bookmarkStart w:id="2" w:name="_Hlk113009343"/>
      <w:bookmarkStart w:id="3" w:name="_Hlk127799083"/>
      <w:r w:rsidRPr="00FE6A68">
        <w:rPr>
          <w:rFonts w:ascii="Times New Roman" w:hAnsi="Times New Roman"/>
        </w:rPr>
        <w:t>změn</w:t>
      </w:r>
      <w:r w:rsidR="00635316">
        <w:rPr>
          <w:rFonts w:ascii="Times New Roman" w:hAnsi="Times New Roman"/>
        </w:rPr>
        <w:t>y</w:t>
      </w:r>
      <w:r w:rsidRPr="00FE6A68">
        <w:rPr>
          <w:rFonts w:ascii="Times New Roman" w:hAnsi="Times New Roman"/>
        </w:rPr>
        <w:t xml:space="preserve"> termínu</w:t>
      </w:r>
      <w:r w:rsidRPr="00FE6A68">
        <w:rPr>
          <w:rFonts w:ascii="CIDFont+F1" w:hAnsi="CIDFont+F1" w:cs="CIDFont+F1"/>
          <w:sz w:val="22"/>
          <w:szCs w:val="22"/>
          <w:lang w:eastAsia="cs-CZ"/>
        </w:rPr>
        <w:t xml:space="preserve"> </w:t>
      </w:r>
      <w:r w:rsidRPr="00FE6A68">
        <w:rPr>
          <w:rFonts w:ascii="Times New Roman" w:hAnsi="Times New Roman"/>
        </w:rPr>
        <w:t xml:space="preserve">plnění smlouvy z důvodu </w:t>
      </w:r>
      <w:r w:rsidR="008E50C2">
        <w:rPr>
          <w:rFonts w:ascii="Times New Roman" w:hAnsi="Times New Roman"/>
        </w:rPr>
        <w:t>prodlevy s </w:t>
      </w:r>
      <w:r w:rsidRPr="00FE6A68">
        <w:rPr>
          <w:rFonts w:ascii="Times New Roman" w:hAnsi="Times New Roman"/>
        </w:rPr>
        <w:t>dodání</w:t>
      </w:r>
      <w:r w:rsidR="008E50C2">
        <w:rPr>
          <w:rFonts w:ascii="Times New Roman" w:hAnsi="Times New Roman"/>
        </w:rPr>
        <w:t xml:space="preserve">m </w:t>
      </w:r>
      <w:r w:rsidRPr="00FE6A68">
        <w:rPr>
          <w:rFonts w:ascii="Times New Roman" w:hAnsi="Times New Roman"/>
        </w:rPr>
        <w:t xml:space="preserve">podkladů od zpracovatelů </w:t>
      </w:r>
      <w:r w:rsidR="008E50C2" w:rsidRPr="008E50C2">
        <w:rPr>
          <w:rFonts w:ascii="Times New Roman" w:hAnsi="Times New Roman"/>
        </w:rPr>
        <w:t>hlukové studie</w:t>
      </w:r>
      <w:r w:rsidR="008E50C2">
        <w:rPr>
          <w:rFonts w:ascii="Times New Roman" w:hAnsi="Times New Roman"/>
        </w:rPr>
        <w:t xml:space="preserve"> a stavebně technického průzkumu (STP)</w:t>
      </w:r>
      <w:r w:rsidRPr="00FE6A68">
        <w:rPr>
          <w:rFonts w:ascii="Times New Roman" w:hAnsi="Times New Roman"/>
        </w:rPr>
        <w:t>.</w:t>
      </w:r>
      <w:bookmarkEnd w:id="2"/>
      <w:bookmarkEnd w:id="3"/>
    </w:p>
    <w:p w14:paraId="3A8A92A3" w14:textId="7FB6BACC" w:rsidR="00FE6A68" w:rsidRDefault="00FE6A68" w:rsidP="00FE6A68">
      <w:pPr>
        <w:ind w:left="360"/>
        <w:rPr>
          <w:rFonts w:ascii="Times New Roman" w:hAnsi="Times New Roman"/>
        </w:rPr>
      </w:pPr>
      <w:r w:rsidRPr="00FE6A68">
        <w:rPr>
          <w:rFonts w:ascii="Times New Roman" w:hAnsi="Times New Roman"/>
        </w:rPr>
        <w:t xml:space="preserve"> </w:t>
      </w:r>
    </w:p>
    <w:p w14:paraId="72F49B4D" w14:textId="77777777" w:rsidR="00AD3353" w:rsidRDefault="00AD3353" w:rsidP="00FE6A68">
      <w:pPr>
        <w:ind w:left="360"/>
        <w:rPr>
          <w:rFonts w:ascii="Times New Roman" w:hAnsi="Times New Roman"/>
          <w:szCs w:val="24"/>
        </w:rPr>
      </w:pPr>
    </w:p>
    <w:p w14:paraId="4E70A97B" w14:textId="77777777" w:rsidR="00AD3353" w:rsidRDefault="00AD3353" w:rsidP="00FE6A68">
      <w:pPr>
        <w:spacing w:before="120" w:after="120"/>
        <w:rPr>
          <w:rFonts w:ascii="Times New Roman" w:hAnsi="Times New Roman"/>
          <w:b/>
        </w:rPr>
      </w:pPr>
    </w:p>
    <w:p w14:paraId="5576ED73" w14:textId="676FFE03" w:rsidR="00FE6A68" w:rsidRPr="005E4E9F" w:rsidRDefault="00FE6A68" w:rsidP="00FE6A68">
      <w:pPr>
        <w:spacing w:before="120" w:after="120"/>
        <w:rPr>
          <w:rFonts w:ascii="Times New Roman" w:hAnsi="Times New Roman"/>
          <w:b/>
        </w:rPr>
      </w:pPr>
      <w:r w:rsidRPr="005E4E9F">
        <w:rPr>
          <w:rFonts w:ascii="Times New Roman" w:hAnsi="Times New Roman"/>
          <w:b/>
        </w:rPr>
        <w:t>Článek III. Doba plnění, bod 1. se mění takto:</w:t>
      </w:r>
    </w:p>
    <w:p w14:paraId="4E8025D9" w14:textId="77777777" w:rsidR="00FE6A68" w:rsidRPr="005E4E9F" w:rsidRDefault="00FE6A68" w:rsidP="00FE6A68">
      <w:pPr>
        <w:spacing w:after="120"/>
        <w:ind w:left="426" w:hanging="284"/>
        <w:rPr>
          <w:rFonts w:ascii="Times New Roman" w:hAnsi="Times New Roman"/>
          <w:lang w:eastAsia="en-US"/>
        </w:rPr>
      </w:pPr>
      <w:r w:rsidRPr="005E4E9F">
        <w:rPr>
          <w:rFonts w:ascii="Times New Roman" w:hAnsi="Times New Roman"/>
          <w:lang w:eastAsia="en-US"/>
        </w:rPr>
        <w:t>Zhotovitel se zavazuje provést předmět smlouvy (dílo) v těchto termínech:</w:t>
      </w:r>
    </w:p>
    <w:p w14:paraId="2538E434" w14:textId="77777777" w:rsidR="00FE6A68" w:rsidRPr="008E50C2" w:rsidRDefault="00FE6A68" w:rsidP="00FE6A68">
      <w:pPr>
        <w:spacing w:before="60"/>
        <w:ind w:left="851" w:hanging="284"/>
        <w:rPr>
          <w:rFonts w:ascii="Times New Roman" w:hAnsi="Times New Roman"/>
          <w:bCs/>
          <w:lang w:eastAsia="en-US"/>
        </w:rPr>
      </w:pPr>
      <w:r w:rsidRPr="008E50C2">
        <w:rPr>
          <w:rFonts w:ascii="Times New Roman" w:hAnsi="Times New Roman"/>
          <w:bCs/>
          <w:lang w:eastAsia="en-US"/>
        </w:rPr>
        <w:t xml:space="preserve">Zahájení prací zhotovitelem:     </w:t>
      </w:r>
      <w:r w:rsidRPr="008E50C2">
        <w:rPr>
          <w:rFonts w:ascii="Times New Roman" w:hAnsi="Times New Roman"/>
          <w:bCs/>
          <w:lang w:eastAsia="en-US"/>
        </w:rPr>
        <w:tab/>
      </w:r>
      <w:r w:rsidRPr="008E50C2">
        <w:rPr>
          <w:rFonts w:ascii="Times New Roman" w:hAnsi="Times New Roman"/>
          <w:bCs/>
          <w:lang w:eastAsia="en-US"/>
        </w:rPr>
        <w:tab/>
      </w:r>
      <w:r w:rsidRPr="008E50C2">
        <w:rPr>
          <w:rFonts w:ascii="Times New Roman" w:hAnsi="Times New Roman"/>
          <w:bCs/>
          <w:lang w:eastAsia="en-US"/>
        </w:rPr>
        <w:tab/>
        <w:t xml:space="preserve">ihned po podpisu smlouvy          </w:t>
      </w:r>
    </w:p>
    <w:p w14:paraId="399664BA" w14:textId="77777777" w:rsidR="008E50C2" w:rsidRPr="008E50C2" w:rsidRDefault="00FE6A68" w:rsidP="00F133BF">
      <w:pPr>
        <w:spacing w:before="60" w:line="276" w:lineRule="auto"/>
        <w:ind w:left="851" w:hanging="284"/>
        <w:rPr>
          <w:rFonts w:ascii="Times New Roman" w:hAnsi="Times New Roman"/>
          <w:bCs/>
          <w:lang w:eastAsia="en-US"/>
        </w:rPr>
      </w:pPr>
      <w:r w:rsidRPr="008E50C2">
        <w:rPr>
          <w:rFonts w:ascii="Times New Roman" w:hAnsi="Times New Roman"/>
          <w:bCs/>
          <w:lang w:eastAsia="en-US"/>
        </w:rPr>
        <w:t xml:space="preserve">Předání a převzetí díla bez vad a nedodělků :  </w:t>
      </w:r>
    </w:p>
    <w:p w14:paraId="5572ECF6" w14:textId="21AA8B7C" w:rsidR="00FE6A68" w:rsidRPr="00F133BF" w:rsidRDefault="00857E0F" w:rsidP="00F133BF">
      <w:pPr>
        <w:spacing w:line="276" w:lineRule="auto"/>
        <w:ind w:left="708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Cs/>
          <w:lang w:eastAsia="en-US"/>
        </w:rPr>
        <w:t>1.</w:t>
      </w:r>
      <w:r w:rsidR="008E50C2" w:rsidRPr="00F133BF">
        <w:rPr>
          <w:rFonts w:ascii="Times New Roman" w:hAnsi="Times New Roman"/>
          <w:bCs/>
          <w:lang w:eastAsia="en-US"/>
        </w:rPr>
        <w:t xml:space="preserve">část </w:t>
      </w:r>
      <w:r w:rsidR="00F133BF">
        <w:rPr>
          <w:rFonts w:ascii="Times New Roman" w:hAnsi="Times New Roman"/>
          <w:bCs/>
          <w:lang w:eastAsia="en-US"/>
        </w:rPr>
        <w:t>–</w:t>
      </w:r>
      <w:r w:rsidR="008E50C2" w:rsidRPr="00F133BF">
        <w:rPr>
          <w:rFonts w:ascii="Times New Roman" w:hAnsi="Times New Roman"/>
          <w:bCs/>
          <w:lang w:eastAsia="en-US"/>
        </w:rPr>
        <w:t xml:space="preserve"> dokumentace</w:t>
      </w:r>
      <w:r w:rsidR="00F133BF">
        <w:rPr>
          <w:rFonts w:ascii="Times New Roman" w:hAnsi="Times New Roman"/>
          <w:bCs/>
          <w:lang w:eastAsia="en-US"/>
        </w:rPr>
        <w:t xml:space="preserve"> </w:t>
      </w:r>
      <w:r w:rsidR="008E50C2" w:rsidRPr="00F133BF">
        <w:rPr>
          <w:rFonts w:ascii="Times New Roman" w:hAnsi="Times New Roman"/>
          <w:bCs/>
          <w:lang w:eastAsia="en-US"/>
        </w:rPr>
        <w:t>obsahující architektonicko-stavební řešení</w:t>
      </w:r>
      <w:r w:rsidR="00FE6A68" w:rsidRPr="00F133BF">
        <w:rPr>
          <w:rFonts w:ascii="Times New Roman" w:hAnsi="Times New Roman"/>
          <w:b/>
          <w:lang w:eastAsia="en-US"/>
        </w:rPr>
        <w:t xml:space="preserve"> </w:t>
      </w:r>
      <w:r w:rsidR="00FE6A68" w:rsidRPr="00F133BF">
        <w:rPr>
          <w:rFonts w:ascii="Times New Roman" w:hAnsi="Times New Roman"/>
          <w:b/>
          <w:lang w:eastAsia="en-US"/>
        </w:rPr>
        <w:tab/>
      </w:r>
      <w:r w:rsidR="00FE6A68" w:rsidRPr="00F133BF">
        <w:rPr>
          <w:rFonts w:ascii="Times New Roman" w:hAnsi="Times New Roman"/>
          <w:lang w:eastAsia="en-US"/>
        </w:rPr>
        <w:t xml:space="preserve">do </w:t>
      </w:r>
      <w:r w:rsidR="008E50C2" w:rsidRPr="00F133BF">
        <w:rPr>
          <w:rFonts w:ascii="Times New Roman" w:hAnsi="Times New Roman"/>
          <w:b/>
          <w:bCs/>
          <w:lang w:eastAsia="en-US"/>
        </w:rPr>
        <w:t>30.11</w:t>
      </w:r>
      <w:r w:rsidR="00FE6A68" w:rsidRPr="00F133BF">
        <w:rPr>
          <w:rFonts w:ascii="Times New Roman" w:hAnsi="Times New Roman"/>
          <w:b/>
          <w:bCs/>
          <w:lang w:eastAsia="en-US"/>
        </w:rPr>
        <w:t>.2025</w:t>
      </w:r>
    </w:p>
    <w:p w14:paraId="17378088" w14:textId="291B55AD" w:rsidR="00F133BF" w:rsidRDefault="00857E0F" w:rsidP="00F133BF">
      <w:pPr>
        <w:widowControl w:val="0"/>
        <w:adjustRightInd w:val="0"/>
        <w:ind w:left="709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2.</w:t>
      </w:r>
      <w:r w:rsidR="008E50C2" w:rsidRPr="00F133BF">
        <w:rPr>
          <w:rFonts w:ascii="Times New Roman" w:hAnsi="Times New Roman"/>
          <w:bCs/>
          <w:lang w:eastAsia="en-US"/>
        </w:rPr>
        <w:t>část – kompletní dokumentace</w:t>
      </w:r>
      <w:r w:rsidR="00F133BF">
        <w:rPr>
          <w:rFonts w:ascii="Times New Roman" w:hAnsi="Times New Roman"/>
          <w:bCs/>
          <w:lang w:eastAsia="en-US"/>
        </w:rPr>
        <w:t xml:space="preserve"> se zapracovanými podklady STP a hlukové studie</w:t>
      </w:r>
      <w:r w:rsidR="008E50C2" w:rsidRPr="00F133BF">
        <w:rPr>
          <w:rFonts w:ascii="Times New Roman" w:hAnsi="Times New Roman"/>
          <w:bCs/>
          <w:lang w:eastAsia="en-US"/>
        </w:rPr>
        <w:t xml:space="preserve"> </w:t>
      </w:r>
    </w:p>
    <w:p w14:paraId="6D2F3915" w14:textId="00135606" w:rsidR="00F133BF" w:rsidRPr="00F133BF" w:rsidRDefault="00F133BF" w:rsidP="00F133BF">
      <w:pPr>
        <w:widowControl w:val="0"/>
        <w:adjustRightInd w:val="0"/>
        <w:spacing w:line="276" w:lineRule="auto"/>
        <w:ind w:left="709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          </w:t>
      </w:r>
      <w:r w:rsidR="00857E0F">
        <w:rPr>
          <w:rFonts w:ascii="Times New Roman" w:hAnsi="Times New Roman"/>
          <w:bCs/>
          <w:lang w:eastAsia="en-US"/>
        </w:rPr>
        <w:t xml:space="preserve">   pro</w:t>
      </w:r>
      <w:r w:rsidRPr="00F133BF">
        <w:rPr>
          <w:rFonts w:ascii="Times New Roman" w:hAnsi="Times New Roman"/>
          <w:bCs/>
          <w:lang w:eastAsia="en-US"/>
        </w:rPr>
        <w:t> </w:t>
      </w:r>
      <w:r w:rsidR="008E50C2" w:rsidRPr="00F133BF">
        <w:rPr>
          <w:rFonts w:ascii="Times New Roman" w:hAnsi="Times New Roman"/>
          <w:bCs/>
          <w:lang w:eastAsia="en-US"/>
        </w:rPr>
        <w:t>odsouhlasení</w:t>
      </w:r>
      <w:r w:rsidRPr="00F133BF">
        <w:rPr>
          <w:rFonts w:ascii="Times New Roman" w:hAnsi="Times New Roman"/>
          <w:bCs/>
          <w:lang w:eastAsia="en-US"/>
        </w:rPr>
        <w:t xml:space="preserve"> objednatelem</w:t>
      </w:r>
      <w:r w:rsidRPr="00F133BF">
        <w:rPr>
          <w:rFonts w:ascii="Times New Roman" w:hAnsi="Times New Roman"/>
          <w:b/>
          <w:lang w:eastAsia="en-US"/>
        </w:rPr>
        <w:tab/>
      </w:r>
      <w:r>
        <w:rPr>
          <w:rFonts w:ascii="Times New Roman" w:hAnsi="Times New Roman"/>
          <w:b/>
          <w:lang w:eastAsia="en-US"/>
        </w:rPr>
        <w:tab/>
      </w:r>
      <w:r>
        <w:rPr>
          <w:rFonts w:ascii="Times New Roman" w:hAnsi="Times New Roman"/>
          <w:b/>
          <w:lang w:eastAsia="en-US"/>
        </w:rPr>
        <w:tab/>
      </w:r>
      <w:r>
        <w:rPr>
          <w:rFonts w:ascii="Times New Roman" w:hAnsi="Times New Roman"/>
          <w:b/>
          <w:lang w:eastAsia="en-US"/>
        </w:rPr>
        <w:tab/>
      </w:r>
      <w:r w:rsidR="008E50C2" w:rsidRPr="00F133BF">
        <w:rPr>
          <w:rFonts w:ascii="Times New Roman" w:hAnsi="Times New Roman"/>
          <w:lang w:eastAsia="en-US"/>
        </w:rPr>
        <w:t xml:space="preserve">do </w:t>
      </w:r>
      <w:r>
        <w:rPr>
          <w:rFonts w:ascii="Times New Roman" w:hAnsi="Times New Roman"/>
          <w:lang w:eastAsia="en-US"/>
        </w:rPr>
        <w:t xml:space="preserve">  </w:t>
      </w:r>
      <w:r w:rsidR="008E50C2" w:rsidRPr="00F133BF">
        <w:rPr>
          <w:rFonts w:ascii="Times New Roman" w:hAnsi="Times New Roman"/>
          <w:b/>
          <w:bCs/>
          <w:lang w:eastAsia="en-US"/>
        </w:rPr>
        <w:t>10.2.2026</w:t>
      </w:r>
    </w:p>
    <w:p w14:paraId="7C78DF34" w14:textId="44546E52" w:rsidR="00857E0F" w:rsidRDefault="00857E0F" w:rsidP="00857E0F">
      <w:pPr>
        <w:widowControl w:val="0"/>
        <w:adjustRightInd w:val="0"/>
        <w:ind w:left="708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Cs/>
          <w:lang w:eastAsia="en-US"/>
        </w:rPr>
        <w:t>3.</w:t>
      </w:r>
      <w:r w:rsidR="008E50C2" w:rsidRPr="00F133BF">
        <w:rPr>
          <w:rFonts w:ascii="Times New Roman" w:hAnsi="Times New Roman"/>
          <w:bCs/>
          <w:lang w:eastAsia="en-US"/>
        </w:rPr>
        <w:t xml:space="preserve">část </w:t>
      </w:r>
      <w:r w:rsidR="00F133BF">
        <w:rPr>
          <w:rFonts w:ascii="Times New Roman" w:hAnsi="Times New Roman"/>
          <w:bCs/>
          <w:lang w:eastAsia="en-US"/>
        </w:rPr>
        <w:t>–</w:t>
      </w:r>
      <w:r>
        <w:rPr>
          <w:rFonts w:ascii="Times New Roman" w:hAnsi="Times New Roman"/>
          <w:bCs/>
          <w:lang w:eastAsia="en-US"/>
        </w:rPr>
        <w:t xml:space="preserve"> </w:t>
      </w:r>
      <w:r w:rsidRPr="00857E0F">
        <w:rPr>
          <w:rFonts w:ascii="Times New Roman" w:hAnsi="Times New Roman"/>
          <w:lang w:eastAsia="en-US"/>
        </w:rPr>
        <w:t>předání dokumentace odsouhlasené objednatelem v požadovaném formátu</w:t>
      </w:r>
    </w:p>
    <w:p w14:paraId="5BD2239A" w14:textId="19553683" w:rsidR="00FE6A68" w:rsidRPr="00F133BF" w:rsidRDefault="00857E0F" w:rsidP="00F133BF">
      <w:pPr>
        <w:widowControl w:val="0"/>
        <w:adjustRightInd w:val="0"/>
        <w:spacing w:line="276" w:lineRule="auto"/>
        <w:ind w:left="708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lang w:eastAsia="en-US"/>
        </w:rPr>
        <w:t xml:space="preserve">             </w:t>
      </w:r>
      <w:r w:rsidRPr="00857E0F">
        <w:rPr>
          <w:rFonts w:ascii="Times New Roman" w:hAnsi="Times New Roman"/>
          <w:lang w:eastAsia="en-US"/>
        </w:rPr>
        <w:t xml:space="preserve"> a výtiscích</w:t>
      </w:r>
      <w:r w:rsidR="00F133BF">
        <w:rPr>
          <w:rFonts w:ascii="Times New Roman" w:hAnsi="Times New Roman"/>
          <w:bCs/>
          <w:lang w:eastAsia="en-US"/>
        </w:rPr>
        <w:tab/>
      </w:r>
      <w:r w:rsidR="00F133BF">
        <w:rPr>
          <w:rFonts w:ascii="Times New Roman" w:hAnsi="Times New Roman"/>
          <w:bCs/>
          <w:lang w:eastAsia="en-US"/>
        </w:rPr>
        <w:tab/>
      </w:r>
      <w:r w:rsidR="008E50C2" w:rsidRPr="00F133BF">
        <w:rPr>
          <w:rFonts w:ascii="Times New Roman" w:hAnsi="Times New Roman"/>
          <w:b/>
          <w:lang w:eastAsia="en-US"/>
        </w:rPr>
        <w:tab/>
      </w:r>
      <w:r>
        <w:rPr>
          <w:rFonts w:ascii="Times New Roman" w:hAnsi="Times New Roman"/>
          <w:b/>
          <w:lang w:eastAsia="en-US"/>
        </w:rPr>
        <w:tab/>
      </w:r>
      <w:r>
        <w:rPr>
          <w:rFonts w:ascii="Times New Roman" w:hAnsi="Times New Roman"/>
          <w:b/>
          <w:lang w:eastAsia="en-US"/>
        </w:rPr>
        <w:tab/>
      </w:r>
      <w:r>
        <w:rPr>
          <w:rFonts w:ascii="Times New Roman" w:hAnsi="Times New Roman"/>
          <w:b/>
          <w:lang w:eastAsia="en-US"/>
        </w:rPr>
        <w:tab/>
      </w:r>
      <w:r>
        <w:rPr>
          <w:rFonts w:ascii="Times New Roman" w:hAnsi="Times New Roman"/>
          <w:b/>
          <w:lang w:eastAsia="en-US"/>
        </w:rPr>
        <w:tab/>
      </w:r>
      <w:r w:rsidR="008E50C2" w:rsidRPr="00F133BF">
        <w:rPr>
          <w:rFonts w:ascii="Times New Roman" w:hAnsi="Times New Roman"/>
          <w:lang w:eastAsia="en-US"/>
        </w:rPr>
        <w:t xml:space="preserve">do </w:t>
      </w:r>
      <w:r w:rsidR="00F133BF">
        <w:rPr>
          <w:rFonts w:ascii="Times New Roman" w:hAnsi="Times New Roman"/>
          <w:lang w:eastAsia="en-US"/>
        </w:rPr>
        <w:t xml:space="preserve">  </w:t>
      </w:r>
      <w:r w:rsidR="00F133BF">
        <w:rPr>
          <w:rFonts w:ascii="Times New Roman" w:hAnsi="Times New Roman"/>
          <w:b/>
          <w:bCs/>
          <w:lang w:eastAsia="en-US"/>
        </w:rPr>
        <w:t>28</w:t>
      </w:r>
      <w:r w:rsidR="00F133BF" w:rsidRPr="00F133BF">
        <w:rPr>
          <w:rFonts w:ascii="Times New Roman" w:hAnsi="Times New Roman"/>
          <w:b/>
          <w:bCs/>
          <w:lang w:eastAsia="en-US"/>
        </w:rPr>
        <w:t>.2.2026</w:t>
      </w:r>
    </w:p>
    <w:p w14:paraId="6C2BA367" w14:textId="77777777" w:rsidR="008E50C2" w:rsidRDefault="008E50C2" w:rsidP="008E50C2">
      <w:pPr>
        <w:widowControl w:val="0"/>
        <w:adjustRightInd w:val="0"/>
        <w:spacing w:after="120" w:line="360" w:lineRule="auto"/>
        <w:ind w:left="426" w:firstLine="282"/>
        <w:rPr>
          <w:rFonts w:ascii="Times New Roman" w:hAnsi="Times New Roman"/>
        </w:rPr>
      </w:pPr>
    </w:p>
    <w:p w14:paraId="5AE0D173" w14:textId="77777777" w:rsidR="00857E0F" w:rsidRPr="005E4E9F" w:rsidRDefault="00857E0F" w:rsidP="008E50C2">
      <w:pPr>
        <w:widowControl w:val="0"/>
        <w:adjustRightInd w:val="0"/>
        <w:spacing w:after="120" w:line="360" w:lineRule="auto"/>
        <w:ind w:left="426" w:firstLine="282"/>
        <w:rPr>
          <w:rFonts w:ascii="Times New Roman" w:hAnsi="Times New Roman"/>
        </w:rPr>
      </w:pPr>
    </w:p>
    <w:p w14:paraId="27ACBA5E" w14:textId="77777777" w:rsidR="00FE6A68" w:rsidRPr="005E4E9F" w:rsidRDefault="00FE6A68" w:rsidP="00FE6A68">
      <w:pPr>
        <w:numPr>
          <w:ilvl w:val="0"/>
          <w:numId w:val="30"/>
        </w:numPr>
        <w:tabs>
          <w:tab w:val="num" w:pos="426"/>
        </w:tabs>
        <w:spacing w:after="160"/>
        <w:ind w:left="419" w:hanging="357"/>
        <w:rPr>
          <w:rFonts w:ascii="Times New Roman" w:hAnsi="Times New Roman"/>
          <w:b/>
        </w:rPr>
      </w:pPr>
      <w:r w:rsidRPr="005E4E9F">
        <w:rPr>
          <w:rFonts w:ascii="Times New Roman" w:hAnsi="Times New Roman"/>
          <w:b/>
        </w:rPr>
        <w:t>Ostatní ujednání smlouvy zůstávají beze změny.</w:t>
      </w:r>
    </w:p>
    <w:p w14:paraId="28765F73" w14:textId="373ECF68" w:rsidR="00FE6A68" w:rsidRPr="005E4E9F" w:rsidRDefault="00FE6A68" w:rsidP="00FE6A68">
      <w:pPr>
        <w:numPr>
          <w:ilvl w:val="0"/>
          <w:numId w:val="30"/>
        </w:numPr>
        <w:tabs>
          <w:tab w:val="num" w:pos="426"/>
        </w:tabs>
        <w:spacing w:after="160"/>
        <w:ind w:left="419" w:hanging="357"/>
        <w:rPr>
          <w:rFonts w:ascii="Times New Roman" w:hAnsi="Times New Roman"/>
          <w:b/>
        </w:rPr>
      </w:pPr>
      <w:r w:rsidRPr="005E4E9F">
        <w:rPr>
          <w:rFonts w:ascii="Times New Roman" w:hAnsi="Times New Roman"/>
        </w:rPr>
        <w:t xml:space="preserve">Tento dodatek č. 1 se stává nedílnou součástí smlouvy o dílo č. </w:t>
      </w:r>
      <w:r w:rsidR="00F133BF">
        <w:rPr>
          <w:rFonts w:ascii="Times New Roman" w:hAnsi="Times New Roman"/>
        </w:rPr>
        <w:t>22</w:t>
      </w:r>
      <w:r w:rsidRPr="005E4E9F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5E4E9F">
        <w:rPr>
          <w:rFonts w:ascii="Times New Roman" w:hAnsi="Times New Roman"/>
        </w:rPr>
        <w:t>/RR/fol.</w:t>
      </w:r>
    </w:p>
    <w:p w14:paraId="60387433" w14:textId="77777777" w:rsidR="00FE6A68" w:rsidRDefault="00FE6A68" w:rsidP="00FE6A68">
      <w:pPr>
        <w:numPr>
          <w:ilvl w:val="0"/>
          <w:numId w:val="30"/>
        </w:numPr>
        <w:tabs>
          <w:tab w:val="num" w:pos="426"/>
        </w:tabs>
        <w:spacing w:after="160"/>
        <w:ind w:left="425" w:hanging="357"/>
        <w:rPr>
          <w:rFonts w:ascii="Times New Roman" w:hAnsi="Times New Roman"/>
        </w:rPr>
      </w:pPr>
      <w:r w:rsidRPr="005E4E9F">
        <w:rPr>
          <w:rFonts w:ascii="Times New Roman" w:hAnsi="Times New Roman"/>
        </w:rPr>
        <w:t xml:space="preserve">Tento dodatek se vyhotovuje </w:t>
      </w:r>
      <w:r w:rsidRPr="005E4E9F">
        <w:rPr>
          <w:rFonts w:ascii="Times New Roman" w:hAnsi="Times New Roman"/>
          <w:color w:val="000000"/>
        </w:rPr>
        <w:t xml:space="preserve">ve </w:t>
      </w:r>
      <w:r w:rsidRPr="005E4E9F">
        <w:rPr>
          <w:rFonts w:ascii="Times New Roman" w:hAnsi="Times New Roman"/>
          <w:b/>
          <w:color w:val="000000"/>
        </w:rPr>
        <w:t>3</w:t>
      </w:r>
      <w:r w:rsidRPr="005E4E9F">
        <w:rPr>
          <w:rFonts w:ascii="Times New Roman" w:hAnsi="Times New Roman"/>
          <w:color w:val="000000"/>
        </w:rPr>
        <w:t xml:space="preserve"> stejnopisech shodného obsahu, z nichž </w:t>
      </w:r>
      <w:r w:rsidRPr="005E4E9F">
        <w:rPr>
          <w:rFonts w:ascii="Times New Roman" w:hAnsi="Times New Roman"/>
          <w:b/>
          <w:color w:val="000000"/>
        </w:rPr>
        <w:t>2</w:t>
      </w:r>
      <w:r w:rsidRPr="005E4E9F">
        <w:rPr>
          <w:rFonts w:ascii="Times New Roman" w:hAnsi="Times New Roman"/>
          <w:color w:val="000000"/>
        </w:rPr>
        <w:t xml:space="preserve"> vyhotovení obdrží objednatel a </w:t>
      </w:r>
      <w:r w:rsidRPr="005E4E9F">
        <w:rPr>
          <w:rFonts w:ascii="Times New Roman" w:hAnsi="Times New Roman"/>
          <w:b/>
          <w:color w:val="000000"/>
        </w:rPr>
        <w:t>1</w:t>
      </w:r>
      <w:r w:rsidRPr="005E4E9F">
        <w:rPr>
          <w:rFonts w:ascii="Times New Roman" w:hAnsi="Times New Roman"/>
          <w:color w:val="000000"/>
        </w:rPr>
        <w:t xml:space="preserve"> zhotovitel.</w:t>
      </w:r>
      <w:r w:rsidRPr="005E4E9F">
        <w:rPr>
          <w:rFonts w:ascii="Times New Roman" w:hAnsi="Times New Roman"/>
        </w:rPr>
        <w:t xml:space="preserve"> Tento dodatek nabývá platnosti dnem podpisu oprávněnými zástupci obou smluvních stran a účinnosti dnem zveřejnění v registru smluv.</w:t>
      </w:r>
    </w:p>
    <w:p w14:paraId="5AF30BE8" w14:textId="04792FA0" w:rsidR="00F133BF" w:rsidRPr="00AB4CE7" w:rsidRDefault="00F133BF" w:rsidP="00F133BF">
      <w:pPr>
        <w:pStyle w:val="Odstavecseseznamem"/>
        <w:numPr>
          <w:ilvl w:val="0"/>
          <w:numId w:val="30"/>
        </w:numPr>
        <w:tabs>
          <w:tab w:val="clear" w:pos="720"/>
        </w:tabs>
        <w:ind w:left="426"/>
        <w:rPr>
          <w:rFonts w:ascii="Times New Roman" w:hAnsi="Times New Roman"/>
          <w:szCs w:val="24"/>
        </w:rPr>
      </w:pPr>
      <w:r w:rsidRPr="00AB4CE7">
        <w:rPr>
          <w:rFonts w:ascii="Times New Roman" w:hAnsi="Times New Roman"/>
          <w:szCs w:val="24"/>
        </w:rPr>
        <w:t xml:space="preserve">Uzavření </w:t>
      </w:r>
      <w:r w:rsidR="00AD3353">
        <w:rPr>
          <w:rFonts w:ascii="Times New Roman" w:hAnsi="Times New Roman"/>
          <w:szCs w:val="24"/>
        </w:rPr>
        <w:t xml:space="preserve">dodatku č. 1 </w:t>
      </w:r>
      <w:r w:rsidRPr="00AB4CE7">
        <w:rPr>
          <w:rFonts w:ascii="Times New Roman" w:hAnsi="Times New Roman"/>
          <w:szCs w:val="24"/>
        </w:rPr>
        <w:t>smlouvy</w:t>
      </w:r>
      <w:r w:rsidR="00AD3353">
        <w:rPr>
          <w:rFonts w:ascii="Times New Roman" w:hAnsi="Times New Roman"/>
          <w:szCs w:val="24"/>
        </w:rPr>
        <w:t xml:space="preserve"> o dílo</w:t>
      </w:r>
      <w:r w:rsidRPr="00AB4CE7">
        <w:rPr>
          <w:rFonts w:ascii="Times New Roman" w:hAnsi="Times New Roman"/>
          <w:szCs w:val="24"/>
        </w:rPr>
        <w:t xml:space="preserve"> bylo schváleno </w:t>
      </w:r>
      <w:r w:rsidR="00FF4B51">
        <w:rPr>
          <w:rFonts w:ascii="Times New Roman" w:hAnsi="Times New Roman"/>
          <w:szCs w:val="24"/>
        </w:rPr>
        <w:t>80</w:t>
      </w:r>
      <w:r>
        <w:rPr>
          <w:rFonts w:ascii="Times New Roman" w:hAnsi="Times New Roman"/>
          <w:szCs w:val="24"/>
        </w:rPr>
        <w:t>.</w:t>
      </w:r>
      <w:r w:rsidRPr="00AB4CE7">
        <w:rPr>
          <w:rFonts w:ascii="Times New Roman" w:hAnsi="Times New Roman"/>
          <w:szCs w:val="24"/>
        </w:rPr>
        <w:t xml:space="preserve"> schůzí rady města Bílovec dne </w:t>
      </w:r>
      <w:r w:rsidR="00AD3353">
        <w:rPr>
          <w:rFonts w:ascii="Times New Roman" w:hAnsi="Times New Roman"/>
          <w:szCs w:val="24"/>
        </w:rPr>
        <w:t>25.11</w:t>
      </w:r>
      <w:r w:rsidRPr="00AB4CE7">
        <w:rPr>
          <w:rFonts w:ascii="Times New Roman" w:hAnsi="Times New Roman"/>
          <w:szCs w:val="24"/>
        </w:rPr>
        <w:t>.2025 usnesením č. RM/</w:t>
      </w:r>
      <w:r w:rsidR="00FF4B51">
        <w:rPr>
          <w:rFonts w:ascii="Times New Roman" w:hAnsi="Times New Roman"/>
          <w:szCs w:val="24"/>
        </w:rPr>
        <w:t>1959/80</w:t>
      </w:r>
      <w:r>
        <w:rPr>
          <w:rFonts w:ascii="Times New Roman" w:hAnsi="Times New Roman"/>
          <w:szCs w:val="24"/>
        </w:rPr>
        <w:t xml:space="preserve">/2025.        </w:t>
      </w:r>
    </w:p>
    <w:p w14:paraId="2A6E0CF0" w14:textId="77777777" w:rsidR="00F133BF" w:rsidRPr="005E4E9F" w:rsidRDefault="00F133BF" w:rsidP="00F133BF">
      <w:pPr>
        <w:spacing w:after="160"/>
        <w:ind w:left="425"/>
        <w:rPr>
          <w:rFonts w:ascii="Times New Roman" w:hAnsi="Times New Roman"/>
        </w:rPr>
      </w:pPr>
    </w:p>
    <w:p w14:paraId="313EE8D4" w14:textId="77777777" w:rsidR="00FE6A68" w:rsidRPr="008D0728" w:rsidRDefault="00FE6A68" w:rsidP="00D657BD">
      <w:pPr>
        <w:rPr>
          <w:rFonts w:ascii="Times New Roman" w:hAnsi="Times New Roman"/>
          <w:szCs w:val="24"/>
        </w:rPr>
      </w:pPr>
    </w:p>
    <w:p w14:paraId="233DB4C5" w14:textId="77777777" w:rsidR="0068339B" w:rsidRPr="00D657BD" w:rsidRDefault="0068339B" w:rsidP="00930E7C">
      <w:pPr>
        <w:keepLines/>
        <w:rPr>
          <w:rFonts w:ascii="Times New Roman" w:hAnsi="Times New Roman"/>
          <w:b/>
          <w:szCs w:val="24"/>
        </w:rPr>
      </w:pPr>
    </w:p>
    <w:p w14:paraId="0D00A002" w14:textId="401309CA" w:rsidR="00E87473" w:rsidRDefault="00E87473" w:rsidP="00D657BD">
      <w:pPr>
        <w:keepLines/>
        <w:tabs>
          <w:tab w:val="left" w:pos="1080"/>
        </w:tabs>
        <w:rPr>
          <w:rFonts w:ascii="Times New Roman" w:hAnsi="Times New Roman"/>
          <w:b/>
          <w:szCs w:val="24"/>
        </w:rPr>
      </w:pPr>
    </w:p>
    <w:p w14:paraId="7326AF3B" w14:textId="4CC9A878" w:rsidR="00AE7838" w:rsidRPr="00D657BD" w:rsidRDefault="00AE7838" w:rsidP="00D657BD">
      <w:pPr>
        <w:pStyle w:val="Zkladntextodsazen"/>
        <w:spacing w:after="0"/>
        <w:ind w:left="0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 xml:space="preserve">   V Bílovci dne </w:t>
      </w:r>
      <w:r w:rsidR="002E36AB">
        <w:rPr>
          <w:rFonts w:ascii="Times New Roman" w:hAnsi="Times New Roman"/>
          <w:szCs w:val="24"/>
        </w:rPr>
        <w:t>27.11.2025</w:t>
      </w:r>
      <w:r w:rsidRPr="00D657BD">
        <w:rPr>
          <w:rFonts w:ascii="Times New Roman" w:hAnsi="Times New Roman"/>
          <w:szCs w:val="24"/>
        </w:rPr>
        <w:t xml:space="preserve">                            </w:t>
      </w:r>
      <w:r w:rsidR="00B6110C">
        <w:rPr>
          <w:rFonts w:ascii="Times New Roman" w:hAnsi="Times New Roman"/>
          <w:szCs w:val="24"/>
        </w:rPr>
        <w:t xml:space="preserve">    </w:t>
      </w:r>
      <w:r w:rsidR="00A7468F">
        <w:rPr>
          <w:rFonts w:ascii="Times New Roman" w:hAnsi="Times New Roman"/>
          <w:szCs w:val="24"/>
        </w:rPr>
        <w:tab/>
      </w:r>
      <w:r w:rsidR="00B6110C">
        <w:rPr>
          <w:rFonts w:ascii="Times New Roman" w:hAnsi="Times New Roman"/>
          <w:szCs w:val="24"/>
        </w:rPr>
        <w:t>V </w:t>
      </w:r>
      <w:r w:rsidR="002E36AB">
        <w:rPr>
          <w:rFonts w:ascii="Times New Roman" w:hAnsi="Times New Roman"/>
          <w:szCs w:val="24"/>
        </w:rPr>
        <w:t>Bílovci</w:t>
      </w:r>
      <w:r w:rsidR="00B6110C">
        <w:rPr>
          <w:rFonts w:ascii="Times New Roman" w:hAnsi="Times New Roman"/>
          <w:szCs w:val="24"/>
        </w:rPr>
        <w:t xml:space="preserve"> </w:t>
      </w:r>
      <w:r w:rsidRPr="00D657BD">
        <w:rPr>
          <w:rFonts w:ascii="Times New Roman" w:hAnsi="Times New Roman"/>
          <w:szCs w:val="24"/>
        </w:rPr>
        <w:t xml:space="preserve">dne </w:t>
      </w:r>
      <w:r w:rsidR="002E36AB">
        <w:rPr>
          <w:rFonts w:ascii="Times New Roman" w:hAnsi="Times New Roman"/>
          <w:szCs w:val="24"/>
        </w:rPr>
        <w:t>27.11.2025</w:t>
      </w:r>
    </w:p>
    <w:p w14:paraId="2E1D5954" w14:textId="77777777" w:rsidR="00541D0B" w:rsidRDefault="00AE7838" w:rsidP="00D657BD">
      <w:pPr>
        <w:pStyle w:val="Nadpis3"/>
        <w:spacing w:before="0" w:after="0"/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 xml:space="preserve"> </w:t>
      </w:r>
    </w:p>
    <w:p w14:paraId="7FBB111C" w14:textId="77777777" w:rsidR="00AE7838" w:rsidRPr="00541D0B" w:rsidRDefault="00AE7838" w:rsidP="00D657BD">
      <w:pPr>
        <w:pStyle w:val="Nadpis3"/>
        <w:spacing w:before="0" w:after="0"/>
        <w:rPr>
          <w:rFonts w:ascii="Times New Roman" w:hAnsi="Times New Roman"/>
          <w:szCs w:val="24"/>
        </w:rPr>
      </w:pPr>
      <w:r w:rsidRPr="00541D0B">
        <w:rPr>
          <w:rFonts w:ascii="Times New Roman" w:hAnsi="Times New Roman"/>
          <w:szCs w:val="24"/>
        </w:rPr>
        <w:t xml:space="preserve">    Za objednatele:</w:t>
      </w:r>
      <w:r w:rsidRPr="00541D0B">
        <w:rPr>
          <w:rFonts w:ascii="Times New Roman" w:hAnsi="Times New Roman"/>
          <w:szCs w:val="24"/>
        </w:rPr>
        <w:tab/>
      </w:r>
      <w:r w:rsidRPr="00541D0B">
        <w:rPr>
          <w:rFonts w:ascii="Times New Roman" w:hAnsi="Times New Roman"/>
          <w:szCs w:val="24"/>
        </w:rPr>
        <w:tab/>
      </w:r>
      <w:r w:rsidRPr="00541D0B">
        <w:rPr>
          <w:rFonts w:ascii="Times New Roman" w:hAnsi="Times New Roman"/>
          <w:szCs w:val="24"/>
        </w:rPr>
        <w:tab/>
      </w:r>
      <w:r w:rsidRPr="00541D0B">
        <w:rPr>
          <w:rFonts w:ascii="Times New Roman" w:hAnsi="Times New Roman"/>
          <w:szCs w:val="24"/>
        </w:rPr>
        <w:tab/>
        <w:t xml:space="preserve">            Za zhotovitele:</w:t>
      </w:r>
    </w:p>
    <w:p w14:paraId="468C49F2" w14:textId="77777777" w:rsidR="00AE7838" w:rsidRPr="00D657BD" w:rsidRDefault="00AE7838" w:rsidP="00D657BD">
      <w:pPr>
        <w:rPr>
          <w:rFonts w:ascii="Times New Roman" w:hAnsi="Times New Roman"/>
          <w:b/>
          <w:szCs w:val="24"/>
        </w:rPr>
      </w:pPr>
    </w:p>
    <w:p w14:paraId="0EFD9C9D" w14:textId="77777777" w:rsidR="00AE7838" w:rsidRDefault="00AE7838" w:rsidP="00D657BD">
      <w:pPr>
        <w:rPr>
          <w:rFonts w:ascii="Times New Roman" w:hAnsi="Times New Roman"/>
          <w:b/>
          <w:szCs w:val="24"/>
        </w:rPr>
      </w:pPr>
    </w:p>
    <w:p w14:paraId="74374E8A" w14:textId="77777777" w:rsidR="00FF4B51" w:rsidRDefault="00FF4B51" w:rsidP="00D657BD">
      <w:pPr>
        <w:rPr>
          <w:rFonts w:ascii="Times New Roman" w:hAnsi="Times New Roman"/>
          <w:b/>
          <w:szCs w:val="24"/>
        </w:rPr>
      </w:pPr>
    </w:p>
    <w:p w14:paraId="4D0F443B" w14:textId="77777777" w:rsidR="00092A08" w:rsidRDefault="00092A08" w:rsidP="00D657BD">
      <w:pPr>
        <w:rPr>
          <w:rFonts w:ascii="Times New Roman" w:hAnsi="Times New Roman"/>
          <w:b/>
          <w:szCs w:val="24"/>
        </w:rPr>
      </w:pPr>
    </w:p>
    <w:p w14:paraId="326DE264" w14:textId="77777777" w:rsidR="00930E7C" w:rsidRPr="00D657BD" w:rsidRDefault="00930E7C" w:rsidP="00D657BD">
      <w:pPr>
        <w:rPr>
          <w:rFonts w:ascii="Times New Roman" w:hAnsi="Times New Roman"/>
          <w:b/>
          <w:szCs w:val="24"/>
        </w:rPr>
      </w:pPr>
    </w:p>
    <w:p w14:paraId="3C92E860" w14:textId="77777777" w:rsidR="00AE7838" w:rsidRPr="00D657BD" w:rsidRDefault="00AE7838" w:rsidP="00D657BD">
      <w:pPr>
        <w:pStyle w:val="Zpat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D657BD">
        <w:rPr>
          <w:rFonts w:ascii="Times New Roman" w:hAnsi="Times New Roman"/>
          <w:szCs w:val="24"/>
        </w:rPr>
        <w:t>…………………………</w:t>
      </w:r>
      <w:r w:rsidR="00541D0B">
        <w:rPr>
          <w:rFonts w:ascii="Times New Roman" w:hAnsi="Times New Roman"/>
          <w:szCs w:val="24"/>
        </w:rPr>
        <w:t>……</w:t>
      </w:r>
      <w:r w:rsidRPr="00D657BD">
        <w:rPr>
          <w:rFonts w:ascii="Times New Roman" w:hAnsi="Times New Roman"/>
          <w:szCs w:val="24"/>
        </w:rPr>
        <w:t>…….                          ………</w:t>
      </w:r>
      <w:r w:rsidR="00541D0B">
        <w:rPr>
          <w:rFonts w:ascii="Times New Roman" w:hAnsi="Times New Roman"/>
          <w:szCs w:val="24"/>
        </w:rPr>
        <w:t>……</w:t>
      </w:r>
      <w:r w:rsidRPr="00D657BD">
        <w:rPr>
          <w:rFonts w:ascii="Times New Roman" w:hAnsi="Times New Roman"/>
          <w:szCs w:val="24"/>
        </w:rPr>
        <w:t xml:space="preserve">………………………      </w:t>
      </w:r>
    </w:p>
    <w:p w14:paraId="6AE980BE" w14:textId="4F72E7E5" w:rsidR="00E87473" w:rsidRDefault="00812DB3" w:rsidP="00D657BD">
      <w:pPr>
        <w:pStyle w:val="Zpat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bookmarkStart w:id="4" w:name="_Hlk161917002"/>
      <w:r>
        <w:rPr>
          <w:rFonts w:ascii="Times New Roman" w:hAnsi="Times New Roman"/>
          <w:szCs w:val="24"/>
        </w:rPr>
        <w:t>Martin Holub</w:t>
      </w:r>
      <w:r>
        <w:rPr>
          <w:rFonts w:ascii="Times New Roman" w:hAnsi="Times New Roman"/>
          <w:szCs w:val="24"/>
        </w:rPr>
        <w:tab/>
      </w:r>
      <w:r w:rsidR="00CD09E8" w:rsidRPr="00D657BD">
        <w:rPr>
          <w:rFonts w:ascii="Times New Roman" w:hAnsi="Times New Roman"/>
          <w:szCs w:val="24"/>
        </w:rPr>
        <w:t xml:space="preserve"> </w:t>
      </w:r>
      <w:r w:rsidR="00E87473">
        <w:rPr>
          <w:rFonts w:ascii="Times New Roman" w:hAnsi="Times New Roman"/>
          <w:szCs w:val="24"/>
        </w:rPr>
        <w:tab/>
      </w:r>
      <w:r w:rsidR="00E87473">
        <w:rPr>
          <w:rFonts w:ascii="Times New Roman" w:hAnsi="Times New Roman"/>
          <w:szCs w:val="24"/>
        </w:rPr>
        <w:tab/>
      </w:r>
      <w:r w:rsidR="00E87473">
        <w:rPr>
          <w:rFonts w:ascii="Times New Roman" w:hAnsi="Times New Roman"/>
          <w:szCs w:val="24"/>
        </w:rPr>
        <w:tab/>
      </w:r>
      <w:r w:rsidR="00E87473">
        <w:rPr>
          <w:rFonts w:ascii="Times New Roman" w:hAnsi="Times New Roman"/>
          <w:szCs w:val="24"/>
        </w:rPr>
        <w:tab/>
      </w:r>
      <w:r w:rsidR="008768D3">
        <w:rPr>
          <w:rFonts w:ascii="Times New Roman" w:hAnsi="Times New Roman"/>
          <w:szCs w:val="24"/>
        </w:rPr>
        <w:tab/>
      </w:r>
      <w:r w:rsidR="002D4F35" w:rsidRPr="002D4F35">
        <w:rPr>
          <w:rFonts w:ascii="Times New Roman" w:hAnsi="Times New Roman"/>
          <w:szCs w:val="24"/>
        </w:rPr>
        <w:t>Ing. arch. Martin Materna</w:t>
      </w:r>
    </w:p>
    <w:p w14:paraId="1AFCD902" w14:textId="5972C1A8" w:rsidR="00AE7838" w:rsidRPr="00D657BD" w:rsidRDefault="00812DB3" w:rsidP="00D657BD">
      <w:pPr>
        <w:pStyle w:val="Zpat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437A87">
        <w:rPr>
          <w:rFonts w:ascii="Times New Roman" w:hAnsi="Times New Roman"/>
          <w:szCs w:val="24"/>
        </w:rPr>
        <w:t>tarost</w:t>
      </w:r>
      <w:r>
        <w:rPr>
          <w:rFonts w:ascii="Times New Roman" w:hAnsi="Times New Roman"/>
          <w:szCs w:val="24"/>
        </w:rPr>
        <w:t>a města</w:t>
      </w:r>
      <w:r w:rsidR="00B6110C">
        <w:rPr>
          <w:rFonts w:ascii="Times New Roman" w:hAnsi="Times New Roman"/>
          <w:szCs w:val="24"/>
        </w:rPr>
        <w:tab/>
      </w:r>
      <w:r w:rsidR="00B6110C">
        <w:rPr>
          <w:rFonts w:ascii="Times New Roman" w:hAnsi="Times New Roman"/>
          <w:szCs w:val="24"/>
        </w:rPr>
        <w:tab/>
      </w:r>
      <w:r w:rsidR="00B6110C">
        <w:rPr>
          <w:rFonts w:ascii="Times New Roman" w:hAnsi="Times New Roman"/>
          <w:szCs w:val="24"/>
        </w:rPr>
        <w:tab/>
      </w:r>
      <w:bookmarkEnd w:id="4"/>
    </w:p>
    <w:sectPr w:rsidR="00AE7838" w:rsidRPr="00D657BD" w:rsidSect="00AD3353">
      <w:headerReference w:type="default" r:id="rId8"/>
      <w:footerReference w:type="default" r:id="rId9"/>
      <w:footerReference w:type="first" r:id="rId10"/>
      <w:footnotePr>
        <w:pos w:val="beneathText"/>
      </w:footnotePr>
      <w:pgSz w:w="11905" w:h="16837"/>
      <w:pgMar w:top="1418" w:right="1418" w:bottom="1560" w:left="1134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BF80" w14:textId="77777777" w:rsidR="000B33D0" w:rsidRDefault="000B33D0">
      <w:r>
        <w:separator/>
      </w:r>
    </w:p>
  </w:endnote>
  <w:endnote w:type="continuationSeparator" w:id="0">
    <w:p w14:paraId="1DFB97F8" w14:textId="77777777" w:rsidR="000B33D0" w:rsidRDefault="000B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E089" w14:textId="77777777" w:rsidR="006E2FA7" w:rsidRDefault="006E2FA7">
    <w:pPr>
      <w:pStyle w:val="Zpat"/>
      <w:jc w:val="center"/>
      <w:rPr>
        <w:sz w:val="16"/>
        <w:szCs w:val="16"/>
      </w:rPr>
    </w:pPr>
  </w:p>
  <w:p w14:paraId="16086CA4" w14:textId="77777777" w:rsidR="009967EE" w:rsidRDefault="009967EE">
    <w:pPr>
      <w:pStyle w:val="Zpat"/>
      <w:jc w:val="center"/>
      <w:rPr>
        <w:sz w:val="16"/>
        <w:szCs w:val="16"/>
      </w:rPr>
    </w:pPr>
  </w:p>
  <w:p w14:paraId="25FD4D0F" w14:textId="6F07B71B" w:rsidR="000F63D6" w:rsidRPr="006E2FA7" w:rsidRDefault="000F63D6">
    <w:pPr>
      <w:pStyle w:val="Zpat"/>
      <w:jc w:val="center"/>
      <w:rPr>
        <w:sz w:val="16"/>
        <w:szCs w:val="16"/>
      </w:rPr>
    </w:pPr>
    <w:r w:rsidRPr="006E2FA7">
      <w:rPr>
        <w:sz w:val="16"/>
        <w:szCs w:val="16"/>
      </w:rPr>
      <w:fldChar w:fldCharType="begin"/>
    </w:r>
    <w:r w:rsidRPr="006E2FA7">
      <w:rPr>
        <w:sz w:val="16"/>
        <w:szCs w:val="16"/>
      </w:rPr>
      <w:instrText>PAGE   \* MERGEFORMAT</w:instrText>
    </w:r>
    <w:r w:rsidRPr="006E2FA7">
      <w:rPr>
        <w:sz w:val="16"/>
        <w:szCs w:val="16"/>
      </w:rPr>
      <w:fldChar w:fldCharType="separate"/>
    </w:r>
    <w:r w:rsidR="00D85214" w:rsidRPr="006E2FA7">
      <w:rPr>
        <w:noProof/>
        <w:sz w:val="16"/>
        <w:szCs w:val="16"/>
      </w:rPr>
      <w:t>12</w:t>
    </w:r>
    <w:r w:rsidRPr="006E2FA7">
      <w:rPr>
        <w:sz w:val="16"/>
        <w:szCs w:val="16"/>
      </w:rPr>
      <w:fldChar w:fldCharType="end"/>
    </w:r>
  </w:p>
  <w:p w14:paraId="54B554E5" w14:textId="77777777" w:rsidR="00AD3353" w:rsidRPr="008F2D01" w:rsidRDefault="00AD3353" w:rsidP="00AD3353">
    <w:pPr>
      <w:pStyle w:val="Zpat"/>
      <w:rPr>
        <w:rFonts w:ascii="Times New Roman" w:hAnsi="Times New Roman"/>
        <w:color w:val="808080" w:themeColor="background1" w:themeShade="80"/>
        <w:sz w:val="16"/>
        <w:szCs w:val="16"/>
      </w:rPr>
    </w:pPr>
    <w:r>
      <w:rPr>
        <w:rFonts w:ascii="Times New Roman" w:hAnsi="Times New Roman"/>
        <w:color w:val="808080" w:themeColor="background1" w:themeShade="80"/>
        <w:sz w:val="16"/>
        <w:szCs w:val="16"/>
      </w:rPr>
      <w:t xml:space="preserve">Dodatek č.1 Smlouvy o dílo </w:t>
    </w:r>
    <w:r w:rsidRPr="008F2D01">
      <w:rPr>
        <w:rFonts w:ascii="Times New Roman" w:hAnsi="Times New Roman"/>
        <w:color w:val="808080" w:themeColor="background1" w:themeShade="80"/>
        <w:sz w:val="16"/>
        <w:szCs w:val="16"/>
      </w:rPr>
      <w:t xml:space="preserve"> č. </w:t>
    </w:r>
    <w:r>
      <w:rPr>
        <w:rFonts w:ascii="Times New Roman" w:hAnsi="Times New Roman"/>
        <w:color w:val="808080" w:themeColor="background1" w:themeShade="80"/>
        <w:sz w:val="16"/>
        <w:szCs w:val="16"/>
      </w:rPr>
      <w:t>22</w:t>
    </w:r>
    <w:r w:rsidRPr="008F2D01">
      <w:rPr>
        <w:rFonts w:ascii="Times New Roman" w:hAnsi="Times New Roman"/>
        <w:color w:val="808080" w:themeColor="background1" w:themeShade="80"/>
        <w:sz w:val="16"/>
        <w:szCs w:val="16"/>
      </w:rPr>
      <w:t>/202</w:t>
    </w:r>
    <w:r>
      <w:rPr>
        <w:rFonts w:ascii="Times New Roman" w:hAnsi="Times New Roman"/>
        <w:color w:val="808080" w:themeColor="background1" w:themeShade="80"/>
        <w:sz w:val="16"/>
        <w:szCs w:val="16"/>
      </w:rPr>
      <w:t>5</w:t>
    </w:r>
    <w:r w:rsidRPr="008F2D01">
      <w:rPr>
        <w:rFonts w:ascii="Times New Roman" w:hAnsi="Times New Roman"/>
        <w:color w:val="808080" w:themeColor="background1" w:themeShade="80"/>
        <w:sz w:val="16"/>
        <w:szCs w:val="16"/>
      </w:rPr>
      <w:t>/RR/fol</w:t>
    </w:r>
  </w:p>
  <w:p w14:paraId="018203C2" w14:textId="77777777" w:rsidR="00AE7838" w:rsidRPr="000F63D6" w:rsidRDefault="00AE7838" w:rsidP="000F63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D268" w14:textId="2867260B" w:rsidR="008F2D01" w:rsidRPr="008F2D01" w:rsidRDefault="00FE6A68">
    <w:pPr>
      <w:pStyle w:val="Zpat"/>
      <w:rPr>
        <w:rFonts w:ascii="Times New Roman" w:hAnsi="Times New Roman"/>
        <w:color w:val="808080" w:themeColor="background1" w:themeShade="80"/>
        <w:sz w:val="16"/>
        <w:szCs w:val="16"/>
      </w:rPr>
    </w:pPr>
    <w:bookmarkStart w:id="5" w:name="_Hlk148079314"/>
    <w:bookmarkStart w:id="6" w:name="_Hlk148079315"/>
    <w:bookmarkStart w:id="7" w:name="_Hlk148079316"/>
    <w:bookmarkStart w:id="8" w:name="_Hlk148079317"/>
    <w:bookmarkStart w:id="9" w:name="_Hlk148079318"/>
    <w:bookmarkStart w:id="10" w:name="_Hlk148079319"/>
    <w:bookmarkStart w:id="11" w:name="_Hlk148079320"/>
    <w:bookmarkStart w:id="12" w:name="_Hlk148079321"/>
    <w:bookmarkStart w:id="13" w:name="_Hlk148079322"/>
    <w:bookmarkStart w:id="14" w:name="_Hlk148079323"/>
    <w:r>
      <w:rPr>
        <w:rFonts w:ascii="Times New Roman" w:hAnsi="Times New Roman"/>
        <w:color w:val="808080" w:themeColor="background1" w:themeShade="80"/>
        <w:sz w:val="16"/>
        <w:szCs w:val="16"/>
      </w:rPr>
      <w:t xml:space="preserve">Dodatek č.1 Smlouvy o dílo </w:t>
    </w:r>
    <w:r w:rsidR="008F2D01" w:rsidRPr="008F2D01">
      <w:rPr>
        <w:rFonts w:ascii="Times New Roman" w:hAnsi="Times New Roman"/>
        <w:color w:val="808080" w:themeColor="background1" w:themeShade="80"/>
        <w:sz w:val="16"/>
        <w:szCs w:val="16"/>
      </w:rPr>
      <w:t xml:space="preserve"> č. </w:t>
    </w:r>
    <w:r w:rsidR="008E50C2">
      <w:rPr>
        <w:rFonts w:ascii="Times New Roman" w:hAnsi="Times New Roman"/>
        <w:color w:val="808080" w:themeColor="background1" w:themeShade="80"/>
        <w:sz w:val="16"/>
        <w:szCs w:val="16"/>
      </w:rPr>
      <w:t>22</w:t>
    </w:r>
    <w:r w:rsidR="008F2D01" w:rsidRPr="008F2D01">
      <w:rPr>
        <w:rFonts w:ascii="Times New Roman" w:hAnsi="Times New Roman"/>
        <w:color w:val="808080" w:themeColor="background1" w:themeShade="80"/>
        <w:sz w:val="16"/>
        <w:szCs w:val="16"/>
      </w:rPr>
      <w:t>/202</w:t>
    </w:r>
    <w:r w:rsidR="00793FEB">
      <w:rPr>
        <w:rFonts w:ascii="Times New Roman" w:hAnsi="Times New Roman"/>
        <w:color w:val="808080" w:themeColor="background1" w:themeShade="80"/>
        <w:sz w:val="16"/>
        <w:szCs w:val="16"/>
      </w:rPr>
      <w:t>5</w:t>
    </w:r>
    <w:r w:rsidR="008F2D01" w:rsidRPr="008F2D01">
      <w:rPr>
        <w:rFonts w:ascii="Times New Roman" w:hAnsi="Times New Roman"/>
        <w:color w:val="808080" w:themeColor="background1" w:themeShade="80"/>
        <w:sz w:val="16"/>
        <w:szCs w:val="16"/>
      </w:rPr>
      <w:t>/RR/fol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9EFF" w14:textId="77777777" w:rsidR="000B33D0" w:rsidRDefault="000B33D0">
      <w:r>
        <w:separator/>
      </w:r>
    </w:p>
  </w:footnote>
  <w:footnote w:type="continuationSeparator" w:id="0">
    <w:p w14:paraId="1A987EE8" w14:textId="77777777" w:rsidR="000B33D0" w:rsidRDefault="000B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E784" w14:textId="77777777" w:rsidR="001B4039" w:rsidRDefault="001B4039" w:rsidP="001B4039">
    <w:pPr>
      <w:pStyle w:val="Zhlav"/>
      <w:jc w:val="right"/>
      <w:rPr>
        <w:sz w:val="16"/>
      </w:rPr>
    </w:pPr>
  </w:p>
  <w:p w14:paraId="4B099D33" w14:textId="77777777" w:rsidR="001B4039" w:rsidRPr="00E011B8" w:rsidRDefault="001B4039" w:rsidP="001B4039">
    <w:pPr>
      <w:pStyle w:val="Zhlav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2"/>
    <w:multiLevelType w:val="multilevel"/>
    <w:tmpl w:val="FF4C97B2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2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5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</w:abstractNum>
  <w:abstractNum w:abstractNumId="10" w15:restartNumberingAfterBreak="0">
    <w:nsid w:val="0000000B"/>
    <w:multiLevelType w:val="singleLevel"/>
    <w:tmpl w:val="0000000B"/>
    <w:name w:val="WW8Num20"/>
    <w:lvl w:ilvl="0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u w:val="none"/>
      </w:rPr>
    </w:lvl>
  </w:abstractNum>
  <w:abstractNum w:abstractNumId="11" w15:restartNumberingAfterBreak="0">
    <w:nsid w:val="0000000C"/>
    <w:multiLevelType w:val="multilevel"/>
    <w:tmpl w:val="0000000C"/>
    <w:name w:val="WW8Num21"/>
    <w:lvl w:ilvl="0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030D28F3"/>
    <w:multiLevelType w:val="hybridMultilevel"/>
    <w:tmpl w:val="C23C28C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04334873"/>
    <w:multiLevelType w:val="multilevel"/>
    <w:tmpl w:val="FFFFFFFF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14" w15:restartNumberingAfterBreak="0">
    <w:nsid w:val="072C52D1"/>
    <w:multiLevelType w:val="hybridMultilevel"/>
    <w:tmpl w:val="00FE77DE"/>
    <w:lvl w:ilvl="0" w:tplc="8300FDEC">
      <w:start w:val="1"/>
      <w:numFmt w:val="decimal"/>
      <w:lvlText w:val="%1)"/>
      <w:lvlJc w:val="left"/>
      <w:pPr>
        <w:ind w:left="1070" w:hanging="71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524763"/>
    <w:multiLevelType w:val="hybridMultilevel"/>
    <w:tmpl w:val="22104B2E"/>
    <w:lvl w:ilvl="0" w:tplc="673AA3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CACE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225476F"/>
    <w:multiLevelType w:val="hybridMultilevel"/>
    <w:tmpl w:val="7EF63208"/>
    <w:lvl w:ilvl="0" w:tplc="9224136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834F14"/>
    <w:multiLevelType w:val="hybridMultilevel"/>
    <w:tmpl w:val="096AA6EA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1E445257"/>
    <w:multiLevelType w:val="hybridMultilevel"/>
    <w:tmpl w:val="08CE2C88"/>
    <w:lvl w:ilvl="0" w:tplc="C7B29184">
      <w:start w:val="10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957DD5"/>
    <w:multiLevelType w:val="hybridMultilevel"/>
    <w:tmpl w:val="5E402C3A"/>
    <w:lvl w:ilvl="0" w:tplc="FE0A85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DE68DC"/>
    <w:multiLevelType w:val="hybridMultilevel"/>
    <w:tmpl w:val="2D30DD0A"/>
    <w:lvl w:ilvl="0" w:tplc="04050017">
      <w:start w:val="1"/>
      <w:numFmt w:val="lowerLetter"/>
      <w:lvlText w:val="%1)"/>
      <w:lvlJc w:val="left"/>
      <w:pPr>
        <w:ind w:left="1224" w:hanging="360"/>
      </w:pPr>
    </w:lvl>
    <w:lvl w:ilvl="1" w:tplc="04050019" w:tentative="1">
      <w:start w:val="1"/>
      <w:numFmt w:val="lowerLetter"/>
      <w:lvlText w:val="%2."/>
      <w:lvlJc w:val="left"/>
      <w:pPr>
        <w:ind w:left="1944" w:hanging="360"/>
      </w:pPr>
    </w:lvl>
    <w:lvl w:ilvl="2" w:tplc="0405001B" w:tentative="1">
      <w:start w:val="1"/>
      <w:numFmt w:val="lowerRoman"/>
      <w:lvlText w:val="%3."/>
      <w:lvlJc w:val="right"/>
      <w:pPr>
        <w:ind w:left="2664" w:hanging="180"/>
      </w:pPr>
    </w:lvl>
    <w:lvl w:ilvl="3" w:tplc="0405000F" w:tentative="1">
      <w:start w:val="1"/>
      <w:numFmt w:val="decimal"/>
      <w:lvlText w:val="%4."/>
      <w:lvlJc w:val="left"/>
      <w:pPr>
        <w:ind w:left="3384" w:hanging="360"/>
      </w:pPr>
    </w:lvl>
    <w:lvl w:ilvl="4" w:tplc="04050019" w:tentative="1">
      <w:start w:val="1"/>
      <w:numFmt w:val="lowerLetter"/>
      <w:lvlText w:val="%5."/>
      <w:lvlJc w:val="left"/>
      <w:pPr>
        <w:ind w:left="4104" w:hanging="360"/>
      </w:pPr>
    </w:lvl>
    <w:lvl w:ilvl="5" w:tplc="0405001B" w:tentative="1">
      <w:start w:val="1"/>
      <w:numFmt w:val="lowerRoman"/>
      <w:lvlText w:val="%6."/>
      <w:lvlJc w:val="right"/>
      <w:pPr>
        <w:ind w:left="4824" w:hanging="180"/>
      </w:pPr>
    </w:lvl>
    <w:lvl w:ilvl="6" w:tplc="0405000F" w:tentative="1">
      <w:start w:val="1"/>
      <w:numFmt w:val="decimal"/>
      <w:lvlText w:val="%7."/>
      <w:lvlJc w:val="left"/>
      <w:pPr>
        <w:ind w:left="5544" w:hanging="360"/>
      </w:pPr>
    </w:lvl>
    <w:lvl w:ilvl="7" w:tplc="04050019" w:tentative="1">
      <w:start w:val="1"/>
      <w:numFmt w:val="lowerLetter"/>
      <w:lvlText w:val="%8."/>
      <w:lvlJc w:val="left"/>
      <w:pPr>
        <w:ind w:left="6264" w:hanging="360"/>
      </w:pPr>
    </w:lvl>
    <w:lvl w:ilvl="8" w:tplc="040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1" w15:restartNumberingAfterBreak="0">
    <w:nsid w:val="24EB7871"/>
    <w:multiLevelType w:val="hybridMultilevel"/>
    <w:tmpl w:val="14F0A672"/>
    <w:lvl w:ilvl="0" w:tplc="ED9406EE">
      <w:start w:val="7"/>
      <w:numFmt w:val="upperRoman"/>
      <w:lvlText w:val="%1."/>
      <w:lvlJc w:val="left"/>
      <w:pPr>
        <w:ind w:left="862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539C9"/>
    <w:multiLevelType w:val="hybridMultilevel"/>
    <w:tmpl w:val="0FBA9236"/>
    <w:lvl w:ilvl="0" w:tplc="0405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D357F7"/>
    <w:multiLevelType w:val="hybridMultilevel"/>
    <w:tmpl w:val="AD8C52C0"/>
    <w:lvl w:ilvl="0" w:tplc="22B610F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A210DA6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2D624E09"/>
    <w:multiLevelType w:val="hybridMultilevel"/>
    <w:tmpl w:val="4318577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67858F2"/>
    <w:multiLevelType w:val="multilevel"/>
    <w:tmpl w:val="0B4C9F7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7527F7"/>
    <w:multiLevelType w:val="hybridMultilevel"/>
    <w:tmpl w:val="CE6EC8BA"/>
    <w:lvl w:ilvl="0" w:tplc="CF56D44C">
      <w:start w:val="2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96ED5"/>
    <w:multiLevelType w:val="hybridMultilevel"/>
    <w:tmpl w:val="4CFE15F2"/>
    <w:lvl w:ilvl="0" w:tplc="4628FE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25E76"/>
    <w:multiLevelType w:val="hybridMultilevel"/>
    <w:tmpl w:val="2BCC9766"/>
    <w:lvl w:ilvl="0" w:tplc="556695F4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33C5CFA"/>
    <w:multiLevelType w:val="hybridMultilevel"/>
    <w:tmpl w:val="34CE50B2"/>
    <w:lvl w:ilvl="0" w:tplc="1FE4B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D150D"/>
    <w:multiLevelType w:val="multilevel"/>
    <w:tmpl w:val="93220B5E"/>
    <w:lvl w:ilvl="0">
      <w:start w:val="1"/>
      <w:numFmt w:val="none"/>
      <w:lvlText w:val="12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25"/>
        </w:tabs>
        <w:ind w:left="1425" w:hanging="1065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15A7EDC"/>
    <w:multiLevelType w:val="hybridMultilevel"/>
    <w:tmpl w:val="96862544"/>
    <w:lvl w:ilvl="0" w:tplc="BADAC1FC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4EA2296"/>
    <w:multiLevelType w:val="multilevel"/>
    <w:tmpl w:val="C476609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1D0CFA"/>
    <w:multiLevelType w:val="hybridMultilevel"/>
    <w:tmpl w:val="EA88EEA2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5022783"/>
    <w:multiLevelType w:val="hybridMultilevel"/>
    <w:tmpl w:val="1062D572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5" w15:restartNumberingAfterBreak="0">
    <w:nsid w:val="76F019E7"/>
    <w:multiLevelType w:val="hybridMultilevel"/>
    <w:tmpl w:val="C902DEC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F671A8"/>
    <w:multiLevelType w:val="hybridMultilevel"/>
    <w:tmpl w:val="39A0F6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D6042"/>
    <w:multiLevelType w:val="hybridMultilevel"/>
    <w:tmpl w:val="86EA4056"/>
    <w:lvl w:ilvl="0" w:tplc="B21089A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E2D51F2"/>
    <w:multiLevelType w:val="hybridMultilevel"/>
    <w:tmpl w:val="E940C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92298"/>
    <w:multiLevelType w:val="hybridMultilevel"/>
    <w:tmpl w:val="31EA2AD8"/>
    <w:lvl w:ilvl="0" w:tplc="B1BE6E98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sz w:val="24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5611676">
    <w:abstractNumId w:val="2"/>
  </w:num>
  <w:num w:numId="2" w16cid:durableId="1332216055">
    <w:abstractNumId w:val="7"/>
  </w:num>
  <w:num w:numId="3" w16cid:durableId="303895514">
    <w:abstractNumId w:val="8"/>
  </w:num>
  <w:num w:numId="4" w16cid:durableId="1928418784">
    <w:abstractNumId w:val="10"/>
  </w:num>
  <w:num w:numId="5" w16cid:durableId="1884294460">
    <w:abstractNumId w:val="28"/>
  </w:num>
  <w:num w:numId="6" w16cid:durableId="953168344">
    <w:abstractNumId w:val="23"/>
  </w:num>
  <w:num w:numId="7" w16cid:durableId="373162570">
    <w:abstractNumId w:val="15"/>
  </w:num>
  <w:num w:numId="8" w16cid:durableId="720715371">
    <w:abstractNumId w:val="38"/>
  </w:num>
  <w:num w:numId="9" w16cid:durableId="342902807">
    <w:abstractNumId w:val="27"/>
  </w:num>
  <w:num w:numId="10" w16cid:durableId="880434931">
    <w:abstractNumId w:val="36"/>
  </w:num>
  <w:num w:numId="11" w16cid:durableId="268199279">
    <w:abstractNumId w:val="30"/>
  </w:num>
  <w:num w:numId="12" w16cid:durableId="404689464">
    <w:abstractNumId w:val="31"/>
  </w:num>
  <w:num w:numId="13" w16cid:durableId="1268659635">
    <w:abstractNumId w:val="25"/>
  </w:num>
  <w:num w:numId="14" w16cid:durableId="1354651254">
    <w:abstractNumId w:val="29"/>
  </w:num>
  <w:num w:numId="15" w16cid:durableId="568153157">
    <w:abstractNumId w:val="20"/>
  </w:num>
  <w:num w:numId="16" w16cid:durableId="234439008">
    <w:abstractNumId w:val="26"/>
  </w:num>
  <w:num w:numId="17" w16cid:durableId="1951276593">
    <w:abstractNumId w:val="39"/>
  </w:num>
  <w:num w:numId="18" w16cid:durableId="2013604577">
    <w:abstractNumId w:val="12"/>
  </w:num>
  <w:num w:numId="19" w16cid:durableId="590891826">
    <w:abstractNumId w:val="22"/>
  </w:num>
  <w:num w:numId="20" w16cid:durableId="201479753">
    <w:abstractNumId w:val="32"/>
  </w:num>
  <w:num w:numId="21" w16cid:durableId="1915309134">
    <w:abstractNumId w:val="16"/>
  </w:num>
  <w:num w:numId="22" w16cid:durableId="391268492">
    <w:abstractNumId w:val="33"/>
  </w:num>
  <w:num w:numId="23" w16cid:durableId="1703096148">
    <w:abstractNumId w:val="21"/>
  </w:num>
  <w:num w:numId="24" w16cid:durableId="1643920210">
    <w:abstractNumId w:val="18"/>
  </w:num>
  <w:num w:numId="25" w16cid:durableId="1866629097">
    <w:abstractNumId w:val="17"/>
  </w:num>
  <w:num w:numId="26" w16cid:durableId="1672096321">
    <w:abstractNumId w:val="34"/>
  </w:num>
  <w:num w:numId="27" w16cid:durableId="1411466674">
    <w:abstractNumId w:val="35"/>
  </w:num>
  <w:num w:numId="28" w16cid:durableId="1684897521">
    <w:abstractNumId w:val="24"/>
  </w:num>
  <w:num w:numId="29" w16cid:durableId="854073527">
    <w:abstractNumId w:val="14"/>
  </w:num>
  <w:num w:numId="30" w16cid:durableId="575669172">
    <w:abstractNumId w:val="13"/>
  </w:num>
  <w:num w:numId="31" w16cid:durableId="1043364094">
    <w:abstractNumId w:val="19"/>
  </w:num>
  <w:num w:numId="32" w16cid:durableId="2067333174">
    <w:abstractNumId w:val="3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24"/>
    <w:rsid w:val="00005873"/>
    <w:rsid w:val="00013D79"/>
    <w:rsid w:val="00014942"/>
    <w:rsid w:val="000239FA"/>
    <w:rsid w:val="000344F7"/>
    <w:rsid w:val="00041BB0"/>
    <w:rsid w:val="00056D4E"/>
    <w:rsid w:val="0005707C"/>
    <w:rsid w:val="00057155"/>
    <w:rsid w:val="000618A9"/>
    <w:rsid w:val="00065BC8"/>
    <w:rsid w:val="00065C60"/>
    <w:rsid w:val="00075BC6"/>
    <w:rsid w:val="00080606"/>
    <w:rsid w:val="00092A08"/>
    <w:rsid w:val="00092DDA"/>
    <w:rsid w:val="000934D9"/>
    <w:rsid w:val="000936FB"/>
    <w:rsid w:val="00097CE4"/>
    <w:rsid w:val="000A76A8"/>
    <w:rsid w:val="000B33D0"/>
    <w:rsid w:val="000B3D37"/>
    <w:rsid w:val="000C6E4B"/>
    <w:rsid w:val="000D1DFD"/>
    <w:rsid w:val="000D4F9F"/>
    <w:rsid w:val="000E15B9"/>
    <w:rsid w:val="000E2A05"/>
    <w:rsid w:val="000F314B"/>
    <w:rsid w:val="000F5D27"/>
    <w:rsid w:val="000F63D6"/>
    <w:rsid w:val="00102984"/>
    <w:rsid w:val="00107117"/>
    <w:rsid w:val="00111D98"/>
    <w:rsid w:val="001140B4"/>
    <w:rsid w:val="00147BC9"/>
    <w:rsid w:val="00153E57"/>
    <w:rsid w:val="00180BBF"/>
    <w:rsid w:val="0018585C"/>
    <w:rsid w:val="001860E6"/>
    <w:rsid w:val="001A2895"/>
    <w:rsid w:val="001A5AC1"/>
    <w:rsid w:val="001A79ED"/>
    <w:rsid w:val="001B4039"/>
    <w:rsid w:val="001C0114"/>
    <w:rsid w:val="001C6584"/>
    <w:rsid w:val="001E4C96"/>
    <w:rsid w:val="001E5ABC"/>
    <w:rsid w:val="001F1578"/>
    <w:rsid w:val="001F4105"/>
    <w:rsid w:val="00204406"/>
    <w:rsid w:val="00206622"/>
    <w:rsid w:val="0020717C"/>
    <w:rsid w:val="00210637"/>
    <w:rsid w:val="00214AAC"/>
    <w:rsid w:val="00227E0C"/>
    <w:rsid w:val="0023225C"/>
    <w:rsid w:val="002322FE"/>
    <w:rsid w:val="002437A9"/>
    <w:rsid w:val="00255998"/>
    <w:rsid w:val="00272992"/>
    <w:rsid w:val="00273332"/>
    <w:rsid w:val="002808E5"/>
    <w:rsid w:val="002837D8"/>
    <w:rsid w:val="00284F54"/>
    <w:rsid w:val="002939EC"/>
    <w:rsid w:val="00294BFF"/>
    <w:rsid w:val="002A447E"/>
    <w:rsid w:val="002C0D98"/>
    <w:rsid w:val="002C13CA"/>
    <w:rsid w:val="002C4062"/>
    <w:rsid w:val="002D4F35"/>
    <w:rsid w:val="002E36AB"/>
    <w:rsid w:val="002E4B8E"/>
    <w:rsid w:val="002E7820"/>
    <w:rsid w:val="002F6AE6"/>
    <w:rsid w:val="002F6EFC"/>
    <w:rsid w:val="003000E9"/>
    <w:rsid w:val="00303E2C"/>
    <w:rsid w:val="00311A36"/>
    <w:rsid w:val="003136A7"/>
    <w:rsid w:val="00315E89"/>
    <w:rsid w:val="00340765"/>
    <w:rsid w:val="00342256"/>
    <w:rsid w:val="00346484"/>
    <w:rsid w:val="00346BC7"/>
    <w:rsid w:val="00346CDE"/>
    <w:rsid w:val="0035090D"/>
    <w:rsid w:val="00361DD7"/>
    <w:rsid w:val="00365DA7"/>
    <w:rsid w:val="0036707C"/>
    <w:rsid w:val="0038273D"/>
    <w:rsid w:val="00385B3F"/>
    <w:rsid w:val="003B0008"/>
    <w:rsid w:val="003B7FE2"/>
    <w:rsid w:val="004055FA"/>
    <w:rsid w:val="00425DD5"/>
    <w:rsid w:val="004357BE"/>
    <w:rsid w:val="00437A87"/>
    <w:rsid w:val="00464908"/>
    <w:rsid w:val="0048057F"/>
    <w:rsid w:val="00483984"/>
    <w:rsid w:val="00491465"/>
    <w:rsid w:val="00496686"/>
    <w:rsid w:val="004A4EFC"/>
    <w:rsid w:val="004A5AFA"/>
    <w:rsid w:val="004A654F"/>
    <w:rsid w:val="004A743B"/>
    <w:rsid w:val="004B3752"/>
    <w:rsid w:val="004B5099"/>
    <w:rsid w:val="004D3DF6"/>
    <w:rsid w:val="004D4263"/>
    <w:rsid w:val="004E10A8"/>
    <w:rsid w:val="004E6BBB"/>
    <w:rsid w:val="004F0C38"/>
    <w:rsid w:val="005109C1"/>
    <w:rsid w:val="00517907"/>
    <w:rsid w:val="005210B0"/>
    <w:rsid w:val="00521A80"/>
    <w:rsid w:val="00537106"/>
    <w:rsid w:val="00541D0B"/>
    <w:rsid w:val="0054419B"/>
    <w:rsid w:val="005536DD"/>
    <w:rsid w:val="005565D5"/>
    <w:rsid w:val="0056303B"/>
    <w:rsid w:val="0058184B"/>
    <w:rsid w:val="00587AAE"/>
    <w:rsid w:val="005A0865"/>
    <w:rsid w:val="005A0F18"/>
    <w:rsid w:val="005A33D4"/>
    <w:rsid w:val="005A6D87"/>
    <w:rsid w:val="005B0408"/>
    <w:rsid w:val="005B516B"/>
    <w:rsid w:val="005C6E1F"/>
    <w:rsid w:val="005C7DCB"/>
    <w:rsid w:val="005D3A73"/>
    <w:rsid w:val="005D5367"/>
    <w:rsid w:val="005E758F"/>
    <w:rsid w:val="005F0D4D"/>
    <w:rsid w:val="00635316"/>
    <w:rsid w:val="006374B1"/>
    <w:rsid w:val="0065756F"/>
    <w:rsid w:val="00672F9E"/>
    <w:rsid w:val="00674052"/>
    <w:rsid w:val="00675AC8"/>
    <w:rsid w:val="00675C75"/>
    <w:rsid w:val="006803F4"/>
    <w:rsid w:val="0068339B"/>
    <w:rsid w:val="00684314"/>
    <w:rsid w:val="0069628D"/>
    <w:rsid w:val="006B3DA1"/>
    <w:rsid w:val="006C6346"/>
    <w:rsid w:val="006C6555"/>
    <w:rsid w:val="006E00D5"/>
    <w:rsid w:val="006E2FA7"/>
    <w:rsid w:val="006E40B1"/>
    <w:rsid w:val="006F0653"/>
    <w:rsid w:val="006F1DA2"/>
    <w:rsid w:val="00703003"/>
    <w:rsid w:val="00716C19"/>
    <w:rsid w:val="0072215F"/>
    <w:rsid w:val="00767840"/>
    <w:rsid w:val="00785967"/>
    <w:rsid w:val="00785B5F"/>
    <w:rsid w:val="00793FEB"/>
    <w:rsid w:val="00796051"/>
    <w:rsid w:val="007A3B7D"/>
    <w:rsid w:val="007B1A67"/>
    <w:rsid w:val="007B501E"/>
    <w:rsid w:val="007B6A0D"/>
    <w:rsid w:val="007C43F7"/>
    <w:rsid w:val="007F0440"/>
    <w:rsid w:val="007F2193"/>
    <w:rsid w:val="007F21F1"/>
    <w:rsid w:val="007F77D8"/>
    <w:rsid w:val="00800D8F"/>
    <w:rsid w:val="00811077"/>
    <w:rsid w:val="00812DB3"/>
    <w:rsid w:val="00813209"/>
    <w:rsid w:val="00822FB8"/>
    <w:rsid w:val="008247EB"/>
    <w:rsid w:val="00830F5C"/>
    <w:rsid w:val="00832C04"/>
    <w:rsid w:val="00834A6C"/>
    <w:rsid w:val="00837072"/>
    <w:rsid w:val="0084250A"/>
    <w:rsid w:val="00844D2E"/>
    <w:rsid w:val="00846267"/>
    <w:rsid w:val="008465F9"/>
    <w:rsid w:val="00850081"/>
    <w:rsid w:val="00851CE5"/>
    <w:rsid w:val="0085550B"/>
    <w:rsid w:val="00857E0F"/>
    <w:rsid w:val="0086402A"/>
    <w:rsid w:val="008678B0"/>
    <w:rsid w:val="008768D3"/>
    <w:rsid w:val="00897C87"/>
    <w:rsid w:val="008B2C59"/>
    <w:rsid w:val="008C08D9"/>
    <w:rsid w:val="008D0728"/>
    <w:rsid w:val="008D301B"/>
    <w:rsid w:val="008E48BF"/>
    <w:rsid w:val="008E50C2"/>
    <w:rsid w:val="008F0E55"/>
    <w:rsid w:val="008F22CF"/>
    <w:rsid w:val="008F2D01"/>
    <w:rsid w:val="008F3129"/>
    <w:rsid w:val="008F5786"/>
    <w:rsid w:val="00912CE3"/>
    <w:rsid w:val="00917624"/>
    <w:rsid w:val="00930E7C"/>
    <w:rsid w:val="00951342"/>
    <w:rsid w:val="00962178"/>
    <w:rsid w:val="00973F5F"/>
    <w:rsid w:val="00976666"/>
    <w:rsid w:val="00993D7C"/>
    <w:rsid w:val="0099609E"/>
    <w:rsid w:val="009967EE"/>
    <w:rsid w:val="009A4A3D"/>
    <w:rsid w:val="009A58A9"/>
    <w:rsid w:val="009A7A5C"/>
    <w:rsid w:val="009B2224"/>
    <w:rsid w:val="009B3EDF"/>
    <w:rsid w:val="009B4272"/>
    <w:rsid w:val="009C16BE"/>
    <w:rsid w:val="009C6D0E"/>
    <w:rsid w:val="009F50BE"/>
    <w:rsid w:val="009F5450"/>
    <w:rsid w:val="009F5D80"/>
    <w:rsid w:val="00A00E6E"/>
    <w:rsid w:val="00A24E44"/>
    <w:rsid w:val="00A276E0"/>
    <w:rsid w:val="00A54C2E"/>
    <w:rsid w:val="00A62F8D"/>
    <w:rsid w:val="00A63585"/>
    <w:rsid w:val="00A71C99"/>
    <w:rsid w:val="00A71CAD"/>
    <w:rsid w:val="00A7468F"/>
    <w:rsid w:val="00A973AA"/>
    <w:rsid w:val="00AB3E5A"/>
    <w:rsid w:val="00AB42CE"/>
    <w:rsid w:val="00AD0642"/>
    <w:rsid w:val="00AD3353"/>
    <w:rsid w:val="00AE7838"/>
    <w:rsid w:val="00AF2E8C"/>
    <w:rsid w:val="00AF7502"/>
    <w:rsid w:val="00B00E6C"/>
    <w:rsid w:val="00B02836"/>
    <w:rsid w:val="00B07465"/>
    <w:rsid w:val="00B17150"/>
    <w:rsid w:val="00B23271"/>
    <w:rsid w:val="00B2461A"/>
    <w:rsid w:val="00B3123F"/>
    <w:rsid w:val="00B470E7"/>
    <w:rsid w:val="00B54FE0"/>
    <w:rsid w:val="00B603EB"/>
    <w:rsid w:val="00B6110C"/>
    <w:rsid w:val="00B65F93"/>
    <w:rsid w:val="00BA0F96"/>
    <w:rsid w:val="00BA4995"/>
    <w:rsid w:val="00BA7262"/>
    <w:rsid w:val="00BA7CC9"/>
    <w:rsid w:val="00BB77F1"/>
    <w:rsid w:val="00BC3108"/>
    <w:rsid w:val="00BD04AE"/>
    <w:rsid w:val="00BD33CE"/>
    <w:rsid w:val="00BF03B2"/>
    <w:rsid w:val="00C0630E"/>
    <w:rsid w:val="00C503CC"/>
    <w:rsid w:val="00C65E11"/>
    <w:rsid w:val="00C94D48"/>
    <w:rsid w:val="00C96DC2"/>
    <w:rsid w:val="00CA1DF3"/>
    <w:rsid w:val="00CA6194"/>
    <w:rsid w:val="00CB37A6"/>
    <w:rsid w:val="00CD09E8"/>
    <w:rsid w:val="00CD3F39"/>
    <w:rsid w:val="00CD52B3"/>
    <w:rsid w:val="00CE093E"/>
    <w:rsid w:val="00CE63E4"/>
    <w:rsid w:val="00CF16ED"/>
    <w:rsid w:val="00CF4D20"/>
    <w:rsid w:val="00D0012C"/>
    <w:rsid w:val="00D01C15"/>
    <w:rsid w:val="00D231E7"/>
    <w:rsid w:val="00D25EFF"/>
    <w:rsid w:val="00D313E8"/>
    <w:rsid w:val="00D4026E"/>
    <w:rsid w:val="00D4761D"/>
    <w:rsid w:val="00D50BE3"/>
    <w:rsid w:val="00D512F7"/>
    <w:rsid w:val="00D657BD"/>
    <w:rsid w:val="00D66D59"/>
    <w:rsid w:val="00D85214"/>
    <w:rsid w:val="00D97BEC"/>
    <w:rsid w:val="00DA0234"/>
    <w:rsid w:val="00DA6F2C"/>
    <w:rsid w:val="00DC319B"/>
    <w:rsid w:val="00DD540D"/>
    <w:rsid w:val="00DD719D"/>
    <w:rsid w:val="00DE2EDF"/>
    <w:rsid w:val="00DE5881"/>
    <w:rsid w:val="00E011B8"/>
    <w:rsid w:val="00E01ABA"/>
    <w:rsid w:val="00E12543"/>
    <w:rsid w:val="00E17A0B"/>
    <w:rsid w:val="00E209E2"/>
    <w:rsid w:val="00E36768"/>
    <w:rsid w:val="00E4771E"/>
    <w:rsid w:val="00E56AC1"/>
    <w:rsid w:val="00E6078B"/>
    <w:rsid w:val="00E644A3"/>
    <w:rsid w:val="00E75825"/>
    <w:rsid w:val="00E75891"/>
    <w:rsid w:val="00E81CEB"/>
    <w:rsid w:val="00E82D76"/>
    <w:rsid w:val="00E87473"/>
    <w:rsid w:val="00E87D87"/>
    <w:rsid w:val="00EA77B5"/>
    <w:rsid w:val="00EB599F"/>
    <w:rsid w:val="00EC1124"/>
    <w:rsid w:val="00EC3180"/>
    <w:rsid w:val="00EC4302"/>
    <w:rsid w:val="00ED0AF9"/>
    <w:rsid w:val="00ED244F"/>
    <w:rsid w:val="00ED383F"/>
    <w:rsid w:val="00ED5ABD"/>
    <w:rsid w:val="00EE3929"/>
    <w:rsid w:val="00EE70A1"/>
    <w:rsid w:val="00EE7DDA"/>
    <w:rsid w:val="00EF01E4"/>
    <w:rsid w:val="00EF3562"/>
    <w:rsid w:val="00F133BF"/>
    <w:rsid w:val="00F1397B"/>
    <w:rsid w:val="00F145E5"/>
    <w:rsid w:val="00F17AF8"/>
    <w:rsid w:val="00F30B94"/>
    <w:rsid w:val="00F33EA4"/>
    <w:rsid w:val="00F56F82"/>
    <w:rsid w:val="00F7336D"/>
    <w:rsid w:val="00F75C00"/>
    <w:rsid w:val="00F87832"/>
    <w:rsid w:val="00FA0BA6"/>
    <w:rsid w:val="00FA60F1"/>
    <w:rsid w:val="00FB50E5"/>
    <w:rsid w:val="00FC3F82"/>
    <w:rsid w:val="00FD729F"/>
    <w:rsid w:val="00FE3826"/>
    <w:rsid w:val="00FE4913"/>
    <w:rsid w:val="00FE6A68"/>
    <w:rsid w:val="00FE6E11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B597C"/>
  <w15:chartTrackingRefBased/>
  <w15:docId w15:val="{BC7FB6E8-718A-46E5-9A45-13B8595A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</w:style>
  <w:style w:type="paragraph" w:styleId="Nadpis4">
    <w:name w:val="heading 4"/>
    <w:basedOn w:val="Normln"/>
    <w:next w:val="Normln"/>
    <w:qFormat/>
    <w:pPr>
      <w:keepNext/>
      <w:pBdr>
        <w:top w:val="double" w:sz="1" w:space="1" w:color="000000"/>
        <w:left w:val="double" w:sz="1" w:space="1" w:color="000000"/>
        <w:bottom w:val="double" w:sz="1" w:space="1" w:color="000000"/>
        <w:right w:val="double" w:sz="1" w:space="1" w:color="000000"/>
      </w:pBdr>
      <w:shd w:val="clear" w:color="auto" w:fill="CCCCCC"/>
      <w:jc w:val="center"/>
      <w:outlineLvl w:val="3"/>
    </w:pPr>
    <w:rPr>
      <w:rFonts w:ascii="Wide Latin" w:hAnsi="Wide Latin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b w:val="0"/>
      <w:sz w:val="24"/>
      <w:szCs w:val="24"/>
    </w:rPr>
  </w:style>
  <w:style w:type="character" w:customStyle="1" w:styleId="WW8Num5z2">
    <w:name w:val="WW8Num5z2"/>
    <w:rPr>
      <w:b/>
      <w:u w:val="none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b w:val="0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u w:val="none"/>
    </w:rPr>
  </w:style>
  <w:style w:type="character" w:customStyle="1" w:styleId="WW8Num11z0">
    <w:name w:val="WW8Num11z0"/>
    <w:rPr>
      <w:u w:val="none"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color w:val="auto"/>
    </w:rPr>
  </w:style>
  <w:style w:type="character" w:customStyle="1" w:styleId="WW8Num19z0">
    <w:name w:val="WW8Num19z0"/>
    <w:rPr>
      <w:b w:val="0"/>
      <w:szCs w:val="24"/>
    </w:rPr>
  </w:style>
  <w:style w:type="character" w:customStyle="1" w:styleId="WW8Num20z0">
    <w:name w:val="WW8Num20z0"/>
    <w:rPr>
      <w:u w:val="none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  <w:semiHidden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Normln"/>
    <w:semiHidden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sodrkami21">
    <w:name w:val="Seznam s odrážkami 21"/>
    <w:basedOn w:val="Normln"/>
    <w:pPr>
      <w:ind w:left="566" w:hanging="283"/>
    </w:pPr>
  </w:style>
  <w:style w:type="paragraph" w:customStyle="1" w:styleId="Seznamsodrkami31">
    <w:name w:val="Seznam s odrážkami 31"/>
    <w:basedOn w:val="Normln"/>
    <w:pPr>
      <w:ind w:left="849" w:hanging="283"/>
    </w:pPr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text31">
    <w:name w:val="Základní text 31"/>
    <w:basedOn w:val="Zkladntextodsazen"/>
  </w:style>
  <w:style w:type="paragraph" w:customStyle="1" w:styleId="Zkladntext4">
    <w:name w:val="Základní text 4"/>
    <w:basedOn w:val="Zkladntextodsazen"/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Zkrcenzptenadresa">
    <w:name w:val="Zkrácená zpáteční adresa"/>
    <w:basedOn w:val="Normln"/>
  </w:style>
  <w:style w:type="paragraph" w:customStyle="1" w:styleId="Zkladntextodsazen21">
    <w:name w:val="Základní text odsazený 21"/>
    <w:basedOn w:val="Normln"/>
    <w:pPr>
      <w:ind w:left="993" w:hanging="709"/>
      <w:jc w:val="left"/>
    </w:pPr>
  </w:style>
  <w:style w:type="paragraph" w:customStyle="1" w:styleId="Titulek1">
    <w:name w:val="Titulek1"/>
    <w:basedOn w:val="Normln"/>
    <w:next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  <w:rPr>
      <w:b/>
      <w:sz w:val="32"/>
    </w:rPr>
  </w:style>
  <w:style w:type="paragraph" w:customStyle="1" w:styleId="Zkladntextodsazen31">
    <w:name w:val="Základní text odsazený 31"/>
    <w:basedOn w:val="Normln"/>
    <w:pPr>
      <w:ind w:left="993" w:hanging="993"/>
    </w:pPr>
  </w:style>
  <w:style w:type="paragraph" w:customStyle="1" w:styleId="Zkladntext21">
    <w:name w:val="Základní text 21"/>
    <w:basedOn w:val="Normln"/>
    <w:pPr>
      <w:jc w:val="left"/>
    </w:pPr>
    <w:rPr>
      <w:rFonts w:ascii="Times New Roman" w:hAnsi="Times New Roman"/>
    </w:rPr>
  </w:style>
  <w:style w:type="paragraph" w:customStyle="1" w:styleId="Podtitul">
    <w:name w:val="Podtitul"/>
    <w:basedOn w:val="Normln"/>
    <w:next w:val="Zkladntext"/>
    <w:qFormat/>
    <w:pPr>
      <w:jc w:val="center"/>
    </w:pPr>
    <w:rPr>
      <w:rFonts w:ascii="Times New Roman" w:hAnsi="Times New Roman"/>
      <w:b/>
      <w:i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22C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F22CF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D00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012C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0012C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012C"/>
    <w:rPr>
      <w:rFonts w:ascii="Arial" w:hAnsi="Arial"/>
      <w:b/>
      <w:bCs/>
      <w:lang w:eastAsia="ar-SA"/>
    </w:rPr>
  </w:style>
  <w:style w:type="character" w:customStyle="1" w:styleId="ZpatChar">
    <w:name w:val="Zápatí Char"/>
    <w:link w:val="Zpat"/>
    <w:uiPriority w:val="99"/>
    <w:rsid w:val="000F63D6"/>
    <w:rPr>
      <w:rFonts w:ascii="Arial" w:hAnsi="Arial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8C08D9"/>
    <w:pPr>
      <w:ind w:left="708"/>
    </w:pPr>
  </w:style>
  <w:style w:type="table" w:styleId="Mkatabulky">
    <w:name w:val="Table Grid"/>
    <w:basedOn w:val="Normlntabulka"/>
    <w:uiPriority w:val="59"/>
    <w:rsid w:val="001B4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04406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F750-7EFE-48D5-B903-043A86F6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__SMLOUVA  O  DÍLO  č. .....................................</vt:lpstr>
    </vt:vector>
  </TitlesOfParts>
  <Company>Město Bílovec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__SMLOUVA  O  DÍLO  č. .....................................</dc:title>
  <dc:subject/>
  <dc:creator>Ing. Petr Faldík</dc:creator>
  <cp:keywords/>
  <cp:lastModifiedBy>Ing. Iva Krzáková</cp:lastModifiedBy>
  <cp:revision>6</cp:revision>
  <cp:lastPrinted>2025-05-27T12:32:00Z</cp:lastPrinted>
  <dcterms:created xsi:type="dcterms:W3CDTF">2025-11-18T07:44:00Z</dcterms:created>
  <dcterms:modified xsi:type="dcterms:W3CDTF">2025-12-16T09:36:00Z</dcterms:modified>
</cp:coreProperties>
</file>