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REPROGEN,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Husova 607, 39111 Planá nad Lužnicí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Bezděčín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9 661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3 208,41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Dudov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3 259,03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Hrušova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11 090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3 239,83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Chlebov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5 586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1 686,20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Klenovice u Soběslavi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Kvasejovice u Soběslavi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Obora u Maršova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Přehořov u Soběslavi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10 164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3 448,66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Rybova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 u Malšic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Soběslav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6 106,63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138 777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46 545,83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Třebelice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Želeč u Tábora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57 882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19 097,59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243 524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80 823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32N15/47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3211547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31.08.2016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80 823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