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00846" w14:paraId="1B1E569C" w14:textId="77777777">
        <w:trPr>
          <w:trHeight w:val="148"/>
        </w:trPr>
        <w:tc>
          <w:tcPr>
            <w:tcW w:w="115" w:type="dxa"/>
          </w:tcPr>
          <w:p w14:paraId="232296DA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01E9A4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CE4C9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91D34F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425F0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0306B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EA01EE" w14:paraId="4D17F04A" w14:textId="77777777" w:rsidTr="00EA01EE">
        <w:trPr>
          <w:trHeight w:val="340"/>
        </w:trPr>
        <w:tc>
          <w:tcPr>
            <w:tcW w:w="115" w:type="dxa"/>
          </w:tcPr>
          <w:p w14:paraId="75ED5B10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B5E17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00846" w14:paraId="11CBAE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53C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EC3086" w14:textId="77777777" w:rsidR="00900846" w:rsidRDefault="00900846">
            <w:pPr>
              <w:spacing w:after="0" w:line="240" w:lineRule="auto"/>
            </w:pPr>
          </w:p>
        </w:tc>
        <w:tc>
          <w:tcPr>
            <w:tcW w:w="8142" w:type="dxa"/>
          </w:tcPr>
          <w:p w14:paraId="35C317B5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71495B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900846" w14:paraId="771A9257" w14:textId="77777777">
        <w:trPr>
          <w:trHeight w:val="100"/>
        </w:trPr>
        <w:tc>
          <w:tcPr>
            <w:tcW w:w="115" w:type="dxa"/>
          </w:tcPr>
          <w:p w14:paraId="2A6A249F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BA427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A55571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BB1C1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F33EC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7B368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EA01EE" w14:paraId="10F590C0" w14:textId="77777777" w:rsidTr="00EA01EE">
        <w:tc>
          <w:tcPr>
            <w:tcW w:w="115" w:type="dxa"/>
          </w:tcPr>
          <w:p w14:paraId="516D13A8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97FE34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00846" w14:paraId="3CC465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F97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02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0846" w14:paraId="247514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A13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Netík Štěpán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EA0F" w14:textId="7F1B8C0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37501 Týn nad Vltavou</w:t>
                  </w:r>
                </w:p>
              </w:tc>
            </w:tr>
          </w:tbl>
          <w:p w14:paraId="3AA7C2F0" w14:textId="77777777" w:rsidR="00900846" w:rsidRDefault="00900846">
            <w:pPr>
              <w:spacing w:after="0" w:line="240" w:lineRule="auto"/>
            </w:pPr>
          </w:p>
        </w:tc>
      </w:tr>
      <w:tr w:rsidR="00900846" w14:paraId="016245F5" w14:textId="77777777">
        <w:trPr>
          <w:trHeight w:val="349"/>
        </w:trPr>
        <w:tc>
          <w:tcPr>
            <w:tcW w:w="115" w:type="dxa"/>
          </w:tcPr>
          <w:p w14:paraId="37BEC4E1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3CF3F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25FC1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A04DF9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DC21A6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3AF21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900846" w14:paraId="19A7AD85" w14:textId="77777777">
        <w:trPr>
          <w:trHeight w:val="340"/>
        </w:trPr>
        <w:tc>
          <w:tcPr>
            <w:tcW w:w="115" w:type="dxa"/>
          </w:tcPr>
          <w:p w14:paraId="322267A0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EE31A0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00846" w14:paraId="636CF3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BDE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C4987B" w14:textId="77777777" w:rsidR="00900846" w:rsidRDefault="00900846">
            <w:pPr>
              <w:spacing w:after="0" w:line="240" w:lineRule="auto"/>
            </w:pPr>
          </w:p>
        </w:tc>
        <w:tc>
          <w:tcPr>
            <w:tcW w:w="801" w:type="dxa"/>
          </w:tcPr>
          <w:p w14:paraId="421AA3BD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86992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C6CCB2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900846" w14:paraId="33597C8F" w14:textId="77777777">
        <w:trPr>
          <w:trHeight w:val="229"/>
        </w:trPr>
        <w:tc>
          <w:tcPr>
            <w:tcW w:w="115" w:type="dxa"/>
          </w:tcPr>
          <w:p w14:paraId="50B88D86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A2F16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D3DED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8D8C41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4A8DAE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A0DA0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EA01EE" w14:paraId="56817825" w14:textId="77777777" w:rsidTr="00EA01EE">
        <w:tc>
          <w:tcPr>
            <w:tcW w:w="115" w:type="dxa"/>
          </w:tcPr>
          <w:p w14:paraId="0B0C3C1D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00846" w14:paraId="313127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6E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30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AE8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03F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925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E04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216E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88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350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460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576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001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B37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F9B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01EE" w14:paraId="129A4D3A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E9E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Týna nad Vltavou</w:t>
                  </w:r>
                </w:p>
              </w:tc>
            </w:tr>
            <w:tr w:rsidR="00900846" w14:paraId="7A3EB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5AA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A9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3A1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376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329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2E4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9A4E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B5E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B75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FB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FE1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91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36B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ED6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294,75</w:t>
                  </w:r>
                </w:p>
              </w:tc>
            </w:tr>
            <w:tr w:rsidR="00900846" w14:paraId="59E61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680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A9E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3F0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006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75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09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AF5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A6B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F1C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17F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5E6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A96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44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9CD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EA01EE" w14:paraId="2E67FBE3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87E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D3F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08F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E23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25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78B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D4E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B7D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EB6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AE8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9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299,11</w:t>
                  </w:r>
                </w:p>
              </w:tc>
            </w:tr>
            <w:tr w:rsidR="00EA01EE" w14:paraId="1937AFEE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047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</w:tr>
            <w:tr w:rsidR="00900846" w14:paraId="28429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AC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437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FE4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BFA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966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D4D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030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9D6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FF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066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6E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84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7C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DC0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242,24</w:t>
                  </w:r>
                </w:p>
              </w:tc>
            </w:tr>
            <w:tr w:rsidR="00900846" w14:paraId="1561E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24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02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D0A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192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79C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4D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B369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327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3E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005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BC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718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150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FCC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45,94</w:t>
                  </w:r>
                </w:p>
              </w:tc>
            </w:tr>
            <w:tr w:rsidR="00900846" w14:paraId="35C59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8F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9A6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0D2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542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6AF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473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D9A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8DA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2B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FC1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AB4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B8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6C2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0FE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214,81</w:t>
                  </w:r>
                </w:p>
              </w:tc>
            </w:tr>
            <w:tr w:rsidR="00900846" w14:paraId="4B62E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28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D8A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DAA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1E2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CA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31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82E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4A8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497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F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11D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D7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3D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7F2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193,99</w:t>
                  </w:r>
                </w:p>
              </w:tc>
            </w:tr>
            <w:tr w:rsidR="00900846" w14:paraId="12659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8D3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EDC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44E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384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B3A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9A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7D1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409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B74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900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B2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32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B06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1F9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154,66</w:t>
                  </w:r>
                </w:p>
              </w:tc>
            </w:tr>
            <w:tr w:rsidR="00900846" w14:paraId="42396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F9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93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7E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D58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9A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AB7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D57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C75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31C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D14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46E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31F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7B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B6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900846" w14:paraId="1CFC1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323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8C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450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95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1F2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081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1E6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DF9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785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AA6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E50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FCD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2F6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3D5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1 392,64</w:t>
                  </w:r>
                </w:p>
              </w:tc>
            </w:tr>
            <w:tr w:rsidR="00900846" w14:paraId="2A49F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51C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F62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E5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83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DC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94E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3626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907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01B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E8D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A7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2CF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83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0CB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872,14</w:t>
                  </w:r>
                </w:p>
              </w:tc>
            </w:tr>
            <w:tr w:rsidR="00900846" w14:paraId="0AA1F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298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6F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72A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6C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A59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F9A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622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0F80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917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96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993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C18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DC0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71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900846" w14:paraId="170FB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9F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CD4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8A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434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86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BE4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A67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9536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83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0C0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268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17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AE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0F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900846" w14:paraId="4B79D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C2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69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E28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D0B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4E6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AA4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2BB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840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A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18A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9D7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F62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73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ED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900846" w14:paraId="5A6C3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14C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78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F1A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F7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B8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39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C75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62BA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81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DA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C7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07C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7A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927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40,65</w:t>
                  </w:r>
                </w:p>
              </w:tc>
            </w:tr>
            <w:tr w:rsidR="00900846" w14:paraId="66FC5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41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FC9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8B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E4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E49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28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3D8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37E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E31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E61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0C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74B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4EC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86D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900846" w14:paraId="6B060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9FA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812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456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506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1ED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F8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B8F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2BC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67A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9D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76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D52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AF8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73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364,85</w:t>
                  </w:r>
                </w:p>
              </w:tc>
            </w:tr>
            <w:tr w:rsidR="00900846" w14:paraId="5AB3D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821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42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A5C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3C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04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62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485F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3FB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AB1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A08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2D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032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DDD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3F7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900846" w14:paraId="00AE1D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10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17E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2BD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F46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113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6A7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B6D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4A5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B4D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AE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4E0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1EA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46B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7DA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</w:t>
                  </w:r>
                </w:p>
              </w:tc>
            </w:tr>
            <w:tr w:rsidR="00900846" w14:paraId="5697A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B71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1D3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6BC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F5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D1C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B35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6BA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43E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026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410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1BE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90F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385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91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1 477,25</w:t>
                  </w:r>
                </w:p>
              </w:tc>
            </w:tr>
            <w:tr w:rsidR="00900846" w14:paraId="10268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0C6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39C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A01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E0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31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609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631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421D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806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27C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315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95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4E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336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900846" w14:paraId="4A79B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C2D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648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989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856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3CA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92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C34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81A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8B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CDF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37C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5D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4E7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394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116,33</w:t>
                  </w:r>
                </w:p>
              </w:tc>
            </w:tr>
            <w:tr w:rsidR="00900846" w14:paraId="3E678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D26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B5B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612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2B6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C92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135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8FA1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50B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587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B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ED9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E1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DC2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0BB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190,36</w:t>
                  </w:r>
                </w:p>
              </w:tc>
            </w:tr>
            <w:tr w:rsidR="00900846" w14:paraId="250A6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ABD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5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EC0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8B7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8F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37A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9E5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38BA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53A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A4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93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91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98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8D2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567,76</w:t>
                  </w:r>
                </w:p>
              </w:tc>
            </w:tr>
            <w:tr w:rsidR="00900846" w14:paraId="049F0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74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10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5D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3E6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E6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71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8DC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FB2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0EE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60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C0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B81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8A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63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900846" w14:paraId="75E62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AC7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20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BD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BB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ED4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31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F14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EB72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8A9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B5D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FEE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FA0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5EF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59C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EA01EE" w14:paraId="363C550F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D84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3B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BA0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644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95D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2CB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AA5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E1F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98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70A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5C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6 287,70</w:t>
                  </w:r>
                </w:p>
              </w:tc>
            </w:tr>
            <w:tr w:rsidR="00EA01EE" w14:paraId="5FF3F363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F8A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Koloměřice</w:t>
                  </w:r>
                </w:p>
              </w:tc>
            </w:tr>
            <w:tr w:rsidR="00900846" w14:paraId="3AADB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29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A3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5B7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D7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C3C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C20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E5A9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0B3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A5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DC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0F3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582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D4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34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900846" w14:paraId="2A0E6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C0D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F95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E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A05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00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773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ECB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54A5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92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6A2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6A0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B5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BF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808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900846" w14:paraId="2B922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7F0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8FF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5E0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287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A6A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586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00C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881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43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D83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569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45D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E2B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4A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900846" w14:paraId="6DC41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13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0D8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D4A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D2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477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034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096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0CC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13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9A0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B95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EED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8D1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19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22,48</w:t>
                  </w:r>
                </w:p>
              </w:tc>
            </w:tr>
            <w:tr w:rsidR="00900846" w14:paraId="5C3B1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0C7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9D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854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E9C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7FB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07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3E2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7BA8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51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8DF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A4D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5B2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8DD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D8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1 320,21</w:t>
                  </w:r>
                </w:p>
              </w:tc>
            </w:tr>
            <w:tr w:rsidR="00900846" w14:paraId="26C6A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415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ABB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29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9FB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7A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18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7A5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5E87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185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BE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DFD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BDF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35D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DB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900846" w14:paraId="596B7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CC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87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40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C5F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70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541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960A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C06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6E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DEA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92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38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0E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9F1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31,64</w:t>
                  </w:r>
                </w:p>
              </w:tc>
            </w:tr>
            <w:tr w:rsidR="00900846" w14:paraId="68547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77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64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43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887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95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B0C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ADD9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E4F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C20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A98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9CD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4E9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3EC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B05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76,19</w:t>
                  </w:r>
                </w:p>
              </w:tc>
            </w:tr>
            <w:tr w:rsidR="00900846" w14:paraId="0DED0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78D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90F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1F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83E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C4F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998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8EEE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17DA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E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A7C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C10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E81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D9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F92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900846" w14:paraId="41AC8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9E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B53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D43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43C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340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E6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B2B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349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5A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99A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65E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E8C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0A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ECF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2 373,55</w:t>
                  </w:r>
                </w:p>
              </w:tc>
            </w:tr>
            <w:tr w:rsidR="00900846" w14:paraId="7FBFC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9D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01D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6F1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A53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24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91E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432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DD8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2E6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30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430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55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2E1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2F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373,04</w:t>
                  </w:r>
                </w:p>
              </w:tc>
            </w:tr>
            <w:tr w:rsidR="00900846" w14:paraId="48D30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BF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A6F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1B0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346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71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6D7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75E3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CC3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70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E8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8D4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E1B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324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79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5 029,80</w:t>
                  </w:r>
                </w:p>
              </w:tc>
            </w:tr>
            <w:tr w:rsidR="00900846" w14:paraId="08D7C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FFF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37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E6A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ABC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91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58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13A0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00D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49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51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79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E98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CD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EBA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156,54</w:t>
                  </w:r>
                </w:p>
              </w:tc>
            </w:tr>
            <w:tr w:rsidR="00900846" w14:paraId="3C3A6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A9F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9E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F74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85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85B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D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D1F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35B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75A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7EC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C90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7E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05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EC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900846" w14:paraId="66509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B6A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B0F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78C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3E2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22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13C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DB6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7A7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4F9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39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70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09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6B3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054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196,93</w:t>
                  </w:r>
                </w:p>
              </w:tc>
            </w:tr>
            <w:tr w:rsidR="00900846" w14:paraId="0722C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9B0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9B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583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9A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705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B70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B0A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F57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FD2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90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24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577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222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714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19,15</w:t>
                  </w:r>
                </w:p>
              </w:tc>
            </w:tr>
            <w:tr w:rsidR="00900846" w14:paraId="73FD6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B0C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598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8F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4C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40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8D6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420A8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59E4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10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BD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B1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29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6D7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E8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227,74</w:t>
                  </w:r>
                </w:p>
              </w:tc>
            </w:tr>
            <w:tr w:rsidR="00EA01EE" w14:paraId="3AC53660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035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E13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00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E4C1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FA2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BF0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66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39E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BA9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253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89D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9 970,07</w:t>
                  </w:r>
                </w:p>
              </w:tc>
            </w:tr>
            <w:tr w:rsidR="00EA01EE" w14:paraId="46009EA3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C8B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Netěchovice</w:t>
                  </w:r>
                </w:p>
              </w:tc>
            </w:tr>
            <w:tr w:rsidR="00900846" w14:paraId="1B173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9F7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7B2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E4A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82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3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24E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B72B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4E6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3A9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4C8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90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C3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DD8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62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900846" w14:paraId="7D3C15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16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FD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D6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00A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89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77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7748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DE5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F7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2D1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FCC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639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50E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DC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1 307,65</w:t>
                  </w:r>
                </w:p>
              </w:tc>
            </w:tr>
            <w:tr w:rsidR="00900846" w14:paraId="441C1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169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6F0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6D1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32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C1C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B4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BE2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6DA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BCE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276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F3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7CA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B5F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70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900846" w14:paraId="06424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568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3E3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D7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08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F22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53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EFF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E5E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208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17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29D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F0A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FE8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3BF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513,11</w:t>
                  </w:r>
                </w:p>
              </w:tc>
            </w:tr>
            <w:tr w:rsidR="00900846" w14:paraId="4466C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65C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AB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2A0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663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A4A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00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091A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6FF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F8D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A90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1F4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C7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53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D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848,64</w:t>
                  </w:r>
                </w:p>
              </w:tc>
            </w:tr>
            <w:tr w:rsidR="00900846" w14:paraId="77B40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C6D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9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BEB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62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F69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CB9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BECF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B7C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B39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C7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8D2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769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C7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25B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</w:t>
                  </w:r>
                </w:p>
              </w:tc>
            </w:tr>
            <w:tr w:rsidR="00900846" w14:paraId="6B76D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49C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E4B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A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23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F22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D0D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B755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85C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3B7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415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273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E11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C9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AC7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570,71</w:t>
                  </w:r>
                </w:p>
              </w:tc>
            </w:tr>
            <w:tr w:rsidR="00900846" w14:paraId="21040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4C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DBE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F3F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929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42A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4A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3B77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151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EA6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0D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652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561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1D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98C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363,45</w:t>
                  </w:r>
                </w:p>
              </w:tc>
            </w:tr>
            <w:tr w:rsidR="00900846" w14:paraId="6D2A8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25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EA5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88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D1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B0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2E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AC9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0A55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28D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33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4AC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017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12C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AC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96,86</w:t>
                  </w:r>
                </w:p>
              </w:tc>
            </w:tr>
            <w:tr w:rsidR="00900846" w14:paraId="7BCFE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ED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F33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76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474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95B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61A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CA1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CC3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BE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B5E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60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AE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FE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78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82,46</w:t>
                  </w:r>
                </w:p>
              </w:tc>
            </w:tr>
            <w:tr w:rsidR="00900846" w14:paraId="45BD7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FE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88D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B80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95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58B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4A9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60C4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DB5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E47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262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BB9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79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5F8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5CD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900846" w14:paraId="19A88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B5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33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4D7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970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E37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836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EF11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1EC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69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DF4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0E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543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6B3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C6A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900846" w14:paraId="49BB4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CE7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02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7E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6BA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C32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37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C43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15E3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30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7B7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3B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FC0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9E1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E5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205,07</w:t>
                  </w:r>
                </w:p>
              </w:tc>
            </w:tr>
            <w:tr w:rsidR="00900846" w14:paraId="40B42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329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42B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3B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3DC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799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F2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EC9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BA25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9C6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E91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0B9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D56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D50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DC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</w:t>
                  </w:r>
                </w:p>
              </w:tc>
            </w:tr>
            <w:tr w:rsidR="00900846" w14:paraId="2D3BA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2A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3C4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7B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0E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CE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8EC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B6C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C7AA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9B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E1F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DBF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13C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CE0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D17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194,60</w:t>
                  </w:r>
                </w:p>
              </w:tc>
            </w:tr>
            <w:tr w:rsidR="00900846" w14:paraId="606E7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6F7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075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B4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CFC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C90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CD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6E6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369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4DB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5AC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353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96A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B74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938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900846" w14:paraId="4F6CA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F9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53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942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8A3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FB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62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213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ECA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D1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0AE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6A6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E1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F26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D09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900846" w14:paraId="4D753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81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5B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687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B8A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E0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425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C05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E25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7C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9E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45B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F6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6B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72B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982,59</w:t>
                  </w:r>
                </w:p>
              </w:tc>
            </w:tr>
            <w:tr w:rsidR="00900846" w14:paraId="27DA8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397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0A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89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B0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66D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13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CC54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57B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A3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F4F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5D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B3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25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D0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399,67</w:t>
                  </w:r>
                </w:p>
              </w:tc>
            </w:tr>
            <w:tr w:rsidR="00900846" w14:paraId="2E930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7FD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F54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614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74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D35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113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1A5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274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17D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09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63D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3A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A08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E42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900846" w14:paraId="48056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6A9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9E4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2D4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306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B9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35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24FA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930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AE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71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009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D24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F30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726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900846" w14:paraId="25158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26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80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989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883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77C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210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AAF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79A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F72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53D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E2D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A22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88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F5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1 497,45</w:t>
                  </w:r>
                </w:p>
              </w:tc>
            </w:tr>
            <w:tr w:rsidR="00900846" w14:paraId="5529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19B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62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3A6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F5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C35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5D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2B3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DBA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EE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E7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361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C2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CBC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DE6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189,36</w:t>
                  </w:r>
                </w:p>
              </w:tc>
            </w:tr>
            <w:tr w:rsidR="00900846" w14:paraId="56E53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06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B1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58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11A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6BF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C2D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FBA1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2A5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C3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32B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BA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1B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23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972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</w:t>
                  </w:r>
                </w:p>
              </w:tc>
            </w:tr>
            <w:tr w:rsidR="00900846" w14:paraId="51758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B74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1D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906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9D7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36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C59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0553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3183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1D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A85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F18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1B9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148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454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EA01EE" w14:paraId="366230AB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0F8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DD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3C2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0B6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105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E2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0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7DA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417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19A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974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7 638,18</w:t>
                  </w:r>
                </w:p>
              </w:tc>
            </w:tr>
            <w:tr w:rsidR="00EA01EE" w14:paraId="4647A837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CF5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Nuzice</w:t>
                  </w:r>
                </w:p>
              </w:tc>
            </w:tr>
            <w:tr w:rsidR="00900846" w14:paraId="7F09B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2CE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65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F5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BE3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7B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D75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1B3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0FB6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548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18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A91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A2E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71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C6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1 708,63</w:t>
                  </w:r>
                </w:p>
              </w:tc>
            </w:tr>
            <w:tr w:rsidR="00900846" w14:paraId="2416C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01E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901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4D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E9D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2E4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459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BC6B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2F17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2D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4F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C1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A4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1CC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93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44,07</w:t>
                  </w:r>
                </w:p>
              </w:tc>
            </w:tr>
            <w:tr w:rsidR="00900846" w14:paraId="5EA8E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A8A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727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09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9B2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E6C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68A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10BB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29A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7C2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E29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0B6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57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E97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744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1 152,76</w:t>
                  </w:r>
                </w:p>
              </w:tc>
            </w:tr>
            <w:tr w:rsidR="00900846" w14:paraId="6C532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51A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022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E1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A85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80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3A7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4DC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EE5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3CA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6DB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B5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BCF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251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F7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1 212,97</w:t>
                  </w:r>
                </w:p>
              </w:tc>
            </w:tr>
            <w:tr w:rsidR="00EA01EE" w14:paraId="6518675F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DA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3D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B6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821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C2B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955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0BC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E6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BDA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5B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3FE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4 118,43</w:t>
                  </w:r>
                </w:p>
              </w:tc>
            </w:tr>
            <w:tr w:rsidR="00EA01EE" w14:paraId="06FD65EB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A68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Pašovice</w:t>
                  </w:r>
                </w:p>
              </w:tc>
            </w:tr>
            <w:tr w:rsidR="00900846" w14:paraId="1D955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A1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642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172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8EC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82D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44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1F51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C58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93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3F6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D1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DD5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B79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ACD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378,24</w:t>
                  </w:r>
                </w:p>
              </w:tc>
            </w:tr>
            <w:tr w:rsidR="00900846" w14:paraId="2CE1B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792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A1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398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DE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86C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FE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5AE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C45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E8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47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A25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09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408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80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EA01EE" w14:paraId="2F012804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A8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FF3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34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507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80B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52E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96D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C82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79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75E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36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381,85</w:t>
                  </w:r>
                </w:p>
              </w:tc>
            </w:tr>
            <w:tr w:rsidR="00EA01EE" w14:paraId="0AEF3335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3D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Předčice</w:t>
                  </w:r>
                </w:p>
              </w:tc>
            </w:tr>
            <w:tr w:rsidR="00900846" w14:paraId="0830A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200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AC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6AC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4EA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1C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FFB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258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6D87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85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BD4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D3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89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3DA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8CA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900846" w14:paraId="41682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E01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95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CB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D03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149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B92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4F40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1791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5AE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06A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CBE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F60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F1E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63A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59,80</w:t>
                  </w:r>
                </w:p>
              </w:tc>
            </w:tr>
            <w:tr w:rsidR="00EA01EE" w14:paraId="2375E19D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122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A1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B30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774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661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652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AEF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C2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CC2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E38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156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68,86</w:t>
                  </w:r>
                </w:p>
              </w:tc>
            </w:tr>
            <w:tr w:rsidR="00EA01EE" w14:paraId="36948F06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06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Temelín</w:t>
                  </w:r>
                </w:p>
              </w:tc>
            </w:tr>
            <w:tr w:rsidR="00900846" w14:paraId="357C3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A15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70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2EC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729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1A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E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F1C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A242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95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159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B55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BDF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EF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12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377,53</w:t>
                  </w:r>
                </w:p>
              </w:tc>
            </w:tr>
            <w:tr w:rsidR="00900846" w14:paraId="1CB47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87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9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836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727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39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5B6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687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4B7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09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FC0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CDC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CD8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586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EE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900846" w14:paraId="7ADD7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BA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702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4D8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D59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9E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96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AC8B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C41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07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4F5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CB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85A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6F6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952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900846" w14:paraId="37DAD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0F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9A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0E4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B73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D30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9F1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D59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6C6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B39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308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9C0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B5B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284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6D8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</w:t>
                  </w:r>
                </w:p>
              </w:tc>
            </w:tr>
            <w:tr w:rsidR="00900846" w14:paraId="37D9D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092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44C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32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51F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D11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065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62B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8E7C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34C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ED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362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50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C3F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F5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47,56</w:t>
                  </w:r>
                </w:p>
              </w:tc>
            </w:tr>
            <w:tr w:rsidR="00900846" w14:paraId="0EAB4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292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4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41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0CB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FB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C2C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AE6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46A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9A4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E65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9EA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FE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3AF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87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579,18</w:t>
                  </w:r>
                </w:p>
              </w:tc>
            </w:tr>
            <w:tr w:rsidR="00900846" w14:paraId="646C3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8F4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5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3C3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70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22D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1E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5D2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F6B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1B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557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14B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F4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17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2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EA01EE" w14:paraId="417FC908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262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F65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1FF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57A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39C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538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85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A7F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77C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7A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9F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1 099,92</w:t>
                  </w:r>
                </w:p>
              </w:tc>
            </w:tr>
            <w:tr w:rsidR="00EA01EE" w14:paraId="1A44E47E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93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900846" w14:paraId="70555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790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2A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70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4A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7EC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8AA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6FD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1EA3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FD6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EF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183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100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C80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AA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707,80</w:t>
                  </w:r>
                </w:p>
              </w:tc>
            </w:tr>
            <w:tr w:rsidR="00900846" w14:paraId="3C7D9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68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20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483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366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FD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48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D112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E6A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544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302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853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4D2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61A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422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1 370,47</w:t>
                  </w:r>
                </w:p>
              </w:tc>
            </w:tr>
            <w:tr w:rsidR="00900846" w14:paraId="421E7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5AE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172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C32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96E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654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24B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398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DD1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4D7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D2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7C0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6BF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34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25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900846" w14:paraId="2D324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3A9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D7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EE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4C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5A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B1C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AAE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8C2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D11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1A6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C01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C27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2B1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05B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900846" w14:paraId="5F0DF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E6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CB5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414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AEE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2A9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A5B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520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223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CD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B3B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218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63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369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0C6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437,75</w:t>
                  </w:r>
                </w:p>
              </w:tc>
            </w:tr>
            <w:tr w:rsidR="00900846" w14:paraId="04802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E8F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EAA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C95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B87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81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78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88B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5A1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2E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E81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90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BD2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36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EEB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900846" w14:paraId="219CC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D0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4E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082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71E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11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E32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1F5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0DF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792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A9A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05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DDE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3C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9D3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560,69</w:t>
                  </w:r>
                </w:p>
              </w:tc>
            </w:tr>
            <w:tr w:rsidR="00900846" w14:paraId="3A11B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DE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28D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87B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A0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27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2C0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ECA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F8FB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51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20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CC5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329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ABA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64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238,06</w:t>
                  </w:r>
                </w:p>
              </w:tc>
            </w:tr>
            <w:tr w:rsidR="00900846" w14:paraId="7942B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A61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5F1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7E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C7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FE7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F34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886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348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9F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FB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A04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D64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FC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06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219,94</w:t>
                  </w:r>
                </w:p>
              </w:tc>
            </w:tr>
            <w:tr w:rsidR="00900846" w14:paraId="606E2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30E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15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1B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2D7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6A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2B8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AD3D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65C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D2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4A3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2755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6A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14A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46A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1 476,71</w:t>
                  </w:r>
                </w:p>
              </w:tc>
            </w:tr>
            <w:tr w:rsidR="00900846" w14:paraId="5DC3F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CF1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5E9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0B1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66B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7F8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0EC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91C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315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E3B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FEB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0D7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26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FA7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81C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</w:t>
                  </w:r>
                </w:p>
              </w:tc>
            </w:tr>
            <w:tr w:rsidR="00900846" w14:paraId="5534E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C9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4E0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141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8CA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CC2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37C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897D8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2F7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5EC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FC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206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3C4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D2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259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849,21</w:t>
                  </w:r>
                </w:p>
              </w:tc>
            </w:tr>
            <w:tr w:rsidR="00900846" w14:paraId="74F51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0B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E1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E4C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13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6D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E9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0E64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D80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C2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50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29E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C8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DEF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1EE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900846" w14:paraId="13450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1BD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51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32A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77D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BF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AE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E35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CBB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AF7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C0A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3D8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DE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7A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012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900846" w14:paraId="76416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5C4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E5E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03F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88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B1A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298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26A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F15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8F8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816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A90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1F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BF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1CA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466,89</w:t>
                  </w:r>
                </w:p>
              </w:tc>
            </w:tr>
            <w:tr w:rsidR="00900846" w14:paraId="2F59B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1C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3D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F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975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4CE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73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908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4954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F03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D1A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271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F18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18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203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286,03</w:t>
                  </w:r>
                </w:p>
              </w:tc>
            </w:tr>
            <w:tr w:rsidR="00900846" w14:paraId="37C72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C21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F1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88C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2B0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C67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081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0E5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DB8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99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29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A51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7AA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89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6F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21,32</w:t>
                  </w:r>
                </w:p>
              </w:tc>
            </w:tr>
            <w:tr w:rsidR="00900846" w14:paraId="76369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88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24E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CB4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3BB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3FF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66F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B37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38A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E0C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C28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CB3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F77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95D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748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130,76</w:t>
                  </w:r>
                </w:p>
              </w:tc>
            </w:tr>
            <w:tr w:rsidR="00900846" w14:paraId="69591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99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0A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EFD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B6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890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A9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F5C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CD7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D16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41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B98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995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57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E2E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900846" w14:paraId="0C3C8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5CB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D8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C3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63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52C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881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A8F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AD7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0AB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AB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E3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F7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73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A9D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900846" w14:paraId="32165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8E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58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C2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1D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B6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E1D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A841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883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DEE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8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DA0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5C2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7E2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FE7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1 830,96</w:t>
                  </w:r>
                </w:p>
              </w:tc>
            </w:tr>
            <w:tr w:rsidR="00900846" w14:paraId="2E1A0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CE2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D70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1DF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331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98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B4A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7114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932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693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A2C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45F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4CF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DFD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311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</w:t>
                  </w:r>
                </w:p>
              </w:tc>
            </w:tr>
            <w:tr w:rsidR="00900846" w14:paraId="0BF04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CB6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FBB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6D2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4A8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E2D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701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616C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54D1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4C6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A8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E50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3DE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59C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DE9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738,35</w:t>
                  </w:r>
                </w:p>
              </w:tc>
            </w:tr>
            <w:tr w:rsidR="00900846" w14:paraId="7D519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3F5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E8A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C03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88E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8D2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7BE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2AB9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06C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311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FC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C23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4D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20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18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900846" w14:paraId="25553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ADA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BE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16C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AAEE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248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63F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0BA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D77A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432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CE7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88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CC93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1E0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0CA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30,91</w:t>
                  </w:r>
                </w:p>
              </w:tc>
            </w:tr>
            <w:tr w:rsidR="00900846" w14:paraId="173AA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408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C2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3FC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29F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1D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AAF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2DA2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EFC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43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1A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F454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32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67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47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900846" w14:paraId="35A5C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0B2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BC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C9E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E2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D22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B1D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EA6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64B0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EE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FB0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FD7B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B89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D4B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BE2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44,77</w:t>
                  </w:r>
                </w:p>
              </w:tc>
            </w:tr>
            <w:tr w:rsidR="00900846" w14:paraId="0104C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87E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73B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582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D2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0A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03E9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9F269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8E3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DFA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ACF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220D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78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298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E53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900846" w14:paraId="262B3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6FA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F4C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EBA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FD9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11A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993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CE9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D2BC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943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CAE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EFF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B8F6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944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D2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310,19</w:t>
                  </w:r>
                </w:p>
              </w:tc>
            </w:tr>
            <w:tr w:rsidR="00900846" w14:paraId="45AD5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D6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11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AB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1EE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368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970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09E2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FAFF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BE9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1F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F0A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702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104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DB8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161,32</w:t>
                  </w:r>
                </w:p>
              </w:tc>
            </w:tr>
            <w:tr w:rsidR="00900846" w14:paraId="45AF7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7D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9B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930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A44C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442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110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11E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341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3AA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07A3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D28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73FC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4B3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71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71,42</w:t>
                  </w:r>
                </w:p>
              </w:tc>
            </w:tr>
            <w:tr w:rsidR="00900846" w14:paraId="1BC85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457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C6A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1F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623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D7B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58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816F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64B4E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A9D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0B1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D3E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5CB8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FF3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0D8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EA01EE" w14:paraId="49A09A64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10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42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D3D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009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F1F3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C8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29EB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C2F6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1FB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E10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FF7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10 258,42</w:t>
                  </w:r>
                </w:p>
              </w:tc>
            </w:tr>
            <w:tr w:rsidR="00EA01EE" w14:paraId="13BA61B2" w14:textId="77777777" w:rsidTr="00EA01E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8F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Zvěrkovice u Týna nad Vltavou</w:t>
                  </w:r>
                </w:p>
              </w:tc>
            </w:tr>
            <w:tr w:rsidR="00900846" w14:paraId="49171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B81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113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AE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60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5B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960E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5871B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DF9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F7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E24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30B1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9FF7" w14:textId="77777777" w:rsidR="00900846" w:rsidRDefault="00372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9E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A0F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EA01EE" w14:paraId="72DF846B" w14:textId="77777777" w:rsidTr="00EA01E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BB6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6ACF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F8B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10E4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9E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ACB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A7C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E935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7F0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20A8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97F5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8,09</w:t>
                  </w:r>
                </w:p>
              </w:tc>
            </w:tr>
            <w:tr w:rsidR="00EA01EE" w14:paraId="7BCDF64D" w14:textId="77777777" w:rsidTr="00EA01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4C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CB06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105 121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10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B9C7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32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DAC1" w14:textId="77777777" w:rsidR="00900846" w:rsidRDefault="003720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40 131</w:t>
                  </w:r>
                </w:p>
              </w:tc>
            </w:tr>
            <w:tr w:rsidR="00EA01EE" w14:paraId="5E8B097B" w14:textId="77777777" w:rsidTr="00EA01E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E029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5ECA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2F91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B2C2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714D" w14:textId="77777777" w:rsidR="00900846" w:rsidRDefault="00900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2FB" w14:textId="77777777" w:rsidR="00900846" w:rsidRDefault="00900846">
                  <w:pPr>
                    <w:spacing w:after="0" w:line="240" w:lineRule="auto"/>
                  </w:pPr>
                </w:p>
              </w:tc>
            </w:tr>
          </w:tbl>
          <w:p w14:paraId="16F7AF18" w14:textId="77777777" w:rsidR="00900846" w:rsidRDefault="00900846">
            <w:pPr>
              <w:spacing w:after="0" w:line="240" w:lineRule="auto"/>
            </w:pPr>
          </w:p>
        </w:tc>
      </w:tr>
      <w:tr w:rsidR="00900846" w14:paraId="3A66C8E9" w14:textId="77777777">
        <w:trPr>
          <w:trHeight w:val="254"/>
        </w:trPr>
        <w:tc>
          <w:tcPr>
            <w:tcW w:w="115" w:type="dxa"/>
          </w:tcPr>
          <w:p w14:paraId="3FEAFF87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9C0F3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4BFB20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DD417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E4B8D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527DC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EA01EE" w14:paraId="7A750754" w14:textId="77777777" w:rsidTr="00EA01EE">
        <w:trPr>
          <w:trHeight w:val="1305"/>
        </w:trPr>
        <w:tc>
          <w:tcPr>
            <w:tcW w:w="115" w:type="dxa"/>
          </w:tcPr>
          <w:p w14:paraId="14367002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00846" w14:paraId="10CA11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BCA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18B71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34F38E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B704E5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7A9C4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0E672B" w14:textId="77777777" w:rsidR="00900846" w:rsidRDefault="00900846">
            <w:pPr>
              <w:spacing w:after="0" w:line="240" w:lineRule="auto"/>
            </w:pPr>
          </w:p>
        </w:tc>
        <w:tc>
          <w:tcPr>
            <w:tcW w:w="285" w:type="dxa"/>
          </w:tcPr>
          <w:p w14:paraId="3C93501C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900846" w14:paraId="6EA85190" w14:textId="77777777">
        <w:trPr>
          <w:trHeight w:val="99"/>
        </w:trPr>
        <w:tc>
          <w:tcPr>
            <w:tcW w:w="115" w:type="dxa"/>
          </w:tcPr>
          <w:p w14:paraId="76A71474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8988F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916782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3CE3F6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216E7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58126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EA01EE" w14:paraId="1EA8EC70" w14:textId="77777777" w:rsidTr="00EA01EE">
        <w:trPr>
          <w:trHeight w:val="1685"/>
        </w:trPr>
        <w:tc>
          <w:tcPr>
            <w:tcW w:w="115" w:type="dxa"/>
          </w:tcPr>
          <w:p w14:paraId="4A4DFB72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00846" w14:paraId="4C4626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2140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6C701D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15D688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D422FA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14ECF87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77C2783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104B2A5" w14:textId="77777777" w:rsidR="00900846" w:rsidRDefault="00372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41DB6B" w14:textId="77777777" w:rsidR="00900846" w:rsidRDefault="00900846">
            <w:pPr>
              <w:spacing w:after="0" w:line="240" w:lineRule="auto"/>
            </w:pPr>
          </w:p>
        </w:tc>
        <w:tc>
          <w:tcPr>
            <w:tcW w:w="285" w:type="dxa"/>
          </w:tcPr>
          <w:p w14:paraId="29DD022B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  <w:tr w:rsidR="00900846" w14:paraId="39096DC5" w14:textId="77777777">
        <w:trPr>
          <w:trHeight w:val="59"/>
        </w:trPr>
        <w:tc>
          <w:tcPr>
            <w:tcW w:w="115" w:type="dxa"/>
          </w:tcPr>
          <w:p w14:paraId="51833CBC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DCD0B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6FE32F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B40C9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A16080" w14:textId="77777777" w:rsidR="00900846" w:rsidRDefault="00900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FFBD2E" w14:textId="77777777" w:rsidR="00900846" w:rsidRDefault="00900846">
            <w:pPr>
              <w:pStyle w:val="EmptyCellLayoutStyle"/>
              <w:spacing w:after="0" w:line="240" w:lineRule="auto"/>
            </w:pPr>
          </w:p>
        </w:tc>
      </w:tr>
    </w:tbl>
    <w:p w14:paraId="39C4F329" w14:textId="77777777" w:rsidR="00900846" w:rsidRDefault="00900846">
      <w:pPr>
        <w:spacing w:after="0" w:line="240" w:lineRule="auto"/>
      </w:pPr>
    </w:p>
    <w:sectPr w:rsidR="00900846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5409" w14:textId="77777777" w:rsidR="00EA67F9" w:rsidRDefault="00EA67F9">
      <w:pPr>
        <w:spacing w:after="0" w:line="240" w:lineRule="auto"/>
      </w:pPr>
      <w:r>
        <w:separator/>
      </w:r>
    </w:p>
  </w:endnote>
  <w:endnote w:type="continuationSeparator" w:id="0">
    <w:p w14:paraId="2183038F" w14:textId="77777777" w:rsidR="00EA67F9" w:rsidRDefault="00EA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00846" w14:paraId="41FAABA4" w14:textId="77777777">
      <w:tc>
        <w:tcPr>
          <w:tcW w:w="9346" w:type="dxa"/>
        </w:tcPr>
        <w:p w14:paraId="50495603" w14:textId="77777777" w:rsidR="00900846" w:rsidRDefault="009008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7595A5" w14:textId="77777777" w:rsidR="00900846" w:rsidRDefault="00900846">
          <w:pPr>
            <w:pStyle w:val="EmptyCellLayoutStyle"/>
            <w:spacing w:after="0" w:line="240" w:lineRule="auto"/>
          </w:pPr>
        </w:p>
      </w:tc>
    </w:tr>
    <w:tr w:rsidR="00900846" w14:paraId="36720F51" w14:textId="77777777">
      <w:tc>
        <w:tcPr>
          <w:tcW w:w="9346" w:type="dxa"/>
        </w:tcPr>
        <w:p w14:paraId="48977E1B" w14:textId="77777777" w:rsidR="00900846" w:rsidRDefault="009008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00846" w14:paraId="4BC8CA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CDAF3E" w14:textId="77777777" w:rsidR="00900846" w:rsidRDefault="003720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17BB1C" w14:textId="77777777" w:rsidR="00900846" w:rsidRDefault="00900846">
          <w:pPr>
            <w:spacing w:after="0" w:line="240" w:lineRule="auto"/>
          </w:pPr>
        </w:p>
      </w:tc>
    </w:tr>
    <w:tr w:rsidR="00900846" w14:paraId="54503564" w14:textId="77777777">
      <w:tc>
        <w:tcPr>
          <w:tcW w:w="9346" w:type="dxa"/>
        </w:tcPr>
        <w:p w14:paraId="50C270DD" w14:textId="77777777" w:rsidR="00900846" w:rsidRDefault="009008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70B157" w14:textId="77777777" w:rsidR="00900846" w:rsidRDefault="009008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DB52" w14:textId="77777777" w:rsidR="00EA67F9" w:rsidRDefault="00EA67F9">
      <w:pPr>
        <w:spacing w:after="0" w:line="240" w:lineRule="auto"/>
      </w:pPr>
      <w:r>
        <w:separator/>
      </w:r>
    </w:p>
  </w:footnote>
  <w:footnote w:type="continuationSeparator" w:id="0">
    <w:p w14:paraId="526C2D6B" w14:textId="77777777" w:rsidR="00EA67F9" w:rsidRDefault="00EA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00846" w14:paraId="450F5F2B" w14:textId="77777777">
      <w:tc>
        <w:tcPr>
          <w:tcW w:w="144" w:type="dxa"/>
        </w:tcPr>
        <w:p w14:paraId="2739DF44" w14:textId="77777777" w:rsidR="00900846" w:rsidRDefault="009008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370D8A" w14:textId="77777777" w:rsidR="00900846" w:rsidRDefault="00900846">
          <w:pPr>
            <w:pStyle w:val="EmptyCellLayoutStyle"/>
            <w:spacing w:after="0" w:line="240" w:lineRule="auto"/>
          </w:pPr>
        </w:p>
      </w:tc>
    </w:tr>
    <w:tr w:rsidR="00900846" w14:paraId="46105BE9" w14:textId="77777777">
      <w:tc>
        <w:tcPr>
          <w:tcW w:w="144" w:type="dxa"/>
        </w:tcPr>
        <w:p w14:paraId="79C2CE28" w14:textId="77777777" w:rsidR="00900846" w:rsidRDefault="009008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0846" w14:paraId="40D512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6BD70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261E1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5DF2D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39CD5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87550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D5BFE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2F593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7E15C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155C5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8342A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A1C9F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CE6193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82118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E6582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D1C02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C5006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ADCC7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89783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EA01EE" w14:paraId="160DED77" w14:textId="77777777" w:rsidTr="00EA01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9CCE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00846" w14:paraId="35E4E04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7C2B1" w14:textId="1F172901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60N24/05</w:t>
                      </w:r>
                      <w:r w:rsidR="006F2C0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287D1E26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81F7D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900846" w14:paraId="1AFB36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BB98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9854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ABAE38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76CB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218DA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51BB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44E45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7D10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1B4FC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FD198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8815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5FD1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7BD83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3776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94D38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40EC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8947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23EB0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EA01EE" w14:paraId="1B0D021A" w14:textId="77777777" w:rsidTr="00EA01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56069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69AB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00846" w14:paraId="746D169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AB84D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07CC83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5511C3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00846" w14:paraId="4A8D80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971F03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6012405</w:t>
                      </w:r>
                    </w:p>
                  </w:tc>
                </w:tr>
              </w:tbl>
              <w:p w14:paraId="317EAA2A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F80D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00846" w14:paraId="7E645D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FBDE2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5255F2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B814E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7DD9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CC5EE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00846" w14:paraId="0BF046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622347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29.07.2024</w:t>
                      </w:r>
                    </w:p>
                  </w:tc>
                </w:tr>
              </w:tbl>
              <w:p w14:paraId="1BD4BD5C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129B8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00846" w14:paraId="574734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A53A1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C4A36F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EB14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00846" w14:paraId="764AE3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44729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40 131 Kč</w:t>
                      </w:r>
                    </w:p>
                  </w:tc>
                </w:tr>
              </w:tbl>
              <w:p w14:paraId="3209B65A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571D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900846" w14:paraId="4D904C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164D6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342F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D484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DA0B3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CB41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C4BDE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6920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C50B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8124D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02ED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0DD6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B356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3B861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94AFA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4289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6BB5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CF9A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3473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900846" w14:paraId="1026EC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B0D3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72543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D683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13B69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1541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13D2E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E5B4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FB21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F0DE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5BEB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37F1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EE60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5A6FA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9675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7DD44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6CFE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2149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D295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900846" w14:paraId="0A6509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44B0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FD59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00846" w14:paraId="37CD1FA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2C219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44637F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A9D57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EA69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F90A4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0D1A7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E2A8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2D70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AF67A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767A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0352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C4F26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958C8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3CE8CB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B6DB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DDC2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2AA1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EA01EE" w14:paraId="4C84244E" w14:textId="77777777" w:rsidTr="00EA01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4B45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271DA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A8BA3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FE006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1DFC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00846" w14:paraId="730D65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1F0BD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27.11.2025</w:t>
                      </w:r>
                    </w:p>
                  </w:tc>
                </w:tr>
              </w:tbl>
              <w:p w14:paraId="64011C64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B240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242D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00846" w14:paraId="10647A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AF637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ACA396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3746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5B0F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F3D9B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4FCD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5253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0952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6D68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0DF5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EA01EE" w14:paraId="6BAFE9D4" w14:textId="77777777" w:rsidTr="00EA01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1A42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B3EBA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650E7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88AB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DD9F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3F592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4D16F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78140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A4E68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86CE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00846" w14:paraId="373F22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5C7CE" w14:textId="77777777" w:rsidR="00900846" w:rsidRDefault="003720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0C176093" w14:textId="77777777" w:rsidR="00900846" w:rsidRDefault="009008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D5300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6278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6471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3402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04A5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EA01EE" w14:paraId="7047D7D9" w14:textId="77777777" w:rsidTr="00EA01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A532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445FE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20C463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AFA22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AC0F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9C30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BFB0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ADFD6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9A04D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B8556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0BA6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EB58B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CE02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3052A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058C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B221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1784A1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  <w:tr w:rsidR="00900846" w14:paraId="3E42DF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3084F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6A99C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9A462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821E5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D3813F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120EDA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D0872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DEBC3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E74EFD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CE24E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6AF928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E52667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FF4A6E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D75878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69CCD5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E3EE09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2F7D0C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DD34E4" w14:textId="77777777" w:rsidR="00900846" w:rsidRDefault="009008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7A8A17" w14:textId="77777777" w:rsidR="00900846" w:rsidRDefault="00900846">
          <w:pPr>
            <w:spacing w:after="0" w:line="240" w:lineRule="auto"/>
          </w:pPr>
        </w:p>
      </w:tc>
    </w:tr>
    <w:tr w:rsidR="00900846" w14:paraId="1110012E" w14:textId="77777777">
      <w:tc>
        <w:tcPr>
          <w:tcW w:w="144" w:type="dxa"/>
        </w:tcPr>
        <w:p w14:paraId="7CA2E563" w14:textId="77777777" w:rsidR="00900846" w:rsidRDefault="009008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70ED0" w14:textId="77777777" w:rsidR="00900846" w:rsidRDefault="009008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6647592">
    <w:abstractNumId w:val="0"/>
  </w:num>
  <w:num w:numId="2" w16cid:durableId="1411653673">
    <w:abstractNumId w:val="1"/>
  </w:num>
  <w:num w:numId="3" w16cid:durableId="1934850255">
    <w:abstractNumId w:val="2"/>
  </w:num>
  <w:num w:numId="4" w16cid:durableId="2055041613">
    <w:abstractNumId w:val="3"/>
  </w:num>
  <w:num w:numId="5" w16cid:durableId="2028672457">
    <w:abstractNumId w:val="4"/>
  </w:num>
  <w:num w:numId="6" w16cid:durableId="1532719279">
    <w:abstractNumId w:val="5"/>
  </w:num>
  <w:num w:numId="7" w16cid:durableId="1495221619">
    <w:abstractNumId w:val="6"/>
  </w:num>
  <w:num w:numId="8" w16cid:durableId="2073849862">
    <w:abstractNumId w:val="7"/>
  </w:num>
  <w:num w:numId="9" w16cid:durableId="644436509">
    <w:abstractNumId w:val="8"/>
  </w:num>
  <w:num w:numId="10" w16cid:durableId="678387377">
    <w:abstractNumId w:val="9"/>
  </w:num>
  <w:num w:numId="11" w16cid:durableId="2041666777">
    <w:abstractNumId w:val="10"/>
  </w:num>
  <w:num w:numId="12" w16cid:durableId="537399429">
    <w:abstractNumId w:val="11"/>
  </w:num>
  <w:num w:numId="13" w16cid:durableId="335183793">
    <w:abstractNumId w:val="12"/>
  </w:num>
  <w:num w:numId="14" w16cid:durableId="1104763831">
    <w:abstractNumId w:val="13"/>
  </w:num>
  <w:num w:numId="15" w16cid:durableId="1825273770">
    <w:abstractNumId w:val="14"/>
  </w:num>
  <w:num w:numId="16" w16cid:durableId="1828740600">
    <w:abstractNumId w:val="15"/>
  </w:num>
  <w:num w:numId="17" w16cid:durableId="538205169">
    <w:abstractNumId w:val="16"/>
  </w:num>
  <w:num w:numId="18" w16cid:durableId="1569726357">
    <w:abstractNumId w:val="17"/>
  </w:num>
  <w:num w:numId="19" w16cid:durableId="2109348394">
    <w:abstractNumId w:val="18"/>
  </w:num>
  <w:num w:numId="20" w16cid:durableId="1851332006">
    <w:abstractNumId w:val="19"/>
  </w:num>
  <w:num w:numId="21" w16cid:durableId="1166244508">
    <w:abstractNumId w:val="20"/>
  </w:num>
  <w:num w:numId="22" w16cid:durableId="908463140">
    <w:abstractNumId w:val="21"/>
  </w:num>
  <w:num w:numId="23" w16cid:durableId="8975204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46"/>
    <w:rsid w:val="003720B3"/>
    <w:rsid w:val="006F2C06"/>
    <w:rsid w:val="00900846"/>
    <w:rsid w:val="00B64206"/>
    <w:rsid w:val="00BA32B3"/>
    <w:rsid w:val="00EA01EE"/>
    <w:rsid w:val="00EA67F9"/>
    <w:rsid w:val="00E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401F"/>
  <w15:docId w15:val="{285AA1C0-8C35-4942-97CC-A2EB520C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2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C06"/>
  </w:style>
  <w:style w:type="paragraph" w:styleId="Zpat">
    <w:name w:val="footer"/>
    <w:basedOn w:val="Normln"/>
    <w:link w:val="ZpatChar"/>
    <w:uiPriority w:val="99"/>
    <w:unhideWhenUsed/>
    <w:rsid w:val="006F2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HCUZCRXN6NH5-402160669-295639</_dlc_DocId>
    <_dlc_DocIdUrl xmlns="85f4b5cc-4033-44c7-b405-f5eed34c8154">
      <Url>https://spucr.sharepoint.com/sites/Portal/505103/_layouts/15/DocIdRedir.aspx?ID=HCUZCRXN6NH5-402160669-295639</Url>
      <Description>HCUZCRXN6NH5-402160669-295639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D53D5A-3507-4A15-A90A-24B5BA19E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CE2A3-9B1E-47E1-A946-CF02F5BE519F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6786585D-CCBE-4744-954C-B159EB60B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EDB77-472C-4B68-A704-94051E37FB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1067</Words>
  <Characters>6300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6</cp:revision>
  <cp:lastPrinted>2025-11-27T08:38:00Z</cp:lastPrinted>
  <dcterms:created xsi:type="dcterms:W3CDTF">2025-11-27T08:32:00Z</dcterms:created>
  <dcterms:modified xsi:type="dcterms:W3CDTF">2025-12-15T12:12:00Z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3bc2be9c-4c92-4531-854c-0a0674e19296</vt:lpwstr>
  </property>
  <property fmtid="{D5CDD505-2E9C-101B-9397-08002B2CF9AE}" pid="4" name="MediaServiceImageTags">
    <vt:lpwstr/>
  </property>
</Properties>
</file>