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27782" w14:paraId="068669B5" w14:textId="77777777">
        <w:trPr>
          <w:trHeight w:val="100"/>
        </w:trPr>
        <w:tc>
          <w:tcPr>
            <w:tcW w:w="107" w:type="dxa"/>
          </w:tcPr>
          <w:p w14:paraId="3B1D601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FC533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11E876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0FAB3F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29421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93AA9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AC11C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1E0F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06B5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32CB1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B07A63" w14:paraId="3725D55C" w14:textId="77777777" w:rsidTr="00B07A63">
        <w:trPr>
          <w:trHeight w:val="340"/>
        </w:trPr>
        <w:tc>
          <w:tcPr>
            <w:tcW w:w="107" w:type="dxa"/>
          </w:tcPr>
          <w:p w14:paraId="6D91EB5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E575A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69DD2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27782" w14:paraId="64BBD4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099F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C7C420" w14:textId="77777777" w:rsidR="00827782" w:rsidRDefault="00827782">
            <w:pPr>
              <w:spacing w:after="0" w:line="240" w:lineRule="auto"/>
            </w:pPr>
          </w:p>
        </w:tc>
        <w:tc>
          <w:tcPr>
            <w:tcW w:w="2422" w:type="dxa"/>
          </w:tcPr>
          <w:p w14:paraId="098BC49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02898F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41A93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C5B43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827782" w14:paraId="735496CC" w14:textId="77777777">
        <w:trPr>
          <w:trHeight w:val="167"/>
        </w:trPr>
        <w:tc>
          <w:tcPr>
            <w:tcW w:w="107" w:type="dxa"/>
          </w:tcPr>
          <w:p w14:paraId="4176F0D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02D183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2C3ACD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D88464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BD9D4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06A44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97AC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840D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B7CEC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45242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B07A63" w14:paraId="01E04F38" w14:textId="77777777" w:rsidTr="00B07A63">
        <w:tc>
          <w:tcPr>
            <w:tcW w:w="107" w:type="dxa"/>
          </w:tcPr>
          <w:p w14:paraId="0F2A14BC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6A374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D692F9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27782" w14:paraId="2CDCE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5CE8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1343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C927" w14:textId="77777777" w:rsidR="00827782" w:rsidRDefault="00DE3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D8DF" w14:textId="77777777" w:rsidR="00827782" w:rsidRDefault="00DE38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DF04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8DE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642D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1852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D2EF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102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7A63" w14:paraId="72211FF1" w14:textId="77777777" w:rsidTr="00B07A6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5F7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C9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CB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7D8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D52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21D" w14:textId="77777777" w:rsidR="00827782" w:rsidRDefault="00827782">
                  <w:pPr>
                    <w:spacing w:after="0" w:line="240" w:lineRule="auto"/>
                  </w:pPr>
                </w:p>
              </w:tc>
            </w:tr>
          </w:tbl>
          <w:p w14:paraId="7BD348BC" w14:textId="77777777" w:rsidR="00827782" w:rsidRDefault="00827782">
            <w:pPr>
              <w:spacing w:after="0" w:line="240" w:lineRule="auto"/>
            </w:pPr>
          </w:p>
        </w:tc>
        <w:tc>
          <w:tcPr>
            <w:tcW w:w="15" w:type="dxa"/>
          </w:tcPr>
          <w:p w14:paraId="56C59464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A9DB0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827782" w14:paraId="3AF2CE17" w14:textId="77777777">
        <w:trPr>
          <w:trHeight w:val="124"/>
        </w:trPr>
        <w:tc>
          <w:tcPr>
            <w:tcW w:w="107" w:type="dxa"/>
          </w:tcPr>
          <w:p w14:paraId="154BC893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A6FD9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81840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B353E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A7218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BD4879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2387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D771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E6DD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9C68B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B07A63" w14:paraId="63549AA6" w14:textId="77777777" w:rsidTr="00B07A63">
        <w:trPr>
          <w:trHeight w:val="340"/>
        </w:trPr>
        <w:tc>
          <w:tcPr>
            <w:tcW w:w="107" w:type="dxa"/>
          </w:tcPr>
          <w:p w14:paraId="0FD90B1F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27782" w14:paraId="6625E9C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51AC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877820" w14:textId="77777777" w:rsidR="00827782" w:rsidRDefault="00827782">
            <w:pPr>
              <w:spacing w:after="0" w:line="240" w:lineRule="auto"/>
            </w:pPr>
          </w:p>
        </w:tc>
        <w:tc>
          <w:tcPr>
            <w:tcW w:w="40" w:type="dxa"/>
          </w:tcPr>
          <w:p w14:paraId="7471743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837470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16B140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A9F7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39EED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827782" w14:paraId="2012DC39" w14:textId="77777777">
        <w:trPr>
          <w:trHeight w:val="225"/>
        </w:trPr>
        <w:tc>
          <w:tcPr>
            <w:tcW w:w="107" w:type="dxa"/>
          </w:tcPr>
          <w:p w14:paraId="3FBDC71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8CAA8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77EF9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2E4966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2789D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99FF7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EA6FAC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CABB2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9A9D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4A60C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B07A63" w14:paraId="1745DD1A" w14:textId="77777777" w:rsidTr="00B07A63">
        <w:tc>
          <w:tcPr>
            <w:tcW w:w="107" w:type="dxa"/>
          </w:tcPr>
          <w:p w14:paraId="0E974396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27782" w14:paraId="68E7E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92E7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97B6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FB42" w14:textId="77777777" w:rsidR="00827782" w:rsidRDefault="00DE38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DA28" w14:textId="77777777" w:rsidR="00827782" w:rsidRDefault="00DE38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FCC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CB3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2132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172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AC9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123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7A63" w14:paraId="6B66EE5E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8835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F7A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FB5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CAA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66A65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73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8EE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6C3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5A1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C5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20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74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BAA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830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D44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 Kč</w:t>
                  </w:r>
                </w:p>
              </w:tc>
            </w:tr>
            <w:tr w:rsidR="00827782" w14:paraId="77E3A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A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697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D18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CC9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8B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9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14D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9ED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8C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99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B07A63" w14:paraId="4AFD4537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330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E52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FAE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C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6A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B3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9E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224,82 Kč</w:t>
                  </w:r>
                </w:p>
              </w:tc>
            </w:tr>
            <w:tr w:rsidR="00B07A63" w14:paraId="00E743EE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C14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FB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6D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A65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158B6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E2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BCF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B9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997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A4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BB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BE2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75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02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C59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242,24 Kč</w:t>
                  </w:r>
                </w:p>
              </w:tc>
            </w:tr>
            <w:tr w:rsidR="00827782" w14:paraId="231C8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0C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1A8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362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890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D2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3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4AC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1F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DF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DC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45,94 Kč</w:t>
                  </w:r>
                </w:p>
              </w:tc>
            </w:tr>
            <w:tr w:rsidR="00827782" w14:paraId="6422B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250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AFE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D5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093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B5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CD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B2D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7A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C34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74A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214,81 Kč</w:t>
                  </w:r>
                </w:p>
              </w:tc>
            </w:tr>
            <w:tr w:rsidR="00827782" w14:paraId="0FEE7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EE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4B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FB0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17A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5E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198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9C9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EC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8FE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3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193,99 Kč</w:t>
                  </w:r>
                </w:p>
              </w:tc>
            </w:tr>
            <w:tr w:rsidR="00827782" w14:paraId="40805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D4F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BC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843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80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40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0AC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B7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E7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212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962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154,66 Kč</w:t>
                  </w:r>
                </w:p>
              </w:tc>
            </w:tr>
            <w:tr w:rsidR="00827782" w14:paraId="0878E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1BE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F31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29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4D5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AE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69E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001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4A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563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484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827782" w14:paraId="1B46BA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1A8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43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975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528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ED8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965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147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08E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BA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29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1 392,64 Kč</w:t>
                  </w:r>
                </w:p>
              </w:tc>
            </w:tr>
            <w:tr w:rsidR="00827782" w14:paraId="3EBD6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5A8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7A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1E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321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00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277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F2E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FC2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769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08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872,14 Kč</w:t>
                  </w:r>
                </w:p>
              </w:tc>
            </w:tr>
            <w:tr w:rsidR="00827782" w14:paraId="4A536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CF5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679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2F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09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FAD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ECF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32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373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C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F4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 Kč</w:t>
                  </w:r>
                </w:p>
              </w:tc>
            </w:tr>
            <w:tr w:rsidR="00827782" w14:paraId="76F3D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48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FE2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0AD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DC0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F7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CB6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BC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ABA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6F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D9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 Kč</w:t>
                  </w:r>
                </w:p>
              </w:tc>
            </w:tr>
            <w:tr w:rsidR="00827782" w14:paraId="1979E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C75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847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8A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08D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DC9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E3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C2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5AF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9AE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D8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827782" w14:paraId="30006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ECF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75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33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4C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76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50C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BF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F68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8B4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75D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 Kč</w:t>
                  </w:r>
                </w:p>
              </w:tc>
            </w:tr>
            <w:tr w:rsidR="00827782" w14:paraId="0667D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60C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1DF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442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A24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FE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40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80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0B8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ADA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72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 Kč</w:t>
                  </w:r>
                </w:p>
              </w:tc>
            </w:tr>
            <w:tr w:rsidR="00827782" w14:paraId="11C92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DA7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4E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D8D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C6A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31D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15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C1A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9C0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7E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E3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364,85 Kč</w:t>
                  </w:r>
                </w:p>
              </w:tc>
            </w:tr>
            <w:tr w:rsidR="00827782" w14:paraId="0734C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0C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9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11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29F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61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76D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DA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7E0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1C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226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 Kč</w:t>
                  </w:r>
                </w:p>
              </w:tc>
            </w:tr>
            <w:tr w:rsidR="00827782" w14:paraId="3F964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2AF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96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2E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50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59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E82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14C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223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FD6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862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 Kč</w:t>
                  </w:r>
                </w:p>
              </w:tc>
            </w:tr>
            <w:tr w:rsidR="00827782" w14:paraId="0568C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023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9F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1D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AB5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D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34B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6D8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EF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80D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D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1 477,25 Kč</w:t>
                  </w:r>
                </w:p>
              </w:tc>
            </w:tr>
            <w:tr w:rsidR="00827782" w14:paraId="7A2C9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752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7E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2A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42F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78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54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307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56F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6B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E7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 Kč</w:t>
                  </w:r>
                </w:p>
              </w:tc>
            </w:tr>
            <w:tr w:rsidR="00827782" w14:paraId="611D8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638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2E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42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BA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07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7A0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B08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63B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400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5E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116,33 Kč</w:t>
                  </w:r>
                </w:p>
              </w:tc>
            </w:tr>
            <w:tr w:rsidR="00827782" w14:paraId="5A07D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A5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1C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65D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AA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D27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82C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B9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88E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78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7CE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190,36 Kč</w:t>
                  </w:r>
                </w:p>
              </w:tc>
            </w:tr>
            <w:tr w:rsidR="00827782" w14:paraId="2A214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43B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C2E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D7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DCF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1F2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640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F9A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031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C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8A1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567,76 Kč</w:t>
                  </w:r>
                </w:p>
              </w:tc>
            </w:tr>
            <w:tr w:rsidR="00827782" w14:paraId="7EB96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522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F0A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AF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7D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E7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8F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1CE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A52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29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D1B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 Kč</w:t>
                  </w:r>
                </w:p>
              </w:tc>
            </w:tr>
            <w:tr w:rsidR="00827782" w14:paraId="1E354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3E1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D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294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DCC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1FB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1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63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4E6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E7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5D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 Kč</w:t>
                  </w:r>
                </w:p>
              </w:tc>
            </w:tr>
            <w:tr w:rsidR="00B07A63" w14:paraId="26A3A271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A6C4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016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D5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962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14F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DD1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65E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6 287,70 Kč</w:t>
                  </w:r>
                </w:p>
              </w:tc>
            </w:tr>
            <w:tr w:rsidR="00B07A63" w14:paraId="575CBE6E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9A1F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210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4F9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74D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3ECB1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6CB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BE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51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C6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DD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EA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322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0D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56A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33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 Kč</w:t>
                  </w:r>
                </w:p>
              </w:tc>
            </w:tr>
            <w:tr w:rsidR="00827782" w14:paraId="40725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C8A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AE1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A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549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F09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68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C8D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B9F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0A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A5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827782" w14:paraId="3E060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10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2D8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780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7D6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E8F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13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0E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FAE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87F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DC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827782" w14:paraId="2F3C2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44B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D85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A1F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DC6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BE7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E3A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7A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448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7B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7C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22,48 Kč</w:t>
                  </w:r>
                </w:p>
              </w:tc>
            </w:tr>
            <w:tr w:rsidR="00827782" w14:paraId="10588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6B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2D6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86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62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40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5C1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6A6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6E1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BA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B21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1 320,21 Kč</w:t>
                  </w:r>
                </w:p>
              </w:tc>
            </w:tr>
            <w:tr w:rsidR="00827782" w14:paraId="2D6F8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A6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4C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915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9B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DF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48D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3B2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89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40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A9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827782" w14:paraId="45F42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BB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6A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9E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F51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7D8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B8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30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653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F6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C24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31,64 Kč</w:t>
                  </w:r>
                </w:p>
              </w:tc>
            </w:tr>
            <w:tr w:rsidR="00827782" w14:paraId="42532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BE3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F8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31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017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2F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68D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2F9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CE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32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3D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76,19 Kč</w:t>
                  </w:r>
                </w:p>
              </w:tc>
            </w:tr>
            <w:tr w:rsidR="00827782" w14:paraId="74B60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EC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F41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ADC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F8A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D8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A90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C54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8DD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2E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FE6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 Kč</w:t>
                  </w:r>
                </w:p>
              </w:tc>
            </w:tr>
            <w:tr w:rsidR="00827782" w14:paraId="1C0B8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F6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AA2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AC4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014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C05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57E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A07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199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B07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8D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2 373,55 Kč</w:t>
                  </w:r>
                </w:p>
              </w:tc>
            </w:tr>
            <w:tr w:rsidR="00827782" w14:paraId="3C6A9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02B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E14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AE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CB2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CB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957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689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6C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FA0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B3E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373,04 Kč</w:t>
                  </w:r>
                </w:p>
              </w:tc>
            </w:tr>
            <w:tr w:rsidR="00827782" w14:paraId="639BA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DFD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4B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F6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8F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90E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92D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10A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91E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B7E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54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5 029,80 Kč</w:t>
                  </w:r>
                </w:p>
              </w:tc>
            </w:tr>
            <w:tr w:rsidR="00827782" w14:paraId="7D4A6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CC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BE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B58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EC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60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A3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8A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567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9F6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E96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156,54 Kč</w:t>
                  </w:r>
                </w:p>
              </w:tc>
            </w:tr>
            <w:tr w:rsidR="00827782" w14:paraId="27980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8F8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A9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AB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3EC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92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27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C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16C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C0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A60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 Kč</w:t>
                  </w:r>
                </w:p>
              </w:tc>
            </w:tr>
            <w:tr w:rsidR="00827782" w14:paraId="4AC46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E0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07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0A6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D95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38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21D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836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C6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C27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CC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196,93 Kč</w:t>
                  </w:r>
                </w:p>
              </w:tc>
            </w:tr>
            <w:tr w:rsidR="00827782" w14:paraId="4652F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EF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52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6E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7DA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03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A82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71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2E6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14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C87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 Kč</w:t>
                  </w:r>
                </w:p>
              </w:tc>
            </w:tr>
            <w:tr w:rsidR="00827782" w14:paraId="310C1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3F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0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B1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EC5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FA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4B8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E4C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1CB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1BB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C1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227,74 Kč</w:t>
                  </w:r>
                </w:p>
              </w:tc>
            </w:tr>
            <w:tr w:rsidR="00B07A63" w14:paraId="79E28CB7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1A8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F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D8C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15D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6B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047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A9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9 970,07 Kč</w:t>
                  </w:r>
                </w:p>
              </w:tc>
            </w:tr>
            <w:tr w:rsidR="00B07A63" w14:paraId="30887985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923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8B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E7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DA32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0C8A7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B67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A4B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91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B4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E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A7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5AF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5C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99A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7F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 Kč</w:t>
                  </w:r>
                </w:p>
              </w:tc>
            </w:tr>
            <w:tr w:rsidR="00827782" w14:paraId="01B62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F2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818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21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EB0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BC3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5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474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71F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92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1B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1 307,65 Kč</w:t>
                  </w:r>
                </w:p>
              </w:tc>
            </w:tr>
            <w:tr w:rsidR="00827782" w14:paraId="60D98A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2CA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F5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2C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768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9F2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07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CF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7A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E0A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0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827782" w14:paraId="25BE3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1E4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2C0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09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1C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27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C4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321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0A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048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CC2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513,11 Kč</w:t>
                  </w:r>
                </w:p>
              </w:tc>
            </w:tr>
            <w:tr w:rsidR="00827782" w14:paraId="552E3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DB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494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AB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CE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41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9CA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5DD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597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271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5BD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848,64 Kč</w:t>
                  </w:r>
                </w:p>
              </w:tc>
            </w:tr>
            <w:tr w:rsidR="00827782" w14:paraId="4B5F0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AEA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C0B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FEF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6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3F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75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37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A1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B71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CDA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 Kč</w:t>
                  </w:r>
                </w:p>
              </w:tc>
            </w:tr>
            <w:tr w:rsidR="00827782" w14:paraId="1AB1A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4C6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A24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05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1D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B57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978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100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16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96D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6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570,71 Kč</w:t>
                  </w:r>
                </w:p>
              </w:tc>
            </w:tr>
            <w:tr w:rsidR="00827782" w14:paraId="62AC2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2B6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E75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7F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AC0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92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62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4F4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34B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7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0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363,45 Kč</w:t>
                  </w:r>
                </w:p>
              </w:tc>
            </w:tr>
            <w:tr w:rsidR="00827782" w14:paraId="6439B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AB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B3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C03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7C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0D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B5C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04F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F6C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628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36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96,86 Kč</w:t>
                  </w:r>
                </w:p>
              </w:tc>
            </w:tr>
            <w:tr w:rsidR="00827782" w14:paraId="5EA82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D8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F9E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B41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BD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1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0D3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F8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DBE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ECA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BF2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82,46 Kč</w:t>
                  </w:r>
                </w:p>
              </w:tc>
            </w:tr>
            <w:tr w:rsidR="00827782" w14:paraId="1237A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E6D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1CA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BB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FB4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1F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A2F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B3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7B2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92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AC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 Kč</w:t>
                  </w:r>
                </w:p>
              </w:tc>
            </w:tr>
            <w:tr w:rsidR="00827782" w14:paraId="2617C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4C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C7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E81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FD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CE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B0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2D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719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7F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19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 Kč</w:t>
                  </w:r>
                </w:p>
              </w:tc>
            </w:tr>
            <w:tr w:rsidR="00827782" w14:paraId="51AE0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F97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D0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19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2B0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28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388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866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FA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F10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12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205,07 Kč</w:t>
                  </w:r>
                </w:p>
              </w:tc>
            </w:tr>
            <w:tr w:rsidR="00827782" w14:paraId="6E25C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95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3EF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0B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79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0D2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8B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72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AD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225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6F4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 Kč</w:t>
                  </w:r>
                </w:p>
              </w:tc>
            </w:tr>
            <w:tr w:rsidR="00827782" w14:paraId="73343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B1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5A9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6E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D1A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AEE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0E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193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F0C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D8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755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194,60 Kč</w:t>
                  </w:r>
                </w:p>
              </w:tc>
            </w:tr>
            <w:tr w:rsidR="00827782" w14:paraId="5BAF5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59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538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8CC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D0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0D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CD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0AD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4E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585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3BA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 Kč</w:t>
                  </w:r>
                </w:p>
              </w:tc>
            </w:tr>
            <w:tr w:rsidR="00827782" w14:paraId="7D8A5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FEF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2F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44C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0B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CA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507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75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D64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213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B4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827782" w14:paraId="627D0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E31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BE8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351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E6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3A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742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F67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3E2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2E9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6CF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982,59 Kč</w:t>
                  </w:r>
                </w:p>
              </w:tc>
            </w:tr>
            <w:tr w:rsidR="00827782" w14:paraId="403886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2B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21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12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29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F1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FC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931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E8D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A5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32B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399,67 Kč</w:t>
                  </w:r>
                </w:p>
              </w:tc>
            </w:tr>
            <w:tr w:rsidR="00827782" w14:paraId="4AF7E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4E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8AA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D9A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39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0B1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2E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71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67F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B9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11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 Kč</w:t>
                  </w:r>
                </w:p>
              </w:tc>
            </w:tr>
            <w:tr w:rsidR="00827782" w14:paraId="1F681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40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AE7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A2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684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F5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F07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D1F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A3F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FD8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585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827782" w14:paraId="4A468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FF5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E5C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F0A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4B2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D7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5D5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6CE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D0C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591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FDE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1 497,45 Kč</w:t>
                  </w:r>
                </w:p>
              </w:tc>
            </w:tr>
            <w:tr w:rsidR="00827782" w14:paraId="34CA6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B1F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DC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BD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3C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C8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A95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58C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D8F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28F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86E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189,36 Kč</w:t>
                  </w:r>
                </w:p>
              </w:tc>
            </w:tr>
            <w:tr w:rsidR="00827782" w14:paraId="4C05B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C37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2CD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C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773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C89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C8A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D9E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87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EA3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25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 Kč</w:t>
                  </w:r>
                </w:p>
              </w:tc>
            </w:tr>
            <w:tr w:rsidR="00827782" w14:paraId="0DA8E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1C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24A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108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69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AF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BB3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66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BD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A8F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2D3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 Kč</w:t>
                  </w:r>
                </w:p>
              </w:tc>
            </w:tr>
            <w:tr w:rsidR="00B07A63" w14:paraId="2292989C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622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5E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58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C2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73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876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D31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7 638,18 Kč</w:t>
                  </w:r>
                </w:p>
              </w:tc>
            </w:tr>
            <w:tr w:rsidR="00B07A63" w14:paraId="29F24700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5330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Nuzice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54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195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7EC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0B00B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2A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18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B5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55E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FD8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FC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0CD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5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396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A01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1 708,63 Kč</w:t>
                  </w:r>
                </w:p>
              </w:tc>
            </w:tr>
            <w:tr w:rsidR="00827782" w14:paraId="746DB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82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40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F1C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4AD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BA4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264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47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80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71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314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 Kč</w:t>
                  </w:r>
                </w:p>
              </w:tc>
            </w:tr>
            <w:tr w:rsidR="00827782" w14:paraId="5A113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DE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49D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32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E8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27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4F6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096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04C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BF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57B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1 152,76 Kč</w:t>
                  </w:r>
                </w:p>
              </w:tc>
            </w:tr>
            <w:tr w:rsidR="00827782" w14:paraId="3F79B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EA5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961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10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32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003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2B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58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8D0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3A9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35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907,24 Kč</w:t>
                  </w:r>
                </w:p>
              </w:tc>
            </w:tr>
            <w:tr w:rsidR="00B07A63" w14:paraId="79490445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01FD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47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9D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50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4B3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CE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8BE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3 812,70 Kč</w:t>
                  </w:r>
                </w:p>
              </w:tc>
            </w:tr>
            <w:tr w:rsidR="00B07A63" w14:paraId="3628F1DB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D0F8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869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423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8075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28161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10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B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151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65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8D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89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3A0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87D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B8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40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378,24 Kč</w:t>
                  </w:r>
                </w:p>
              </w:tc>
            </w:tr>
            <w:tr w:rsidR="00827782" w14:paraId="02D83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E87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524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1D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8F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65D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A3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D9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E56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E0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4C8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B07A63" w14:paraId="4F93E557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318A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C06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A20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12F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2C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C75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CF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381,85 Kč</w:t>
                  </w:r>
                </w:p>
              </w:tc>
            </w:tr>
            <w:tr w:rsidR="00B07A63" w14:paraId="1AFC311C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AB3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Předčice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92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CD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B059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431F1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AC6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C6B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0A4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680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1E9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F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DB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DE4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177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247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827782" w14:paraId="74F0C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CF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2A0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D0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A4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818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07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821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F65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C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A8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59,80 Kč</w:t>
                  </w:r>
                </w:p>
              </w:tc>
            </w:tr>
            <w:tr w:rsidR="00B07A63" w14:paraId="22E9FA35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CCCB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19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C33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DF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2F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CB9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10A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68,86 Kč</w:t>
                  </w:r>
                </w:p>
              </w:tc>
            </w:tr>
            <w:tr w:rsidR="00B07A63" w14:paraId="3C1CA719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978D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Temelín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7C1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637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E4B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7888E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383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A9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963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0F9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8C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11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523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33C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36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4B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377,53 Kč</w:t>
                  </w:r>
                </w:p>
              </w:tc>
            </w:tr>
            <w:tr w:rsidR="00827782" w14:paraId="050D35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DAF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1C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EF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D4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D3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3C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E07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02C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8C6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D5F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827782" w14:paraId="3B3FF3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1E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440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7A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07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37E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628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8A3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1EE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0D6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7E0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 Kč</w:t>
                  </w:r>
                </w:p>
              </w:tc>
            </w:tr>
            <w:tr w:rsidR="00827782" w14:paraId="1D826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FBA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E10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64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A3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102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16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F0A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C1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D4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B4B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 Kč</w:t>
                  </w:r>
                </w:p>
              </w:tc>
            </w:tr>
            <w:tr w:rsidR="00827782" w14:paraId="7B10B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AE9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E2E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DC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39C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2BC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831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686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0E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4AB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C41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47,56 Kč</w:t>
                  </w:r>
                </w:p>
              </w:tc>
            </w:tr>
            <w:tr w:rsidR="00827782" w14:paraId="66EEC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71B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EA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9FF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DE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3F9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C5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655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910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710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3D6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579,18 Kč</w:t>
                  </w:r>
                </w:p>
              </w:tc>
            </w:tr>
            <w:tr w:rsidR="00827782" w14:paraId="39C2B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AAC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14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A0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764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056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C28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453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EB2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64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D35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B07A63" w14:paraId="41C3FEA6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1399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DA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39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B77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84C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A38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4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1 099,92 Kč</w:t>
                  </w:r>
                </w:p>
              </w:tc>
            </w:tr>
            <w:tr w:rsidR="00B07A63" w14:paraId="691DCF71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0564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40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E98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4805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23983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03E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BDA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93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CCB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B4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6E0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7BC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33F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C2C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42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707,80 Kč</w:t>
                  </w:r>
                </w:p>
              </w:tc>
            </w:tr>
            <w:tr w:rsidR="00827782" w14:paraId="2AAB5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13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09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1DC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D40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D2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4C4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CE7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0F3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66B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108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1 370,47 Kč</w:t>
                  </w:r>
                </w:p>
              </w:tc>
            </w:tr>
            <w:tr w:rsidR="00827782" w14:paraId="7E244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589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E8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72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C1E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684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4F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E02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AF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2CE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5E7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827782" w14:paraId="2B150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13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14E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D12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81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1A8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8B8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95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38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DA9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41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827782" w14:paraId="480BC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5DE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DD2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F00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68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1E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9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9F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84E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1CD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318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437,75 Kč</w:t>
                  </w:r>
                </w:p>
              </w:tc>
            </w:tr>
            <w:tr w:rsidR="00827782" w14:paraId="7997F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358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B0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38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DB2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B9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DB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89C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34F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E4F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B8C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 Kč</w:t>
                  </w:r>
                </w:p>
              </w:tc>
            </w:tr>
            <w:tr w:rsidR="00827782" w14:paraId="31A49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80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D6F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A82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121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5E9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C3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7A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76F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A9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DA9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560,69 Kč</w:t>
                  </w:r>
                </w:p>
              </w:tc>
            </w:tr>
            <w:tr w:rsidR="00827782" w14:paraId="22407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1C3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048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45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58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683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4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9C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D50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E1D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5B8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238,06 Kč</w:t>
                  </w:r>
                </w:p>
              </w:tc>
            </w:tr>
            <w:tr w:rsidR="00827782" w14:paraId="0E508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ADC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12B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08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F9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DF8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72E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678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41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48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39A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219,94 Kč</w:t>
                  </w:r>
                </w:p>
              </w:tc>
            </w:tr>
            <w:tr w:rsidR="00827782" w14:paraId="3D2A3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93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8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DAB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5F2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50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86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E5E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879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AB9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4DE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1 476,71 Kč</w:t>
                  </w:r>
                </w:p>
              </w:tc>
            </w:tr>
            <w:tr w:rsidR="00827782" w14:paraId="1AFA0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EA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C3B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1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84C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E1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F1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752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03F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769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501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 Kč</w:t>
                  </w:r>
                </w:p>
              </w:tc>
            </w:tr>
            <w:tr w:rsidR="00827782" w14:paraId="1B095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6D9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849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427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C6D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FA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21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4C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BD6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AC1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18B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849,21 Kč</w:t>
                  </w:r>
                </w:p>
              </w:tc>
            </w:tr>
            <w:tr w:rsidR="00827782" w14:paraId="4953F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08E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E6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DF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F2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67D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CA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9C2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E6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76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28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 Kč</w:t>
                  </w:r>
                </w:p>
              </w:tc>
            </w:tr>
            <w:tr w:rsidR="00827782" w14:paraId="35BE6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BD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4B1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DB9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FDF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316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84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79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ED9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D61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B2C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827782" w14:paraId="3AF54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1B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1F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7E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1D7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2E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286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8F8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B41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1A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FFE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466,89 Kč</w:t>
                  </w:r>
                </w:p>
              </w:tc>
            </w:tr>
            <w:tr w:rsidR="00827782" w14:paraId="46D52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426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877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D3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A25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8D0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A3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400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9BD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E6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3A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286,03 Kč</w:t>
                  </w:r>
                </w:p>
              </w:tc>
            </w:tr>
            <w:tr w:rsidR="00827782" w14:paraId="7F371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35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87E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61B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9D4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6BC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B4D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73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442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38D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07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21,32 Kč</w:t>
                  </w:r>
                </w:p>
              </w:tc>
            </w:tr>
            <w:tr w:rsidR="00827782" w14:paraId="3B0E5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43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DBC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A7D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1748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DF8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04A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4C0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96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BEE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D6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130,76 Kč</w:t>
                  </w:r>
                </w:p>
              </w:tc>
            </w:tr>
            <w:tr w:rsidR="00827782" w14:paraId="0D9AA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120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5F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DC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42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B16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69D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A1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AA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E67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1A7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827782" w14:paraId="52DD6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B08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BF4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BBE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036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3C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9B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96B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FD2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E73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C9E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 Kč</w:t>
                  </w:r>
                </w:p>
              </w:tc>
            </w:tr>
            <w:tr w:rsidR="00827782" w14:paraId="42EE3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70D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F9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9B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88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795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D9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842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BE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C4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489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1 830,96 Kč</w:t>
                  </w:r>
                </w:p>
              </w:tc>
            </w:tr>
            <w:tr w:rsidR="00827782" w14:paraId="0EA0A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9C6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A26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5A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C9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15B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815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D67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111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C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297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 Kč</w:t>
                  </w:r>
                </w:p>
              </w:tc>
            </w:tr>
            <w:tr w:rsidR="00827782" w14:paraId="39C05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D0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20C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C2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E4A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01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76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DD1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219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3E7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C23C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738,35 Kč</w:t>
                  </w:r>
                </w:p>
              </w:tc>
            </w:tr>
            <w:tr w:rsidR="00827782" w14:paraId="3A1FF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CC0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2F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DB9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B26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FA0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B11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5FB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80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7CF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FE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 Kč</w:t>
                  </w:r>
                </w:p>
              </w:tc>
            </w:tr>
            <w:tr w:rsidR="00827782" w14:paraId="14E0D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BEC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1D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7D7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3B24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FA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51D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2D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C1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C5E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4A4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30,91 Kč</w:t>
                  </w:r>
                </w:p>
              </w:tc>
            </w:tr>
            <w:tr w:rsidR="00827782" w14:paraId="1CD99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312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3F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71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C6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7A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B0D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43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D4C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B1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202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827782" w14:paraId="40B70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ACB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4A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A91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1EE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DF8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71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6A6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AB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75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84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44,77 Kč</w:t>
                  </w:r>
                </w:p>
              </w:tc>
            </w:tr>
            <w:tr w:rsidR="00827782" w14:paraId="57F55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CE5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F91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E7A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0A7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90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99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AC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9B4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57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9E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 Kč</w:t>
                  </w:r>
                </w:p>
              </w:tc>
            </w:tr>
            <w:tr w:rsidR="00827782" w14:paraId="50E50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29EB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5A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6CB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0A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2E5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A8F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3B19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63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02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C3A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310,19 Kč</w:t>
                  </w:r>
                </w:p>
              </w:tc>
            </w:tr>
            <w:tr w:rsidR="00827782" w14:paraId="2FAD1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F4B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38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E7F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AF9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25C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13E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E2E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61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B43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B4F7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161,32 Kč</w:t>
                  </w:r>
                </w:p>
              </w:tc>
            </w:tr>
            <w:tr w:rsidR="00827782" w14:paraId="5AB47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04F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3C9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1DD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2CB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5D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9B8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780F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AFFA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E7D2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4ED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71,42 Kč</w:t>
                  </w:r>
                </w:p>
              </w:tc>
            </w:tr>
            <w:tr w:rsidR="00827782" w14:paraId="43F99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4E19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03C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C17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DC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5E9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31F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1D7A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83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37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283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B07A63" w14:paraId="397F85E0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58B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F7B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DF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1C8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A362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BF9D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E22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10 258,42 Kč</w:t>
                  </w:r>
                </w:p>
              </w:tc>
            </w:tr>
            <w:tr w:rsidR="00B07A63" w14:paraId="4A632D61" w14:textId="77777777" w:rsidTr="00B07A6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372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Zvěrkovice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BB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9507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F433" w14:textId="77777777" w:rsidR="00827782" w:rsidRDefault="00827782">
                  <w:pPr>
                    <w:spacing w:after="0" w:line="240" w:lineRule="auto"/>
                  </w:pPr>
                </w:p>
              </w:tc>
            </w:tr>
            <w:tr w:rsidR="00827782" w14:paraId="1918A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CEC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BC9B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53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AAE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94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1A2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4CD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5E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365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2330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B07A63" w14:paraId="2810692D" w14:textId="77777777" w:rsidTr="00B07A6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FEED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0A1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387E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1F73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B46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36DF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C5B5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8,09 Kč</w:t>
                  </w:r>
                </w:p>
              </w:tc>
            </w:tr>
            <w:tr w:rsidR="00B07A63" w14:paraId="1F2B77D2" w14:textId="77777777" w:rsidTr="00B07A6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493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C34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105 121,00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302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D430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04DC" w14:textId="77777777" w:rsidR="00827782" w:rsidRDefault="008277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A71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39 750,61 Kč</w:t>
                  </w:r>
                </w:p>
              </w:tc>
            </w:tr>
          </w:tbl>
          <w:p w14:paraId="61A073CD" w14:textId="77777777" w:rsidR="00827782" w:rsidRDefault="00827782">
            <w:pPr>
              <w:spacing w:after="0" w:line="240" w:lineRule="auto"/>
            </w:pPr>
          </w:p>
        </w:tc>
        <w:tc>
          <w:tcPr>
            <w:tcW w:w="40" w:type="dxa"/>
          </w:tcPr>
          <w:p w14:paraId="2FE8F683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827782" w14:paraId="27BE2665" w14:textId="77777777">
        <w:trPr>
          <w:trHeight w:val="107"/>
        </w:trPr>
        <w:tc>
          <w:tcPr>
            <w:tcW w:w="107" w:type="dxa"/>
          </w:tcPr>
          <w:p w14:paraId="6E3FFC4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EBEE3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ADC4D5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650C53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96AA0A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60BF6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5BD6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3FD483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872F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0461B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B07A63" w14:paraId="0E79ACA4" w14:textId="77777777" w:rsidTr="00B07A63">
        <w:trPr>
          <w:trHeight w:val="30"/>
        </w:trPr>
        <w:tc>
          <w:tcPr>
            <w:tcW w:w="107" w:type="dxa"/>
          </w:tcPr>
          <w:p w14:paraId="44D3A71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BDF241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27782" w14:paraId="5AA2405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535F" w14:textId="77777777" w:rsidR="00827782" w:rsidRDefault="00DE38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D8B7232" w14:textId="77777777" w:rsidR="00827782" w:rsidRDefault="00827782">
            <w:pPr>
              <w:spacing w:after="0" w:line="240" w:lineRule="auto"/>
            </w:pPr>
          </w:p>
        </w:tc>
        <w:tc>
          <w:tcPr>
            <w:tcW w:w="1869" w:type="dxa"/>
          </w:tcPr>
          <w:p w14:paraId="2861467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941EF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C34D95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842C3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100B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A531F0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B07A63" w14:paraId="5C6808EC" w14:textId="77777777" w:rsidTr="00B07A63">
        <w:trPr>
          <w:trHeight w:val="310"/>
        </w:trPr>
        <w:tc>
          <w:tcPr>
            <w:tcW w:w="107" w:type="dxa"/>
          </w:tcPr>
          <w:p w14:paraId="6CE0CAF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D8740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E8E14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A75C3D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A850C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1F04FC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27782" w14:paraId="244E66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966" w14:textId="77777777" w:rsidR="00827782" w:rsidRDefault="00DE38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39 751</w:t>
                  </w:r>
                </w:p>
              </w:tc>
            </w:tr>
          </w:tbl>
          <w:p w14:paraId="6ECA8CFA" w14:textId="77777777" w:rsidR="00827782" w:rsidRDefault="00827782">
            <w:pPr>
              <w:spacing w:after="0" w:line="240" w:lineRule="auto"/>
            </w:pPr>
          </w:p>
        </w:tc>
        <w:tc>
          <w:tcPr>
            <w:tcW w:w="15" w:type="dxa"/>
          </w:tcPr>
          <w:p w14:paraId="6B8F5019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0C3E4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  <w:tr w:rsidR="00827782" w14:paraId="7DFC759F" w14:textId="77777777">
        <w:trPr>
          <w:trHeight w:val="137"/>
        </w:trPr>
        <w:tc>
          <w:tcPr>
            <w:tcW w:w="107" w:type="dxa"/>
          </w:tcPr>
          <w:p w14:paraId="1E2B32C2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46FAF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16C24E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28E574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F7790B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EB7609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1C0558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05E527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4B706" w14:textId="77777777" w:rsidR="00827782" w:rsidRDefault="008277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E4151" w14:textId="77777777" w:rsidR="00827782" w:rsidRDefault="00827782">
            <w:pPr>
              <w:pStyle w:val="EmptyCellLayoutStyle"/>
              <w:spacing w:after="0" w:line="240" w:lineRule="auto"/>
            </w:pPr>
          </w:p>
        </w:tc>
      </w:tr>
    </w:tbl>
    <w:p w14:paraId="5939539D" w14:textId="77777777" w:rsidR="00827782" w:rsidRDefault="00827782">
      <w:pPr>
        <w:spacing w:after="0" w:line="240" w:lineRule="auto"/>
      </w:pPr>
    </w:p>
    <w:sectPr w:rsidR="0082778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C47F" w14:textId="77777777" w:rsidR="00DE3887" w:rsidRDefault="00DE3887">
      <w:pPr>
        <w:spacing w:after="0" w:line="240" w:lineRule="auto"/>
      </w:pPr>
      <w:r>
        <w:separator/>
      </w:r>
    </w:p>
  </w:endnote>
  <w:endnote w:type="continuationSeparator" w:id="0">
    <w:p w14:paraId="72302053" w14:textId="77777777" w:rsidR="00DE3887" w:rsidRDefault="00D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27782" w14:paraId="7F443CAA" w14:textId="77777777">
      <w:tc>
        <w:tcPr>
          <w:tcW w:w="8570" w:type="dxa"/>
        </w:tcPr>
        <w:p w14:paraId="5DB4136C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59F445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FCD354" w14:textId="77777777" w:rsidR="00827782" w:rsidRDefault="00827782">
          <w:pPr>
            <w:pStyle w:val="EmptyCellLayoutStyle"/>
            <w:spacing w:after="0" w:line="240" w:lineRule="auto"/>
          </w:pPr>
        </w:p>
      </w:tc>
    </w:tr>
    <w:tr w:rsidR="00827782" w14:paraId="536B7787" w14:textId="77777777">
      <w:tc>
        <w:tcPr>
          <w:tcW w:w="8570" w:type="dxa"/>
        </w:tcPr>
        <w:p w14:paraId="77D84F66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7782" w14:paraId="617F17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6AEFD2" w14:textId="77777777" w:rsidR="00827782" w:rsidRDefault="00DE38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A98CB6" w14:textId="77777777" w:rsidR="00827782" w:rsidRDefault="00827782">
          <w:pPr>
            <w:spacing w:after="0" w:line="240" w:lineRule="auto"/>
          </w:pPr>
        </w:p>
      </w:tc>
      <w:tc>
        <w:tcPr>
          <w:tcW w:w="55" w:type="dxa"/>
        </w:tcPr>
        <w:p w14:paraId="7A88211E" w14:textId="77777777" w:rsidR="00827782" w:rsidRDefault="00827782">
          <w:pPr>
            <w:pStyle w:val="EmptyCellLayoutStyle"/>
            <w:spacing w:after="0" w:line="240" w:lineRule="auto"/>
          </w:pPr>
        </w:p>
      </w:tc>
    </w:tr>
    <w:tr w:rsidR="00827782" w14:paraId="6C8864D2" w14:textId="77777777">
      <w:tc>
        <w:tcPr>
          <w:tcW w:w="8570" w:type="dxa"/>
        </w:tcPr>
        <w:p w14:paraId="5CD56B28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7CB3B4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06AF86" w14:textId="77777777" w:rsidR="00827782" w:rsidRDefault="008277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0BA6" w14:textId="77777777" w:rsidR="00DE3887" w:rsidRDefault="00DE3887">
      <w:pPr>
        <w:spacing w:after="0" w:line="240" w:lineRule="auto"/>
      </w:pPr>
      <w:r>
        <w:separator/>
      </w:r>
    </w:p>
  </w:footnote>
  <w:footnote w:type="continuationSeparator" w:id="0">
    <w:p w14:paraId="57AF38E9" w14:textId="77777777" w:rsidR="00DE3887" w:rsidRDefault="00DE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27782" w14:paraId="64FF5C5F" w14:textId="77777777">
      <w:tc>
        <w:tcPr>
          <w:tcW w:w="148" w:type="dxa"/>
        </w:tcPr>
        <w:p w14:paraId="46B52396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230138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F27F03" w14:textId="77777777" w:rsidR="00827782" w:rsidRDefault="00827782">
          <w:pPr>
            <w:pStyle w:val="EmptyCellLayoutStyle"/>
            <w:spacing w:after="0" w:line="240" w:lineRule="auto"/>
          </w:pPr>
        </w:p>
      </w:tc>
    </w:tr>
    <w:tr w:rsidR="00827782" w14:paraId="19245551" w14:textId="77777777">
      <w:tc>
        <w:tcPr>
          <w:tcW w:w="148" w:type="dxa"/>
        </w:tcPr>
        <w:p w14:paraId="338790E3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99"/>
            <w:gridCol w:w="2292"/>
            <w:gridCol w:w="201"/>
            <w:gridCol w:w="2399"/>
            <w:gridCol w:w="69"/>
            <w:gridCol w:w="2116"/>
            <w:gridCol w:w="907"/>
            <w:gridCol w:w="171"/>
          </w:tblGrid>
          <w:tr w:rsidR="00827782" w14:paraId="4A806AA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CE2F46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F89653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DABDEC5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8E05B5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7DB7EF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063B17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15D771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8F6EE15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41861EA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711005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</w:tr>
          <w:tr w:rsidR="00B07A63" w14:paraId="10AEB1F8" w14:textId="77777777" w:rsidTr="00B07A6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878206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27782" w14:paraId="3D929E8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3EA5C" w14:textId="33BF10F7" w:rsidR="00827782" w:rsidRDefault="00DE3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054D9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1 pachtovní smlouvy č. 60N24/05</w:t>
                      </w:r>
                    </w:p>
                  </w:tc>
                </w:tr>
              </w:tbl>
              <w:p w14:paraId="3CD818A7" w14:textId="77777777" w:rsidR="00827782" w:rsidRDefault="0082778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FA557F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</w:tr>
          <w:tr w:rsidR="00827782" w14:paraId="19692EB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EE3FDA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144FFC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4D3C75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151A09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94BAAF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CACFAD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8DDC51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49D94E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2262ED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39CC8D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</w:tr>
          <w:tr w:rsidR="00827782" w14:paraId="7E7DBE4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33009E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27782" w14:paraId="02132B6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BA630" w14:textId="77777777" w:rsidR="00827782" w:rsidRDefault="00DE3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75999D" w14:textId="77777777" w:rsidR="00827782" w:rsidRDefault="0082778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92EB8A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27782" w14:paraId="3A5B5D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2CCE7" w14:textId="77777777" w:rsidR="00827782" w:rsidRDefault="00DE3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27.11.2025</w:t>
                      </w:r>
                    </w:p>
                  </w:tc>
                </w:tr>
              </w:tbl>
              <w:p w14:paraId="5E10C96D" w14:textId="77777777" w:rsidR="00827782" w:rsidRDefault="0082778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0C3FE7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99"/>
                </w:tblGrid>
                <w:tr w:rsidR="00827782" w14:paraId="46C5B21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C4A94" w14:textId="77777777" w:rsidR="00827782" w:rsidRDefault="00DE38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4DB0D1" w14:textId="77777777" w:rsidR="00827782" w:rsidRDefault="0082778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84FC99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27782" w14:paraId="20A6FB4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B35AD" w14:textId="379E5411" w:rsidR="00827782" w:rsidRPr="00054D97" w:rsidRDefault="00054D9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0</w:t>
                      </w:r>
                      <w:r w:rsidR="00DE3887" w:rsidRPr="00054D97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1.</w:t>
                      </w:r>
                      <w:r w:rsidR="00DE3887" w:rsidRPr="00054D97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10.</w:t>
                      </w:r>
                      <w:r w:rsidR="00DE3887" w:rsidRPr="00054D97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2026</w:t>
                      </w:r>
                    </w:p>
                  </w:tc>
                </w:tr>
              </w:tbl>
              <w:p w14:paraId="41019214" w14:textId="77777777" w:rsidR="00827782" w:rsidRDefault="0082778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4DDC35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05E060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</w:tr>
          <w:tr w:rsidR="00827782" w14:paraId="3ABAD89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F9B037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DEA02B9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775DC1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549A30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AC24FC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13D9FF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9EEE9F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34FB37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964253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47B56B8" w14:textId="77777777" w:rsidR="00827782" w:rsidRDefault="008277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14DDF9" w14:textId="77777777" w:rsidR="00827782" w:rsidRDefault="00827782">
          <w:pPr>
            <w:spacing w:after="0" w:line="240" w:lineRule="auto"/>
          </w:pPr>
        </w:p>
      </w:tc>
      <w:tc>
        <w:tcPr>
          <w:tcW w:w="40" w:type="dxa"/>
        </w:tcPr>
        <w:p w14:paraId="14945241" w14:textId="77777777" w:rsidR="00827782" w:rsidRDefault="00827782">
          <w:pPr>
            <w:pStyle w:val="EmptyCellLayoutStyle"/>
            <w:spacing w:after="0" w:line="240" w:lineRule="auto"/>
          </w:pPr>
        </w:p>
      </w:tc>
    </w:tr>
    <w:tr w:rsidR="00827782" w14:paraId="60F5409F" w14:textId="77777777">
      <w:tc>
        <w:tcPr>
          <w:tcW w:w="148" w:type="dxa"/>
        </w:tcPr>
        <w:p w14:paraId="21E9C5C4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54B2AB" w14:textId="77777777" w:rsidR="00827782" w:rsidRDefault="008277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570204" w14:textId="77777777" w:rsidR="00827782" w:rsidRDefault="008277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4185640">
    <w:abstractNumId w:val="0"/>
  </w:num>
  <w:num w:numId="2" w16cid:durableId="2057507282">
    <w:abstractNumId w:val="1"/>
  </w:num>
  <w:num w:numId="3" w16cid:durableId="1471750509">
    <w:abstractNumId w:val="2"/>
  </w:num>
  <w:num w:numId="4" w16cid:durableId="1718969488">
    <w:abstractNumId w:val="3"/>
  </w:num>
  <w:num w:numId="5" w16cid:durableId="1254241678">
    <w:abstractNumId w:val="4"/>
  </w:num>
  <w:num w:numId="6" w16cid:durableId="740177889">
    <w:abstractNumId w:val="5"/>
  </w:num>
  <w:num w:numId="7" w16cid:durableId="1410687466">
    <w:abstractNumId w:val="6"/>
  </w:num>
  <w:num w:numId="8" w16cid:durableId="1706983138">
    <w:abstractNumId w:val="7"/>
  </w:num>
  <w:num w:numId="9" w16cid:durableId="822311466">
    <w:abstractNumId w:val="8"/>
  </w:num>
  <w:num w:numId="10" w16cid:durableId="1291977341">
    <w:abstractNumId w:val="9"/>
  </w:num>
  <w:num w:numId="11" w16cid:durableId="746194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82"/>
    <w:rsid w:val="00054D97"/>
    <w:rsid w:val="00827782"/>
    <w:rsid w:val="00B07A63"/>
    <w:rsid w:val="00BA32B3"/>
    <w:rsid w:val="00D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693F"/>
  <w15:docId w15:val="{285AA1C0-8C35-4942-97CC-A2EB520C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D97"/>
  </w:style>
  <w:style w:type="paragraph" w:styleId="Zpat">
    <w:name w:val="footer"/>
    <w:basedOn w:val="Normln"/>
    <w:link w:val="ZpatChar"/>
    <w:uiPriority w:val="99"/>
    <w:unhideWhenUsed/>
    <w:rsid w:val="0005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HCUZCRXN6NH5-402160669-295640</_dlc_DocId>
    <_dlc_DocIdUrl xmlns="85f4b5cc-4033-44c7-b405-f5eed34c8154">
      <Url>https://spucr.sharepoint.com/sites/Portal/505103/_layouts/15/DocIdRedir.aspx?ID=HCUZCRXN6NH5-402160669-295640</Url>
      <Description>HCUZCRXN6NH5-402160669-295640</Description>
    </_dlc_DocIdUrl>
  </documentManagement>
</p:properties>
</file>

<file path=customXml/itemProps1.xml><?xml version="1.0" encoding="utf-8"?>
<ds:datastoreItem xmlns:ds="http://schemas.openxmlformats.org/officeDocument/2006/customXml" ds:itemID="{6EEA57EE-9CDD-4894-BFE5-B31CBC2795F7}"/>
</file>

<file path=customXml/itemProps2.xml><?xml version="1.0" encoding="utf-8"?>
<ds:datastoreItem xmlns:ds="http://schemas.openxmlformats.org/officeDocument/2006/customXml" ds:itemID="{2A1973F7-DC74-4A35-A4E1-D2B86B1F6750}"/>
</file>

<file path=customXml/itemProps3.xml><?xml version="1.0" encoding="utf-8"?>
<ds:datastoreItem xmlns:ds="http://schemas.openxmlformats.org/officeDocument/2006/customXml" ds:itemID="{2F58A042-FD13-4582-BCD8-3AAFBB0DB98B}"/>
</file>

<file path=customXml/itemProps4.xml><?xml version="1.0" encoding="utf-8"?>
<ds:datastoreItem xmlns:ds="http://schemas.openxmlformats.org/officeDocument/2006/customXml" ds:itemID="{55127CE9-0A3A-4653-9F62-980B0B07E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5386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4</cp:revision>
  <cp:lastPrinted>2025-11-27T08:38:00Z</cp:lastPrinted>
  <dcterms:created xsi:type="dcterms:W3CDTF">2025-11-27T08:31:00Z</dcterms:created>
  <dcterms:modified xsi:type="dcterms:W3CDTF">2025-11-27T08:38:00Z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8710d12c-b93c-468f-89d8-14aff00a8db5</vt:lpwstr>
  </property>
  <property fmtid="{D5CDD505-2E9C-101B-9397-08002B2CF9AE}" pid="4" name="MediaServiceImageTags">
    <vt:lpwstr/>
  </property>
</Properties>
</file>