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0BA1F9" w14:textId="77777777" w:rsidR="00126A29" w:rsidRPr="005C6A21" w:rsidRDefault="00126A29" w:rsidP="00F07574">
      <w:pPr>
        <w:pStyle w:val="Nadpis1"/>
        <w:spacing w:before="0" w:after="0"/>
        <w:jc w:val="center"/>
        <w:rPr>
          <w:sz w:val="18"/>
          <w:szCs w:val="18"/>
        </w:rPr>
      </w:pPr>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63F7052E" w14:textId="77777777" w:rsidR="002A1E55" w:rsidRDefault="00971F32" w:rsidP="00F07574">
      <w:pPr>
        <w:rPr>
          <w:rFonts w:ascii="Arial" w:hAnsi="Arial" w:cs="Arial"/>
          <w:sz w:val="16"/>
          <w:szCs w:val="16"/>
        </w:rPr>
      </w:pPr>
      <w:r w:rsidRPr="00971F32">
        <w:rPr>
          <w:rFonts w:ascii="Arial" w:hAnsi="Arial" w:cs="Arial"/>
          <w:b/>
          <w:sz w:val="16"/>
          <w:szCs w:val="16"/>
        </w:rPr>
        <w:t xml:space="preserve">Nikon Europe B.V., český odštěpný </w:t>
      </w:r>
      <w:r w:rsidR="002673C8" w:rsidRPr="00971F32">
        <w:rPr>
          <w:rFonts w:ascii="Arial" w:hAnsi="Arial" w:cs="Arial"/>
          <w:b/>
          <w:sz w:val="16"/>
          <w:szCs w:val="16"/>
        </w:rPr>
        <w:t>závod</w:t>
      </w:r>
      <w:r w:rsidR="002673C8" w:rsidRPr="005C6A21">
        <w:rPr>
          <w:rFonts w:ascii="Arial" w:hAnsi="Arial" w:cs="Arial"/>
          <w:sz w:val="16"/>
          <w:szCs w:val="16"/>
        </w:rPr>
        <w:t xml:space="preserve"> </w:t>
      </w:r>
    </w:p>
    <w:p w14:paraId="64250CD3" w14:textId="5097A08C" w:rsidR="00126A29" w:rsidRPr="005C6A21" w:rsidRDefault="002673C8" w:rsidP="00F07574">
      <w:pPr>
        <w:rPr>
          <w:rFonts w:ascii="Arial" w:hAnsi="Arial" w:cs="Arial"/>
          <w:sz w:val="16"/>
          <w:szCs w:val="16"/>
        </w:rPr>
      </w:pPr>
      <w:r w:rsidRPr="005C6A21">
        <w:rPr>
          <w:rFonts w:ascii="Arial" w:hAnsi="Arial" w:cs="Arial"/>
          <w:sz w:val="16"/>
          <w:szCs w:val="16"/>
        </w:rPr>
        <w:t>zap</w:t>
      </w:r>
      <w:r>
        <w:rPr>
          <w:rFonts w:ascii="Arial" w:hAnsi="Arial" w:cs="Arial"/>
          <w:sz w:val="16"/>
          <w:szCs w:val="16"/>
        </w:rPr>
        <w:t>s</w:t>
      </w:r>
      <w:r w:rsidRPr="005C6A21">
        <w:rPr>
          <w:rFonts w:ascii="Arial" w:hAnsi="Arial" w:cs="Arial"/>
          <w:sz w:val="16"/>
          <w:szCs w:val="16"/>
        </w:rPr>
        <w:t>a</w:t>
      </w:r>
      <w:r>
        <w:rPr>
          <w:rFonts w:ascii="Arial" w:hAnsi="Arial" w:cs="Arial"/>
          <w:sz w:val="16"/>
          <w:szCs w:val="16"/>
        </w:rPr>
        <w:t>ná</w:t>
      </w:r>
      <w:r w:rsidR="00126A29" w:rsidRPr="005C6A21">
        <w:rPr>
          <w:rFonts w:ascii="Arial" w:hAnsi="Arial" w:cs="Arial"/>
          <w:sz w:val="16"/>
          <w:szCs w:val="16"/>
        </w:rPr>
        <w:t xml:space="preserve"> v </w:t>
      </w:r>
      <w:r w:rsidR="00B608BB" w:rsidRPr="005C6A21">
        <w:rPr>
          <w:rFonts w:ascii="Arial" w:hAnsi="Arial" w:cs="Arial"/>
          <w:sz w:val="16"/>
          <w:szCs w:val="16"/>
        </w:rPr>
        <w:t>o</w:t>
      </w:r>
      <w:r w:rsidR="00126A29" w:rsidRPr="005C6A21">
        <w:rPr>
          <w:rFonts w:ascii="Arial" w:hAnsi="Arial" w:cs="Arial"/>
          <w:sz w:val="16"/>
          <w:szCs w:val="16"/>
        </w:rPr>
        <w:t xml:space="preserve">bchodním rejstříku vedeném </w:t>
      </w:r>
      <w:r w:rsidR="00971F32">
        <w:rPr>
          <w:rFonts w:ascii="Arial" w:hAnsi="Arial" w:cs="Arial"/>
          <w:sz w:val="16"/>
          <w:szCs w:val="16"/>
        </w:rPr>
        <w:t>Městským soudem v Praze</w:t>
      </w:r>
      <w:r w:rsidR="00971F32" w:rsidRPr="005C6A21">
        <w:rPr>
          <w:rFonts w:ascii="Arial" w:hAnsi="Arial" w:cs="Arial"/>
          <w:sz w:val="16"/>
          <w:szCs w:val="16"/>
        </w:rPr>
        <w:t xml:space="preserve">, </w:t>
      </w:r>
      <w:r w:rsidR="00971F32">
        <w:rPr>
          <w:rFonts w:ascii="Arial" w:hAnsi="Arial" w:cs="Arial"/>
          <w:sz w:val="16"/>
          <w:szCs w:val="16"/>
        </w:rPr>
        <w:t>oddíl A, vložka 79693</w:t>
      </w:r>
    </w:p>
    <w:p w14:paraId="7C69D683" w14:textId="0BCC41C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00EC25A5" w:rsidRPr="005C6A21">
        <w:rPr>
          <w:rFonts w:ascii="Arial" w:hAnsi="Arial" w:cs="Arial"/>
          <w:sz w:val="16"/>
          <w:szCs w:val="16"/>
        </w:rPr>
        <w:tab/>
      </w:r>
      <w:r w:rsidR="00EC25A5" w:rsidRPr="005C6A21">
        <w:rPr>
          <w:rFonts w:ascii="Arial" w:hAnsi="Arial" w:cs="Arial"/>
          <w:sz w:val="16"/>
          <w:szCs w:val="16"/>
        </w:rPr>
        <w:tab/>
      </w:r>
      <w:r w:rsidR="00971F32" w:rsidRPr="00971F32">
        <w:rPr>
          <w:rFonts w:ascii="Arial" w:hAnsi="Arial" w:cs="Arial"/>
          <w:sz w:val="16"/>
          <w:szCs w:val="16"/>
        </w:rPr>
        <w:t>K Radotínu 15, Zbraslav, 156 00 Praha 5, Česká republika</w:t>
      </w:r>
    </w:p>
    <w:p w14:paraId="035753F5" w14:textId="1033DF2C" w:rsidR="00126A29" w:rsidRPr="005C6A21" w:rsidRDefault="00126A29" w:rsidP="00F07574">
      <w:pPr>
        <w:rPr>
          <w:rFonts w:ascii="Arial" w:hAnsi="Arial" w:cs="Arial"/>
          <w:sz w:val="16"/>
          <w:szCs w:val="16"/>
        </w:rPr>
      </w:pPr>
      <w:r w:rsidRPr="005C6A21">
        <w:rPr>
          <w:rFonts w:ascii="Arial" w:hAnsi="Arial" w:cs="Arial"/>
          <w:sz w:val="16"/>
          <w:szCs w:val="16"/>
        </w:rPr>
        <w:t xml:space="preserve">IČ: </w:t>
      </w:r>
      <w:r w:rsidR="00971F32" w:rsidRPr="00971F32">
        <w:rPr>
          <w:rFonts w:ascii="Arial" w:hAnsi="Arial" w:cs="Arial"/>
          <w:sz w:val="16"/>
          <w:szCs w:val="16"/>
        </w:rPr>
        <w:t>099</w:t>
      </w:r>
      <w:r w:rsidR="00BA3125">
        <w:rPr>
          <w:rFonts w:ascii="Arial" w:hAnsi="Arial" w:cs="Arial"/>
          <w:sz w:val="16"/>
          <w:szCs w:val="16"/>
        </w:rPr>
        <w:t xml:space="preserve"> </w:t>
      </w:r>
      <w:r w:rsidR="00971F32" w:rsidRPr="00971F32">
        <w:rPr>
          <w:rFonts w:ascii="Arial" w:hAnsi="Arial" w:cs="Arial"/>
          <w:sz w:val="16"/>
          <w:szCs w:val="16"/>
        </w:rPr>
        <w:t>86</w:t>
      </w:r>
      <w:r w:rsidR="00BA3125">
        <w:rPr>
          <w:rFonts w:ascii="Arial" w:hAnsi="Arial" w:cs="Arial"/>
          <w:sz w:val="16"/>
          <w:szCs w:val="16"/>
        </w:rPr>
        <w:t xml:space="preserve"> </w:t>
      </w:r>
      <w:r w:rsidR="00971F32" w:rsidRPr="00971F32">
        <w:rPr>
          <w:rFonts w:ascii="Arial" w:hAnsi="Arial" w:cs="Arial"/>
          <w:sz w:val="16"/>
          <w:szCs w:val="16"/>
        </w:rPr>
        <w:t>341</w:t>
      </w:r>
      <w:r w:rsidR="002267B8">
        <w:rPr>
          <w:rFonts w:ascii="Arial" w:hAnsi="Arial" w:cs="Arial"/>
          <w:sz w:val="16"/>
          <w:szCs w:val="16"/>
        </w:rPr>
        <w:t xml:space="preserve">    </w:t>
      </w:r>
      <w:r w:rsidRPr="005C6A21">
        <w:rPr>
          <w:rFonts w:ascii="Arial" w:hAnsi="Arial" w:cs="Arial"/>
          <w:sz w:val="16"/>
          <w:szCs w:val="16"/>
        </w:rPr>
        <w:tab/>
        <w:t>DIČ:</w:t>
      </w:r>
      <w:r w:rsidR="006640B7" w:rsidRPr="005C6A21">
        <w:rPr>
          <w:rFonts w:ascii="Arial" w:hAnsi="Arial" w:cs="Arial"/>
          <w:sz w:val="16"/>
          <w:szCs w:val="16"/>
        </w:rPr>
        <w:t xml:space="preserve"> </w:t>
      </w:r>
      <w:r w:rsidR="00971F32" w:rsidRPr="00971F32">
        <w:rPr>
          <w:rFonts w:ascii="Arial" w:hAnsi="Arial" w:cs="Arial"/>
          <w:sz w:val="16"/>
          <w:szCs w:val="16"/>
        </w:rPr>
        <w:t>CZ681402669</w:t>
      </w:r>
    </w:p>
    <w:p w14:paraId="483C94ED" w14:textId="0B7AE837" w:rsidR="00126A29" w:rsidRPr="005C6A21" w:rsidRDefault="00126A29" w:rsidP="00F07574">
      <w:pPr>
        <w:rPr>
          <w:rFonts w:ascii="Arial" w:hAnsi="Arial" w:cs="Arial"/>
          <w:sz w:val="16"/>
          <w:szCs w:val="16"/>
        </w:rPr>
      </w:pPr>
      <w:r w:rsidRPr="005C6A21">
        <w:rPr>
          <w:rFonts w:ascii="Arial" w:hAnsi="Arial" w:cs="Arial"/>
          <w:sz w:val="16"/>
          <w:szCs w:val="16"/>
        </w:rPr>
        <w:t>zastoupen</w:t>
      </w:r>
      <w:r w:rsidR="00BA3125">
        <w:rPr>
          <w:rFonts w:ascii="Arial" w:hAnsi="Arial" w:cs="Arial"/>
          <w:sz w:val="16"/>
          <w:szCs w:val="16"/>
        </w:rPr>
        <w:t>á</w:t>
      </w:r>
      <w:r w:rsidRPr="005C6A21">
        <w:rPr>
          <w:rFonts w:ascii="Arial" w:hAnsi="Arial" w:cs="Arial"/>
          <w:sz w:val="16"/>
          <w:szCs w:val="16"/>
        </w:rPr>
        <w:t>:</w:t>
      </w:r>
      <w:r w:rsidRPr="005C6A21">
        <w:rPr>
          <w:rFonts w:ascii="Arial" w:hAnsi="Arial" w:cs="Arial"/>
          <w:sz w:val="16"/>
          <w:szCs w:val="16"/>
        </w:rPr>
        <w:tab/>
      </w:r>
      <w:r w:rsidRPr="005C6A21">
        <w:rPr>
          <w:rFonts w:ascii="Arial" w:hAnsi="Arial" w:cs="Arial"/>
          <w:sz w:val="16"/>
          <w:szCs w:val="16"/>
        </w:rPr>
        <w:tab/>
      </w:r>
      <w:r w:rsidR="007442F8">
        <w:rPr>
          <w:rFonts w:ascii="Arial" w:hAnsi="Arial" w:cs="Arial"/>
          <w:sz w:val="16"/>
          <w:szCs w:val="16"/>
        </w:rPr>
        <w:t>xxxxx</w:t>
      </w:r>
      <w:r w:rsidR="00BA3125">
        <w:rPr>
          <w:rFonts w:ascii="Arial" w:hAnsi="Arial" w:cs="Arial"/>
          <w:sz w:val="16"/>
          <w:szCs w:val="16"/>
        </w:rPr>
        <w:t>, na zákl. plné moci</w:t>
      </w:r>
    </w:p>
    <w:p w14:paraId="572A2768" w14:textId="7E9F3292" w:rsidR="00126A29" w:rsidRPr="005C6A21" w:rsidRDefault="00126A29" w:rsidP="00F07574">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r w:rsidR="00971F32" w:rsidRPr="00971F32">
        <w:rPr>
          <w:rFonts w:ascii="Arial" w:hAnsi="Arial" w:cs="Arial"/>
          <w:sz w:val="16"/>
          <w:szCs w:val="16"/>
        </w:rPr>
        <w:t>Raiffeisenbank, a.s.</w:t>
      </w:r>
    </w:p>
    <w:p w14:paraId="07369C6C" w14:textId="72685149" w:rsidR="00126A29" w:rsidRPr="005C6A21" w:rsidRDefault="001F7982" w:rsidP="00F07574">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971F32" w:rsidRPr="00971F32">
        <w:rPr>
          <w:rFonts w:ascii="Arial" w:hAnsi="Arial" w:cs="Arial"/>
          <w:sz w:val="16"/>
          <w:szCs w:val="16"/>
        </w:rPr>
        <w:t>5011031083/5500</w:t>
      </w:r>
    </w:p>
    <w:p w14:paraId="551B9454" w14:textId="77777777"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Davidem Feltlem</w:t>
      </w:r>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4844B738" w:rsidR="00126A29" w:rsidRDefault="00BA3125" w:rsidP="00F07574">
      <w:pPr>
        <w:rPr>
          <w:rFonts w:ascii="Arial" w:hAnsi="Arial" w:cs="Arial"/>
          <w:sz w:val="16"/>
          <w:szCs w:val="16"/>
        </w:rPr>
      </w:pPr>
      <w:r>
        <w:rPr>
          <w:rFonts w:ascii="Arial" w:hAnsi="Arial" w:cs="Arial"/>
          <w:sz w:val="16"/>
          <w:szCs w:val="16"/>
        </w:rPr>
        <w:t>Prodávající a kupující společně též jako „smluvní strany“</w:t>
      </w:r>
    </w:p>
    <w:p w14:paraId="18EECA31" w14:textId="77777777" w:rsidR="00BA3125" w:rsidRDefault="00BA3125" w:rsidP="00F07574">
      <w:pPr>
        <w:rPr>
          <w:rFonts w:ascii="Arial" w:hAnsi="Arial" w:cs="Arial"/>
          <w:sz w:val="16"/>
          <w:szCs w:val="16"/>
        </w:rPr>
      </w:pPr>
    </w:p>
    <w:p w14:paraId="014C5B33" w14:textId="77777777" w:rsidR="00BA3125" w:rsidRPr="005C6A21" w:rsidRDefault="00BA3125" w:rsidP="00F07574">
      <w:pPr>
        <w:rPr>
          <w:rFonts w:ascii="Arial" w:hAnsi="Arial" w:cs="Arial"/>
          <w:sz w:val="16"/>
          <w:szCs w:val="16"/>
        </w:rPr>
      </w:pPr>
    </w:p>
    <w:p w14:paraId="3813DF0A" w14:textId="251B5833" w:rsidR="00512A04" w:rsidRPr="005C6A21" w:rsidRDefault="00126A29" w:rsidP="009F3B35">
      <w:pPr>
        <w:spacing w:after="240"/>
        <w:jc w:val="both"/>
        <w:rPr>
          <w:rFonts w:ascii="Arial" w:hAnsi="Arial" w:cs="Arial"/>
          <w:sz w:val="16"/>
          <w:szCs w:val="16"/>
        </w:rPr>
      </w:pPr>
      <w:r w:rsidRPr="005C6A21">
        <w:rPr>
          <w:rFonts w:ascii="Arial" w:hAnsi="Arial" w:cs="Arial"/>
          <w:sz w:val="16"/>
          <w:szCs w:val="16"/>
        </w:rPr>
        <w:t>uzavírají dnešního dne, měsíce a roku dle ustanovení § 2079 a násl. zákona č. 89/2012 Sb., občanský zákoník, v platném znění (dále jen „z. č. 89/2012 Sb.“)</w:t>
      </w:r>
      <w:r w:rsidR="00772A26">
        <w:rPr>
          <w:rFonts w:ascii="Arial" w:hAnsi="Arial" w:cs="Arial"/>
          <w:sz w:val="16"/>
          <w:szCs w:val="16"/>
        </w:rPr>
        <w:t>,</w:t>
      </w:r>
      <w:r w:rsidRPr="005C6A21">
        <w:rPr>
          <w:rFonts w:ascii="Arial" w:hAnsi="Arial" w:cs="Arial"/>
          <w:sz w:val="16"/>
          <w:szCs w:val="16"/>
        </w:rPr>
        <w:t xml:space="preserve"> a na základě vyhodnocení </w:t>
      </w:r>
      <w:r w:rsidR="007F371C" w:rsidRPr="005C6A21">
        <w:rPr>
          <w:rFonts w:ascii="Arial" w:hAnsi="Arial" w:cs="Arial"/>
          <w:sz w:val="16"/>
          <w:szCs w:val="16"/>
        </w:rPr>
        <w:t xml:space="preserve">výsledků </w:t>
      </w:r>
      <w:r w:rsidR="009B4591" w:rsidRPr="005C6A21">
        <w:rPr>
          <w:rFonts w:ascii="Arial" w:hAnsi="Arial" w:cs="Arial"/>
          <w:sz w:val="16"/>
          <w:szCs w:val="16"/>
        </w:rPr>
        <w:t xml:space="preserve">veřejné zakázky malého rozsahu </w:t>
      </w:r>
      <w:r w:rsidR="00E12C12">
        <w:rPr>
          <w:rFonts w:ascii="Arial" w:hAnsi="Arial" w:cs="Arial"/>
          <w:sz w:val="16"/>
          <w:szCs w:val="16"/>
        </w:rPr>
        <w:t>s názvem „</w:t>
      </w:r>
      <w:r w:rsidR="00016FC6" w:rsidRPr="00016FC6">
        <w:rPr>
          <w:rFonts w:ascii="Arial" w:hAnsi="Arial" w:cs="Arial"/>
          <w:b/>
          <w:bCs/>
          <w:sz w:val="16"/>
          <w:szCs w:val="16"/>
        </w:rPr>
        <w:t>Fluorescenční mikroskop</w:t>
      </w:r>
      <w:r w:rsidR="00E12C12">
        <w:rPr>
          <w:rFonts w:ascii="Arial" w:hAnsi="Arial" w:cs="Arial"/>
          <w:sz w:val="16"/>
          <w:szCs w:val="16"/>
        </w:rPr>
        <w:t xml:space="preserve">“ </w:t>
      </w:r>
      <w:r w:rsidR="009B4591" w:rsidRPr="005C6A21">
        <w:rPr>
          <w:rFonts w:ascii="Arial" w:hAnsi="Arial" w:cs="Arial"/>
          <w:sz w:val="16"/>
          <w:szCs w:val="16"/>
        </w:rPr>
        <w:t>realizované poptávkovým řízením</w:t>
      </w:r>
      <w:r w:rsidR="00603556">
        <w:rPr>
          <w:rFonts w:ascii="Arial" w:hAnsi="Arial" w:cs="Arial"/>
          <w:sz w:val="16"/>
          <w:szCs w:val="16"/>
        </w:rPr>
        <w:t>,</w:t>
      </w:r>
      <w:r w:rsidR="009B4591" w:rsidRPr="005C6A21">
        <w:rPr>
          <w:rFonts w:ascii="Arial" w:hAnsi="Arial" w:cs="Arial"/>
          <w:sz w:val="16"/>
          <w:szCs w:val="16"/>
        </w:rPr>
        <w:t xml:space="preserve"> </w:t>
      </w:r>
      <w:r w:rsidR="00603556" w:rsidRPr="00603556">
        <w:rPr>
          <w:rFonts w:ascii="Arial" w:hAnsi="Arial" w:cs="Arial"/>
          <w:sz w:val="16"/>
          <w:szCs w:val="16"/>
        </w:rPr>
        <w:t>ID veřejné zakázky na profilu zadavatele</w:t>
      </w:r>
      <w:r w:rsidR="00FE36B1">
        <w:rPr>
          <w:rFonts w:ascii="Arial" w:hAnsi="Arial" w:cs="Arial"/>
          <w:sz w:val="16"/>
          <w:szCs w:val="16"/>
        </w:rPr>
        <w:t xml:space="preserve"> </w:t>
      </w:r>
      <w:r w:rsidR="00FE36B1" w:rsidRPr="00FE36B1">
        <w:rPr>
          <w:rFonts w:ascii="Arial" w:hAnsi="Arial" w:cs="Arial"/>
          <w:sz w:val="16"/>
          <w:szCs w:val="16"/>
        </w:rPr>
        <w:t>VZ0232363</w:t>
      </w:r>
      <w:r w:rsidR="00FE36B1" w:rsidRPr="005C6A21">
        <w:rPr>
          <w:rFonts w:ascii="Arial" w:hAnsi="Arial" w:cs="Arial"/>
          <w:sz w:val="16"/>
          <w:szCs w:val="16"/>
        </w:rPr>
        <w:t xml:space="preserve"> </w:t>
      </w:r>
      <w:r w:rsidRPr="005C6A21">
        <w:rPr>
          <w:rFonts w:ascii="Arial" w:hAnsi="Arial" w:cs="Arial"/>
          <w:sz w:val="16"/>
          <w:szCs w:val="16"/>
        </w:rPr>
        <w:t>(dále jen „veřejná zakázka“), tuto</w:t>
      </w:r>
    </w:p>
    <w:p w14:paraId="2394CD78" w14:textId="69536654" w:rsidR="00126A29" w:rsidRDefault="00126A29" w:rsidP="00EF14CD">
      <w:pPr>
        <w:jc w:val="center"/>
        <w:rPr>
          <w:rFonts w:ascii="Arial" w:hAnsi="Arial" w:cs="Arial"/>
          <w:b/>
          <w:sz w:val="16"/>
          <w:szCs w:val="16"/>
        </w:rPr>
      </w:pPr>
      <w:r w:rsidRPr="005C6A21">
        <w:rPr>
          <w:rFonts w:ascii="Arial" w:hAnsi="Arial" w:cs="Arial"/>
          <w:b/>
          <w:sz w:val="16"/>
          <w:szCs w:val="16"/>
        </w:rPr>
        <w:t>kupní smlouvu</w:t>
      </w:r>
    </w:p>
    <w:p w14:paraId="6C62A5CE" w14:textId="395C7EFA" w:rsidR="0035639C" w:rsidRPr="0015576D" w:rsidRDefault="00EF14CD" w:rsidP="0015576D">
      <w:pPr>
        <w:spacing w:after="240"/>
        <w:jc w:val="center"/>
        <w:rPr>
          <w:rFonts w:ascii="Arial" w:hAnsi="Arial" w:cs="Arial"/>
          <w:bCs/>
          <w:sz w:val="16"/>
          <w:szCs w:val="16"/>
        </w:rPr>
      </w:pPr>
      <w:bookmarkStart w:id="0" w:name="_Hlk112833908"/>
      <w:r w:rsidRPr="00EF14CD">
        <w:rPr>
          <w:rFonts w:ascii="Arial" w:hAnsi="Arial" w:cs="Arial"/>
          <w:bCs/>
          <w:sz w:val="16"/>
          <w:szCs w:val="16"/>
        </w:rPr>
        <w:t>(dále jen „smlouva“)</w:t>
      </w:r>
      <w:bookmarkEnd w:id="0"/>
      <w:r w:rsidR="0035639C" w:rsidRPr="00B45633">
        <w:rPr>
          <w:rStyle w:val="normaltextrun"/>
          <w:rFonts w:ascii="Arial" w:hAnsi="Arial" w:cs="Arial"/>
          <w:b/>
          <w:bCs/>
          <w:sz w:val="16"/>
          <w:szCs w:val="16"/>
        </w:rPr>
        <w:t> </w:t>
      </w:r>
      <w:r w:rsidR="0035639C" w:rsidRPr="00B45633">
        <w:rPr>
          <w:rStyle w:val="normaltextrun"/>
          <w:rFonts w:ascii="Arial" w:hAnsi="Arial" w:cs="Arial"/>
          <w:sz w:val="16"/>
          <w:szCs w:val="16"/>
        </w:rPr>
        <w:t> </w:t>
      </w:r>
      <w:r w:rsidR="0035639C" w:rsidRPr="00B45633">
        <w:rPr>
          <w:rStyle w:val="eop"/>
          <w:rFonts w:ascii="Arial" w:hAnsi="Arial" w:cs="Arial"/>
          <w:sz w:val="16"/>
          <w:szCs w:val="16"/>
        </w:rPr>
        <w:t> </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37E6FEA0" w:rsidR="006659F2"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zboží</w:t>
      </w:r>
      <w:r w:rsidR="00277986" w:rsidRPr="005C6A21">
        <w:rPr>
          <w:rFonts w:ascii="Arial" w:hAnsi="Arial" w:cs="Arial"/>
          <w:sz w:val="16"/>
          <w:szCs w:val="16"/>
        </w:rPr>
        <w:t xml:space="preserve">: </w:t>
      </w:r>
      <w:r w:rsidR="00971F32">
        <w:rPr>
          <w:rFonts w:ascii="Arial" w:hAnsi="Arial" w:cs="Arial"/>
          <w:sz w:val="16"/>
          <w:szCs w:val="16"/>
        </w:rPr>
        <w:t>Fluorescenční mikroskop Nikon Eclipse Ni-L včetně</w:t>
      </w:r>
      <w:r w:rsidRPr="005C6A21">
        <w:rPr>
          <w:rFonts w:ascii="Arial" w:hAnsi="Arial" w:cs="Arial"/>
          <w:sz w:val="16"/>
          <w:szCs w:val="16"/>
        </w:rPr>
        <w:t xml:space="preserve"> </w:t>
      </w:r>
      <w:r w:rsidRPr="00A078B3">
        <w:rPr>
          <w:rFonts w:ascii="Arial" w:hAnsi="Arial" w:cs="Arial"/>
          <w:sz w:val="16"/>
          <w:szCs w:val="16"/>
        </w:rPr>
        <w:t>příslušenství (dále jen „zboží“),</w:t>
      </w:r>
      <w:r w:rsidR="00EC25A5" w:rsidRPr="00A078B3">
        <w:rPr>
          <w:rFonts w:ascii="Arial" w:hAnsi="Arial" w:cs="Arial"/>
          <w:sz w:val="16"/>
          <w:szCs w:val="16"/>
        </w:rPr>
        <w:t xml:space="preserve"> jehož </w:t>
      </w:r>
      <w:r w:rsidRPr="00A078B3">
        <w:rPr>
          <w:rFonts w:ascii="Arial" w:hAnsi="Arial" w:cs="Arial"/>
          <w:sz w:val="16"/>
          <w:szCs w:val="16"/>
        </w:rPr>
        <w:t xml:space="preserve">specifikace je uvedena v Cenové nabídce č. </w:t>
      </w:r>
      <w:r w:rsidR="00971F32" w:rsidRPr="00A078B3">
        <w:rPr>
          <w:rFonts w:ascii="Arial" w:hAnsi="Arial" w:cs="Arial"/>
          <w:sz w:val="16"/>
          <w:szCs w:val="16"/>
        </w:rPr>
        <w:t>QUO-61059-P4V6F6</w:t>
      </w:r>
      <w:r w:rsidRPr="00A078B3">
        <w:rPr>
          <w:rFonts w:ascii="Arial" w:hAnsi="Arial" w:cs="Arial"/>
          <w:sz w:val="16"/>
          <w:szCs w:val="16"/>
        </w:rPr>
        <w:t xml:space="preserve"> ze dne </w:t>
      </w:r>
      <w:r w:rsidR="00971F32" w:rsidRPr="00F137DD">
        <w:rPr>
          <w:rFonts w:ascii="Arial" w:hAnsi="Arial" w:cs="Arial"/>
          <w:iCs/>
          <w:sz w:val="16"/>
          <w:szCs w:val="16"/>
        </w:rPr>
        <w:t>29. 10. 2025</w:t>
      </w:r>
      <w:r w:rsidRPr="00A078B3">
        <w:rPr>
          <w:rFonts w:ascii="Arial" w:hAnsi="Arial" w:cs="Arial"/>
          <w:sz w:val="16"/>
          <w:szCs w:val="16"/>
        </w:rPr>
        <w:t>, která</w:t>
      </w:r>
      <w:r w:rsidRPr="005C6A21">
        <w:rPr>
          <w:rFonts w:ascii="Arial" w:hAnsi="Arial" w:cs="Arial"/>
          <w:sz w:val="16"/>
          <w:szCs w:val="16"/>
        </w:rPr>
        <w:t xml:space="preserve">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3193A3E2" w14:textId="66789643" w:rsidR="00143F97" w:rsidRPr="005C6A21" w:rsidRDefault="00126A29" w:rsidP="00866578">
      <w:pPr>
        <w:pStyle w:val="Odstavecseseznamem"/>
        <w:numPr>
          <w:ilvl w:val="0"/>
          <w:numId w:val="15"/>
        </w:numPr>
        <w:tabs>
          <w:tab w:val="num" w:pos="426"/>
        </w:tabs>
        <w:jc w:val="both"/>
        <w:rPr>
          <w:rFonts w:ascii="Arial" w:hAnsi="Arial" w:cs="Arial"/>
          <w:sz w:val="16"/>
          <w:szCs w:val="16"/>
        </w:rPr>
      </w:pPr>
      <w:bookmarkStart w:id="1" w:name="_Hlk194329355"/>
      <w:r w:rsidRPr="005C6A21">
        <w:rPr>
          <w:rFonts w:ascii="Arial" w:hAnsi="Arial" w:cs="Arial"/>
          <w:sz w:val="16"/>
          <w:szCs w:val="16"/>
        </w:rPr>
        <w:t xml:space="preserve">kompletní </w:t>
      </w:r>
      <w:r w:rsidR="00016FC6" w:rsidRPr="005C6A21">
        <w:rPr>
          <w:rFonts w:ascii="Arial" w:hAnsi="Arial" w:cs="Arial"/>
          <w:sz w:val="16"/>
          <w:szCs w:val="16"/>
        </w:rPr>
        <w:t>příslušenství,</w:t>
      </w:r>
      <w:r w:rsidR="00016FC6">
        <w:rPr>
          <w:rStyle w:val="Odkaznakoment"/>
          <w:lang w:val="x-none"/>
        </w:rPr>
        <w:t xml:space="preserve"> </w:t>
      </w:r>
      <w:r w:rsidR="00016FC6" w:rsidRPr="005F7155">
        <w:rPr>
          <w:rFonts w:ascii="Arial" w:hAnsi="Arial" w:cs="Arial"/>
          <w:sz w:val="16"/>
          <w:szCs w:val="16"/>
        </w:rPr>
        <w:t>balné</w:t>
      </w:r>
      <w:r w:rsidR="00EC7CBA" w:rsidRPr="005C6A21">
        <w:rPr>
          <w:rFonts w:ascii="Arial" w:hAnsi="Arial" w:cs="Arial"/>
          <w:sz w:val="16"/>
          <w:szCs w:val="16"/>
        </w:rPr>
        <w:t xml:space="preserve">, </w:t>
      </w:r>
      <w:r w:rsidRPr="005C6A21">
        <w:rPr>
          <w:rFonts w:ascii="Arial" w:hAnsi="Arial" w:cs="Arial"/>
          <w:sz w:val="16"/>
          <w:szCs w:val="16"/>
        </w:rPr>
        <w:t xml:space="preserve">doprava a stěhování na místo plnění, </w:t>
      </w:r>
    </w:p>
    <w:bookmarkEnd w:id="1"/>
    <w:p w14:paraId="03386ADB" w14:textId="77777777"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4E9256DE" w14:textId="25805885" w:rsidR="00143F97" w:rsidRPr="005C6A21" w:rsidRDefault="008F368C" w:rsidP="00866578">
      <w:pPr>
        <w:pStyle w:val="Odstavecseseznamem"/>
        <w:numPr>
          <w:ilvl w:val="0"/>
          <w:numId w:val="15"/>
        </w:numPr>
        <w:tabs>
          <w:tab w:val="num" w:pos="426"/>
        </w:tabs>
        <w:jc w:val="both"/>
        <w:rPr>
          <w:rFonts w:ascii="Arial" w:hAnsi="Arial" w:cs="Arial"/>
          <w:sz w:val="16"/>
          <w:szCs w:val="16"/>
        </w:rPr>
      </w:pPr>
      <w:bookmarkStart w:id="2" w:name="_Hlk162534035"/>
      <w:r>
        <w:rPr>
          <w:rFonts w:ascii="Arial" w:hAnsi="Arial" w:cs="Arial"/>
          <w:sz w:val="16"/>
          <w:szCs w:val="16"/>
        </w:rPr>
        <w:t xml:space="preserve">deinstalace a </w:t>
      </w:r>
      <w:r w:rsidR="00143F97" w:rsidRPr="005C6A21">
        <w:rPr>
          <w:rFonts w:ascii="Arial" w:hAnsi="Arial" w:cs="Arial"/>
          <w:sz w:val="16"/>
          <w:szCs w:val="16"/>
        </w:rPr>
        <w:t>ekologick</w:t>
      </w:r>
      <w:r w:rsidR="006D12EA">
        <w:rPr>
          <w:rFonts w:ascii="Arial" w:hAnsi="Arial" w:cs="Arial"/>
          <w:sz w:val="16"/>
          <w:szCs w:val="16"/>
        </w:rPr>
        <w:t>á</w:t>
      </w:r>
      <w:r w:rsidR="00143F97" w:rsidRPr="005C6A21">
        <w:rPr>
          <w:rFonts w:ascii="Arial" w:hAnsi="Arial" w:cs="Arial"/>
          <w:sz w:val="16"/>
          <w:szCs w:val="16"/>
        </w:rPr>
        <w:t xml:space="preserve"> likvidac</w:t>
      </w:r>
      <w:r w:rsidR="006D12EA">
        <w:rPr>
          <w:rFonts w:ascii="Arial" w:hAnsi="Arial" w:cs="Arial"/>
          <w:sz w:val="16"/>
          <w:szCs w:val="16"/>
        </w:rPr>
        <w:t>e</w:t>
      </w:r>
      <w:r w:rsidR="00143F97" w:rsidRPr="005C6A21">
        <w:rPr>
          <w:rFonts w:ascii="Arial" w:hAnsi="Arial" w:cs="Arial"/>
          <w:sz w:val="16"/>
          <w:szCs w:val="16"/>
        </w:rPr>
        <w:t xml:space="preserve"> původního přístroje</w:t>
      </w:r>
      <w:r w:rsidR="009F3B35">
        <w:rPr>
          <w:rFonts w:ascii="Arial" w:hAnsi="Arial" w:cs="Arial"/>
          <w:sz w:val="16"/>
          <w:szCs w:val="16"/>
        </w:rPr>
        <w:t>,</w:t>
      </w:r>
    </w:p>
    <w:bookmarkEnd w:id="2"/>
    <w:p w14:paraId="65D103C8" w14:textId="6B13231D" w:rsidR="00143F97" w:rsidRPr="00CD51ED" w:rsidRDefault="00016FC6" w:rsidP="00866578">
      <w:pPr>
        <w:pStyle w:val="Odstavecseseznamem"/>
        <w:numPr>
          <w:ilvl w:val="0"/>
          <w:numId w:val="15"/>
        </w:numPr>
        <w:tabs>
          <w:tab w:val="num" w:pos="426"/>
        </w:tabs>
        <w:jc w:val="both"/>
        <w:rPr>
          <w:rFonts w:ascii="Arial" w:hAnsi="Arial" w:cs="Arial"/>
          <w:sz w:val="16"/>
          <w:szCs w:val="16"/>
        </w:rPr>
      </w:pPr>
      <w:r>
        <w:rPr>
          <w:rFonts w:ascii="Arial" w:hAnsi="Arial" w:cs="Arial"/>
          <w:sz w:val="16"/>
          <w:szCs w:val="16"/>
        </w:rPr>
        <w:t xml:space="preserve">případná </w:t>
      </w:r>
      <w:r w:rsidR="006B18B4" w:rsidRPr="00CD51ED">
        <w:rPr>
          <w:rFonts w:ascii="Arial" w:hAnsi="Arial" w:cs="Arial"/>
          <w:sz w:val="16"/>
          <w:szCs w:val="16"/>
        </w:rPr>
        <w:t>vstupní validace</w:t>
      </w:r>
      <w:r w:rsidR="007624ED">
        <w:rPr>
          <w:rFonts w:ascii="Arial" w:hAnsi="Arial" w:cs="Arial"/>
          <w:sz w:val="16"/>
          <w:szCs w:val="16"/>
        </w:rPr>
        <w:t>,</w:t>
      </w:r>
    </w:p>
    <w:p w14:paraId="60437FAA" w14:textId="2425CC6D"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výchozí elektrorevize, </w:t>
      </w:r>
      <w:r w:rsidR="00AD36F1">
        <w:rPr>
          <w:rFonts w:ascii="Arial" w:hAnsi="Arial" w:cs="Arial"/>
          <w:sz w:val="16"/>
          <w:szCs w:val="16"/>
        </w:rPr>
        <w:t>pokud je dle</w:t>
      </w:r>
      <w:r w:rsidR="003413D2">
        <w:rPr>
          <w:rFonts w:ascii="Arial" w:hAnsi="Arial" w:cs="Arial"/>
          <w:sz w:val="16"/>
          <w:szCs w:val="16"/>
        </w:rPr>
        <w:t xml:space="preserve"> obecně závazných právních předpisů</w:t>
      </w:r>
      <w:r w:rsidR="00AD36F1">
        <w:rPr>
          <w:rFonts w:ascii="Arial" w:hAnsi="Arial" w:cs="Arial"/>
          <w:sz w:val="16"/>
          <w:szCs w:val="16"/>
        </w:rPr>
        <w:t xml:space="preserve"> nebo výrobcem požadována,</w:t>
      </w:r>
    </w:p>
    <w:p w14:paraId="7D275F38" w14:textId="1025D89D"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provedení funkční zkoušky dodaného z</w:t>
      </w:r>
      <w:r w:rsidR="00237AFB">
        <w:rPr>
          <w:rFonts w:ascii="Arial" w:hAnsi="Arial" w:cs="Arial"/>
          <w:sz w:val="16"/>
          <w:szCs w:val="16"/>
        </w:rPr>
        <w:t>bož</w:t>
      </w:r>
      <w:r w:rsidRPr="005C6A21">
        <w:rPr>
          <w:rFonts w:ascii="Arial" w:hAnsi="Arial" w:cs="Arial"/>
          <w:sz w:val="16"/>
          <w:szCs w:val="16"/>
        </w:rPr>
        <w:t>í</w:t>
      </w:r>
      <w:r w:rsidR="00143F97" w:rsidRPr="005C6A21">
        <w:rPr>
          <w:rFonts w:ascii="Arial" w:hAnsi="Arial" w:cs="Arial"/>
          <w:sz w:val="16"/>
          <w:szCs w:val="16"/>
        </w:rPr>
        <w:t>,</w:t>
      </w:r>
      <w:r w:rsidRPr="005C6A21">
        <w:rPr>
          <w:rFonts w:ascii="Arial" w:hAnsi="Arial" w:cs="Arial"/>
          <w:sz w:val="16"/>
          <w:szCs w:val="16"/>
        </w:rPr>
        <w:t xml:space="preserve"> </w:t>
      </w:r>
    </w:p>
    <w:p w14:paraId="6ECB207C" w14:textId="24737FCE" w:rsidR="00143F97" w:rsidRPr="00A37D9D" w:rsidRDefault="00126A29" w:rsidP="00866578">
      <w:pPr>
        <w:pStyle w:val="Odstavecseseznamem"/>
        <w:numPr>
          <w:ilvl w:val="0"/>
          <w:numId w:val="15"/>
        </w:numPr>
        <w:tabs>
          <w:tab w:val="num" w:pos="426"/>
        </w:tabs>
        <w:jc w:val="both"/>
        <w:rPr>
          <w:rFonts w:ascii="Arial" w:hAnsi="Arial" w:cs="Arial"/>
          <w:sz w:val="16"/>
          <w:szCs w:val="16"/>
        </w:rPr>
      </w:pPr>
      <w:bookmarkStart w:id="3" w:name="_Hlk71786274"/>
      <w:r w:rsidRPr="005C6A21">
        <w:rPr>
          <w:rFonts w:ascii="Arial" w:hAnsi="Arial" w:cs="Arial"/>
          <w:sz w:val="16"/>
          <w:szCs w:val="16"/>
        </w:rPr>
        <w:t xml:space="preserve">instruktáž </w:t>
      </w:r>
      <w:r w:rsidRPr="00A37D9D">
        <w:rPr>
          <w:rFonts w:ascii="Arial" w:hAnsi="Arial" w:cs="Arial"/>
          <w:sz w:val="16"/>
          <w:szCs w:val="16"/>
        </w:rPr>
        <w:t xml:space="preserve">dle </w:t>
      </w:r>
      <w:r w:rsidR="00B82662" w:rsidRPr="00A37D9D">
        <w:rPr>
          <w:rFonts w:ascii="Arial" w:hAnsi="Arial" w:cs="Arial"/>
          <w:sz w:val="16"/>
          <w:szCs w:val="16"/>
        </w:rPr>
        <w:t xml:space="preserve">ust. § </w:t>
      </w:r>
      <w:r w:rsidR="00E40E58" w:rsidRPr="00A37D9D">
        <w:rPr>
          <w:rFonts w:ascii="Arial" w:hAnsi="Arial" w:cs="Arial"/>
          <w:sz w:val="16"/>
          <w:szCs w:val="16"/>
        </w:rPr>
        <w:t xml:space="preserve">41 </w:t>
      </w:r>
      <w:r w:rsidRPr="00A37D9D">
        <w:rPr>
          <w:rFonts w:ascii="Arial" w:hAnsi="Arial" w:cs="Arial"/>
          <w:sz w:val="16"/>
          <w:szCs w:val="16"/>
        </w:rPr>
        <w:t>z</w:t>
      </w:r>
      <w:r w:rsidR="00985E18" w:rsidRPr="00A37D9D">
        <w:rPr>
          <w:rFonts w:ascii="Arial" w:hAnsi="Arial" w:cs="Arial"/>
          <w:sz w:val="16"/>
          <w:szCs w:val="16"/>
        </w:rPr>
        <w:t>ákona</w:t>
      </w:r>
      <w:r w:rsidRPr="00A37D9D">
        <w:rPr>
          <w:rFonts w:ascii="Arial" w:hAnsi="Arial" w:cs="Arial"/>
          <w:sz w:val="16"/>
          <w:szCs w:val="16"/>
        </w:rPr>
        <w:t xml:space="preserve"> č. </w:t>
      </w:r>
      <w:r w:rsidR="007615DC">
        <w:rPr>
          <w:rFonts w:ascii="Arial" w:hAnsi="Arial" w:cs="Arial"/>
          <w:sz w:val="16"/>
          <w:szCs w:val="16"/>
        </w:rPr>
        <w:t>375/2022</w:t>
      </w:r>
      <w:r w:rsidRPr="00A37D9D">
        <w:rPr>
          <w:rFonts w:ascii="Arial" w:hAnsi="Arial" w:cs="Arial"/>
          <w:sz w:val="16"/>
          <w:szCs w:val="16"/>
        </w:rPr>
        <w:t xml:space="preserve"> Sb.</w:t>
      </w:r>
      <w:r w:rsidR="00F07574" w:rsidRPr="00A37D9D">
        <w:rPr>
          <w:rFonts w:ascii="Arial" w:hAnsi="Arial" w:cs="Arial"/>
          <w:sz w:val="16"/>
          <w:szCs w:val="16"/>
        </w:rPr>
        <w:t>,</w:t>
      </w:r>
      <w:r w:rsidRPr="00A37D9D">
        <w:rPr>
          <w:rFonts w:ascii="Arial" w:hAnsi="Arial" w:cs="Arial"/>
          <w:sz w:val="16"/>
          <w:szCs w:val="16"/>
        </w:rPr>
        <w:t xml:space="preserve"> o zdravotnických prostředcích </w:t>
      </w:r>
      <w:r w:rsidR="007615DC">
        <w:rPr>
          <w:rFonts w:ascii="Arial" w:hAnsi="Arial" w:cs="Arial"/>
          <w:sz w:val="16"/>
          <w:szCs w:val="16"/>
        </w:rPr>
        <w:t>a</w:t>
      </w:r>
      <w:r w:rsidR="0073396F" w:rsidRPr="00A37D9D">
        <w:rPr>
          <w:rFonts w:ascii="Arial" w:hAnsi="Arial" w:cs="Arial"/>
          <w:sz w:val="16"/>
          <w:szCs w:val="16"/>
        </w:rPr>
        <w:t xml:space="preserve"> diagnostických zdravotnických prostředcích in vitro </w:t>
      </w:r>
      <w:r w:rsidRPr="00A37D9D">
        <w:rPr>
          <w:rFonts w:ascii="Arial" w:hAnsi="Arial" w:cs="Arial"/>
          <w:sz w:val="16"/>
          <w:szCs w:val="16"/>
        </w:rPr>
        <w:t>(dále</w:t>
      </w:r>
      <w:r w:rsidR="0073396F" w:rsidRPr="00A37D9D">
        <w:rPr>
          <w:rFonts w:ascii="Arial" w:hAnsi="Arial" w:cs="Arial"/>
          <w:sz w:val="16"/>
          <w:szCs w:val="16"/>
        </w:rPr>
        <w:t xml:space="preserve"> </w:t>
      </w:r>
      <w:r w:rsidRPr="00A37D9D">
        <w:rPr>
          <w:rFonts w:ascii="Arial" w:hAnsi="Arial" w:cs="Arial"/>
          <w:sz w:val="16"/>
          <w:szCs w:val="16"/>
        </w:rPr>
        <w:t>jen</w:t>
      </w:r>
      <w:r w:rsidR="0073396F" w:rsidRPr="00A37D9D">
        <w:rPr>
          <w:rFonts w:ascii="Arial" w:hAnsi="Arial" w:cs="Arial"/>
          <w:sz w:val="16"/>
          <w:szCs w:val="16"/>
        </w:rPr>
        <w:t xml:space="preserve"> </w:t>
      </w:r>
      <w:r w:rsidR="00EF1132">
        <w:rPr>
          <w:rFonts w:ascii="Arial" w:hAnsi="Arial" w:cs="Arial"/>
          <w:sz w:val="16"/>
          <w:szCs w:val="16"/>
        </w:rPr>
        <w:t>„</w:t>
      </w:r>
      <w:r w:rsidR="0073396F" w:rsidRPr="00A37D9D">
        <w:rPr>
          <w:rFonts w:ascii="Arial" w:hAnsi="Arial" w:cs="Arial"/>
          <w:sz w:val="16"/>
          <w:szCs w:val="16"/>
        </w:rPr>
        <w:t>ZZP</w:t>
      </w:r>
      <w:r w:rsidR="00EF1132">
        <w:rPr>
          <w:rFonts w:ascii="Arial" w:hAnsi="Arial" w:cs="Arial"/>
          <w:sz w:val="16"/>
          <w:szCs w:val="16"/>
        </w:rPr>
        <w:t>“</w:t>
      </w:r>
      <w:r w:rsidRPr="00A37D9D">
        <w:rPr>
          <w:rFonts w:ascii="Arial" w:hAnsi="Arial" w:cs="Arial"/>
          <w:sz w:val="16"/>
          <w:szCs w:val="16"/>
        </w:rPr>
        <w:t>)</w:t>
      </w:r>
      <w:r w:rsidR="00955BF8" w:rsidRPr="00A37D9D">
        <w:rPr>
          <w:rFonts w:ascii="Arial" w:hAnsi="Arial" w:cs="Arial"/>
          <w:sz w:val="16"/>
          <w:szCs w:val="16"/>
        </w:rPr>
        <w:t xml:space="preserve"> </w:t>
      </w:r>
      <w:r w:rsidR="00B82662" w:rsidRPr="00A37D9D">
        <w:rPr>
          <w:rFonts w:ascii="Arial" w:hAnsi="Arial" w:cs="Arial"/>
          <w:sz w:val="16"/>
          <w:szCs w:val="16"/>
        </w:rPr>
        <w:t xml:space="preserve">provedenou </w:t>
      </w:r>
      <w:r w:rsidR="0028707E" w:rsidRPr="00A37D9D">
        <w:rPr>
          <w:rFonts w:ascii="Arial" w:hAnsi="Arial" w:cs="Arial"/>
          <w:sz w:val="16"/>
          <w:szCs w:val="16"/>
        </w:rPr>
        <w:t>výrobcem, jeho zplnomocněným zástupcem, osobou jimi pověřenou</w:t>
      </w:r>
      <w:r w:rsidR="00927E36">
        <w:rPr>
          <w:rFonts w:ascii="Arial" w:hAnsi="Arial" w:cs="Arial"/>
          <w:sz w:val="16"/>
          <w:szCs w:val="16"/>
        </w:rPr>
        <w:t>,</w:t>
      </w:r>
      <w:r w:rsidR="0028707E" w:rsidRPr="00A37D9D">
        <w:rPr>
          <w:rFonts w:ascii="Arial" w:hAnsi="Arial" w:cs="Arial"/>
          <w:sz w:val="16"/>
          <w:szCs w:val="16"/>
        </w:rPr>
        <w:t xml:space="preserve"> popř. osobou jimi proškolenou </w:t>
      </w:r>
      <w:r w:rsidR="00B82662" w:rsidRPr="00A37D9D">
        <w:rPr>
          <w:rFonts w:ascii="Arial" w:hAnsi="Arial" w:cs="Arial"/>
          <w:sz w:val="16"/>
          <w:szCs w:val="16"/>
        </w:rPr>
        <w:t xml:space="preserve">(dále jen </w:t>
      </w:r>
      <w:r w:rsidR="00EF1132">
        <w:rPr>
          <w:rFonts w:ascii="Arial" w:hAnsi="Arial" w:cs="Arial"/>
          <w:sz w:val="16"/>
          <w:szCs w:val="16"/>
        </w:rPr>
        <w:t>„</w:t>
      </w:r>
      <w:r w:rsidR="00B82662" w:rsidRPr="00A37D9D">
        <w:rPr>
          <w:rFonts w:ascii="Arial" w:hAnsi="Arial" w:cs="Arial"/>
          <w:sz w:val="16"/>
          <w:szCs w:val="16"/>
        </w:rPr>
        <w:t>instruktáž</w:t>
      </w:r>
      <w:r w:rsidR="00EF1132">
        <w:rPr>
          <w:rFonts w:ascii="Arial" w:hAnsi="Arial" w:cs="Arial"/>
          <w:sz w:val="16"/>
          <w:szCs w:val="16"/>
        </w:rPr>
        <w:t>“</w:t>
      </w:r>
      <w:r w:rsidR="00B82662" w:rsidRPr="00A37D9D">
        <w:rPr>
          <w:rFonts w:ascii="Arial" w:hAnsi="Arial" w:cs="Arial"/>
          <w:sz w:val="16"/>
          <w:szCs w:val="16"/>
        </w:rPr>
        <w:t>)</w:t>
      </w:r>
      <w:r w:rsidR="00927E36">
        <w:rPr>
          <w:rFonts w:ascii="Arial" w:hAnsi="Arial" w:cs="Arial"/>
          <w:sz w:val="16"/>
          <w:szCs w:val="16"/>
        </w:rPr>
        <w:t xml:space="preserve"> </w:t>
      </w:r>
      <w:r w:rsidR="00F07574" w:rsidRPr="00A37D9D">
        <w:rPr>
          <w:rFonts w:ascii="Arial" w:hAnsi="Arial" w:cs="Arial"/>
          <w:sz w:val="16"/>
          <w:szCs w:val="16"/>
        </w:rPr>
        <w:t>(platí pro zdravotnické prostředky</w:t>
      </w:r>
      <w:r w:rsidR="00265F7A" w:rsidRPr="00A37D9D">
        <w:rPr>
          <w:rFonts w:ascii="Arial" w:hAnsi="Arial" w:cs="Arial"/>
          <w:sz w:val="16"/>
          <w:szCs w:val="16"/>
        </w:rPr>
        <w:t>,</w:t>
      </w:r>
      <w:r w:rsidR="00F07574" w:rsidRPr="00A37D9D">
        <w:rPr>
          <w:rFonts w:ascii="Arial" w:hAnsi="Arial" w:cs="Arial"/>
          <w:sz w:val="16"/>
          <w:szCs w:val="16"/>
        </w:rPr>
        <w:t xml:space="preserve"> </w:t>
      </w:r>
      <w:r w:rsidR="0028707E" w:rsidRPr="00A37D9D">
        <w:rPr>
          <w:rFonts w:ascii="Arial" w:hAnsi="Arial" w:cs="Arial"/>
          <w:sz w:val="16"/>
          <w:szCs w:val="16"/>
        </w:rPr>
        <w:t>u kterých to stanovil výrobce v návodu k použití</w:t>
      </w:r>
      <w:r w:rsidR="00F07574" w:rsidRPr="00A37D9D">
        <w:rPr>
          <w:rFonts w:ascii="Arial" w:hAnsi="Arial" w:cs="Arial"/>
          <w:sz w:val="16"/>
          <w:szCs w:val="16"/>
        </w:rPr>
        <w:t>)</w:t>
      </w:r>
      <w:r w:rsidR="00955BF8" w:rsidRPr="00A37D9D">
        <w:rPr>
          <w:rFonts w:ascii="Arial" w:hAnsi="Arial" w:cs="Arial"/>
          <w:sz w:val="16"/>
          <w:szCs w:val="16"/>
        </w:rPr>
        <w:t>,</w:t>
      </w:r>
      <w:r w:rsidR="007A5552" w:rsidRPr="00A37D9D">
        <w:rPr>
          <w:rFonts w:ascii="Arial" w:hAnsi="Arial" w:cs="Arial"/>
          <w:sz w:val="16"/>
          <w:szCs w:val="16"/>
        </w:rPr>
        <w:t xml:space="preserve"> </w:t>
      </w:r>
      <w:r w:rsidRPr="00A37D9D">
        <w:rPr>
          <w:rFonts w:ascii="Arial" w:hAnsi="Arial" w:cs="Arial"/>
          <w:sz w:val="16"/>
          <w:szCs w:val="16"/>
        </w:rPr>
        <w:t>popř. zaškolení příslušných zaměstnanců, tj. techniků a obsluhujícího perso</w:t>
      </w:r>
      <w:r w:rsidR="00143F97" w:rsidRPr="00A37D9D">
        <w:rPr>
          <w:rFonts w:ascii="Arial" w:hAnsi="Arial" w:cs="Arial"/>
          <w:sz w:val="16"/>
          <w:szCs w:val="16"/>
        </w:rPr>
        <w:t xml:space="preserve">nálu kupujícího, </w:t>
      </w:r>
    </w:p>
    <w:bookmarkEnd w:id="3"/>
    <w:p w14:paraId="31CE7B75" w14:textId="78A68598" w:rsidR="00143F97" w:rsidRPr="00A37D9D"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předání dokladů, které se k dodávanému zboží vztahují, </w:t>
      </w:r>
      <w:r w:rsidR="00143F97" w:rsidRPr="00A37D9D">
        <w:rPr>
          <w:rFonts w:ascii="Arial" w:hAnsi="Arial" w:cs="Arial"/>
          <w:sz w:val="16"/>
          <w:szCs w:val="16"/>
        </w:rPr>
        <w:t xml:space="preserve">zejména </w:t>
      </w:r>
      <w:r w:rsidRPr="00A37D9D">
        <w:rPr>
          <w:rFonts w:ascii="Arial" w:hAnsi="Arial" w:cs="Arial"/>
          <w:sz w:val="16"/>
          <w:szCs w:val="16"/>
        </w:rPr>
        <w:t>prohlášení o shodě a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Pr>
          <w:rFonts w:ascii="Arial" w:hAnsi="Arial" w:cs="Arial"/>
          <w:iCs/>
          <w:sz w:val="16"/>
          <w:szCs w:val="16"/>
        </w:rPr>
        <w:t>,</w:t>
      </w:r>
      <w:r w:rsidR="009010A6" w:rsidRPr="00A37D9D">
        <w:rPr>
          <w:rFonts w:ascii="Arial" w:hAnsi="Arial" w:cs="Arial"/>
          <w:sz w:val="16"/>
          <w:szCs w:val="16"/>
        </w:rPr>
        <w:t xml:space="preserve"> </w:t>
      </w:r>
    </w:p>
    <w:p w14:paraId="210BDF72" w14:textId="57CEF590" w:rsidR="00816E98"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č. 2 smlouvy</w:t>
      </w:r>
      <w:r w:rsidR="00633BF4">
        <w:rPr>
          <w:rFonts w:ascii="Arial" w:hAnsi="Arial" w:cs="Arial"/>
          <w:sz w:val="16"/>
          <w:szCs w:val="16"/>
        </w:rPr>
        <w:t>,</w:t>
      </w:r>
      <w:r w:rsidRPr="005C6A21">
        <w:rPr>
          <w:rFonts w:ascii="Arial" w:hAnsi="Arial" w:cs="Arial"/>
          <w:sz w:val="16"/>
          <w:szCs w:val="16"/>
        </w:rPr>
        <w:t xml:space="preserve"> </w:t>
      </w:r>
    </w:p>
    <w:p w14:paraId="44DFAB5E" w14:textId="5DE6D57C" w:rsidR="00126A29"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271BE11D" w14:textId="74813994" w:rsidR="007615DC" w:rsidRPr="0089351B" w:rsidRDefault="00126A29" w:rsidP="0089351B">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5FA1262C" w14:textId="1BA1BEA8"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48DFBD12" w14:textId="09995456" w:rsidR="0035639C" w:rsidRDefault="0035639C" w:rsidP="00866578">
      <w:pPr>
        <w:numPr>
          <w:ilvl w:val="0"/>
          <w:numId w:val="11"/>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 xml:space="preserve">Prodávající se zavazuje dodat zboží dle podmínek sjednaných v článku IV. této smlouvy do </w:t>
      </w:r>
      <w:r w:rsidRPr="005C6A21">
        <w:rPr>
          <w:rFonts w:ascii="Arial" w:hAnsi="Arial" w:cs="Arial"/>
          <w:b/>
          <w:sz w:val="16"/>
          <w:szCs w:val="16"/>
        </w:rPr>
        <w:t>8 týdnů</w:t>
      </w:r>
      <w:r w:rsidRPr="005C6A21">
        <w:rPr>
          <w:rFonts w:ascii="Arial" w:hAnsi="Arial" w:cs="Arial"/>
          <w:sz w:val="16"/>
          <w:szCs w:val="16"/>
        </w:rPr>
        <w:t xml:space="preserve"> od účinnosti smlouvy</w:t>
      </w:r>
      <w:r w:rsidR="00E31583">
        <w:rPr>
          <w:rFonts w:ascii="Arial" w:hAnsi="Arial" w:cs="Arial"/>
          <w:sz w:val="16"/>
          <w:szCs w:val="16"/>
        </w:rPr>
        <w:t>.</w:t>
      </w:r>
      <w:r>
        <w:rPr>
          <w:rFonts w:ascii="Arial" w:hAnsi="Arial" w:cs="Arial"/>
          <w:sz w:val="16"/>
          <w:szCs w:val="16"/>
        </w:rPr>
        <w:t xml:space="preserve"> </w:t>
      </w:r>
    </w:p>
    <w:p w14:paraId="5C5E328B" w14:textId="77777777" w:rsidR="0090156A" w:rsidRPr="005C6A21" w:rsidRDefault="0090156A" w:rsidP="00E75C4B">
      <w:pPr>
        <w:keepNext/>
        <w:spacing w:before="240"/>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436A1B99" w:rsidR="0090156A" w:rsidRPr="002673C8"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Kupní cena je cenou smluvní a byla sjednána </w:t>
      </w:r>
      <w:r w:rsidRPr="002673C8">
        <w:rPr>
          <w:rFonts w:ascii="Arial" w:hAnsi="Arial" w:cs="Arial"/>
          <w:sz w:val="16"/>
          <w:szCs w:val="16"/>
        </w:rPr>
        <w:t xml:space="preserve">ve výši </w:t>
      </w:r>
      <w:r w:rsidR="00971F32" w:rsidRPr="002673C8">
        <w:rPr>
          <w:rFonts w:ascii="Arial" w:hAnsi="Arial" w:cs="Arial"/>
          <w:b/>
          <w:bCs/>
          <w:sz w:val="16"/>
          <w:szCs w:val="16"/>
        </w:rPr>
        <w:t>533.450,-</w:t>
      </w:r>
      <w:r w:rsidRPr="002673C8">
        <w:rPr>
          <w:rFonts w:ascii="Arial" w:hAnsi="Arial" w:cs="Arial"/>
          <w:sz w:val="16"/>
          <w:szCs w:val="16"/>
        </w:rPr>
        <w:t xml:space="preserve"> Kč bez DPH</w:t>
      </w:r>
      <w:r w:rsidRPr="002673C8">
        <w:rPr>
          <w:rFonts w:ascii="Arial" w:hAnsi="Arial" w:cs="Arial"/>
          <w:b/>
          <w:sz w:val="16"/>
          <w:szCs w:val="16"/>
        </w:rPr>
        <w:t xml:space="preserve">, </w:t>
      </w:r>
      <w:r w:rsidRPr="002673C8">
        <w:rPr>
          <w:rFonts w:ascii="Arial" w:hAnsi="Arial" w:cs="Arial"/>
          <w:sz w:val="16"/>
          <w:szCs w:val="16"/>
        </w:rPr>
        <w:t>tj</w:t>
      </w:r>
      <w:r w:rsidR="00A90BF5" w:rsidRPr="002673C8">
        <w:rPr>
          <w:rFonts w:ascii="Arial" w:hAnsi="Arial" w:cs="Arial"/>
          <w:sz w:val="16"/>
          <w:szCs w:val="16"/>
        </w:rPr>
        <w:t>.</w:t>
      </w:r>
      <w:r w:rsidR="00A90BF5" w:rsidRPr="002673C8">
        <w:rPr>
          <w:rFonts w:ascii="Arial" w:hAnsi="Arial" w:cs="Arial"/>
          <w:b/>
          <w:sz w:val="16"/>
          <w:szCs w:val="16"/>
        </w:rPr>
        <w:t xml:space="preserve"> </w:t>
      </w:r>
      <w:r w:rsidR="00971F32" w:rsidRPr="002673C8">
        <w:rPr>
          <w:rFonts w:ascii="Arial" w:hAnsi="Arial" w:cs="Arial"/>
          <w:b/>
          <w:sz w:val="16"/>
          <w:szCs w:val="16"/>
        </w:rPr>
        <w:t>645.474,50</w:t>
      </w:r>
      <w:r w:rsidRPr="002673C8">
        <w:rPr>
          <w:rFonts w:ascii="Arial" w:hAnsi="Arial" w:cs="Arial"/>
          <w:b/>
          <w:sz w:val="16"/>
          <w:szCs w:val="16"/>
        </w:rPr>
        <w:t xml:space="preserve"> Kč vč. 21 % DPH.</w:t>
      </w:r>
    </w:p>
    <w:p w14:paraId="2A71B97A" w14:textId="7D76B514" w:rsidR="0055461A" w:rsidRPr="002673C8" w:rsidRDefault="0090156A" w:rsidP="0015576D">
      <w:pPr>
        <w:numPr>
          <w:ilvl w:val="0"/>
          <w:numId w:val="13"/>
        </w:numPr>
        <w:suppressAutoHyphens w:val="0"/>
        <w:jc w:val="both"/>
        <w:rPr>
          <w:rFonts w:ascii="Arial" w:hAnsi="Arial" w:cs="Arial"/>
          <w:sz w:val="16"/>
          <w:szCs w:val="16"/>
        </w:rPr>
      </w:pPr>
      <w:r w:rsidRPr="002673C8">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2673C8">
        <w:rPr>
          <w:rFonts w:ascii="Arial" w:hAnsi="Arial" w:cs="Arial"/>
          <w:b/>
          <w:sz w:val="16"/>
          <w:szCs w:val="16"/>
        </w:rPr>
        <w:t>60</w:t>
      </w:r>
      <w:r w:rsidRPr="002673C8">
        <w:rPr>
          <w:rFonts w:ascii="Arial" w:hAnsi="Arial" w:cs="Arial"/>
          <w:sz w:val="16"/>
          <w:szCs w:val="16"/>
        </w:rPr>
        <w:t xml:space="preserve"> </w:t>
      </w:r>
      <w:r w:rsidRPr="002673C8">
        <w:rPr>
          <w:rFonts w:ascii="Arial" w:hAnsi="Arial" w:cs="Arial"/>
          <w:b/>
          <w:sz w:val="16"/>
          <w:szCs w:val="16"/>
        </w:rPr>
        <w:t>dnů</w:t>
      </w:r>
      <w:r w:rsidRPr="002673C8">
        <w:rPr>
          <w:rFonts w:ascii="Arial" w:hAnsi="Arial" w:cs="Arial"/>
          <w:sz w:val="16"/>
          <w:szCs w:val="16"/>
        </w:rPr>
        <w:t xml:space="preserve"> od jejího doručení kupujícímu. Faktura bude zaslána </w:t>
      </w:r>
      <w:r w:rsidR="00E22887" w:rsidRPr="002673C8">
        <w:rPr>
          <w:rFonts w:ascii="Arial" w:hAnsi="Arial" w:cs="Arial"/>
          <w:sz w:val="16"/>
          <w:szCs w:val="16"/>
        </w:rPr>
        <w:t xml:space="preserve">ve formátu PDF na e-mailovou adresu: </w:t>
      </w:r>
      <w:hyperlink r:id="rId12" w:history="1">
        <w:r w:rsidR="007442F8">
          <w:rPr>
            <w:rFonts w:ascii="Arial" w:hAnsi="Arial" w:cs="Arial"/>
            <w:sz w:val="16"/>
            <w:szCs w:val="16"/>
          </w:rPr>
          <w:t>xxxxx</w:t>
        </w:r>
      </w:hyperlink>
      <w:r w:rsidR="00E22887" w:rsidRPr="002673C8">
        <w:rPr>
          <w:rFonts w:ascii="Arial" w:hAnsi="Arial" w:cs="Arial"/>
          <w:sz w:val="16"/>
          <w:szCs w:val="16"/>
        </w:rPr>
        <w:t xml:space="preserve">. Součástí faktury musí být podepsaný naskenovaný dodací list. </w:t>
      </w:r>
    </w:p>
    <w:p w14:paraId="5F348C47" w14:textId="2BBC24EA" w:rsidR="0090156A" w:rsidRPr="005C6A21" w:rsidRDefault="0090156A" w:rsidP="00866578">
      <w:pPr>
        <w:pStyle w:val="Zkladntext"/>
        <w:numPr>
          <w:ilvl w:val="0"/>
          <w:numId w:val="13"/>
        </w:numPr>
        <w:suppressAutoHyphens w:val="0"/>
        <w:rPr>
          <w:rFonts w:ascii="Arial" w:hAnsi="Arial" w:cs="Arial"/>
          <w:sz w:val="16"/>
          <w:szCs w:val="16"/>
        </w:rPr>
      </w:pPr>
      <w:r w:rsidRPr="005C6A21">
        <w:rPr>
          <w:rFonts w:ascii="Arial" w:hAnsi="Arial" w:cs="Arial"/>
          <w:sz w:val="16"/>
          <w:szCs w:val="16"/>
        </w:rPr>
        <w:t>Kupní cena zboží zahrnuje všechny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Prodávající se touto smlouvou zavazuje, že jím vystavená faktura bude obsahovat všechny náležitosti daňového dokladu dle platné právní úpravy.</w:t>
      </w:r>
    </w:p>
    <w:p w14:paraId="7334BB58"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lastRenderedPageBreak/>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14EF1643" w:rsidR="00F07574" w:rsidRDefault="0090156A" w:rsidP="00772A26">
      <w:pPr>
        <w:numPr>
          <w:ilvl w:val="0"/>
          <w:numId w:val="13"/>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3335B838" w14:textId="028C2493" w:rsidR="00772A26" w:rsidRPr="009F3B35" w:rsidRDefault="00772A26" w:rsidP="00866578">
      <w:pPr>
        <w:numPr>
          <w:ilvl w:val="0"/>
          <w:numId w:val="13"/>
        </w:numPr>
        <w:suppressAutoHyphens w:val="0"/>
        <w:spacing w:after="240"/>
        <w:jc w:val="both"/>
        <w:rPr>
          <w:rFonts w:ascii="Arial" w:hAnsi="Arial" w:cs="Arial"/>
          <w:sz w:val="16"/>
          <w:szCs w:val="16"/>
        </w:rPr>
      </w:pPr>
      <w:bookmarkStart w:id="4"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4"/>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FE46E0" w:rsidRDefault="00126A29" w:rsidP="00DC54F3">
      <w:pPr>
        <w:pStyle w:val="Nadpis3"/>
        <w:rPr>
          <w:rFonts w:ascii="Arial" w:hAnsi="Arial" w:cs="Arial"/>
          <w:sz w:val="16"/>
          <w:szCs w:val="16"/>
        </w:rPr>
      </w:pPr>
      <w:r w:rsidRPr="00FE46E0">
        <w:rPr>
          <w:rFonts w:ascii="Arial" w:hAnsi="Arial" w:cs="Arial"/>
          <w:sz w:val="16"/>
          <w:szCs w:val="16"/>
        </w:rPr>
        <w:t>Dodací podmínky</w:t>
      </w:r>
    </w:p>
    <w:p w14:paraId="66E0A3EF" w14:textId="6D60855D" w:rsidR="00126A29" w:rsidRPr="00894B7D"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Zboží bude dodáno na pracoviště kupujícího</w:t>
      </w:r>
      <w:r w:rsidR="00182275">
        <w:rPr>
          <w:rFonts w:ascii="Arial" w:hAnsi="Arial" w:cs="Arial"/>
          <w:sz w:val="16"/>
          <w:szCs w:val="16"/>
        </w:rPr>
        <w:t xml:space="preserve">: </w:t>
      </w:r>
      <w:r w:rsidR="0046540F">
        <w:rPr>
          <w:rFonts w:ascii="Arial" w:hAnsi="Arial" w:cs="Arial"/>
          <w:b/>
          <w:bCs/>
          <w:sz w:val="16"/>
          <w:szCs w:val="16"/>
        </w:rPr>
        <w:t xml:space="preserve">Ústav biologie a lékařské </w:t>
      </w:r>
      <w:r w:rsidR="001324A9">
        <w:rPr>
          <w:rFonts w:ascii="Arial" w:hAnsi="Arial" w:cs="Arial"/>
          <w:b/>
          <w:bCs/>
          <w:sz w:val="16"/>
          <w:szCs w:val="16"/>
        </w:rPr>
        <w:t>genetiky</w:t>
      </w:r>
      <w:r w:rsidR="001324A9" w:rsidRPr="004B24FB">
        <w:rPr>
          <w:rFonts w:ascii="Arial" w:hAnsi="Arial" w:cs="Arial"/>
          <w:b/>
          <w:bCs/>
          <w:sz w:val="16"/>
          <w:szCs w:val="16"/>
        </w:rPr>
        <w:t>,</w:t>
      </w:r>
      <w:r w:rsidR="001324A9">
        <w:rPr>
          <w:rFonts w:ascii="Arial" w:hAnsi="Arial" w:cs="Arial"/>
          <w:b/>
          <w:bCs/>
          <w:sz w:val="16"/>
          <w:szCs w:val="16"/>
        </w:rPr>
        <w:t xml:space="preserve"> Albertov</w:t>
      </w:r>
      <w:r w:rsidR="0046540F">
        <w:rPr>
          <w:rFonts w:ascii="Arial" w:hAnsi="Arial" w:cs="Arial"/>
          <w:b/>
          <w:bCs/>
          <w:sz w:val="16"/>
          <w:szCs w:val="16"/>
        </w:rPr>
        <w:t xml:space="preserve"> 4, 128 00 Praha 2, </w:t>
      </w:r>
      <w:r w:rsidR="0046540F" w:rsidRPr="00894B7D">
        <w:rPr>
          <w:rFonts w:ascii="Arial" w:hAnsi="Arial" w:cs="Arial"/>
          <w:b/>
          <w:bCs/>
          <w:sz w:val="16"/>
          <w:szCs w:val="16"/>
        </w:rPr>
        <w:t>Cytogenetická laboratoř</w:t>
      </w:r>
      <w:r w:rsidR="001324A9" w:rsidRPr="00894B7D">
        <w:rPr>
          <w:rFonts w:ascii="Arial" w:hAnsi="Arial" w:cs="Arial"/>
          <w:b/>
          <w:bCs/>
          <w:sz w:val="16"/>
          <w:szCs w:val="16"/>
        </w:rPr>
        <w:t>,</w:t>
      </w:r>
      <w:r w:rsidR="00386A97" w:rsidRPr="00894B7D">
        <w:rPr>
          <w:rFonts w:ascii="Arial" w:hAnsi="Arial" w:cs="Arial"/>
          <w:b/>
          <w:bCs/>
          <w:sz w:val="16"/>
          <w:szCs w:val="16"/>
        </w:rPr>
        <w:t xml:space="preserve"> zvýšené přízemí, pracovna 3,</w:t>
      </w:r>
      <w:r w:rsidR="001324A9" w:rsidRPr="00894B7D">
        <w:rPr>
          <w:rFonts w:ascii="Arial" w:hAnsi="Arial" w:cs="Arial"/>
          <w:b/>
          <w:bCs/>
          <w:sz w:val="16"/>
          <w:szCs w:val="16"/>
        </w:rPr>
        <w:t xml:space="preserve"> </w:t>
      </w:r>
      <w:r w:rsidR="00182275" w:rsidRPr="00894B7D">
        <w:rPr>
          <w:rFonts w:ascii="Arial" w:hAnsi="Arial" w:cs="Arial"/>
          <w:b/>
          <w:bCs/>
          <w:sz w:val="16"/>
          <w:szCs w:val="16"/>
        </w:rPr>
        <w:t>číslo místnost</w:t>
      </w:r>
      <w:r w:rsidR="001324A9" w:rsidRPr="00894B7D">
        <w:rPr>
          <w:rFonts w:ascii="Arial" w:hAnsi="Arial" w:cs="Arial"/>
          <w:b/>
          <w:bCs/>
          <w:sz w:val="16"/>
          <w:szCs w:val="16"/>
        </w:rPr>
        <w:t>i</w:t>
      </w:r>
      <w:r w:rsidRPr="00894B7D">
        <w:rPr>
          <w:rFonts w:ascii="Arial" w:hAnsi="Arial" w:cs="Arial"/>
          <w:sz w:val="16"/>
          <w:szCs w:val="16"/>
        </w:rPr>
        <w:t xml:space="preserve"> </w:t>
      </w:r>
      <w:r w:rsidR="001324A9" w:rsidRPr="00894B7D">
        <w:rPr>
          <w:rFonts w:ascii="Arial" w:hAnsi="Arial" w:cs="Arial"/>
          <w:b/>
          <w:bCs/>
          <w:sz w:val="16"/>
          <w:szCs w:val="16"/>
        </w:rPr>
        <w:t>1119</w:t>
      </w:r>
      <w:r w:rsidR="001324A9" w:rsidRPr="00894B7D">
        <w:rPr>
          <w:rFonts w:ascii="Arial" w:hAnsi="Arial" w:cs="Arial"/>
          <w:sz w:val="16"/>
          <w:szCs w:val="16"/>
        </w:rPr>
        <w:t>.</w:t>
      </w:r>
    </w:p>
    <w:p w14:paraId="52FDF90A" w14:textId="5531CE7F" w:rsidR="008D0A8F" w:rsidRPr="00836B77" w:rsidRDefault="00126A29" w:rsidP="001A3485">
      <w:pPr>
        <w:numPr>
          <w:ilvl w:val="0"/>
          <w:numId w:val="9"/>
        </w:numPr>
        <w:tabs>
          <w:tab w:val="clear" w:pos="360"/>
          <w:tab w:val="num" w:pos="426"/>
        </w:tabs>
        <w:ind w:left="425" w:hanging="425"/>
        <w:jc w:val="both"/>
        <w:rPr>
          <w:rFonts w:ascii="Arial" w:hAnsi="Arial" w:cs="Arial"/>
          <w:sz w:val="16"/>
          <w:szCs w:val="16"/>
        </w:rPr>
      </w:pPr>
      <w:r w:rsidRPr="00894B7D">
        <w:rPr>
          <w:rFonts w:ascii="Arial" w:hAnsi="Arial" w:cs="Arial"/>
          <w:sz w:val="16"/>
          <w:szCs w:val="16"/>
        </w:rPr>
        <w:t xml:space="preserve">Prodávající </w:t>
      </w:r>
      <w:r w:rsidR="00671951" w:rsidRPr="00894B7D">
        <w:rPr>
          <w:rFonts w:ascii="Arial" w:hAnsi="Arial" w:cs="Arial"/>
          <w:sz w:val="16"/>
          <w:szCs w:val="16"/>
        </w:rPr>
        <w:t>dohodne s kupujícím přesný termín</w:t>
      </w:r>
      <w:r w:rsidRPr="00894B7D">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0894B7D">
        <w:rPr>
          <w:rFonts w:ascii="Arial" w:hAnsi="Arial" w:cs="Arial"/>
          <w:sz w:val="16"/>
          <w:szCs w:val="16"/>
        </w:rPr>
        <w:t xml:space="preserve"> za odborné pracoviště</w:t>
      </w:r>
      <w:r w:rsidRPr="00894B7D">
        <w:rPr>
          <w:rFonts w:ascii="Arial" w:hAnsi="Arial" w:cs="Arial"/>
          <w:sz w:val="16"/>
          <w:szCs w:val="16"/>
        </w:rPr>
        <w:t xml:space="preserve"> </w:t>
      </w:r>
      <w:r w:rsidR="00A90BF5" w:rsidRPr="00894B7D">
        <w:rPr>
          <w:rFonts w:ascii="Arial" w:hAnsi="Arial" w:cs="Arial"/>
          <w:sz w:val="16"/>
          <w:szCs w:val="16"/>
        </w:rPr>
        <w:t>kupujícího</w:t>
      </w:r>
      <w:r w:rsidR="00836B77">
        <w:rPr>
          <w:rFonts w:ascii="Arial" w:hAnsi="Arial" w:cs="Arial"/>
          <w:sz w:val="16"/>
          <w:szCs w:val="16"/>
        </w:rPr>
        <w:t xml:space="preserve"> </w:t>
      </w:r>
      <w:r w:rsidR="007442F8">
        <w:rPr>
          <w:rFonts w:ascii="Arial" w:hAnsi="Arial" w:cs="Arial"/>
          <w:sz w:val="16"/>
          <w:szCs w:val="16"/>
        </w:rPr>
        <w:t>xxxxx</w:t>
      </w:r>
      <w:r w:rsidR="00836B77">
        <w:rPr>
          <w:rFonts w:ascii="Arial" w:hAnsi="Arial" w:cs="Arial"/>
          <w:sz w:val="16"/>
          <w:szCs w:val="16"/>
        </w:rPr>
        <w:t>,</w:t>
      </w:r>
      <w:r w:rsidRPr="00894B7D">
        <w:rPr>
          <w:rFonts w:ascii="Arial" w:hAnsi="Arial" w:cs="Arial"/>
          <w:sz w:val="16"/>
          <w:szCs w:val="16"/>
        </w:rPr>
        <w:t xml:space="preserve"> tel.</w:t>
      </w:r>
      <w:r w:rsidR="00EC25A5" w:rsidRPr="00894B7D">
        <w:rPr>
          <w:rFonts w:ascii="Arial" w:hAnsi="Arial" w:cs="Arial"/>
          <w:sz w:val="16"/>
          <w:szCs w:val="16"/>
        </w:rPr>
        <w:t xml:space="preserve">: </w:t>
      </w:r>
      <w:r w:rsidR="007442F8">
        <w:rPr>
          <w:rFonts w:ascii="Arial" w:hAnsi="Arial" w:cs="Arial"/>
          <w:sz w:val="16"/>
          <w:szCs w:val="16"/>
        </w:rPr>
        <w:t>xxxxx</w:t>
      </w:r>
      <w:r w:rsidRPr="00894B7D">
        <w:rPr>
          <w:rFonts w:ascii="Arial" w:hAnsi="Arial" w:cs="Arial"/>
          <w:sz w:val="16"/>
          <w:szCs w:val="16"/>
        </w:rPr>
        <w:t xml:space="preserve">, e-mail: </w:t>
      </w:r>
      <w:r w:rsidR="007442F8">
        <w:rPr>
          <w:rFonts w:ascii="Arial" w:hAnsi="Arial" w:cs="Arial"/>
          <w:sz w:val="16"/>
          <w:szCs w:val="16"/>
        </w:rPr>
        <w:t>xxxxx</w:t>
      </w:r>
      <w:r w:rsidR="008D0A8F" w:rsidRPr="00894B7D">
        <w:rPr>
          <w:rFonts w:ascii="Arial" w:hAnsi="Arial" w:cs="Arial"/>
          <w:sz w:val="16"/>
          <w:szCs w:val="16"/>
        </w:rPr>
        <w:t xml:space="preserve"> a za </w:t>
      </w:r>
      <w:r w:rsidR="00F825F3" w:rsidRPr="00894B7D">
        <w:rPr>
          <w:rFonts w:ascii="Arial" w:hAnsi="Arial" w:cs="Arial"/>
          <w:sz w:val="16"/>
          <w:szCs w:val="16"/>
        </w:rPr>
        <w:t>Oddělení nákupu ZT</w:t>
      </w:r>
      <w:r w:rsidR="008D0A8F" w:rsidRPr="00894B7D">
        <w:rPr>
          <w:rFonts w:ascii="Arial" w:hAnsi="Arial" w:cs="Arial"/>
          <w:sz w:val="16"/>
          <w:szCs w:val="16"/>
        </w:rPr>
        <w:t xml:space="preserve"> </w:t>
      </w:r>
      <w:r w:rsidR="00836B77">
        <w:rPr>
          <w:rFonts w:ascii="Arial" w:hAnsi="Arial" w:cs="Arial"/>
          <w:sz w:val="16"/>
          <w:szCs w:val="16"/>
        </w:rPr>
        <w:t>referent nákupu</w:t>
      </w:r>
      <w:r w:rsidR="008D0A8F" w:rsidRPr="00894B7D">
        <w:rPr>
          <w:rFonts w:ascii="Arial" w:hAnsi="Arial" w:cs="Arial"/>
          <w:sz w:val="16"/>
          <w:szCs w:val="16"/>
        </w:rPr>
        <w:t>, tel.:</w:t>
      </w:r>
      <w:r w:rsidR="00B20315">
        <w:rPr>
          <w:rFonts w:ascii="Arial" w:hAnsi="Arial" w:cs="Arial"/>
          <w:sz w:val="16"/>
          <w:szCs w:val="16"/>
        </w:rPr>
        <w:t xml:space="preserve"> </w:t>
      </w:r>
      <w:r w:rsidR="007442F8">
        <w:rPr>
          <w:rFonts w:ascii="Arial" w:hAnsi="Arial" w:cs="Arial"/>
          <w:sz w:val="16"/>
          <w:szCs w:val="16"/>
        </w:rPr>
        <w:t>xxxxx</w:t>
      </w:r>
      <w:r w:rsidR="008D0A8F" w:rsidRPr="00894B7D">
        <w:rPr>
          <w:rFonts w:ascii="Arial" w:hAnsi="Arial" w:cs="Arial"/>
          <w:sz w:val="16"/>
          <w:szCs w:val="16"/>
        </w:rPr>
        <w:t xml:space="preserve">, e-mail: </w:t>
      </w:r>
      <w:r w:rsidR="007442F8">
        <w:rPr>
          <w:rFonts w:ascii="Arial" w:hAnsi="Arial" w:cs="Arial"/>
          <w:sz w:val="16"/>
          <w:szCs w:val="16"/>
        </w:rPr>
        <w:t>xxxxx</w:t>
      </w:r>
      <w:r w:rsidR="00836B77">
        <w:rPr>
          <w:rFonts w:ascii="Arial" w:hAnsi="Arial" w:cs="Arial"/>
          <w:sz w:val="16"/>
          <w:szCs w:val="16"/>
        </w:rPr>
        <w:t>.</w:t>
      </w:r>
      <w:r w:rsidR="008D0A8F" w:rsidRPr="00894B7D">
        <w:rPr>
          <w:rFonts w:ascii="Arial" w:hAnsi="Arial" w:cs="Arial"/>
          <w:sz w:val="16"/>
          <w:szCs w:val="16"/>
        </w:rPr>
        <w:t xml:space="preserve"> </w:t>
      </w:r>
      <w:r w:rsidRPr="00894B7D">
        <w:rPr>
          <w:rFonts w:ascii="Arial" w:hAnsi="Arial" w:cs="Arial"/>
          <w:sz w:val="16"/>
          <w:szCs w:val="16"/>
        </w:rPr>
        <w:t xml:space="preserve">Kontaktní osobou prodávajícího je pro účely této smlouvy určen </w:t>
      </w:r>
      <w:r w:rsidR="007442F8">
        <w:rPr>
          <w:rFonts w:ascii="Arial" w:hAnsi="Arial" w:cs="Arial"/>
          <w:sz w:val="16"/>
          <w:szCs w:val="16"/>
        </w:rPr>
        <w:t>xxxxx</w:t>
      </w:r>
      <w:r w:rsidR="00971F32" w:rsidRPr="00894B7D">
        <w:rPr>
          <w:rFonts w:ascii="Arial" w:hAnsi="Arial" w:cs="Arial"/>
          <w:sz w:val="16"/>
          <w:szCs w:val="16"/>
        </w:rPr>
        <w:t xml:space="preserve">, </w:t>
      </w:r>
      <w:r w:rsidRPr="00894B7D">
        <w:rPr>
          <w:rFonts w:ascii="Arial" w:hAnsi="Arial" w:cs="Arial"/>
          <w:sz w:val="16"/>
          <w:szCs w:val="16"/>
        </w:rPr>
        <w:t>tel.:</w:t>
      </w:r>
      <w:r w:rsidR="00971F32" w:rsidRPr="00894B7D">
        <w:rPr>
          <w:rFonts w:ascii="Arial" w:hAnsi="Arial" w:cs="Arial"/>
          <w:sz w:val="16"/>
          <w:szCs w:val="16"/>
        </w:rPr>
        <w:t xml:space="preserve"> </w:t>
      </w:r>
      <w:r w:rsidR="007442F8">
        <w:rPr>
          <w:rFonts w:ascii="Arial" w:hAnsi="Arial" w:cs="Arial"/>
          <w:sz w:val="16"/>
          <w:szCs w:val="16"/>
        </w:rPr>
        <w:t>xxxxx</w:t>
      </w:r>
      <w:r w:rsidRPr="00894B7D">
        <w:rPr>
          <w:rFonts w:ascii="Arial" w:hAnsi="Arial" w:cs="Arial"/>
          <w:sz w:val="16"/>
          <w:szCs w:val="16"/>
        </w:rPr>
        <w:t>, e-mail:</w:t>
      </w:r>
      <w:r w:rsidR="00FB57C7" w:rsidRPr="00894B7D">
        <w:rPr>
          <w:rFonts w:ascii="Arial" w:hAnsi="Arial" w:cs="Arial"/>
          <w:sz w:val="16"/>
          <w:szCs w:val="16"/>
        </w:rPr>
        <w:t xml:space="preserve"> </w:t>
      </w:r>
      <w:hyperlink r:id="rId13" w:history="1">
        <w:r w:rsidR="007442F8">
          <w:rPr>
            <w:rFonts w:ascii="Arial" w:hAnsi="Arial" w:cs="Arial"/>
            <w:sz w:val="16"/>
            <w:szCs w:val="16"/>
          </w:rPr>
          <w:t>xxxxx</w:t>
        </w:r>
      </w:hyperlink>
      <w:r w:rsidR="00B20315" w:rsidRPr="001A3485">
        <w:rPr>
          <w:rFonts w:ascii="Arial" w:hAnsi="Arial" w:cs="Arial"/>
          <w:sz w:val="16"/>
          <w:szCs w:val="16"/>
        </w:rPr>
        <w:t xml:space="preserve">. </w:t>
      </w:r>
      <w:r w:rsidR="008D0A8F" w:rsidRPr="00836B77">
        <w:rPr>
          <w:rFonts w:ascii="Arial" w:hAnsi="Arial" w:cs="Arial"/>
          <w:sz w:val="16"/>
          <w:szCs w:val="16"/>
        </w:rPr>
        <w:t>Prodávající oznámí dodávku zboží oběma výše uvedeným kontaktním osobám</w:t>
      </w:r>
      <w:r w:rsidR="00A90BF5" w:rsidRPr="00836B77">
        <w:rPr>
          <w:rFonts w:ascii="Arial" w:hAnsi="Arial" w:cs="Arial"/>
          <w:sz w:val="16"/>
          <w:szCs w:val="16"/>
        </w:rPr>
        <w:t xml:space="preserve"> kupujícího</w:t>
      </w:r>
      <w:r w:rsidR="008D0A8F" w:rsidRPr="00836B77">
        <w:rPr>
          <w:rFonts w:ascii="Arial" w:hAnsi="Arial" w:cs="Arial"/>
          <w:sz w:val="16"/>
          <w:szCs w:val="16"/>
        </w:rPr>
        <w:t xml:space="preserve">. </w:t>
      </w:r>
    </w:p>
    <w:p w14:paraId="046C4B3E"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894B7D">
        <w:rPr>
          <w:rFonts w:ascii="Arial" w:hAnsi="Arial" w:cs="Arial"/>
          <w:sz w:val="16"/>
          <w:szCs w:val="16"/>
        </w:rPr>
        <w:t>Okamžikem protokolárního předání a převzetí zboží přechází na kupujícího</w:t>
      </w:r>
      <w:r w:rsidRPr="005C6A21">
        <w:rPr>
          <w:rFonts w:ascii="Arial" w:hAnsi="Arial" w:cs="Arial"/>
          <w:sz w:val="16"/>
          <w:szCs w:val="16"/>
        </w:rPr>
        <w:t xml:space="preserve">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1F08E410"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w:t>
      </w:r>
      <w:r w:rsidR="005546EC">
        <w:rPr>
          <w:rFonts w:ascii="Arial" w:hAnsi="Arial" w:cs="Arial"/>
          <w:sz w:val="16"/>
          <w:szCs w:val="16"/>
        </w:rPr>
        <w:t>a</w:t>
      </w:r>
      <w:r w:rsidR="00E9796F">
        <w:rPr>
          <w:rFonts w:ascii="Arial" w:hAnsi="Arial" w:cs="Arial"/>
          <w:sz w:val="16"/>
          <w:szCs w:val="16"/>
        </w:rPr>
        <w:t xml:space="preserve"> proveden</w:t>
      </w:r>
      <w:r w:rsidR="005546EC">
        <w:rPr>
          <w:rFonts w:ascii="Arial" w:hAnsi="Arial" w:cs="Arial"/>
          <w:sz w:val="16"/>
          <w:szCs w:val="16"/>
        </w:rPr>
        <w:t>a</w:t>
      </w:r>
      <w:r w:rsidRPr="005C6A21">
        <w:rPr>
          <w:rFonts w:ascii="Arial" w:hAnsi="Arial" w:cs="Arial"/>
          <w:sz w:val="16"/>
          <w:szCs w:val="16"/>
        </w:rPr>
        <w:t xml:space="preserve"> vstupní</w:t>
      </w:r>
      <w:r w:rsidR="00532783">
        <w:rPr>
          <w:rFonts w:ascii="Arial" w:hAnsi="Arial" w:cs="Arial"/>
          <w:sz w:val="16"/>
          <w:szCs w:val="16"/>
        </w:rPr>
        <w:t xml:space="preserve"> zk</w:t>
      </w:r>
      <w:r w:rsidR="007C0CF0">
        <w:rPr>
          <w:rFonts w:ascii="Arial" w:hAnsi="Arial" w:cs="Arial"/>
          <w:sz w:val="16"/>
          <w:szCs w:val="16"/>
        </w:rPr>
        <w:t>o</w:t>
      </w:r>
      <w:r w:rsidR="00532783">
        <w:rPr>
          <w:rFonts w:ascii="Arial" w:hAnsi="Arial" w:cs="Arial"/>
          <w:sz w:val="16"/>
          <w:szCs w:val="16"/>
        </w:rPr>
        <w:t>uška/</w:t>
      </w:r>
      <w:r w:rsidRPr="005C6A21">
        <w:rPr>
          <w:rFonts w:ascii="Arial" w:hAnsi="Arial" w:cs="Arial"/>
          <w:sz w:val="16"/>
          <w:szCs w:val="16"/>
        </w:rPr>
        <w:t xml:space="preserve">validace, </w:t>
      </w:r>
      <w:r w:rsidR="006B18B4" w:rsidRPr="005C6A21">
        <w:rPr>
          <w:rFonts w:ascii="Arial" w:hAnsi="Arial" w:cs="Arial"/>
          <w:sz w:val="16"/>
          <w:szCs w:val="16"/>
        </w:rPr>
        <w:t xml:space="preserve">případně další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25B9375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w:t>
      </w:r>
      <w:r w:rsidR="00807618" w:rsidRPr="005C6A21">
        <w:rPr>
          <w:rFonts w:ascii="Arial" w:hAnsi="Arial" w:cs="Arial"/>
          <w:sz w:val="16"/>
          <w:szCs w:val="16"/>
        </w:rPr>
        <w:t>vedena instruktáž</w:t>
      </w:r>
      <w:r w:rsidR="008D0A8F" w:rsidRPr="005C6A21">
        <w:rPr>
          <w:rFonts w:ascii="Arial" w:hAnsi="Arial" w:cs="Arial"/>
          <w:sz w:val="16"/>
          <w:szCs w:val="16"/>
        </w:rPr>
        <w:t>,</w:t>
      </w:r>
      <w:r w:rsidR="00807618"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r w:rsidR="0008527A" w:rsidRPr="005C6A21">
        <w:rPr>
          <w:rFonts w:ascii="Arial" w:hAnsi="Arial" w:cs="Arial"/>
          <w:sz w:val="16"/>
          <w:szCs w:val="16"/>
        </w:rPr>
        <w:t xml:space="preserve"> (</w:t>
      </w:r>
      <w:r w:rsidR="0028707E">
        <w:rPr>
          <w:rFonts w:ascii="Arial" w:hAnsi="Arial" w:cs="Arial"/>
          <w:sz w:val="16"/>
          <w:szCs w:val="16"/>
        </w:rPr>
        <w:t xml:space="preserve">instruktáž </w:t>
      </w:r>
      <w:r w:rsidR="0028707E" w:rsidRPr="005C6A21">
        <w:rPr>
          <w:rFonts w:ascii="Arial" w:hAnsi="Arial" w:cs="Arial"/>
          <w:sz w:val="16"/>
          <w:szCs w:val="16"/>
        </w:rPr>
        <w:t>platí pro zdravotnické prostředky</w:t>
      </w:r>
      <w:r w:rsidR="00FC118B">
        <w:rPr>
          <w:rFonts w:ascii="Arial" w:hAnsi="Arial" w:cs="Arial"/>
          <w:sz w:val="16"/>
          <w:szCs w:val="16"/>
        </w:rPr>
        <w:t>,</w:t>
      </w:r>
      <w:r w:rsidR="0028707E" w:rsidRPr="005C6A21">
        <w:rPr>
          <w:rFonts w:ascii="Arial" w:hAnsi="Arial" w:cs="Arial"/>
          <w:sz w:val="16"/>
          <w:szCs w:val="16"/>
        </w:rPr>
        <w:t xml:space="preserve">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p>
    <w:p w14:paraId="0540E368"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podepíší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vztahu, zejména na základě plné moci, interním předpisem apod. Takto opatřený dodací list slouží jako doklad o řádném předání a převzetí zboží (předávací protokol).</w:t>
      </w:r>
    </w:p>
    <w:p w14:paraId="251ABAD2" w14:textId="4266F537" w:rsidR="007615DC" w:rsidRPr="00F32BE1" w:rsidRDefault="007615DC" w:rsidP="007615DC">
      <w:pPr>
        <w:numPr>
          <w:ilvl w:val="0"/>
          <w:numId w:val="9"/>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53EBF2EB" w14:textId="77777777" w:rsidR="007615DC" w:rsidRDefault="007615DC" w:rsidP="00393113">
      <w:pPr>
        <w:rPr>
          <w:rFonts w:ascii="Arial" w:hAnsi="Arial" w:cs="Arial"/>
          <w:b/>
          <w:sz w:val="16"/>
          <w:szCs w:val="16"/>
        </w:rPr>
      </w:pPr>
    </w:p>
    <w:p w14:paraId="1AA7D35D" w14:textId="367F7D05"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6DFF2D6F" w14:textId="6EA650A6" w:rsidR="001A578F" w:rsidRPr="005C6A21" w:rsidRDefault="00126A29" w:rsidP="00D5019D">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V průběhu trvání záruční doby </w:t>
      </w:r>
      <w:r w:rsidR="00D573AE" w:rsidRPr="005C6A21">
        <w:rPr>
          <w:rFonts w:ascii="Arial" w:hAnsi="Arial" w:cs="Arial"/>
          <w:sz w:val="16"/>
          <w:szCs w:val="16"/>
        </w:rPr>
        <w:t xml:space="preserve">prodávající </w:t>
      </w:r>
      <w:r w:rsidR="00EB674F" w:rsidRPr="005C6A21">
        <w:rPr>
          <w:rFonts w:ascii="Arial" w:hAnsi="Arial" w:cs="Arial"/>
          <w:sz w:val="16"/>
          <w:szCs w:val="16"/>
        </w:rPr>
        <w:t>bezplatně</w:t>
      </w:r>
      <w:r w:rsidR="00D573AE" w:rsidRPr="005C6A21">
        <w:rPr>
          <w:rFonts w:ascii="Arial" w:hAnsi="Arial" w:cs="Arial"/>
          <w:sz w:val="16"/>
          <w:szCs w:val="16"/>
        </w:rPr>
        <w:t xml:space="preserve"> </w:t>
      </w:r>
      <w:r w:rsidRPr="005C6A21">
        <w:rPr>
          <w:rFonts w:ascii="Arial" w:hAnsi="Arial" w:cs="Arial"/>
          <w:sz w:val="16"/>
          <w:szCs w:val="16"/>
        </w:rPr>
        <w:t xml:space="preserve">provede nebo zajistí provedení </w:t>
      </w:r>
      <w:r w:rsidR="00944838">
        <w:rPr>
          <w:rFonts w:ascii="Arial" w:hAnsi="Arial" w:cs="Arial"/>
          <w:sz w:val="16"/>
          <w:szCs w:val="16"/>
        </w:rPr>
        <w:t xml:space="preserve">všech </w:t>
      </w:r>
      <w:r w:rsidR="002F6F05">
        <w:rPr>
          <w:rFonts w:ascii="Arial" w:hAnsi="Arial" w:cs="Arial"/>
          <w:sz w:val="16"/>
          <w:szCs w:val="16"/>
        </w:rPr>
        <w:t>opakovaných kontrol nařízených platnými právními předpisy a výrobcem</w:t>
      </w:r>
      <w:r w:rsidR="00986894">
        <w:rPr>
          <w:rFonts w:ascii="Arial" w:hAnsi="Arial" w:cs="Arial"/>
          <w:sz w:val="16"/>
          <w:szCs w:val="16"/>
        </w:rPr>
        <w:t>,</w:t>
      </w:r>
      <w:r w:rsidR="002F6F05">
        <w:rPr>
          <w:rFonts w:ascii="Arial" w:hAnsi="Arial" w:cs="Arial"/>
          <w:sz w:val="16"/>
          <w:szCs w:val="16"/>
        </w:rPr>
        <w:t xml:space="preserve"> </w:t>
      </w:r>
      <w:r w:rsidR="002F6F05" w:rsidRPr="005C6A21">
        <w:rPr>
          <w:rFonts w:ascii="Arial" w:hAnsi="Arial" w:cs="Arial"/>
          <w:sz w:val="16"/>
          <w:szCs w:val="16"/>
        </w:rPr>
        <w:t>pokud jsou pro správnou funkci zařízení výrobcem či servisní organizací nařízeny nebo doporučeny</w:t>
      </w:r>
      <w:r w:rsidR="002F6F05">
        <w:rPr>
          <w:rFonts w:ascii="Arial" w:hAnsi="Arial" w:cs="Arial"/>
          <w:sz w:val="16"/>
          <w:szCs w:val="16"/>
        </w:rPr>
        <w:t xml:space="preserve">: </w:t>
      </w:r>
      <w:r w:rsidRPr="00836B77">
        <w:rPr>
          <w:rFonts w:ascii="Arial" w:hAnsi="Arial" w:cs="Arial"/>
          <w:sz w:val="16"/>
          <w:szCs w:val="16"/>
        </w:rPr>
        <w:t>bezpečnostně technick</w:t>
      </w:r>
      <w:r w:rsidR="002F6F05" w:rsidRPr="00836B77">
        <w:rPr>
          <w:rFonts w:ascii="Arial" w:hAnsi="Arial" w:cs="Arial"/>
          <w:sz w:val="16"/>
          <w:szCs w:val="16"/>
        </w:rPr>
        <w:t>é</w:t>
      </w:r>
      <w:r w:rsidRPr="00836B77">
        <w:rPr>
          <w:rFonts w:ascii="Arial" w:hAnsi="Arial" w:cs="Arial"/>
          <w:sz w:val="16"/>
          <w:szCs w:val="16"/>
        </w:rPr>
        <w:t xml:space="preserve"> kontrol</w:t>
      </w:r>
      <w:r w:rsidR="002F6F05" w:rsidRPr="00836B77">
        <w:rPr>
          <w:rFonts w:ascii="Arial" w:hAnsi="Arial" w:cs="Arial"/>
          <w:sz w:val="16"/>
          <w:szCs w:val="16"/>
        </w:rPr>
        <w:t>y</w:t>
      </w:r>
      <w:r w:rsidRPr="00836B77">
        <w:rPr>
          <w:rFonts w:ascii="Arial" w:hAnsi="Arial" w:cs="Arial"/>
          <w:sz w:val="16"/>
          <w:szCs w:val="16"/>
        </w:rPr>
        <w:t xml:space="preserve"> včetně elektrických kontrol</w:t>
      </w:r>
      <w:r w:rsidR="00FE10C0" w:rsidRPr="00836B77">
        <w:rPr>
          <w:rFonts w:ascii="Arial" w:hAnsi="Arial" w:cs="Arial"/>
          <w:sz w:val="16"/>
          <w:szCs w:val="16"/>
        </w:rPr>
        <w:t xml:space="preserve"> (BTK)</w:t>
      </w:r>
      <w:r w:rsidRPr="00836B77">
        <w:rPr>
          <w:rFonts w:ascii="Arial" w:hAnsi="Arial" w:cs="Arial"/>
          <w:sz w:val="16"/>
          <w:szCs w:val="16"/>
        </w:rPr>
        <w:t xml:space="preserve"> </w:t>
      </w:r>
      <w:r w:rsidR="007334B0" w:rsidRPr="00836B77">
        <w:rPr>
          <w:rFonts w:ascii="Arial" w:hAnsi="Arial" w:cs="Arial"/>
          <w:sz w:val="16"/>
          <w:szCs w:val="16"/>
        </w:rPr>
        <w:t xml:space="preserve">a revizí </w:t>
      </w:r>
      <w:r w:rsidRPr="00836B77">
        <w:rPr>
          <w:rFonts w:ascii="Arial" w:hAnsi="Arial" w:cs="Arial"/>
          <w:sz w:val="16"/>
          <w:szCs w:val="16"/>
        </w:rPr>
        <w:t xml:space="preserve">dle </w:t>
      </w:r>
      <w:r w:rsidR="0073396F" w:rsidRPr="00836B77">
        <w:rPr>
          <w:rFonts w:ascii="Arial" w:hAnsi="Arial" w:cs="Arial"/>
          <w:sz w:val="16"/>
          <w:szCs w:val="16"/>
        </w:rPr>
        <w:t>ZZP</w:t>
      </w:r>
      <w:r w:rsidR="002F6F05" w:rsidRPr="00836B77">
        <w:rPr>
          <w:rFonts w:ascii="Arial" w:hAnsi="Arial" w:cs="Arial"/>
          <w:sz w:val="16"/>
          <w:szCs w:val="16"/>
        </w:rPr>
        <w:t xml:space="preserve">, pravidelné revize, </w:t>
      </w:r>
      <w:r w:rsidR="007271C6" w:rsidRPr="00836B77">
        <w:rPr>
          <w:rFonts w:ascii="Arial" w:hAnsi="Arial" w:cs="Arial"/>
          <w:sz w:val="16"/>
          <w:szCs w:val="16"/>
        </w:rPr>
        <w:t>prohlídky</w:t>
      </w:r>
      <w:r w:rsidR="002F6F05" w:rsidRPr="00836B77">
        <w:rPr>
          <w:rFonts w:ascii="Arial" w:hAnsi="Arial" w:cs="Arial"/>
          <w:sz w:val="16"/>
          <w:szCs w:val="16"/>
        </w:rPr>
        <w:t>,</w:t>
      </w:r>
      <w:r w:rsidR="003776F0" w:rsidRPr="00836B77">
        <w:rPr>
          <w:rFonts w:ascii="Arial" w:hAnsi="Arial" w:cs="Arial"/>
          <w:sz w:val="16"/>
          <w:szCs w:val="16"/>
        </w:rPr>
        <w:t xml:space="preserve"> </w:t>
      </w:r>
      <w:r w:rsidR="007271C6" w:rsidRPr="00836B77">
        <w:rPr>
          <w:rFonts w:ascii="Arial" w:hAnsi="Arial" w:cs="Arial"/>
          <w:sz w:val="16"/>
          <w:szCs w:val="16"/>
        </w:rPr>
        <w:t>validace</w:t>
      </w:r>
      <w:r w:rsidR="006D7303" w:rsidRPr="00836B77">
        <w:rPr>
          <w:rFonts w:ascii="Arial" w:hAnsi="Arial" w:cs="Arial"/>
          <w:sz w:val="16"/>
          <w:szCs w:val="16"/>
        </w:rPr>
        <w:t>, kontroly nařízené výrobcem</w:t>
      </w:r>
      <w:r w:rsidR="007271C6" w:rsidRPr="00836B77">
        <w:rPr>
          <w:rFonts w:ascii="Arial" w:hAnsi="Arial" w:cs="Arial"/>
          <w:sz w:val="16"/>
          <w:szCs w:val="16"/>
        </w:rPr>
        <w:t xml:space="preserve"> </w:t>
      </w:r>
      <w:r w:rsidR="002F6F05" w:rsidRPr="00836B77">
        <w:rPr>
          <w:rFonts w:ascii="Arial" w:hAnsi="Arial" w:cs="Arial"/>
          <w:sz w:val="16"/>
          <w:szCs w:val="16"/>
        </w:rPr>
        <w:t xml:space="preserve">včetně </w:t>
      </w:r>
      <w:r w:rsidR="006D12EA" w:rsidRPr="00836B77">
        <w:rPr>
          <w:rFonts w:ascii="Arial" w:hAnsi="Arial" w:cs="Arial"/>
          <w:sz w:val="16"/>
          <w:szCs w:val="16"/>
        </w:rPr>
        <w:t xml:space="preserve">povinně </w:t>
      </w:r>
      <w:r w:rsidR="002F6F05" w:rsidRPr="00836B77">
        <w:rPr>
          <w:rFonts w:ascii="Arial" w:hAnsi="Arial" w:cs="Arial"/>
          <w:sz w:val="16"/>
          <w:szCs w:val="16"/>
        </w:rPr>
        <w:t>měněných náhradních dílů</w:t>
      </w:r>
      <w:r w:rsidR="002D28A0" w:rsidRPr="00836B77">
        <w:rPr>
          <w:rFonts w:ascii="Arial" w:hAnsi="Arial" w:cs="Arial"/>
          <w:sz w:val="16"/>
          <w:szCs w:val="16"/>
        </w:rPr>
        <w:t xml:space="preserve"> a </w:t>
      </w:r>
      <w:r w:rsidRPr="00836B77">
        <w:rPr>
          <w:rFonts w:ascii="Arial" w:hAnsi="Arial" w:cs="Arial"/>
          <w:sz w:val="16"/>
          <w:szCs w:val="16"/>
        </w:rPr>
        <w:t xml:space="preserve">vystavení protokolu </w:t>
      </w:r>
      <w:r w:rsidR="006D12EA" w:rsidRPr="00836B77">
        <w:rPr>
          <w:rFonts w:ascii="Arial" w:hAnsi="Arial" w:cs="Arial"/>
          <w:sz w:val="16"/>
          <w:szCs w:val="16"/>
        </w:rPr>
        <w:t xml:space="preserve">v požadovaném intervalu </w:t>
      </w:r>
      <w:r w:rsidRPr="00836B77">
        <w:rPr>
          <w:rFonts w:ascii="Arial" w:hAnsi="Arial" w:cs="Arial"/>
          <w:sz w:val="16"/>
          <w:szCs w:val="16"/>
        </w:rPr>
        <w:t>a</w:t>
      </w:r>
      <w:r w:rsidR="007271C6" w:rsidRPr="00836B77">
        <w:rPr>
          <w:rFonts w:ascii="Arial" w:hAnsi="Arial" w:cs="Arial"/>
          <w:sz w:val="16"/>
          <w:szCs w:val="16"/>
        </w:rPr>
        <w:t xml:space="preserve"> dále</w:t>
      </w:r>
      <w:r w:rsidRPr="00836B77">
        <w:rPr>
          <w:rFonts w:ascii="Arial" w:hAnsi="Arial" w:cs="Arial"/>
          <w:sz w:val="16"/>
          <w:szCs w:val="16"/>
        </w:rPr>
        <w:t xml:space="preserve"> případný update softwar</w:t>
      </w:r>
      <w:r w:rsidR="00294824" w:rsidRPr="00836B77">
        <w:rPr>
          <w:rFonts w:ascii="Arial" w:hAnsi="Arial" w:cs="Arial"/>
          <w:sz w:val="16"/>
          <w:szCs w:val="16"/>
        </w:rPr>
        <w:t>u</w:t>
      </w:r>
      <w:r w:rsidRPr="00836B77">
        <w:rPr>
          <w:rFonts w:ascii="Arial" w:hAnsi="Arial" w:cs="Arial"/>
          <w:sz w:val="16"/>
          <w:szCs w:val="16"/>
        </w:rPr>
        <w:t>, v předepsaném intervalu</w:t>
      </w:r>
      <w:r w:rsidR="00C719C7" w:rsidRPr="00836B77">
        <w:rPr>
          <w:rFonts w:ascii="Arial" w:hAnsi="Arial" w:cs="Arial"/>
          <w:sz w:val="16"/>
          <w:szCs w:val="16"/>
        </w:rPr>
        <w:t xml:space="preserve"> </w:t>
      </w:r>
      <w:r w:rsidR="00DA3183" w:rsidRPr="00836B77">
        <w:rPr>
          <w:rFonts w:ascii="Arial" w:hAnsi="Arial" w:cs="Arial"/>
          <w:iCs/>
          <w:sz w:val="16"/>
          <w:szCs w:val="16"/>
        </w:rPr>
        <w:t>1x ročně</w:t>
      </w:r>
      <w:r w:rsidR="008B24E0" w:rsidRPr="00836B77">
        <w:rPr>
          <w:rFonts w:ascii="Arial" w:hAnsi="Arial" w:cs="Arial"/>
          <w:iCs/>
          <w:sz w:val="16"/>
          <w:szCs w:val="16"/>
        </w:rPr>
        <w:t xml:space="preserve"> </w:t>
      </w:r>
      <w:r w:rsidRPr="00836B77">
        <w:rPr>
          <w:rFonts w:ascii="Arial" w:hAnsi="Arial" w:cs="Arial"/>
          <w:iCs/>
          <w:sz w:val="16"/>
          <w:szCs w:val="16"/>
        </w:rPr>
        <w:t>a následně nejpozději</w:t>
      </w:r>
      <w:r w:rsidR="00C719C7" w:rsidRPr="00836B77">
        <w:rPr>
          <w:rFonts w:ascii="Arial" w:hAnsi="Arial" w:cs="Arial"/>
          <w:iCs/>
          <w:sz w:val="16"/>
          <w:szCs w:val="16"/>
        </w:rPr>
        <w:t xml:space="preserve"> </w:t>
      </w:r>
      <w:r w:rsidR="00DA3183" w:rsidRPr="00836B77">
        <w:rPr>
          <w:rFonts w:ascii="Arial" w:hAnsi="Arial" w:cs="Arial"/>
          <w:iCs/>
          <w:sz w:val="16"/>
          <w:szCs w:val="16"/>
        </w:rPr>
        <w:t xml:space="preserve">do 12 měsíců </w:t>
      </w:r>
      <w:r w:rsidRPr="00836B77">
        <w:rPr>
          <w:rFonts w:ascii="Arial" w:hAnsi="Arial" w:cs="Arial"/>
          <w:iCs/>
          <w:sz w:val="16"/>
          <w:szCs w:val="16"/>
        </w:rPr>
        <w:t xml:space="preserve">od provedení poslední předcházející </w:t>
      </w:r>
      <w:r w:rsidR="00610D18" w:rsidRPr="00836B77">
        <w:rPr>
          <w:rFonts w:ascii="Arial" w:hAnsi="Arial" w:cs="Arial"/>
          <w:iCs/>
          <w:sz w:val="16"/>
          <w:szCs w:val="16"/>
        </w:rPr>
        <w:t>opakované kontroly</w:t>
      </w:r>
      <w:r w:rsidRPr="00836B77">
        <w:rPr>
          <w:rFonts w:ascii="Arial" w:hAnsi="Arial" w:cs="Arial"/>
          <w:iCs/>
          <w:sz w:val="16"/>
          <w:szCs w:val="16"/>
        </w:rPr>
        <w:t>. Prodávající prokaz</w:t>
      </w:r>
      <w:r w:rsidR="002F6F05" w:rsidRPr="00836B77">
        <w:rPr>
          <w:rFonts w:ascii="Arial" w:hAnsi="Arial" w:cs="Arial"/>
          <w:iCs/>
          <w:sz w:val="16"/>
          <w:szCs w:val="16"/>
        </w:rPr>
        <w:t>atelně písemně vyvolá j</w:t>
      </w:r>
      <w:r w:rsidR="002F6F05">
        <w:rPr>
          <w:rFonts w:ascii="Arial" w:hAnsi="Arial" w:cs="Arial"/>
          <w:sz w:val="16"/>
          <w:szCs w:val="16"/>
        </w:rPr>
        <w:t>ednání o </w:t>
      </w:r>
      <w:r w:rsidRPr="005C6A21">
        <w:rPr>
          <w:rFonts w:ascii="Arial" w:hAnsi="Arial" w:cs="Arial"/>
          <w:sz w:val="16"/>
          <w:szCs w:val="16"/>
        </w:rPr>
        <w:t xml:space="preserve">termínu provedení </w:t>
      </w:r>
      <w:r w:rsidR="00610D18" w:rsidRPr="005C6A21">
        <w:rPr>
          <w:rFonts w:ascii="Arial" w:hAnsi="Arial" w:cs="Arial"/>
          <w:sz w:val="16"/>
          <w:szCs w:val="16"/>
        </w:rPr>
        <w:t>opakované kontroly</w:t>
      </w:r>
      <w:r w:rsidRPr="005C6A21">
        <w:rPr>
          <w:rFonts w:ascii="Arial" w:hAnsi="Arial" w:cs="Arial"/>
          <w:sz w:val="16"/>
          <w:szCs w:val="16"/>
        </w:rPr>
        <w:t xml:space="preserve"> minimálně 1 měsíc před uplynutím termínu platnosti stávající </w:t>
      </w:r>
      <w:r w:rsidR="00610D18" w:rsidRPr="005C6A21">
        <w:rPr>
          <w:rFonts w:ascii="Arial" w:hAnsi="Arial" w:cs="Arial"/>
          <w:sz w:val="16"/>
          <w:szCs w:val="16"/>
        </w:rPr>
        <w:t>opakované kontroly</w:t>
      </w:r>
      <w:r w:rsidRPr="005C6A21">
        <w:rPr>
          <w:rFonts w:ascii="Arial" w:hAnsi="Arial" w:cs="Arial"/>
          <w:sz w:val="16"/>
          <w:szCs w:val="16"/>
        </w:rPr>
        <w:t xml:space="preserve">. Termín bude stanoven na základě vzájemné dohody ve lhůtě uvedené v tomto bodu výše. </w:t>
      </w:r>
      <w:bookmarkStart w:id="5" w:name="_Hlk511289299"/>
      <w:r w:rsidR="001A578F" w:rsidRPr="005C6A21">
        <w:rPr>
          <w:rFonts w:ascii="Arial" w:hAnsi="Arial" w:cs="Arial"/>
          <w:sz w:val="16"/>
          <w:szCs w:val="16"/>
        </w:rPr>
        <w:t>Protokoly o proveden</w:t>
      </w:r>
      <w:r w:rsidR="00995EE8">
        <w:rPr>
          <w:rFonts w:ascii="Arial" w:hAnsi="Arial" w:cs="Arial"/>
          <w:sz w:val="16"/>
          <w:szCs w:val="16"/>
        </w:rPr>
        <w:t>í</w:t>
      </w:r>
      <w:r w:rsidR="001A578F" w:rsidRPr="005C6A21">
        <w:rPr>
          <w:rFonts w:ascii="Arial" w:hAnsi="Arial" w:cs="Arial"/>
          <w:sz w:val="16"/>
          <w:szCs w:val="16"/>
        </w:rPr>
        <w:t xml:space="preserve"> </w:t>
      </w:r>
      <w:r w:rsidR="00610D18" w:rsidRPr="005C6A21">
        <w:rPr>
          <w:rFonts w:ascii="Arial" w:hAnsi="Arial" w:cs="Arial"/>
          <w:sz w:val="16"/>
          <w:szCs w:val="16"/>
        </w:rPr>
        <w:t>opakované kontrol</w:t>
      </w:r>
      <w:r w:rsidR="002F6F05">
        <w:rPr>
          <w:rFonts w:ascii="Arial" w:hAnsi="Arial" w:cs="Arial"/>
          <w:sz w:val="16"/>
          <w:szCs w:val="16"/>
        </w:rPr>
        <w:t>y</w:t>
      </w:r>
      <w:r w:rsidR="001A578F" w:rsidRPr="005C6A21">
        <w:rPr>
          <w:rFonts w:ascii="Arial" w:hAnsi="Arial" w:cs="Arial"/>
          <w:sz w:val="16"/>
          <w:szCs w:val="16"/>
        </w:rPr>
        <w:t xml:space="preserve"> zašle prodávající na Odbor zdravotnické techniky nejpozději do 30 dnů od provedení (elektronickou kopii zašle bez prodlení na adresu: </w:t>
      </w:r>
      <w:r w:rsidR="007442F8">
        <w:rPr>
          <w:rFonts w:ascii="Arial" w:hAnsi="Arial" w:cs="Arial"/>
          <w:sz w:val="16"/>
          <w:szCs w:val="16"/>
        </w:rPr>
        <w:t>xxxxx</w:t>
      </w:r>
      <w:r w:rsidR="001A578F" w:rsidRPr="005C6A21">
        <w:rPr>
          <w:rFonts w:ascii="Arial" w:hAnsi="Arial" w:cs="Arial"/>
          <w:sz w:val="16"/>
          <w:szCs w:val="16"/>
        </w:rPr>
        <w:t>).</w:t>
      </w:r>
    </w:p>
    <w:bookmarkEnd w:id="5"/>
    <w:p w14:paraId="717EDA8E" w14:textId="77777777" w:rsidR="004A3751" w:rsidRPr="005C6A21"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w:t>
      </w:r>
      <w:r w:rsidR="009B109E" w:rsidRPr="005C6A21">
        <w:rPr>
          <w:rFonts w:ascii="Arial" w:hAnsi="Arial" w:cs="Arial"/>
          <w:sz w:val="16"/>
          <w:szCs w:val="16"/>
        </w:rPr>
        <w:t>)</w:t>
      </w:r>
      <w:r w:rsidRPr="005C6A21">
        <w:rPr>
          <w:rFonts w:ascii="Arial" w:hAnsi="Arial" w:cs="Arial"/>
          <w:sz w:val="16"/>
          <w:szCs w:val="16"/>
        </w:rPr>
        <w:t xml:space="preserve"> zdarma.</w:t>
      </w:r>
    </w:p>
    <w:p w14:paraId="2A9374B2" w14:textId="31BC69C3"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w:t>
      </w:r>
      <w:r w:rsidR="00B82AC0">
        <w:rPr>
          <w:rFonts w:ascii="Arial" w:hAnsi="Arial" w:cs="Arial"/>
          <w:sz w:val="16"/>
          <w:szCs w:val="16"/>
        </w:rPr>
        <w:t xml:space="preserve"> bude</w:t>
      </w:r>
      <w:r w:rsidRPr="005C6A21">
        <w:rPr>
          <w:rFonts w:ascii="Arial" w:hAnsi="Arial" w:cs="Arial"/>
          <w:sz w:val="16"/>
          <w:szCs w:val="16"/>
        </w:rPr>
        <w:t xml:space="preserve"> dále v průběhu záruční doby </w:t>
      </w:r>
      <w:r w:rsidR="00B82AC0">
        <w:rPr>
          <w:rFonts w:ascii="Arial" w:hAnsi="Arial" w:cs="Arial"/>
          <w:sz w:val="16"/>
          <w:szCs w:val="16"/>
        </w:rPr>
        <w:t>provádět</w:t>
      </w:r>
      <w:r w:rsidRPr="005C6A21">
        <w:rPr>
          <w:rFonts w:ascii="Arial" w:hAnsi="Arial" w:cs="Arial"/>
          <w:sz w:val="16"/>
          <w:szCs w:val="16"/>
        </w:rPr>
        <w:t xml:space="preserve"> na žádost kupujícího a na náklady prodávajícího instruktáž</w:t>
      </w:r>
      <w:r w:rsidR="00CF0EE8">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sidR="0073396F">
        <w:rPr>
          <w:rFonts w:ascii="Arial" w:hAnsi="Arial" w:cs="Arial"/>
          <w:sz w:val="16"/>
          <w:szCs w:val="16"/>
        </w:rPr>
        <w:t>ZZP</w:t>
      </w:r>
      <w:r w:rsidRPr="005C6A21">
        <w:rPr>
          <w:rFonts w:ascii="Arial" w:hAnsi="Arial" w:cs="Arial"/>
          <w:sz w:val="16"/>
          <w:szCs w:val="16"/>
        </w:rPr>
        <w:t xml:space="preserve"> do 30 dnů od objednání na kontakt uvedený v odst. </w:t>
      </w:r>
      <w:r w:rsidR="009B109E" w:rsidRPr="005C6A21">
        <w:rPr>
          <w:rFonts w:ascii="Arial" w:hAnsi="Arial" w:cs="Arial"/>
          <w:sz w:val="16"/>
          <w:szCs w:val="16"/>
        </w:rPr>
        <w:t>7</w:t>
      </w:r>
      <w:r w:rsidRPr="005C6A21">
        <w:rPr>
          <w:rFonts w:ascii="Arial" w:hAnsi="Arial" w:cs="Arial"/>
          <w:sz w:val="16"/>
          <w:szCs w:val="16"/>
        </w:rPr>
        <w:t xml:space="preserve"> tohoto článku</w:t>
      </w:r>
      <w:r w:rsidR="00867E8B" w:rsidRPr="005C6A21">
        <w:rPr>
          <w:rFonts w:ascii="Arial" w:hAnsi="Arial" w:cs="Arial"/>
          <w:sz w:val="16"/>
          <w:szCs w:val="16"/>
        </w:rPr>
        <w:t xml:space="preserve"> (</w:t>
      </w:r>
      <w:r w:rsidR="0023605C">
        <w:rPr>
          <w:rFonts w:ascii="Arial" w:hAnsi="Arial" w:cs="Arial"/>
          <w:sz w:val="16"/>
          <w:szCs w:val="16"/>
        </w:rPr>
        <w:t xml:space="preserve">instruktáž </w:t>
      </w:r>
      <w:r w:rsidR="0023605C" w:rsidRPr="005C6A21">
        <w:rPr>
          <w:rFonts w:ascii="Arial" w:hAnsi="Arial" w:cs="Arial"/>
          <w:sz w:val="16"/>
          <w:szCs w:val="16"/>
        </w:rPr>
        <w:t xml:space="preserve">platí pro zdravotnické prostředky </w:t>
      </w:r>
      <w:r w:rsidR="0023605C">
        <w:rPr>
          <w:rFonts w:ascii="Arial" w:hAnsi="Arial" w:cs="Arial"/>
          <w:sz w:val="16"/>
          <w:szCs w:val="16"/>
        </w:rPr>
        <w:t>u kterých to stanovil výrobce v návodu k použití</w:t>
      </w:r>
      <w:r w:rsidR="00867E8B" w:rsidRPr="005C6A21">
        <w:rPr>
          <w:rFonts w:ascii="Arial" w:hAnsi="Arial" w:cs="Arial"/>
          <w:sz w:val="16"/>
          <w:szCs w:val="16"/>
        </w:rPr>
        <w:t>)</w:t>
      </w:r>
      <w:r w:rsidRPr="005C6A21">
        <w:rPr>
          <w:rFonts w:ascii="Arial" w:hAnsi="Arial" w:cs="Arial"/>
          <w:sz w:val="16"/>
          <w:szCs w:val="16"/>
        </w:rPr>
        <w:t>.</w:t>
      </w:r>
      <w:r w:rsidR="00DA061B" w:rsidRPr="005C6A21">
        <w:rPr>
          <w:rFonts w:ascii="Arial" w:hAnsi="Arial" w:cs="Arial"/>
          <w:sz w:val="16"/>
          <w:szCs w:val="16"/>
        </w:rPr>
        <w:t xml:space="preserve"> </w:t>
      </w:r>
    </w:p>
    <w:p w14:paraId="75F094EC" w14:textId="387849BB" w:rsidR="00126A29" w:rsidRPr="00D81822" w:rsidRDefault="00126A29" w:rsidP="00260943">
      <w:pPr>
        <w:numPr>
          <w:ilvl w:val="0"/>
          <w:numId w:val="6"/>
        </w:numPr>
        <w:tabs>
          <w:tab w:val="clear" w:pos="502"/>
          <w:tab w:val="num" w:pos="426"/>
        </w:tabs>
        <w:ind w:left="425" w:hanging="425"/>
        <w:jc w:val="both"/>
        <w:rPr>
          <w:rFonts w:ascii="Arial" w:hAnsi="Arial" w:cs="Arial"/>
          <w:sz w:val="16"/>
          <w:szCs w:val="16"/>
        </w:rPr>
      </w:pPr>
      <w:r w:rsidRPr="00D81822">
        <w:rPr>
          <w:rFonts w:ascii="Arial" w:hAnsi="Arial" w:cs="Arial"/>
          <w:sz w:val="16"/>
          <w:szCs w:val="16"/>
        </w:rPr>
        <w:t>Kupující je povinen uplatnit zjištěné vady zboží u prodávajícího bez zbytečného odkladu poté, co je zjistil. Kupující uplatní zjištěné vady písemnou formou na elektronickou adresu:</w:t>
      </w:r>
      <w:r w:rsidR="00C719C7" w:rsidRPr="00836B77">
        <w:rPr>
          <w:rFonts w:ascii="Arial" w:hAnsi="Arial" w:cs="Arial"/>
          <w:i/>
          <w:sz w:val="16"/>
          <w:szCs w:val="16"/>
        </w:rPr>
        <w:t xml:space="preserve"> </w:t>
      </w:r>
      <w:hyperlink r:id="rId14" w:history="1">
        <w:r w:rsidR="007442F8">
          <w:rPr>
            <w:rStyle w:val="Hypertextovodkaz"/>
            <w:rFonts w:ascii="Arial" w:hAnsi="Arial" w:cs="Arial"/>
            <w:color w:val="auto"/>
            <w:sz w:val="16"/>
            <w:szCs w:val="16"/>
            <w:u w:val="none"/>
          </w:rPr>
          <w:t>xxxxx</w:t>
        </w:r>
      </w:hyperlink>
      <w:r w:rsidR="00F137DD">
        <w:t>.</w:t>
      </w:r>
      <w:r w:rsidR="008B24E0" w:rsidRPr="00D81822">
        <w:rPr>
          <w:rFonts w:ascii="Arial" w:hAnsi="Arial" w:cs="Arial"/>
          <w:sz w:val="16"/>
          <w:szCs w:val="16"/>
        </w:rPr>
        <w:t xml:space="preserve"> </w:t>
      </w:r>
      <w:r w:rsidRPr="00D81822">
        <w:rPr>
          <w:rFonts w:ascii="Arial" w:hAnsi="Arial" w:cs="Arial"/>
          <w:sz w:val="16"/>
          <w:szCs w:val="16"/>
        </w:rPr>
        <w:t>Kupující je oprávněn vybrat si způsob uplatnění vad a dále je oprávněn si zvolit mezi nároky z vad.</w:t>
      </w:r>
    </w:p>
    <w:p w14:paraId="298E0DC8"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D81822">
        <w:rPr>
          <w:rFonts w:ascii="Arial" w:hAnsi="Arial" w:cs="Arial"/>
          <w:sz w:val="16"/>
          <w:szCs w:val="16"/>
        </w:rPr>
        <w:t>Kupujícímu náleží právo volby mezi nároky z vad dodaného plnění, přičemž</w:t>
      </w:r>
      <w:r w:rsidRPr="005C6A21">
        <w:rPr>
          <w:rFonts w:ascii="Arial" w:hAnsi="Arial" w:cs="Arial"/>
          <w:sz w:val="16"/>
          <w:szCs w:val="16"/>
        </w:rPr>
        <w:t xml:space="preserve"> je oprávněn po prodávajícím:</w:t>
      </w:r>
    </w:p>
    <w:p w14:paraId="49B388CC"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odstranění vad opravou plnění,</w:t>
      </w:r>
    </w:p>
    <w:p w14:paraId="4EA3F286"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náhradního zboží za vadné plnění,</w:t>
      </w:r>
    </w:p>
    <w:p w14:paraId="029BE5C9"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lastRenderedPageBreak/>
        <w:t>nárokovat slevu z kupní ceny,</w:t>
      </w:r>
    </w:p>
    <w:p w14:paraId="31CB0119" w14:textId="731F0CFA"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6880504F"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zavazuje nastoupit k odstranění nahlášené vady do </w:t>
      </w:r>
      <w:r w:rsidR="003776F0">
        <w:rPr>
          <w:rFonts w:ascii="Arial" w:hAnsi="Arial" w:cs="Arial"/>
          <w:sz w:val="16"/>
          <w:szCs w:val="16"/>
        </w:rPr>
        <w:t>72</w:t>
      </w:r>
      <w:r w:rsidRPr="005C6A21">
        <w:rPr>
          <w:rFonts w:ascii="Arial" w:hAnsi="Arial" w:cs="Arial"/>
          <w:sz w:val="16"/>
          <w:szCs w:val="16"/>
        </w:rPr>
        <w:t xml:space="preserve"> 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 xml:space="preserve">do </w:t>
      </w:r>
      <w:r w:rsidR="003776F0">
        <w:rPr>
          <w:rFonts w:ascii="Arial" w:hAnsi="Arial" w:cs="Arial"/>
          <w:sz w:val="16"/>
          <w:szCs w:val="16"/>
        </w:rPr>
        <w:t>10</w:t>
      </w:r>
      <w:r w:rsidRPr="005C6A21">
        <w:rPr>
          <w:rFonts w:ascii="Arial" w:hAnsi="Arial" w:cs="Arial"/>
          <w:sz w:val="16"/>
          <w:szCs w:val="16"/>
        </w:rPr>
        <w:t xml:space="preserve"> pracovních dnů od nahlášení vady, v případě potřeby náhradn</w:t>
      </w:r>
      <w:r w:rsidR="0009098A" w:rsidRPr="005C6A21">
        <w:rPr>
          <w:rFonts w:ascii="Arial" w:hAnsi="Arial" w:cs="Arial"/>
          <w:sz w:val="16"/>
          <w:szCs w:val="16"/>
        </w:rPr>
        <w:t xml:space="preserve">ích dílů odstraní prodávající </w:t>
      </w:r>
      <w:r w:rsidRPr="005C6A21">
        <w:rPr>
          <w:rFonts w:ascii="Arial" w:hAnsi="Arial" w:cs="Arial"/>
          <w:sz w:val="16"/>
          <w:szCs w:val="16"/>
        </w:rPr>
        <w:t xml:space="preserve">vadu do </w:t>
      </w:r>
      <w:r w:rsidR="003776F0">
        <w:rPr>
          <w:rFonts w:ascii="Arial" w:hAnsi="Arial" w:cs="Arial"/>
          <w:sz w:val="16"/>
          <w:szCs w:val="16"/>
        </w:rPr>
        <w:t>30</w:t>
      </w:r>
      <w:r w:rsidRPr="005C6A21">
        <w:rPr>
          <w:rFonts w:ascii="Arial" w:hAnsi="Arial" w:cs="Arial"/>
          <w:sz w:val="16"/>
          <w:szCs w:val="16"/>
        </w:rPr>
        <w:t xml:space="preserve"> pracovních dnů od nahlášení vady.</w:t>
      </w:r>
      <w:r w:rsidR="003776F0">
        <w:rPr>
          <w:rFonts w:ascii="Arial" w:hAnsi="Arial" w:cs="Arial"/>
          <w:sz w:val="16"/>
          <w:szCs w:val="16"/>
        </w:rPr>
        <w:t xml:space="preserve"> </w:t>
      </w:r>
      <w:r w:rsidR="00A626D9" w:rsidRPr="00A626D9">
        <w:rPr>
          <w:rFonts w:ascii="Arial" w:hAnsi="Arial" w:cs="Arial"/>
          <w:sz w:val="16"/>
          <w:szCs w:val="16"/>
        </w:rPr>
        <w:t>V případě, že doba odstranění reklamované vady překročí lhůtu 30 dnů, má kupující právo na výměnu zboží za nové. Kupující je rovněž v tomto případě oprávněn odstoupit od smlouvy.</w:t>
      </w:r>
    </w:p>
    <w:p w14:paraId="1DC2E918" w14:textId="40D6E7F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77305301" w14:textId="77777777" w:rsidR="00126A29"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20A69212" w14:textId="14E5A01F" w:rsidR="00126A29" w:rsidRDefault="00126A29" w:rsidP="00C36E1B">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dále zavazuje, že poskytne kupujícímu </w:t>
      </w:r>
      <w:r w:rsidRPr="005C6A21">
        <w:rPr>
          <w:rFonts w:ascii="Arial" w:hAnsi="Arial" w:cs="Arial"/>
          <w:sz w:val="16"/>
          <w:szCs w:val="16"/>
          <w:u w:val="single"/>
        </w:rPr>
        <w:t>pozáruční servis</w:t>
      </w:r>
      <w:r w:rsidRPr="005C6A21">
        <w:rPr>
          <w:rFonts w:ascii="Arial" w:hAnsi="Arial" w:cs="Arial"/>
          <w:sz w:val="16"/>
          <w:szCs w:val="16"/>
        </w:rPr>
        <w:t>, a to po dobu běžnou pro tento typ přístrojů nejméně pak</w:t>
      </w:r>
      <w:r w:rsidR="002266C7" w:rsidRPr="005C6A21">
        <w:rPr>
          <w:rFonts w:ascii="Arial" w:hAnsi="Arial" w:cs="Arial"/>
          <w:sz w:val="16"/>
          <w:szCs w:val="16"/>
        </w:rPr>
        <w:t xml:space="preserve"> </w:t>
      </w:r>
      <w:r w:rsidR="00E31577" w:rsidRPr="005C6A21">
        <w:rPr>
          <w:rFonts w:ascii="Arial" w:hAnsi="Arial" w:cs="Arial"/>
          <w:sz w:val="16"/>
          <w:szCs w:val="16"/>
        </w:rPr>
        <w:t>8</w:t>
      </w:r>
      <w:r w:rsidRPr="005C6A21">
        <w:rPr>
          <w:rFonts w:ascii="Arial" w:hAnsi="Arial" w:cs="Arial"/>
          <w:sz w:val="16"/>
          <w:szCs w:val="16"/>
        </w:rPr>
        <w:t xml:space="preserve"> let</w:t>
      </w:r>
      <w:r w:rsidR="002266C7" w:rsidRPr="005C6A21">
        <w:rPr>
          <w:rFonts w:ascii="Arial" w:hAnsi="Arial" w:cs="Arial"/>
          <w:sz w:val="16"/>
          <w:szCs w:val="16"/>
        </w:rPr>
        <w:t xml:space="preserve"> </w:t>
      </w:r>
      <w:r w:rsidR="00E31577" w:rsidRPr="005C6A21">
        <w:rPr>
          <w:rFonts w:ascii="Arial" w:hAnsi="Arial" w:cs="Arial"/>
          <w:sz w:val="16"/>
          <w:szCs w:val="16"/>
        </w:rPr>
        <w:t>po uplynutí záruční lhůty</w:t>
      </w:r>
      <w:r w:rsidRPr="005C6A21">
        <w:rPr>
          <w:rFonts w:ascii="Arial" w:hAnsi="Arial" w:cs="Arial"/>
          <w:sz w:val="16"/>
          <w:szCs w:val="16"/>
        </w:rPr>
        <w:t xml:space="preserve">, pokud se strany nedohodnou jinak. </w:t>
      </w:r>
    </w:p>
    <w:p w14:paraId="6454A8B1" w14:textId="77777777" w:rsidR="003776F0" w:rsidRDefault="003776F0" w:rsidP="00541987">
      <w:pPr>
        <w:jc w:val="both"/>
        <w:rPr>
          <w:rFonts w:ascii="Arial" w:hAnsi="Arial" w:cs="Arial"/>
          <w:sz w:val="16"/>
          <w:szCs w:val="16"/>
        </w:rPr>
      </w:pPr>
    </w:p>
    <w:p w14:paraId="50629644" w14:textId="3A4683EB" w:rsidR="00B42BC0" w:rsidRDefault="00B42BC0" w:rsidP="0015576D">
      <w:pPr>
        <w:ind w:left="284" w:hanging="284"/>
        <w:jc w:val="center"/>
        <w:rPr>
          <w:rFonts w:ascii="Arial" w:hAnsi="Arial" w:cs="Arial"/>
          <w:b/>
          <w:sz w:val="16"/>
          <w:szCs w:val="16"/>
        </w:rPr>
      </w:pPr>
      <w:r>
        <w:rPr>
          <w:rFonts w:ascii="Arial" w:hAnsi="Arial" w:cs="Arial"/>
          <w:b/>
          <w:sz w:val="16"/>
          <w:szCs w:val="16"/>
        </w:rPr>
        <w:t>VI.</w:t>
      </w:r>
    </w:p>
    <w:p w14:paraId="2E429CCF" w14:textId="5A036C67" w:rsidR="0015576D" w:rsidRPr="005C6A21" w:rsidRDefault="0015576D" w:rsidP="0015576D">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4C867875"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 xml:space="preserve">žné částky za každý den prodlení. Smluvní strany se dohodly, že prodávající je oprávněn požadovat zaplacení úroku z prodlení až po uplynutí 30 dnů od sjednané lhůty splatnosti. </w:t>
      </w:r>
    </w:p>
    <w:p w14:paraId="5DC7F060"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nekontaktuje prokazatelně </w:t>
      </w:r>
      <w:r>
        <w:rPr>
          <w:rFonts w:ascii="Arial" w:hAnsi="Arial" w:cs="Arial"/>
          <w:sz w:val="16"/>
          <w:szCs w:val="16"/>
        </w:rPr>
        <w:t xml:space="preserve">odpovědného zaměstnance kupujícího </w:t>
      </w:r>
      <w:r w:rsidRPr="005C6A21">
        <w:rPr>
          <w:rFonts w:ascii="Arial" w:hAnsi="Arial" w:cs="Arial"/>
          <w:sz w:val="16"/>
          <w:szCs w:val="16"/>
        </w:rPr>
        <w:t>dle čl. IV</w:t>
      </w:r>
      <w:r>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10.000,- Kč.</w:t>
      </w:r>
    </w:p>
    <w:p w14:paraId="5A5D84D7"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dodání jiného zboží než objednaného a při nedodržení dodací lhůty je kupující oprávněn požadovat zaplacení jednorázové smluvní pokuty ve výši 10</w:t>
      </w:r>
      <w:r>
        <w:rPr>
          <w:rFonts w:ascii="Arial" w:hAnsi="Arial" w:cs="Arial"/>
          <w:sz w:val="16"/>
          <w:szCs w:val="16"/>
        </w:rPr>
        <w:t>.</w:t>
      </w:r>
      <w:r w:rsidRPr="005C6A21">
        <w:rPr>
          <w:rFonts w:ascii="Arial" w:hAnsi="Arial" w:cs="Arial"/>
          <w:sz w:val="16"/>
          <w:szCs w:val="16"/>
        </w:rPr>
        <w:t>000</w:t>
      </w:r>
      <w:r>
        <w:rPr>
          <w:rFonts w:ascii="Arial" w:hAnsi="Arial" w:cs="Arial"/>
          <w:sz w:val="16"/>
          <w:szCs w:val="16"/>
        </w:rPr>
        <w:t>,-</w:t>
      </w:r>
      <w:r w:rsidRPr="005C6A21">
        <w:rPr>
          <w:rFonts w:ascii="Arial" w:hAnsi="Arial" w:cs="Arial"/>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Pr>
          <w:rFonts w:ascii="Arial" w:hAnsi="Arial" w:cs="Arial"/>
          <w:sz w:val="16"/>
          <w:szCs w:val="16"/>
        </w:rPr>
        <w:t>opakované kontroly</w:t>
      </w:r>
      <w:r w:rsidRPr="005C6A21">
        <w:rPr>
          <w:rFonts w:ascii="Arial" w:hAnsi="Arial" w:cs="Arial"/>
          <w:sz w:val="16"/>
          <w:szCs w:val="16"/>
        </w:rPr>
        <w:t xml:space="preserve"> v předepsaném intervalu nebo při porušení jiné povinnosti dle čl. V. odst. 4 této smlouvy, má kupující právo účtovat smluvní pokutu ve výši 5.000,- Kč za každý započatý den prodlení.</w:t>
      </w:r>
    </w:p>
    <w:p w14:paraId="268C345A" w14:textId="248F9576" w:rsidR="0015576D"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Pr>
          <w:rFonts w:ascii="Arial" w:hAnsi="Arial" w:cs="Arial"/>
          <w:sz w:val="16"/>
          <w:szCs w:val="16"/>
        </w:rPr>
        <w:t>/zaškolení</w:t>
      </w:r>
      <w:r w:rsidRPr="005C6A21">
        <w:rPr>
          <w:rFonts w:ascii="Arial" w:hAnsi="Arial" w:cs="Arial"/>
          <w:sz w:val="16"/>
          <w:szCs w:val="16"/>
        </w:rPr>
        <w:t xml:space="preserve"> obsluhujícího personálu kupujícího dle podmínky v čl. V. odst. 6 této smlouvy a dále za nedodržení každé z povinnost</w:t>
      </w:r>
      <w:r w:rsidR="00870919">
        <w:rPr>
          <w:rFonts w:ascii="Arial" w:hAnsi="Arial" w:cs="Arial"/>
          <w:sz w:val="16"/>
          <w:szCs w:val="16"/>
        </w:rPr>
        <w:t>i</w:t>
      </w:r>
      <w:r w:rsidRPr="005C6A21">
        <w:rPr>
          <w:rFonts w:ascii="Arial" w:hAnsi="Arial" w:cs="Arial"/>
          <w:sz w:val="16"/>
          <w:szCs w:val="16"/>
        </w:rPr>
        <w:t xml:space="preserve"> dle čl. VIII. odst. 7</w:t>
      </w:r>
      <w:r w:rsidR="009675EB">
        <w:rPr>
          <w:rFonts w:ascii="Arial" w:hAnsi="Arial" w:cs="Arial"/>
          <w:sz w:val="16"/>
          <w:szCs w:val="16"/>
        </w:rPr>
        <w:t xml:space="preserve"> a 8</w:t>
      </w:r>
      <w:r w:rsidRPr="005C6A21">
        <w:rPr>
          <w:rFonts w:ascii="Arial" w:hAnsi="Arial" w:cs="Arial"/>
          <w:sz w:val="16"/>
          <w:szCs w:val="16"/>
        </w:rPr>
        <w:t xml:space="preserve"> této smlouvy má kupující právo účtovat smluvní pokutu ve výši 10.000,- Kč.</w:t>
      </w:r>
    </w:p>
    <w:p w14:paraId="6E0695EA"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Pr>
          <w:rFonts w:ascii="Arial" w:hAnsi="Arial" w:cs="Arial"/>
          <w:sz w:val="16"/>
          <w:szCs w:val="16"/>
        </w:rPr>
        <w:t>o</w:t>
      </w:r>
      <w:r w:rsidRPr="005C6A21">
        <w:rPr>
          <w:rFonts w:ascii="Arial" w:hAnsi="Arial" w:cs="Arial"/>
          <w:sz w:val="16"/>
          <w:szCs w:val="16"/>
        </w:rPr>
        <w:t>u. Kupující má zároveň právo odstoupit od smlouvy.</w:t>
      </w:r>
    </w:p>
    <w:p w14:paraId="0DB22660" w14:textId="77777777" w:rsidR="0015576D" w:rsidRPr="00E47A80" w:rsidRDefault="0015576D" w:rsidP="0015576D">
      <w:pPr>
        <w:numPr>
          <w:ilvl w:val="0"/>
          <w:numId w:val="3"/>
        </w:numPr>
        <w:tabs>
          <w:tab w:val="clear" w:pos="360"/>
          <w:tab w:val="num" w:pos="426"/>
        </w:tabs>
        <w:ind w:left="425" w:hanging="425"/>
        <w:jc w:val="both"/>
        <w:rPr>
          <w:rFonts w:ascii="Arial" w:eastAsia="MS Mincho" w:hAnsi="Arial" w:cs="Arial"/>
          <w:sz w:val="16"/>
          <w:szCs w:val="16"/>
          <w:lang w:eastAsia="cs-CZ"/>
        </w:rPr>
      </w:pPr>
      <w:bookmarkStart w:id="6" w:name="_Hlk77233048"/>
      <w:r>
        <w:rPr>
          <w:rFonts w:ascii="Arial" w:hAnsi="Arial" w:cs="Arial"/>
          <w:sz w:val="16"/>
          <w:szCs w:val="16"/>
        </w:rPr>
        <w:t>V případě nedodržení povinnosti mlčenlivosti prodávajícího dle čl. IX. této smlouvy, má kupující právo účtovat prodávajícímu smluvní pokutu ve výši 100.000,- Kč za každé jednotlivé porušení povinnosti.</w:t>
      </w:r>
    </w:p>
    <w:bookmarkEnd w:id="6"/>
    <w:p w14:paraId="0676E7CD"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Pr>
          <w:rFonts w:ascii="Arial" w:hAnsi="Arial" w:cs="Arial"/>
          <w:sz w:val="16"/>
          <w:szCs w:val="16"/>
        </w:rPr>
        <w:t>á</w:t>
      </w:r>
      <w:r w:rsidRPr="005C6A21">
        <w:rPr>
          <w:rFonts w:ascii="Arial" w:hAnsi="Arial" w:cs="Arial"/>
          <w:sz w:val="16"/>
          <w:szCs w:val="16"/>
        </w:rPr>
        <w:t>n</w:t>
      </w:r>
      <w:r>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1AA75C6C" w14:textId="77777777" w:rsidR="0015576D" w:rsidRPr="009F3B35" w:rsidRDefault="0015576D" w:rsidP="0015576D">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Kupujícímu vzniká právo na náhradu škody způsobené porušením smluvních povinností v plné výši i po úhradách výše sjednaných smluvních pokut.</w:t>
      </w:r>
    </w:p>
    <w:p w14:paraId="592F40E1"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04E9A4C0" w14:textId="361F4617" w:rsidR="00126A29"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4E1836D" w14:textId="77777777" w:rsidR="00DD19F5" w:rsidRDefault="00DD19F5" w:rsidP="00693206">
      <w:pPr>
        <w:jc w:val="center"/>
        <w:rPr>
          <w:rFonts w:ascii="Arial" w:hAnsi="Arial" w:cs="Arial"/>
          <w:b/>
          <w:sz w:val="16"/>
          <w:szCs w:val="16"/>
        </w:rPr>
      </w:pPr>
    </w:p>
    <w:p w14:paraId="53F8FA64" w14:textId="1AC64F6B"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60A2C020" w14:textId="3FA44767" w:rsidR="0015576D" w:rsidRPr="005C6A21" w:rsidRDefault="0015576D" w:rsidP="0015576D">
      <w:pPr>
        <w:numPr>
          <w:ilvl w:val="0"/>
          <w:numId w:val="14"/>
        </w:numPr>
        <w:suppressAutoHyphens w:val="0"/>
        <w:jc w:val="both"/>
        <w:rPr>
          <w:rFonts w:ascii="Arial" w:hAnsi="Arial" w:cs="Arial"/>
          <w:sz w:val="16"/>
          <w:szCs w:val="16"/>
        </w:rPr>
      </w:pPr>
      <w:bookmarkStart w:id="7" w:name="_Hlk78292212"/>
      <w:r w:rsidRPr="005C6A21">
        <w:rPr>
          <w:rFonts w:ascii="Arial" w:hAnsi="Arial" w:cs="Arial"/>
          <w:sz w:val="16"/>
          <w:szCs w:val="16"/>
        </w:rPr>
        <w:t>Prodávající bere na vědomí, že kupující je povinen dle ustanovení § 219 odst. 1 z. č. 134/2016 Sb. a dle zákona č. 340/2015 Sb., o registru smluv</w:t>
      </w:r>
      <w:r w:rsidR="00541987">
        <w:rPr>
          <w:rFonts w:ascii="Arial" w:hAnsi="Arial" w:cs="Arial"/>
          <w:sz w:val="16"/>
          <w:szCs w:val="16"/>
        </w:rPr>
        <w:t>,</w:t>
      </w:r>
      <w:r w:rsidRPr="005C6A21">
        <w:rPr>
          <w:rFonts w:ascii="Arial" w:hAnsi="Arial" w:cs="Arial"/>
          <w:sz w:val="16"/>
          <w:szCs w:val="16"/>
        </w:rPr>
        <w:t xml:space="preserve"> uveřejnit tuto smlouvu včetně případných dodatků zákonem stanoveným způsobem.</w:t>
      </w:r>
    </w:p>
    <w:p w14:paraId="5EB183A9"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Pr>
          <w:rFonts w:ascii="Arial" w:hAnsi="Arial" w:cs="Arial"/>
          <w:sz w:val="16"/>
          <w:szCs w:val="16"/>
        </w:rPr>
        <w:t>provozovateli poštovních služeb</w:t>
      </w:r>
      <w:r w:rsidRPr="005C6A21">
        <w:rPr>
          <w:rFonts w:ascii="Arial" w:hAnsi="Arial" w:cs="Arial"/>
          <w:sz w:val="16"/>
          <w:szCs w:val="16"/>
        </w:rPr>
        <w:t>, zajistí pojištění takové dodávky.</w:t>
      </w:r>
    </w:p>
    <w:p w14:paraId="5B14C3C8"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6A7C43F"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508E0F8E" w14:textId="77777777" w:rsidR="0015576D" w:rsidRPr="005C6A21" w:rsidRDefault="0015576D" w:rsidP="0015576D">
      <w:pPr>
        <w:numPr>
          <w:ilvl w:val="0"/>
          <w:numId w:val="14"/>
        </w:numPr>
        <w:suppressAutoHyphens w:val="0"/>
        <w:jc w:val="both"/>
        <w:rPr>
          <w:rFonts w:ascii="Arial" w:hAnsi="Arial" w:cs="Arial"/>
          <w:sz w:val="16"/>
          <w:szCs w:val="16"/>
        </w:rPr>
      </w:pPr>
      <w:r w:rsidRPr="005C6A21">
        <w:rPr>
          <w:rFonts w:ascii="Arial" w:hAnsi="Arial" w:cs="Arial"/>
          <w:sz w:val="16"/>
          <w:szCs w:val="16"/>
        </w:rPr>
        <w:t>Prodávající se zavazuje dodržovat nařízení kupujícího, kterým je zakázáno kouření ve všech prostorách i plochách areálu kupujícího s výjimkou vyhrazených míst.</w:t>
      </w:r>
    </w:p>
    <w:p w14:paraId="5A141F1D" w14:textId="69ECE225" w:rsidR="0015576D" w:rsidRPr="003776F0" w:rsidRDefault="0015576D" w:rsidP="0015576D">
      <w:pPr>
        <w:numPr>
          <w:ilvl w:val="0"/>
          <w:numId w:val="14"/>
        </w:numPr>
        <w:jc w:val="both"/>
        <w:rPr>
          <w:rFonts w:ascii="Arial" w:hAnsi="Arial" w:cs="Arial"/>
          <w:sz w:val="16"/>
          <w:szCs w:val="16"/>
        </w:rPr>
      </w:pPr>
      <w:r w:rsidRPr="003776F0">
        <w:rPr>
          <w:rFonts w:ascii="Arial" w:hAnsi="Arial" w:cs="Arial"/>
          <w:sz w:val="16"/>
          <w:szCs w:val="16"/>
        </w:rPr>
        <w:lastRenderedPageBreak/>
        <w:t xml:space="preserve">Prodávající je povinen mít v platnosti a udržovat </w:t>
      </w:r>
      <w:r w:rsidR="00154872" w:rsidRPr="003776F0">
        <w:rPr>
          <w:rFonts w:ascii="Arial" w:hAnsi="Arial" w:cs="Arial"/>
          <w:sz w:val="16"/>
          <w:szCs w:val="16"/>
        </w:rPr>
        <w:t xml:space="preserve">po celou dobu trvání smlouvy </w:t>
      </w:r>
      <w:r w:rsidRPr="003776F0">
        <w:rPr>
          <w:rFonts w:ascii="Arial" w:hAnsi="Arial" w:cs="Arial"/>
          <w:sz w:val="16"/>
          <w:szCs w:val="16"/>
        </w:rPr>
        <w:t>pojištění odpovědnosti za škodu způsobenou kupujícímu či třetím osobám při výkonu podnikatelské činnosti prodávajícího, která je předmětem této</w:t>
      </w:r>
      <w:r w:rsidR="00154872" w:rsidRPr="003776F0">
        <w:rPr>
          <w:rFonts w:ascii="Arial" w:hAnsi="Arial" w:cs="Arial"/>
          <w:sz w:val="16"/>
          <w:szCs w:val="16"/>
        </w:rPr>
        <w:t xml:space="preserve"> veřejné</w:t>
      </w:r>
      <w:r w:rsidRPr="003776F0">
        <w:rPr>
          <w:rFonts w:ascii="Arial" w:hAnsi="Arial" w:cs="Arial"/>
          <w:sz w:val="16"/>
          <w:szCs w:val="16"/>
        </w:rPr>
        <w:t xml:space="preserve"> </w:t>
      </w:r>
      <w:r w:rsidR="00154872" w:rsidRPr="003776F0">
        <w:rPr>
          <w:rFonts w:ascii="Arial" w:hAnsi="Arial" w:cs="Arial"/>
          <w:sz w:val="16"/>
          <w:szCs w:val="16"/>
        </w:rPr>
        <w:t>zakázky</w:t>
      </w:r>
      <w:r w:rsidRPr="003776F0">
        <w:rPr>
          <w:rFonts w:ascii="Arial" w:hAnsi="Arial" w:cs="Arial"/>
          <w:sz w:val="16"/>
          <w:szCs w:val="16"/>
        </w:rPr>
        <w:t xml:space="preserve">, s limitem pojistného plnění v minimální výši </w:t>
      </w:r>
      <w:r w:rsidR="003776F0" w:rsidRPr="003776F0">
        <w:rPr>
          <w:rFonts w:ascii="Arial" w:hAnsi="Arial" w:cs="Arial"/>
          <w:sz w:val="16"/>
          <w:szCs w:val="16"/>
        </w:rPr>
        <w:t>5.000.000,-</w:t>
      </w:r>
      <w:r w:rsidR="002F347B" w:rsidRPr="003776F0">
        <w:rPr>
          <w:rFonts w:ascii="Arial" w:hAnsi="Arial" w:cs="Arial"/>
          <w:sz w:val="16"/>
          <w:szCs w:val="16"/>
        </w:rPr>
        <w:t xml:space="preserve"> Kč</w:t>
      </w:r>
      <w:r w:rsidR="00E82797" w:rsidRPr="003776F0">
        <w:rPr>
          <w:rFonts w:ascii="Arial" w:hAnsi="Arial" w:cs="Arial"/>
          <w:sz w:val="16"/>
          <w:szCs w:val="16"/>
        </w:rPr>
        <w:t>.</w:t>
      </w:r>
      <w:r w:rsidR="007F5175" w:rsidRPr="003776F0">
        <w:rPr>
          <w:rFonts w:ascii="Arial" w:hAnsi="Arial" w:cs="Arial"/>
          <w:sz w:val="16"/>
          <w:szCs w:val="16"/>
        </w:rPr>
        <w:t xml:space="preserve"> </w:t>
      </w:r>
    </w:p>
    <w:p w14:paraId="50FA712D" w14:textId="5F6679DF" w:rsidR="0015576D"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je povinen udržovat pojištění dle čl. VIII. odst. </w:t>
      </w:r>
      <w:r w:rsidR="003776F0">
        <w:rPr>
          <w:rFonts w:ascii="Arial" w:hAnsi="Arial" w:cs="Arial"/>
          <w:sz w:val="16"/>
          <w:szCs w:val="16"/>
        </w:rPr>
        <w:t>7</w:t>
      </w:r>
      <w:r w:rsidRPr="005C6A21">
        <w:rPr>
          <w:rFonts w:ascii="Arial" w:hAnsi="Arial" w:cs="Arial"/>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265B6B60" w14:textId="77777777" w:rsidR="0015576D" w:rsidRPr="00D869E4" w:rsidRDefault="0015576D" w:rsidP="0015576D">
      <w:pPr>
        <w:numPr>
          <w:ilvl w:val="0"/>
          <w:numId w:val="14"/>
        </w:numPr>
        <w:jc w:val="both"/>
        <w:rPr>
          <w:rFonts w:ascii="Arial" w:hAnsi="Arial" w:cs="Arial"/>
          <w:sz w:val="16"/>
          <w:szCs w:val="16"/>
        </w:rPr>
      </w:pPr>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p>
    <w:p w14:paraId="6AD8A568" w14:textId="77777777" w:rsidR="0015576D" w:rsidRPr="00D869E4" w:rsidRDefault="0015576D" w:rsidP="0015576D">
      <w:pPr>
        <w:numPr>
          <w:ilvl w:val="0"/>
          <w:numId w:val="14"/>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21FC761F" w14:textId="77777777" w:rsidR="0015576D" w:rsidRDefault="0015576D" w:rsidP="0015576D">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6D4C5A53"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67F1F61D" w14:textId="1F46198F" w:rsidR="0012199B" w:rsidRDefault="0015576D" w:rsidP="00541987">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 xml:space="preserve">a nemá poddodavatele, který plní více než 10 % hodnoty zakázky, na něhož by se vztahovalo vymezení uvedené v bodech a., b. a c. tohoto bodu </w:t>
      </w:r>
      <w:r w:rsidR="00541987">
        <w:rPr>
          <w:rFonts w:ascii="Arial" w:hAnsi="Arial" w:cs="Arial"/>
          <w:sz w:val="16"/>
          <w:szCs w:val="16"/>
        </w:rPr>
        <w:t>s</w:t>
      </w:r>
      <w:r w:rsidRPr="00866578">
        <w:rPr>
          <w:rFonts w:ascii="Arial" w:hAnsi="Arial" w:cs="Arial"/>
          <w:sz w:val="16"/>
          <w:szCs w:val="16"/>
        </w:rPr>
        <w:t>mlouvy. </w:t>
      </w:r>
      <w:bookmarkEnd w:id="7"/>
    </w:p>
    <w:p w14:paraId="29ABDE03" w14:textId="77777777" w:rsidR="00541987" w:rsidRPr="009F3B35" w:rsidRDefault="00541987" w:rsidP="00541987">
      <w:pPr>
        <w:ind w:left="1136"/>
        <w:jc w:val="both"/>
        <w:rPr>
          <w:rFonts w:ascii="Arial" w:hAnsi="Arial" w:cs="Arial"/>
          <w:sz w:val="16"/>
          <w:szCs w:val="16"/>
        </w:rPr>
      </w:pPr>
    </w:p>
    <w:p w14:paraId="1A4080C4" w14:textId="77777777" w:rsidR="00D874CE" w:rsidRPr="00D874CE" w:rsidRDefault="00D874CE" w:rsidP="00D874CE">
      <w:pPr>
        <w:jc w:val="center"/>
        <w:rPr>
          <w:rFonts w:ascii="Arial" w:hAnsi="Arial" w:cs="Arial"/>
          <w:b/>
          <w:bCs/>
          <w:sz w:val="16"/>
          <w:szCs w:val="16"/>
        </w:rPr>
      </w:pPr>
      <w:bookmarkStart w:id="8" w:name="_Hlk163050379"/>
      <w:r w:rsidRPr="00D874CE">
        <w:rPr>
          <w:rFonts w:ascii="Arial" w:hAnsi="Arial" w:cs="Arial"/>
          <w:b/>
          <w:bCs/>
          <w:sz w:val="16"/>
          <w:szCs w:val="16"/>
        </w:rPr>
        <w:t>IX. </w:t>
      </w:r>
    </w:p>
    <w:p w14:paraId="37989441" w14:textId="77777777"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Mlčenlivost </w:t>
      </w:r>
    </w:p>
    <w:p w14:paraId="737C4C2A" w14:textId="169B11A5"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Pr>
          <w:rFonts w:ascii="Arial" w:hAnsi="Arial" w:cs="Arial"/>
          <w:sz w:val="16"/>
          <w:szCs w:val="16"/>
        </w:rPr>
        <w:t>„</w:t>
      </w:r>
      <w:r w:rsidRPr="00D874CE">
        <w:rPr>
          <w:rFonts w:ascii="Arial" w:hAnsi="Arial" w:cs="Arial"/>
          <w:sz w:val="16"/>
          <w:szCs w:val="16"/>
        </w:rPr>
        <w:t>GDPR</w:t>
      </w:r>
      <w:r w:rsidR="00EF1132">
        <w:rPr>
          <w:rFonts w:ascii="Arial" w:hAnsi="Arial" w:cs="Arial"/>
          <w:sz w:val="16"/>
          <w:szCs w:val="16"/>
        </w:rPr>
        <w:t>“</w:t>
      </w:r>
      <w:r w:rsidRPr="00D874CE">
        <w:rPr>
          <w:rFonts w:ascii="Arial" w:hAnsi="Arial" w:cs="Arial"/>
          <w:sz w:val="16"/>
          <w:szCs w:val="16"/>
        </w:rPr>
        <w:t>) a příslušnými ustanoveními zákona č. 110/2019 Sb., o zpracování osobních údajů. </w:t>
      </w:r>
    </w:p>
    <w:p w14:paraId="0282DD33"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656F37E3"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Pokud prodávající přijde při plnění </w:t>
      </w:r>
      <w:r w:rsidR="00541987">
        <w:rPr>
          <w:rFonts w:ascii="Arial" w:hAnsi="Arial" w:cs="Arial"/>
          <w:sz w:val="16"/>
          <w:szCs w:val="16"/>
        </w:rPr>
        <w:t>s</w:t>
      </w:r>
      <w:r w:rsidRPr="00D874CE">
        <w:rPr>
          <w:rFonts w:ascii="Arial" w:hAnsi="Arial" w:cs="Arial"/>
          <w:sz w:val="16"/>
          <w:szCs w:val="16"/>
        </w:rPr>
        <w:t>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3C4A911E"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zajistit informovanost svých pracovníků (včetně poddodavatelů) o povinnostech vyplývajících z této </w:t>
      </w:r>
      <w:r w:rsidR="00541987">
        <w:rPr>
          <w:rFonts w:ascii="Arial" w:hAnsi="Arial" w:cs="Arial"/>
          <w:sz w:val="16"/>
          <w:szCs w:val="16"/>
        </w:rPr>
        <w:t>s</w:t>
      </w:r>
      <w:r w:rsidRPr="00D874CE">
        <w:rPr>
          <w:rFonts w:ascii="Arial" w:hAnsi="Arial" w:cs="Arial"/>
          <w:sz w:val="16"/>
          <w:szCs w:val="16"/>
        </w:rPr>
        <w:t>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plně respektovat bezpečnostní požadavky kupujícího k zajištění ochrany Osobních údajů pacientů a zaměstnanců kupujícího. </w:t>
      </w:r>
    </w:p>
    <w:p w14:paraId="0689315C" w14:textId="03927342" w:rsidR="00D874CE" w:rsidRPr="009F3B35" w:rsidRDefault="00D874CE" w:rsidP="00866578">
      <w:pPr>
        <w:pStyle w:val="Odstavecseseznamem"/>
        <w:numPr>
          <w:ilvl w:val="0"/>
          <w:numId w:val="18"/>
        </w:numPr>
        <w:suppressAutoHyphens w:val="0"/>
        <w:spacing w:after="240"/>
        <w:jc w:val="both"/>
        <w:rPr>
          <w:rFonts w:ascii="Arial" w:hAnsi="Arial" w:cs="Arial"/>
          <w:sz w:val="16"/>
          <w:szCs w:val="16"/>
        </w:rPr>
      </w:pPr>
      <w:r w:rsidRPr="00D874CE">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bookmarkEnd w:id="8"/>
    <w:p w14:paraId="7276A28A" w14:textId="7ACC14BB" w:rsidR="00126A29" w:rsidRPr="005C6A21" w:rsidRDefault="00126A29" w:rsidP="00693206">
      <w:pPr>
        <w:jc w:val="center"/>
        <w:rPr>
          <w:rFonts w:ascii="Arial" w:hAnsi="Arial" w:cs="Arial"/>
          <w:sz w:val="16"/>
          <w:szCs w:val="16"/>
        </w:rPr>
      </w:pPr>
      <w:r w:rsidRPr="005C6A21">
        <w:rPr>
          <w:rFonts w:ascii="Arial" w:hAnsi="Arial" w:cs="Arial"/>
          <w:b/>
          <w:sz w:val="16"/>
          <w:szCs w:val="16"/>
        </w:rPr>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335032D8"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w:t>
      </w:r>
      <w:r w:rsidR="00BF7C8D">
        <w:rPr>
          <w:rFonts w:ascii="Arial" w:hAnsi="Arial" w:cs="Arial"/>
          <w:sz w:val="16"/>
          <w:szCs w:val="16"/>
        </w:rPr>
        <w:t>účinném</w:t>
      </w:r>
      <w:r w:rsidRPr="005C6A21">
        <w:rPr>
          <w:rFonts w:ascii="Arial" w:hAnsi="Arial" w:cs="Arial"/>
          <w:sz w:val="16"/>
          <w:szCs w:val="16"/>
        </w:rPr>
        <w:t xml:space="preserve"> znění.</w:t>
      </w:r>
    </w:p>
    <w:p w14:paraId="48EAC014" w14:textId="77777777" w:rsidR="00BF7C8D" w:rsidRPr="00F32BE1"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lastRenderedPageBreak/>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4683C60E" w:rsidR="00126A29" w:rsidRPr="00BF7C8D"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Tato smlouva nabývá platnosti dnem jejího podpisu smluvními stranami. Pokud jsou ve smyslu § 6 odst. 3 z. č. 340/2015 Sb. předmětem této smlouvy léčiva či zdravotnické prostředky nebo pokud na smlouvu nedopadá povinnost jejího zveřejnění dle </w:t>
      </w:r>
      <w:r w:rsidR="009031C4">
        <w:rPr>
          <w:rFonts w:ascii="Arial" w:hAnsi="Arial" w:cs="Arial"/>
          <w:sz w:val="16"/>
          <w:szCs w:val="16"/>
        </w:rPr>
        <w:t xml:space="preserve">čl. </w:t>
      </w:r>
      <w:r w:rsidR="00353BF4">
        <w:rPr>
          <w:rFonts w:ascii="Arial" w:hAnsi="Arial" w:cs="Arial"/>
          <w:sz w:val="16"/>
          <w:szCs w:val="16"/>
        </w:rPr>
        <w:t>IX.</w:t>
      </w:r>
      <w:r w:rsidRPr="00F32BE1">
        <w:rPr>
          <w:rFonts w:ascii="Arial" w:hAnsi="Arial" w:cs="Arial"/>
          <w:sz w:val="16"/>
          <w:szCs w:val="16"/>
        </w:rPr>
        <w:t xml:space="preserve"> této smlouvy, nabývá smlouva účinnosti dnem jejího podpisu smluvními stranami. V ostatních případech smlouva nabývá účinnosti dnem jejího uveřejnění v registru smluv.</w:t>
      </w:r>
    </w:p>
    <w:p w14:paraId="7CDBE94B" w14:textId="7790C0EC"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Tato smlouva byla vyhotovena ve dvou stejnopisech, přičemž každá ze smluvních stran obdrží jeden výtisk.</w:t>
      </w:r>
      <w:r w:rsidR="00D31C17" w:rsidRPr="00D31C17">
        <w:rPr>
          <w:rStyle w:val="normaltextrun"/>
          <w:rFonts w:ascii="Arial" w:hAnsi="Arial" w:cs="Arial"/>
          <w:color w:val="000000"/>
          <w:sz w:val="16"/>
          <w:szCs w:val="16"/>
          <w:shd w:val="clear" w:color="auto" w:fill="FFFFFF"/>
        </w:rPr>
        <w:t xml:space="preserve"> </w:t>
      </w:r>
      <w:r w:rsidR="00D31C17" w:rsidRPr="00021AA9">
        <w:rPr>
          <w:rStyle w:val="normaltextrun"/>
          <w:rFonts w:ascii="Arial" w:hAnsi="Arial" w:cs="Arial"/>
          <w:color w:val="000000"/>
          <w:sz w:val="16"/>
          <w:szCs w:val="16"/>
          <w:shd w:val="clear" w:color="auto" w:fill="FFFFFF"/>
        </w:rPr>
        <w:t>Pokud je smlouva podepisována elektronicky, je vyhotovena v jednom stejnopise podepsaném oběma smluvními stranami elektronickým podpisem dle zákona č. 297/2016 Sb., o službách vytvářejících důvěru pro elektronické transakce.</w:t>
      </w:r>
      <w:r w:rsidR="00D31C17" w:rsidRPr="00021AA9">
        <w:rPr>
          <w:rStyle w:val="eop"/>
          <w:rFonts w:ascii="Arial" w:hAnsi="Arial" w:cs="Arial"/>
          <w:color w:val="000000"/>
          <w:sz w:val="16"/>
          <w:szCs w:val="16"/>
          <w:shd w:val="clear" w:color="auto" w:fill="FFFFFF"/>
        </w:rPr>
        <w:t> </w:t>
      </w:r>
    </w:p>
    <w:p w14:paraId="1B91DC4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D81822" w:rsidRDefault="00126A29" w:rsidP="00F07574">
      <w:pPr>
        <w:rPr>
          <w:rFonts w:ascii="Arial" w:hAnsi="Arial" w:cs="Arial"/>
          <w:sz w:val="16"/>
          <w:szCs w:val="16"/>
        </w:rPr>
      </w:pPr>
      <w:r w:rsidRPr="00D81822">
        <w:rPr>
          <w:rFonts w:ascii="Arial" w:hAnsi="Arial" w:cs="Arial"/>
          <w:sz w:val="16"/>
          <w:szCs w:val="16"/>
        </w:rPr>
        <w:t xml:space="preserve">Přílohy: </w:t>
      </w:r>
    </w:p>
    <w:p w14:paraId="418E391C" w14:textId="5A186684" w:rsidR="00126A29" w:rsidRPr="00D81822" w:rsidRDefault="00126A29" w:rsidP="00F07574">
      <w:pPr>
        <w:rPr>
          <w:rFonts w:ascii="Arial" w:hAnsi="Arial" w:cs="Arial"/>
          <w:sz w:val="16"/>
          <w:szCs w:val="16"/>
        </w:rPr>
      </w:pPr>
      <w:r w:rsidRPr="00D81822">
        <w:rPr>
          <w:rFonts w:ascii="Arial" w:hAnsi="Arial" w:cs="Arial"/>
          <w:sz w:val="16"/>
          <w:szCs w:val="16"/>
        </w:rPr>
        <w:t xml:space="preserve">Příloha č. 1 - Cenová nabídka č. </w:t>
      </w:r>
      <w:r w:rsidR="00DA3183" w:rsidRPr="00D81822">
        <w:rPr>
          <w:rFonts w:ascii="Arial" w:hAnsi="Arial" w:cs="Arial"/>
          <w:sz w:val="16"/>
          <w:szCs w:val="16"/>
        </w:rPr>
        <w:t>QUO-61059-P4V6F6</w:t>
      </w:r>
      <w:r w:rsidRPr="00D81822">
        <w:rPr>
          <w:rFonts w:ascii="Arial" w:hAnsi="Arial" w:cs="Arial"/>
          <w:sz w:val="16"/>
          <w:szCs w:val="16"/>
        </w:rPr>
        <w:t xml:space="preserve"> ze dne </w:t>
      </w:r>
      <w:r w:rsidR="00DA3183" w:rsidRPr="00D81822">
        <w:rPr>
          <w:rFonts w:ascii="Arial" w:hAnsi="Arial" w:cs="Arial"/>
          <w:sz w:val="16"/>
          <w:szCs w:val="16"/>
        </w:rPr>
        <w:t>29. 10. 2025</w:t>
      </w:r>
      <w:r w:rsidR="00DA3183" w:rsidRPr="00D81822">
        <w:rPr>
          <w:rFonts w:ascii="Arial" w:hAnsi="Arial" w:cs="Arial"/>
          <w:i/>
          <w:sz w:val="16"/>
          <w:szCs w:val="16"/>
        </w:rPr>
        <w:t xml:space="preserve"> </w:t>
      </w:r>
    </w:p>
    <w:p w14:paraId="78C07682" w14:textId="52A7F6C8" w:rsidR="00126A29" w:rsidRDefault="00126A29" w:rsidP="00F07574">
      <w:pPr>
        <w:rPr>
          <w:rFonts w:ascii="Arial" w:hAnsi="Arial" w:cs="Arial"/>
          <w:sz w:val="16"/>
          <w:szCs w:val="16"/>
        </w:rPr>
      </w:pPr>
      <w:r w:rsidRPr="00D81822">
        <w:rPr>
          <w:rFonts w:ascii="Arial" w:hAnsi="Arial" w:cs="Arial"/>
          <w:sz w:val="16"/>
          <w:szCs w:val="16"/>
        </w:rPr>
        <w:t xml:space="preserve">Příloha č. </w:t>
      </w:r>
      <w:r w:rsidR="001A325E" w:rsidRPr="00D81822">
        <w:rPr>
          <w:rFonts w:ascii="Arial" w:hAnsi="Arial" w:cs="Arial"/>
          <w:sz w:val="16"/>
          <w:szCs w:val="16"/>
        </w:rPr>
        <w:t>2</w:t>
      </w:r>
      <w:r w:rsidRPr="00D81822">
        <w:rPr>
          <w:rFonts w:ascii="Arial" w:hAnsi="Arial" w:cs="Arial"/>
          <w:sz w:val="16"/>
          <w:szCs w:val="16"/>
        </w:rPr>
        <w:t xml:space="preserve"> - </w:t>
      </w:r>
      <w:r w:rsidR="00954812" w:rsidRPr="00D81822">
        <w:rPr>
          <w:rFonts w:ascii="Arial" w:hAnsi="Arial" w:cs="Arial"/>
          <w:sz w:val="16"/>
          <w:szCs w:val="16"/>
        </w:rPr>
        <w:t>Seznam dodané techniky</w:t>
      </w:r>
    </w:p>
    <w:p w14:paraId="63F27F82" w14:textId="77777777" w:rsidR="00D23E80" w:rsidRDefault="00D23E80" w:rsidP="00F07574">
      <w:pPr>
        <w:rPr>
          <w:rFonts w:ascii="Arial" w:hAnsi="Arial" w:cs="Arial"/>
          <w:sz w:val="16"/>
          <w:szCs w:val="16"/>
        </w:rPr>
      </w:pPr>
    </w:p>
    <w:p w14:paraId="51987EA8" w14:textId="62FAB71F" w:rsidR="00020BDF" w:rsidRDefault="00020BDF" w:rsidP="00F07574">
      <w:pPr>
        <w:rPr>
          <w:rFonts w:ascii="Arial" w:hAnsi="Arial" w:cs="Arial"/>
          <w:sz w:val="16"/>
          <w:szCs w:val="16"/>
        </w:rPr>
      </w:pPr>
    </w:p>
    <w:p w14:paraId="62CE50FC" w14:textId="77777777" w:rsidR="00C02E66" w:rsidRDefault="00C02E66" w:rsidP="00F07574">
      <w:pPr>
        <w:rPr>
          <w:rFonts w:ascii="Arial" w:hAnsi="Arial" w:cs="Arial"/>
          <w:sz w:val="16"/>
          <w:szCs w:val="16"/>
        </w:rPr>
      </w:pPr>
    </w:p>
    <w:p w14:paraId="008DA4C2" w14:textId="041CD183" w:rsidR="00770A9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28704633" w14:textId="2725DBBE" w:rsidR="00770A9F" w:rsidRDefault="00770A9F" w:rsidP="00770A9F">
            <w:pPr>
              <w:rPr>
                <w:rFonts w:ascii="Arial" w:hAnsi="Arial" w:cs="Arial"/>
                <w:sz w:val="16"/>
                <w:szCs w:val="16"/>
              </w:rPr>
            </w:pPr>
            <w:r w:rsidRPr="005C6A21">
              <w:rPr>
                <w:rFonts w:ascii="Arial" w:hAnsi="Arial" w:cs="Arial"/>
                <w:sz w:val="16"/>
                <w:szCs w:val="16"/>
              </w:rPr>
              <w:t xml:space="preserve">V </w:t>
            </w:r>
            <w:r w:rsidR="00DA3183">
              <w:rPr>
                <w:rFonts w:ascii="Arial" w:hAnsi="Arial" w:cs="Arial"/>
                <w:sz w:val="16"/>
                <w:szCs w:val="16"/>
              </w:rPr>
              <w:t>Praze</w:t>
            </w:r>
            <w:r w:rsidR="00DA3183" w:rsidRPr="005C6A21">
              <w:rPr>
                <w:rFonts w:ascii="Arial" w:hAnsi="Arial" w:cs="Arial"/>
                <w:sz w:val="16"/>
                <w:szCs w:val="16"/>
              </w:rPr>
              <w:t xml:space="preserve"> </w:t>
            </w:r>
            <w:r w:rsidRPr="005C6A21">
              <w:rPr>
                <w:rFonts w:ascii="Arial" w:hAnsi="Arial" w:cs="Arial"/>
                <w:sz w:val="16"/>
                <w:szCs w:val="16"/>
              </w:rPr>
              <w:t xml:space="preserve">dne </w:t>
            </w:r>
            <w:r w:rsidR="00836B77">
              <w:rPr>
                <w:rFonts w:ascii="Arial" w:hAnsi="Arial" w:cs="Arial"/>
                <w:sz w:val="16"/>
                <w:szCs w:val="16"/>
              </w:rPr>
              <w:t xml:space="preserve">dle el. podpisu </w:t>
            </w:r>
          </w:p>
          <w:p w14:paraId="7641E58B" w14:textId="77777777" w:rsidR="00770A9F" w:rsidRPr="005C6A21" w:rsidRDefault="00770A9F" w:rsidP="00770A9F">
            <w:pPr>
              <w:rPr>
                <w:rFonts w:ascii="Arial" w:hAnsi="Arial" w:cs="Arial"/>
                <w:sz w:val="16"/>
                <w:szCs w:val="16"/>
              </w:rPr>
            </w:pPr>
          </w:p>
          <w:p w14:paraId="59100F96" w14:textId="77777777" w:rsidR="00770A9F" w:rsidRPr="005C6A21" w:rsidRDefault="00770A9F" w:rsidP="00770A9F">
            <w:pPr>
              <w:rPr>
                <w:rFonts w:ascii="Arial" w:hAnsi="Arial" w:cs="Arial"/>
                <w:sz w:val="16"/>
                <w:szCs w:val="16"/>
              </w:rPr>
            </w:pPr>
          </w:p>
          <w:p w14:paraId="5832E4B4" w14:textId="77777777" w:rsidR="00770A9F" w:rsidRDefault="00770A9F" w:rsidP="00770A9F">
            <w:pPr>
              <w:rPr>
                <w:rFonts w:ascii="Arial" w:hAnsi="Arial" w:cs="Arial"/>
                <w:sz w:val="16"/>
                <w:szCs w:val="16"/>
              </w:rPr>
            </w:pPr>
            <w:r w:rsidRPr="005C6A21">
              <w:rPr>
                <w:rFonts w:ascii="Arial" w:hAnsi="Arial" w:cs="Arial"/>
                <w:sz w:val="16"/>
                <w:szCs w:val="16"/>
              </w:rPr>
              <w:t>za prodávajícího:</w:t>
            </w:r>
          </w:p>
          <w:p w14:paraId="0654821D" w14:textId="77777777" w:rsidR="00770A9F" w:rsidRDefault="00770A9F" w:rsidP="00F07574">
            <w:pPr>
              <w:rPr>
                <w:rFonts w:ascii="Arial" w:hAnsi="Arial" w:cs="Arial"/>
                <w:sz w:val="16"/>
                <w:szCs w:val="16"/>
              </w:rPr>
            </w:pPr>
          </w:p>
          <w:p w14:paraId="55181335" w14:textId="77777777" w:rsidR="00353BF4" w:rsidRDefault="00353BF4" w:rsidP="00F07574">
            <w:pPr>
              <w:rPr>
                <w:rFonts w:ascii="Arial" w:hAnsi="Arial" w:cs="Arial"/>
                <w:sz w:val="16"/>
                <w:szCs w:val="16"/>
              </w:rPr>
            </w:pPr>
          </w:p>
          <w:p w14:paraId="496C22E0" w14:textId="77777777" w:rsidR="00353BF4" w:rsidRDefault="00353BF4" w:rsidP="00F07574">
            <w:pPr>
              <w:rPr>
                <w:rFonts w:ascii="Arial" w:hAnsi="Arial" w:cs="Arial"/>
                <w:sz w:val="16"/>
                <w:szCs w:val="16"/>
              </w:rPr>
            </w:pPr>
          </w:p>
          <w:p w14:paraId="66B4A77C" w14:textId="77777777" w:rsidR="00353BF4" w:rsidRDefault="00353BF4"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549C2F25" w:rsidR="00770A9F" w:rsidRPr="005C6A21" w:rsidRDefault="00770A9F" w:rsidP="00770A9F">
            <w:pPr>
              <w:rPr>
                <w:rFonts w:ascii="Arial" w:hAnsi="Arial" w:cs="Arial"/>
                <w:position w:val="-1"/>
                <w:sz w:val="16"/>
                <w:szCs w:val="16"/>
              </w:rPr>
            </w:pPr>
            <w:r w:rsidRPr="005C6A21">
              <w:rPr>
                <w:rFonts w:ascii="Arial" w:hAnsi="Arial" w:cs="Arial"/>
                <w:sz w:val="16"/>
                <w:szCs w:val="16"/>
              </w:rPr>
              <w:t>V Praze dne</w:t>
            </w:r>
            <w:r w:rsidR="00836B77">
              <w:rPr>
                <w:rFonts w:ascii="Arial" w:hAnsi="Arial" w:cs="Arial"/>
                <w:sz w:val="16"/>
                <w:szCs w:val="16"/>
              </w:rPr>
              <w:t xml:space="preserve"> dle el. </w:t>
            </w:r>
            <w:r w:rsidR="004E75E8">
              <w:rPr>
                <w:rFonts w:ascii="Arial" w:hAnsi="Arial" w:cs="Arial"/>
                <w:sz w:val="16"/>
                <w:szCs w:val="16"/>
              </w:rPr>
              <w:t>p</w:t>
            </w:r>
            <w:r w:rsidR="00836B77">
              <w:rPr>
                <w:rFonts w:ascii="Arial" w:hAnsi="Arial" w:cs="Arial"/>
                <w:sz w:val="16"/>
                <w:szCs w:val="16"/>
              </w:rPr>
              <w:t xml:space="preserve">odpisu </w:t>
            </w:r>
          </w:p>
          <w:p w14:paraId="359225FD" w14:textId="77777777" w:rsidR="00770A9F" w:rsidRDefault="00770A9F"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406E18D4" w14:textId="44AD480A" w:rsidR="00770A9F" w:rsidRDefault="00770A9F" w:rsidP="00F07574">
            <w:pPr>
              <w:rPr>
                <w:rFonts w:ascii="Arial" w:hAnsi="Arial" w:cs="Arial"/>
                <w:sz w:val="16"/>
                <w:szCs w:val="16"/>
              </w:rPr>
            </w:pPr>
            <w:r w:rsidRPr="005C6A21">
              <w:rPr>
                <w:rFonts w:ascii="Arial" w:hAnsi="Arial" w:cs="Arial"/>
                <w:sz w:val="16"/>
                <w:szCs w:val="16"/>
              </w:rPr>
              <w:t>za kupujícího:</w:t>
            </w:r>
          </w:p>
        </w:tc>
      </w:tr>
      <w:tr w:rsidR="00770A9F" w14:paraId="0ECEFB80" w14:textId="77777777" w:rsidTr="00770A9F">
        <w:tc>
          <w:tcPr>
            <w:tcW w:w="4248" w:type="dxa"/>
            <w:tcBorders>
              <w:top w:val="dotted" w:sz="4" w:space="0" w:color="auto"/>
              <w:left w:val="nil"/>
              <w:bottom w:val="nil"/>
              <w:right w:val="nil"/>
            </w:tcBorders>
          </w:tcPr>
          <w:p w14:paraId="3F9AA32B" w14:textId="7176152B" w:rsidR="00770A9F" w:rsidRPr="00B20315" w:rsidRDefault="00331074" w:rsidP="00770A9F">
            <w:pPr>
              <w:jc w:val="center"/>
              <w:rPr>
                <w:rFonts w:ascii="Arial" w:hAnsi="Arial" w:cs="Arial"/>
                <w:iCs/>
                <w:position w:val="-1"/>
                <w:sz w:val="16"/>
                <w:szCs w:val="16"/>
              </w:rPr>
            </w:pPr>
            <w:r>
              <w:rPr>
                <w:rFonts w:ascii="Arial" w:hAnsi="Arial" w:cs="Arial"/>
                <w:iCs/>
                <w:sz w:val="16"/>
                <w:szCs w:val="16"/>
              </w:rPr>
              <w:t>xxxxx</w:t>
            </w:r>
            <w:r w:rsidR="00DA3183" w:rsidRPr="00B20315">
              <w:rPr>
                <w:rFonts w:ascii="Arial" w:hAnsi="Arial" w:cs="Arial"/>
                <w:iCs/>
                <w:sz w:val="16"/>
                <w:szCs w:val="16"/>
              </w:rPr>
              <w:br/>
            </w:r>
            <w:r w:rsidR="00DA3183" w:rsidRPr="00B20315">
              <w:rPr>
                <w:rFonts w:ascii="Arial" w:hAnsi="Arial" w:cs="Arial"/>
                <w:iCs/>
                <w:position w:val="-1"/>
                <w:sz w:val="16"/>
                <w:szCs w:val="16"/>
              </w:rPr>
              <w:t>Obchodní ředitel mikroskopy</w:t>
            </w:r>
            <w:r w:rsidR="00353BF4">
              <w:rPr>
                <w:rFonts w:ascii="Arial" w:hAnsi="Arial" w:cs="Arial"/>
                <w:iCs/>
                <w:position w:val="-1"/>
                <w:sz w:val="16"/>
                <w:szCs w:val="16"/>
              </w:rPr>
              <w:t>, na základě plné moci</w:t>
            </w:r>
          </w:p>
          <w:p w14:paraId="6127F3E8"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prof. MUDr. David Feltl, Ph.D., MBA</w:t>
            </w:r>
          </w:p>
          <w:p w14:paraId="526ABB11" w14:textId="77777777"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084BD485" w14:textId="42948BE8" w:rsidR="0025690F" w:rsidRDefault="0025690F">
      <w:pPr>
        <w:suppressAutoHyphens w:val="0"/>
        <w:rPr>
          <w:rFonts w:ascii="Arial" w:hAnsi="Arial" w:cs="Arial"/>
          <w:sz w:val="16"/>
          <w:szCs w:val="16"/>
        </w:rPr>
      </w:pPr>
    </w:p>
    <w:p w14:paraId="3D40992F" w14:textId="77777777" w:rsidR="003E6976" w:rsidRDefault="003E6976" w:rsidP="00F07574">
      <w:pPr>
        <w:rPr>
          <w:rFonts w:ascii="Arial" w:hAnsi="Arial" w:cs="Arial"/>
          <w:sz w:val="21"/>
          <w:szCs w:val="21"/>
        </w:rPr>
      </w:pPr>
    </w:p>
    <w:p w14:paraId="1BD62270" w14:textId="77777777" w:rsidR="0006056A" w:rsidRDefault="0006056A" w:rsidP="00F07574">
      <w:pPr>
        <w:rPr>
          <w:rFonts w:ascii="Arial" w:hAnsi="Arial" w:cs="Arial"/>
          <w:sz w:val="21"/>
          <w:szCs w:val="21"/>
        </w:rPr>
      </w:pPr>
    </w:p>
    <w:p w14:paraId="271547CB" w14:textId="77777777" w:rsidR="0006056A" w:rsidRDefault="0006056A" w:rsidP="00F07574">
      <w:pPr>
        <w:rPr>
          <w:rFonts w:ascii="Arial" w:hAnsi="Arial" w:cs="Arial"/>
          <w:sz w:val="21"/>
          <w:szCs w:val="21"/>
        </w:rPr>
      </w:pPr>
    </w:p>
    <w:p w14:paraId="3EFDA3EF" w14:textId="77777777" w:rsidR="0006056A" w:rsidRDefault="0006056A" w:rsidP="00F07574">
      <w:pPr>
        <w:rPr>
          <w:rFonts w:ascii="Arial" w:hAnsi="Arial" w:cs="Arial"/>
          <w:sz w:val="21"/>
          <w:szCs w:val="21"/>
        </w:rPr>
      </w:pPr>
    </w:p>
    <w:p w14:paraId="0544AE32" w14:textId="77777777" w:rsidR="0006056A" w:rsidRDefault="0006056A" w:rsidP="00F07574">
      <w:pPr>
        <w:rPr>
          <w:rFonts w:ascii="Arial" w:hAnsi="Arial" w:cs="Arial"/>
          <w:sz w:val="21"/>
          <w:szCs w:val="21"/>
        </w:rPr>
      </w:pPr>
    </w:p>
    <w:p w14:paraId="1C2EF8B7" w14:textId="77777777" w:rsidR="0006056A" w:rsidRDefault="0006056A" w:rsidP="00F07574">
      <w:pPr>
        <w:rPr>
          <w:rFonts w:ascii="Arial" w:hAnsi="Arial" w:cs="Arial"/>
          <w:sz w:val="21"/>
          <w:szCs w:val="21"/>
        </w:rPr>
      </w:pPr>
    </w:p>
    <w:p w14:paraId="45DB66B5" w14:textId="77777777" w:rsidR="0006056A" w:rsidRDefault="0006056A" w:rsidP="00F07574">
      <w:pPr>
        <w:rPr>
          <w:rFonts w:ascii="Arial" w:hAnsi="Arial" w:cs="Arial"/>
          <w:sz w:val="21"/>
          <w:szCs w:val="21"/>
        </w:rPr>
      </w:pPr>
    </w:p>
    <w:p w14:paraId="54C2E8CE" w14:textId="77777777" w:rsidR="0006056A" w:rsidRDefault="0006056A" w:rsidP="00F07574">
      <w:pPr>
        <w:rPr>
          <w:rFonts w:ascii="Arial" w:hAnsi="Arial" w:cs="Arial"/>
          <w:sz w:val="21"/>
          <w:szCs w:val="21"/>
        </w:rPr>
      </w:pPr>
    </w:p>
    <w:p w14:paraId="21A5ECA7" w14:textId="77777777" w:rsidR="0006056A" w:rsidRDefault="0006056A" w:rsidP="00F07574">
      <w:pPr>
        <w:rPr>
          <w:rFonts w:ascii="Arial" w:hAnsi="Arial" w:cs="Arial"/>
          <w:sz w:val="21"/>
          <w:szCs w:val="21"/>
        </w:rPr>
      </w:pPr>
    </w:p>
    <w:p w14:paraId="14C7A2DC" w14:textId="77777777" w:rsidR="0006056A" w:rsidRDefault="0006056A" w:rsidP="00F07574">
      <w:pPr>
        <w:rPr>
          <w:rFonts w:ascii="Arial" w:hAnsi="Arial" w:cs="Arial"/>
          <w:sz w:val="21"/>
          <w:szCs w:val="21"/>
        </w:rPr>
      </w:pPr>
    </w:p>
    <w:p w14:paraId="54EE9A65" w14:textId="77777777" w:rsidR="0006056A" w:rsidRDefault="0006056A" w:rsidP="00F07574">
      <w:pPr>
        <w:rPr>
          <w:rFonts w:ascii="Arial" w:hAnsi="Arial" w:cs="Arial"/>
          <w:sz w:val="21"/>
          <w:szCs w:val="21"/>
        </w:rPr>
      </w:pPr>
    </w:p>
    <w:p w14:paraId="4216E8BD" w14:textId="77777777" w:rsidR="0006056A" w:rsidRDefault="0006056A" w:rsidP="00F07574">
      <w:pPr>
        <w:rPr>
          <w:rFonts w:ascii="Arial" w:hAnsi="Arial" w:cs="Arial"/>
          <w:sz w:val="21"/>
          <w:szCs w:val="21"/>
        </w:rPr>
      </w:pPr>
    </w:p>
    <w:p w14:paraId="79D5D032" w14:textId="77777777" w:rsidR="0006056A" w:rsidRDefault="0006056A" w:rsidP="00F07574">
      <w:pPr>
        <w:rPr>
          <w:rFonts w:ascii="Arial" w:hAnsi="Arial" w:cs="Arial"/>
          <w:sz w:val="21"/>
          <w:szCs w:val="21"/>
        </w:rPr>
      </w:pPr>
    </w:p>
    <w:p w14:paraId="2F915F3F" w14:textId="77777777" w:rsidR="0006056A" w:rsidRDefault="0006056A" w:rsidP="00F07574">
      <w:pPr>
        <w:rPr>
          <w:rFonts w:ascii="Arial" w:hAnsi="Arial" w:cs="Arial"/>
          <w:sz w:val="21"/>
          <w:szCs w:val="21"/>
        </w:rPr>
      </w:pPr>
    </w:p>
    <w:p w14:paraId="49BE8135" w14:textId="77777777" w:rsidR="0006056A" w:rsidRDefault="0006056A" w:rsidP="00F07574">
      <w:pPr>
        <w:rPr>
          <w:rFonts w:ascii="Arial" w:hAnsi="Arial" w:cs="Arial"/>
          <w:sz w:val="21"/>
          <w:szCs w:val="21"/>
        </w:rPr>
      </w:pPr>
    </w:p>
    <w:p w14:paraId="508549ED" w14:textId="77777777" w:rsidR="0006056A" w:rsidRDefault="0006056A" w:rsidP="00F07574">
      <w:pPr>
        <w:rPr>
          <w:rFonts w:ascii="Arial" w:hAnsi="Arial" w:cs="Arial"/>
          <w:sz w:val="21"/>
          <w:szCs w:val="21"/>
        </w:rPr>
      </w:pPr>
    </w:p>
    <w:p w14:paraId="443A9950" w14:textId="77777777" w:rsidR="0006056A" w:rsidRDefault="0006056A" w:rsidP="00F07574">
      <w:pPr>
        <w:rPr>
          <w:rFonts w:ascii="Arial" w:hAnsi="Arial" w:cs="Arial"/>
          <w:sz w:val="21"/>
          <w:szCs w:val="21"/>
        </w:rPr>
      </w:pPr>
    </w:p>
    <w:p w14:paraId="21491390" w14:textId="77777777" w:rsidR="0006056A" w:rsidRDefault="0006056A" w:rsidP="00F07574">
      <w:pPr>
        <w:rPr>
          <w:rFonts w:ascii="Arial" w:hAnsi="Arial" w:cs="Arial"/>
          <w:sz w:val="21"/>
          <w:szCs w:val="21"/>
        </w:rPr>
      </w:pPr>
    </w:p>
    <w:p w14:paraId="52A6497D" w14:textId="77777777" w:rsidR="0006056A" w:rsidRDefault="0006056A" w:rsidP="00F07574">
      <w:pPr>
        <w:rPr>
          <w:rFonts w:ascii="Arial" w:hAnsi="Arial" w:cs="Arial"/>
          <w:sz w:val="21"/>
          <w:szCs w:val="21"/>
        </w:rPr>
      </w:pPr>
    </w:p>
    <w:p w14:paraId="47B41D4E" w14:textId="77777777" w:rsidR="0006056A" w:rsidRDefault="0006056A" w:rsidP="00F07574">
      <w:pPr>
        <w:rPr>
          <w:rFonts w:ascii="Arial" w:hAnsi="Arial" w:cs="Arial"/>
          <w:sz w:val="21"/>
          <w:szCs w:val="21"/>
        </w:rPr>
      </w:pPr>
    </w:p>
    <w:p w14:paraId="02897D4A" w14:textId="77777777" w:rsidR="0006056A" w:rsidRDefault="0006056A" w:rsidP="00F07574">
      <w:pPr>
        <w:rPr>
          <w:rFonts w:ascii="Arial" w:hAnsi="Arial" w:cs="Arial"/>
          <w:sz w:val="21"/>
          <w:szCs w:val="21"/>
        </w:rPr>
      </w:pPr>
    </w:p>
    <w:p w14:paraId="0F691951" w14:textId="77777777" w:rsidR="009E419A" w:rsidRDefault="009E419A" w:rsidP="00F07574">
      <w:pPr>
        <w:rPr>
          <w:rFonts w:ascii="Arial" w:hAnsi="Arial" w:cs="Arial"/>
          <w:sz w:val="21"/>
          <w:szCs w:val="21"/>
        </w:rPr>
      </w:pPr>
    </w:p>
    <w:p w14:paraId="7B0CAD6C" w14:textId="77777777" w:rsidR="009E419A" w:rsidRDefault="009E419A" w:rsidP="00F07574">
      <w:pPr>
        <w:rPr>
          <w:rFonts w:ascii="Arial" w:hAnsi="Arial" w:cs="Arial"/>
          <w:sz w:val="21"/>
          <w:szCs w:val="21"/>
        </w:rPr>
      </w:pPr>
    </w:p>
    <w:p w14:paraId="3ABB1BD5" w14:textId="77777777" w:rsidR="0006056A" w:rsidRDefault="0006056A" w:rsidP="00F07574">
      <w:pPr>
        <w:rPr>
          <w:rFonts w:ascii="Arial" w:hAnsi="Arial" w:cs="Arial"/>
          <w:sz w:val="21"/>
          <w:szCs w:val="21"/>
        </w:rPr>
      </w:pPr>
    </w:p>
    <w:p w14:paraId="090D2ADA" w14:textId="77777777" w:rsidR="0006056A" w:rsidRDefault="0006056A" w:rsidP="00F07574">
      <w:pPr>
        <w:rPr>
          <w:rFonts w:ascii="Arial" w:hAnsi="Arial" w:cs="Arial"/>
          <w:sz w:val="21"/>
          <w:szCs w:val="21"/>
        </w:rPr>
      </w:pPr>
    </w:p>
    <w:p w14:paraId="63AA091B" w14:textId="77777777" w:rsidR="00D81822" w:rsidRDefault="00D81822" w:rsidP="00F07574">
      <w:pPr>
        <w:rPr>
          <w:rFonts w:ascii="Arial" w:hAnsi="Arial" w:cs="Arial"/>
          <w:sz w:val="21"/>
          <w:szCs w:val="21"/>
        </w:rPr>
      </w:pPr>
    </w:p>
    <w:p w14:paraId="09FB7CE6" w14:textId="77777777" w:rsidR="00D81822" w:rsidRDefault="00D81822" w:rsidP="00F07574">
      <w:pPr>
        <w:rPr>
          <w:rFonts w:ascii="Arial" w:hAnsi="Arial" w:cs="Arial"/>
          <w:sz w:val="21"/>
          <w:szCs w:val="21"/>
        </w:rPr>
      </w:pPr>
    </w:p>
    <w:p w14:paraId="7D0F743F" w14:textId="77777777" w:rsidR="00353BF4" w:rsidRDefault="00353BF4" w:rsidP="00F07574">
      <w:pPr>
        <w:rPr>
          <w:rFonts w:ascii="Arial" w:hAnsi="Arial" w:cs="Arial"/>
          <w:sz w:val="21"/>
          <w:szCs w:val="21"/>
        </w:rPr>
      </w:pPr>
    </w:p>
    <w:p w14:paraId="6CB7E59E" w14:textId="77777777" w:rsidR="00353BF4" w:rsidRDefault="00353BF4" w:rsidP="00F07574">
      <w:pPr>
        <w:rPr>
          <w:rFonts w:ascii="Arial" w:hAnsi="Arial" w:cs="Arial"/>
          <w:sz w:val="21"/>
          <w:szCs w:val="21"/>
        </w:rPr>
      </w:pPr>
    </w:p>
    <w:p w14:paraId="624B4647" w14:textId="77777777" w:rsidR="00353BF4" w:rsidRDefault="00353BF4" w:rsidP="00F07574">
      <w:pPr>
        <w:rPr>
          <w:rFonts w:ascii="Arial" w:hAnsi="Arial" w:cs="Arial"/>
          <w:sz w:val="21"/>
          <w:szCs w:val="21"/>
        </w:rPr>
      </w:pPr>
    </w:p>
    <w:p w14:paraId="3E0CAA82" w14:textId="77777777" w:rsidR="00331074" w:rsidRDefault="00331074" w:rsidP="00F07574">
      <w:pPr>
        <w:rPr>
          <w:rFonts w:ascii="Arial" w:hAnsi="Arial" w:cs="Arial"/>
          <w:sz w:val="16"/>
          <w:szCs w:val="16"/>
        </w:rPr>
      </w:pPr>
    </w:p>
    <w:p w14:paraId="2AA0502F" w14:textId="77777777" w:rsidR="00331074" w:rsidRDefault="00331074" w:rsidP="00F07574">
      <w:pPr>
        <w:rPr>
          <w:rFonts w:ascii="Arial" w:hAnsi="Arial" w:cs="Arial"/>
          <w:sz w:val="16"/>
          <w:szCs w:val="16"/>
        </w:rPr>
      </w:pPr>
    </w:p>
    <w:p w14:paraId="0ACFCA62" w14:textId="06F61C17" w:rsidR="0006056A" w:rsidRPr="00353BF4" w:rsidRDefault="0006056A" w:rsidP="00F07574">
      <w:pPr>
        <w:rPr>
          <w:rFonts w:ascii="Arial" w:hAnsi="Arial" w:cs="Arial"/>
          <w:sz w:val="16"/>
          <w:szCs w:val="16"/>
        </w:rPr>
      </w:pPr>
      <w:r w:rsidRPr="00353BF4">
        <w:rPr>
          <w:rFonts w:ascii="Arial" w:hAnsi="Arial" w:cs="Arial"/>
          <w:sz w:val="16"/>
          <w:szCs w:val="16"/>
        </w:rPr>
        <w:lastRenderedPageBreak/>
        <w:t>Příloha č.1</w:t>
      </w:r>
    </w:p>
    <w:p w14:paraId="4DDE2E4F" w14:textId="77777777" w:rsidR="0006056A" w:rsidRDefault="0006056A" w:rsidP="00F07574">
      <w:pPr>
        <w:rPr>
          <w:rFonts w:ascii="Arial" w:hAnsi="Arial" w:cs="Arial"/>
          <w:sz w:val="21"/>
          <w:szCs w:val="21"/>
        </w:rPr>
      </w:pPr>
    </w:p>
    <w:p w14:paraId="221ED998" w14:textId="7917D0CD" w:rsidR="0006056A" w:rsidRDefault="0006056A" w:rsidP="00F07574">
      <w:pPr>
        <w:rPr>
          <w:rFonts w:ascii="Arial" w:hAnsi="Arial" w:cs="Arial"/>
          <w:sz w:val="21"/>
          <w:szCs w:val="21"/>
        </w:rPr>
        <w:sectPr w:rsidR="0006056A" w:rsidSect="00571F22">
          <w:headerReference w:type="default" r:id="rId15"/>
          <w:footerReference w:type="default" r:id="rId16"/>
          <w:headerReference w:type="first" r:id="rId17"/>
          <w:footerReference w:type="first" r:id="rId18"/>
          <w:type w:val="continuous"/>
          <w:pgSz w:w="11906" w:h="16838"/>
          <w:pgMar w:top="1134" w:right="1417" w:bottom="1417" w:left="1417" w:header="708" w:footer="594" w:gutter="0"/>
          <w:pgNumType w:start="1"/>
          <w:cols w:space="708"/>
          <w:docGrid w:linePitch="600" w:charSpace="40960"/>
        </w:sectPr>
      </w:pPr>
      <w:r w:rsidRPr="0006056A">
        <w:rPr>
          <w:rFonts w:ascii="Arial" w:hAnsi="Arial" w:cs="Arial"/>
          <w:noProof/>
          <w:sz w:val="21"/>
          <w:szCs w:val="21"/>
        </w:rPr>
        <w:drawing>
          <wp:inline distT="0" distB="0" distL="0" distR="0" wp14:anchorId="21B252A5" wp14:editId="55F64D4F">
            <wp:extent cx="5760720" cy="4704080"/>
            <wp:effectExtent l="0" t="0" r="0" b="1270"/>
            <wp:docPr id="1339708422" name="Obrázek 1" descr="Obsah obrázku text, snímek obrazovky, Písmo, čís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708422" name="Obrázek 1" descr="Obsah obrázku text, snímek obrazovky, Písmo, číslo&#10;&#10;Obsah generovaný pomocí AI může být nesprávný."/>
                    <pic:cNvPicPr/>
                  </pic:nvPicPr>
                  <pic:blipFill>
                    <a:blip r:embed="rId19"/>
                    <a:stretch>
                      <a:fillRect/>
                    </a:stretch>
                  </pic:blipFill>
                  <pic:spPr>
                    <a:xfrm>
                      <a:off x="0" y="0"/>
                      <a:ext cx="5760720" cy="4704080"/>
                    </a:xfrm>
                    <a:prstGeom prst="rect">
                      <a:avLst/>
                    </a:prstGeom>
                  </pic:spPr>
                </pic:pic>
              </a:graphicData>
            </a:graphic>
          </wp:inline>
        </w:drawing>
      </w: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E35170" w:rsidRPr="00E35170" w14:paraId="43BA8286" w14:textId="77777777" w:rsidTr="00984E68">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05319D" w:rsidRDefault="0005319D" w:rsidP="0005319D">
            <w:pPr>
              <w:jc w:val="center"/>
              <w:rPr>
                <w:rFonts w:ascii="Segoe UI" w:hAnsi="Segoe UI" w:cs="Segoe UI"/>
                <w:b/>
                <w:sz w:val="28"/>
                <w:szCs w:val="28"/>
              </w:rPr>
            </w:pPr>
            <w:r w:rsidRPr="0005319D">
              <w:rPr>
                <w:rFonts w:ascii="Segoe UI" w:hAnsi="Segoe UI" w:cs="Segoe UI"/>
                <w:b/>
                <w:sz w:val="28"/>
                <w:szCs w:val="28"/>
              </w:rPr>
              <w:lastRenderedPageBreak/>
              <w:t>Popis dodané techniky:</w:t>
            </w:r>
          </w:p>
          <w:p w14:paraId="7C3CCE12" w14:textId="6972C52C" w:rsidR="00E35170" w:rsidRPr="00E35170" w:rsidRDefault="0005319D" w:rsidP="0005319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E35170" w:rsidRPr="00E35170" w14:paraId="632075FA" w14:textId="77777777" w:rsidTr="003A1BB6">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E35170" w:rsidRPr="003A1BB6" w:rsidRDefault="003A1BB6" w:rsidP="00E35170">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352BDB21" w14:textId="7807F42D" w:rsidR="00E35170" w:rsidRPr="00E35170" w:rsidRDefault="00DA3183"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Mikroskop</w:t>
            </w:r>
          </w:p>
        </w:tc>
        <w:tc>
          <w:tcPr>
            <w:tcW w:w="2042" w:type="dxa"/>
            <w:tcBorders>
              <w:top w:val="single" w:sz="12" w:space="0" w:color="auto"/>
              <w:left w:val="double" w:sz="4" w:space="0" w:color="auto"/>
              <w:right w:val="double" w:sz="4" w:space="0" w:color="auto"/>
            </w:tcBorders>
            <w:vAlign w:val="center"/>
          </w:tcPr>
          <w:p w14:paraId="6E8256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top w:val="single" w:sz="12" w:space="0" w:color="auto"/>
              <w:left w:val="double" w:sz="4" w:space="0" w:color="auto"/>
              <w:right w:val="double" w:sz="4" w:space="0" w:color="auto"/>
            </w:tcBorders>
            <w:vAlign w:val="center"/>
          </w:tcPr>
          <w:p w14:paraId="193C9031"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top w:val="single" w:sz="12" w:space="0" w:color="auto"/>
              <w:left w:val="double" w:sz="4" w:space="0" w:color="auto"/>
              <w:right w:val="single" w:sz="12" w:space="0" w:color="auto"/>
            </w:tcBorders>
            <w:vAlign w:val="center"/>
          </w:tcPr>
          <w:p w14:paraId="437463A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24023A9F" w14:textId="77777777" w:rsidTr="00984E68">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0FAA92B3" w14:textId="642F6AB7" w:rsidR="00E35170" w:rsidRPr="00E35170" w:rsidRDefault="00DA3183"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Nikon Corporation</w:t>
            </w:r>
          </w:p>
        </w:tc>
        <w:tc>
          <w:tcPr>
            <w:tcW w:w="2042" w:type="dxa"/>
            <w:tcBorders>
              <w:left w:val="double" w:sz="4" w:space="0" w:color="auto"/>
              <w:right w:val="double" w:sz="4" w:space="0" w:color="auto"/>
            </w:tcBorders>
            <w:vAlign w:val="center"/>
          </w:tcPr>
          <w:p w14:paraId="1DCA9DF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11BDF4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2550B3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6EFB5F69" w14:textId="77777777" w:rsidTr="00984E68">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10C9224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sidR="003A1BB6">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1650BFBE" w14:textId="0A1DDECD" w:rsidR="00E35170" w:rsidRPr="00E35170" w:rsidRDefault="00DA3183"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Eclipse Ni-L</w:t>
            </w:r>
          </w:p>
        </w:tc>
        <w:tc>
          <w:tcPr>
            <w:tcW w:w="2042" w:type="dxa"/>
            <w:tcBorders>
              <w:left w:val="double" w:sz="4" w:space="0" w:color="auto"/>
              <w:right w:val="double" w:sz="4" w:space="0" w:color="auto"/>
            </w:tcBorders>
            <w:vAlign w:val="center"/>
          </w:tcPr>
          <w:p w14:paraId="32D88EDD"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8ED8446"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0AF8344F"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34EF5395" w14:textId="77777777" w:rsidTr="003A1BB6">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3C883F7F" w14:textId="38AE19F3" w:rsidR="00E35170" w:rsidRPr="003A1BB6" w:rsidRDefault="003A1BB6" w:rsidP="00E35170">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51F8CAD2" w14:textId="36F91CAA" w:rsidR="00E35170" w:rsidRPr="00E35170" w:rsidRDefault="00DA3183"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p>
        </w:tc>
        <w:tc>
          <w:tcPr>
            <w:tcW w:w="2042" w:type="dxa"/>
            <w:tcBorders>
              <w:left w:val="double" w:sz="4" w:space="0" w:color="auto"/>
              <w:right w:val="double" w:sz="4" w:space="0" w:color="auto"/>
            </w:tcBorders>
            <w:vAlign w:val="center"/>
          </w:tcPr>
          <w:p w14:paraId="5089B267"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D8E0AA2"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5D3AD44C"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5571686D" w14:textId="77777777" w:rsidTr="002529BD">
        <w:trPr>
          <w:trHeight w:val="3377"/>
        </w:trPr>
        <w:tc>
          <w:tcPr>
            <w:tcW w:w="1897" w:type="dxa"/>
            <w:tcBorders>
              <w:left w:val="single" w:sz="12" w:space="0" w:color="auto"/>
              <w:right w:val="double" w:sz="4" w:space="0" w:color="auto"/>
            </w:tcBorders>
            <w:shd w:val="clear" w:color="auto" w:fill="D9D9D9" w:themeFill="background1" w:themeFillShade="D9"/>
            <w:vAlign w:val="center"/>
          </w:tcPr>
          <w:p w14:paraId="5717CDF5" w14:textId="0420CB2A" w:rsidR="003A1BB6" w:rsidRPr="00E35170" w:rsidRDefault="003A1BB6" w:rsidP="003A1BB6">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745050C" w14:textId="791ECFDD"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DDF7D6B" w14:textId="2E1947AC"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1DB4677" w14:textId="1ADF6B0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142B1FD8" w14:textId="0819A158"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3ABA81DB" w14:textId="77777777" w:rsidTr="00984E68">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C664B27" w14:textId="64BCA95A" w:rsidR="003A1BB6" w:rsidRPr="003A1BB6" w:rsidRDefault="003A1BB6" w:rsidP="003A1BB6">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sidR="00993D77">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5B5DF0B5" w14:textId="6367FCFD" w:rsidR="003A1BB6" w:rsidRPr="00E35170" w:rsidRDefault="004E5F51" w:rsidP="003A1BB6">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IVD</w:t>
            </w:r>
            <w:r w:rsidR="0006056A">
              <w:rPr>
                <w:rFonts w:ascii="Segoe UI" w:hAnsi="Segoe UI" w:cs="Segoe UI"/>
                <w:sz w:val="21"/>
                <w:szCs w:val="21"/>
                <w:lang w:eastAsia="cs-CZ"/>
              </w:rPr>
              <w:t>A</w:t>
            </w:r>
          </w:p>
        </w:tc>
        <w:tc>
          <w:tcPr>
            <w:tcW w:w="2042" w:type="dxa"/>
            <w:tcBorders>
              <w:left w:val="double" w:sz="4" w:space="0" w:color="auto"/>
              <w:right w:val="double" w:sz="4" w:space="0" w:color="auto"/>
            </w:tcBorders>
            <w:vAlign w:val="center"/>
          </w:tcPr>
          <w:p w14:paraId="3DE82BEB"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EE999E3"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32C13FD4"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bl>
    <w:p w14:paraId="46BB2245" w14:textId="77777777" w:rsidR="00E35170" w:rsidRPr="00E35170" w:rsidRDefault="00E35170" w:rsidP="00E35170">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E35170" w:rsidRPr="00E35170" w14:paraId="4DCD526F" w14:textId="77777777" w:rsidTr="002A7157">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1CC831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940DDB9" w14:textId="77777777" w:rsidTr="00984E68">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E21943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64CF09F" w14:textId="77777777" w:rsidTr="002529BD">
        <w:trPr>
          <w:trHeight w:val="2078"/>
        </w:trPr>
        <w:tc>
          <w:tcPr>
            <w:tcW w:w="5169" w:type="dxa"/>
            <w:tcBorders>
              <w:top w:val="single" w:sz="12" w:space="0" w:color="auto"/>
              <w:left w:val="single" w:sz="12" w:space="0" w:color="auto"/>
              <w:bottom w:val="single" w:sz="12" w:space="0" w:color="auto"/>
              <w:right w:val="single" w:sz="12" w:space="0" w:color="auto"/>
            </w:tcBorders>
            <w:vAlign w:val="bottom"/>
          </w:tcPr>
          <w:p w14:paraId="526518AD" w14:textId="77777777" w:rsidR="003A1BB6" w:rsidRDefault="00E35170" w:rsidP="003C7E8B">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8A6AAD9" w14:textId="77777777" w:rsidR="00E35170" w:rsidRDefault="00E35170" w:rsidP="003C7E8B">
            <w:pPr>
              <w:suppressAutoHyphens w:val="0"/>
              <w:jc w:val="center"/>
              <w:rPr>
                <w:rFonts w:ascii="Segoe UI" w:hAnsi="Segoe UI" w:cs="Segoe UI"/>
                <w:i/>
                <w:iCs/>
                <w:sz w:val="21"/>
                <w:szCs w:val="21"/>
                <w:lang w:eastAsia="cs-CZ"/>
              </w:rPr>
            </w:pPr>
            <w:r w:rsidRPr="00E35170">
              <w:rPr>
                <w:rFonts w:ascii="Segoe UI" w:hAnsi="Segoe UI" w:cs="Segoe UI"/>
                <w:sz w:val="21"/>
                <w:szCs w:val="21"/>
                <w:lang w:eastAsia="cs-CZ"/>
              </w:rPr>
              <w:t>(</w:t>
            </w:r>
            <w:r w:rsidRPr="003C7E8B">
              <w:rPr>
                <w:rFonts w:ascii="Segoe UI" w:hAnsi="Segoe UI" w:cs="Segoe UI"/>
                <w:i/>
                <w:iCs/>
                <w:sz w:val="21"/>
                <w:szCs w:val="21"/>
                <w:lang w:eastAsia="cs-CZ"/>
              </w:rPr>
              <w:t>Jméno, Podpis, Razítko)</w:t>
            </w:r>
          </w:p>
          <w:p w14:paraId="2886DBD3" w14:textId="12F4BF8C" w:rsidR="002A7157" w:rsidRPr="00E35170" w:rsidRDefault="002A7157" w:rsidP="003C7E8B">
            <w:pPr>
              <w:suppressAutoHyphens w:val="0"/>
              <w:jc w:val="center"/>
              <w:rPr>
                <w:rFonts w:ascii="Segoe UI" w:hAnsi="Segoe UI" w:cs="Segoe UI"/>
                <w:sz w:val="21"/>
                <w:szCs w:val="21"/>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791A30AE" w14:textId="77777777" w:rsidR="003A1BB6" w:rsidRDefault="00E35170" w:rsidP="002A7157">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58ABEA6B" w14:textId="3E9EFFB8" w:rsidR="00E35170" w:rsidRPr="002A7157" w:rsidRDefault="00E35170" w:rsidP="002A7157">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w:t>
            </w:r>
            <w:r w:rsidR="003C7E8B" w:rsidRPr="002A7157">
              <w:rPr>
                <w:rFonts w:ascii="Segoe UI" w:hAnsi="Segoe UI" w:cs="Segoe UI"/>
                <w:i/>
                <w:iCs/>
                <w:sz w:val="21"/>
                <w:szCs w:val="21"/>
                <w:lang w:eastAsia="cs-CZ"/>
              </w:rPr>
              <w:t>kontaktní osoba</w:t>
            </w:r>
            <w:r w:rsidR="002A7157" w:rsidRPr="002A7157">
              <w:rPr>
                <w:rFonts w:ascii="Segoe UI" w:hAnsi="Segoe UI" w:cs="Segoe UI"/>
                <w:i/>
                <w:iCs/>
                <w:sz w:val="21"/>
                <w:szCs w:val="21"/>
                <w:lang w:eastAsia="cs-CZ"/>
              </w:rPr>
              <w:t xml:space="preserve"> uvedená v kupní smlouvě nebo objednávce – jméno, podpis, razítko</w:t>
            </w:r>
            <w:r w:rsidRPr="002A7157">
              <w:rPr>
                <w:rFonts w:ascii="Segoe UI" w:hAnsi="Segoe UI" w:cs="Segoe UI"/>
                <w:i/>
                <w:iCs/>
                <w:sz w:val="21"/>
                <w:szCs w:val="21"/>
                <w:lang w:eastAsia="cs-CZ"/>
              </w:rPr>
              <w:t>)</w:t>
            </w:r>
          </w:p>
        </w:tc>
      </w:tr>
    </w:tbl>
    <w:p w14:paraId="72ABB557" w14:textId="50F3CE60" w:rsidR="002529BD" w:rsidRDefault="0005319D" w:rsidP="007C0AA4">
      <w:pPr>
        <w:pStyle w:val="Default"/>
        <w:jc w:val="center"/>
        <w:rPr>
          <w:rFonts w:ascii="Segoe UI" w:hAnsi="Segoe UI" w:cs="Segoe UI"/>
          <w:bCs/>
          <w:i/>
          <w:iCs/>
          <w:sz w:val="21"/>
          <w:szCs w:val="21"/>
          <w:u w:val="single"/>
        </w:rPr>
      </w:pPr>
      <w:r w:rsidRPr="0005319D">
        <w:rPr>
          <w:rFonts w:ascii="Segoe UI" w:hAnsi="Segoe UI" w:cs="Segoe UI"/>
          <w:bCs/>
          <w:i/>
          <w:iCs/>
          <w:sz w:val="21"/>
          <w:szCs w:val="21"/>
          <w:u w:val="single"/>
        </w:rPr>
        <w:t>Dodavate</w:t>
      </w:r>
      <w:r w:rsidR="002A7157">
        <w:rPr>
          <w:rFonts w:ascii="Segoe UI" w:hAnsi="Segoe UI" w:cs="Segoe UI"/>
          <w:bCs/>
          <w:i/>
          <w:iCs/>
          <w:sz w:val="21"/>
          <w:szCs w:val="21"/>
          <w:u w:val="single"/>
        </w:rPr>
        <w:t xml:space="preserve">l i přejímací při předání předmětu plnění potvrdí správnost údajů svým podpisem a přejímací formulář </w:t>
      </w:r>
      <w:r w:rsidR="002529BD">
        <w:rPr>
          <w:rFonts w:ascii="Segoe UI" w:hAnsi="Segoe UI" w:cs="Segoe UI"/>
          <w:bCs/>
          <w:i/>
          <w:iCs/>
          <w:sz w:val="21"/>
          <w:szCs w:val="21"/>
          <w:u w:val="single"/>
        </w:rPr>
        <w:t xml:space="preserve">předá </w:t>
      </w:r>
      <w:r w:rsidR="002529BD" w:rsidRPr="0074521F">
        <w:rPr>
          <w:rFonts w:ascii="Segoe UI" w:hAnsi="Segoe UI" w:cs="Segoe UI"/>
          <w:bCs/>
          <w:i/>
          <w:iCs/>
          <w:sz w:val="21"/>
          <w:szCs w:val="21"/>
          <w:u w:val="single"/>
        </w:rPr>
        <w:t>odpovědn</w:t>
      </w:r>
      <w:r w:rsidR="002529BD">
        <w:rPr>
          <w:rFonts w:ascii="Segoe UI" w:hAnsi="Segoe UI" w:cs="Segoe UI"/>
          <w:bCs/>
          <w:i/>
          <w:iCs/>
          <w:sz w:val="21"/>
          <w:szCs w:val="21"/>
          <w:u w:val="single"/>
        </w:rPr>
        <w:t>ému</w:t>
      </w:r>
      <w:r w:rsidR="002529BD" w:rsidRPr="0074521F">
        <w:rPr>
          <w:rFonts w:ascii="Segoe UI" w:hAnsi="Segoe UI" w:cs="Segoe UI"/>
          <w:bCs/>
          <w:i/>
          <w:iCs/>
          <w:sz w:val="21"/>
          <w:szCs w:val="21"/>
          <w:u w:val="single"/>
        </w:rPr>
        <w:t xml:space="preserve"> zaměstnanc</w:t>
      </w:r>
      <w:r w:rsidR="002529BD">
        <w:rPr>
          <w:rFonts w:ascii="Segoe UI" w:hAnsi="Segoe UI" w:cs="Segoe UI"/>
          <w:bCs/>
          <w:i/>
          <w:iCs/>
          <w:sz w:val="21"/>
          <w:szCs w:val="21"/>
          <w:u w:val="single"/>
        </w:rPr>
        <w:t>i</w:t>
      </w:r>
      <w:r w:rsidR="002529BD" w:rsidRPr="0074521F">
        <w:rPr>
          <w:rFonts w:ascii="Segoe UI" w:hAnsi="Segoe UI" w:cs="Segoe UI"/>
          <w:bCs/>
          <w:i/>
          <w:iCs/>
          <w:sz w:val="21"/>
          <w:szCs w:val="21"/>
          <w:u w:val="single"/>
        </w:rPr>
        <w:t xml:space="preserve"> kupujícího</w:t>
      </w:r>
      <w:r w:rsidR="002529BD">
        <w:rPr>
          <w:rFonts w:ascii="Segoe UI" w:hAnsi="Segoe UI" w:cs="Segoe UI"/>
          <w:bCs/>
          <w:i/>
          <w:iCs/>
          <w:sz w:val="21"/>
          <w:szCs w:val="21"/>
          <w:u w:val="single"/>
        </w:rPr>
        <w:t>.</w:t>
      </w:r>
    </w:p>
    <w:sectPr w:rsidR="002529BD" w:rsidSect="002650B0">
      <w:headerReference w:type="default" r:id="rId20"/>
      <w:pgSz w:w="11906" w:h="16838" w:code="9"/>
      <w:pgMar w:top="993" w:right="709" w:bottom="1134" w:left="851" w:header="142"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4B0BD" w14:textId="77777777" w:rsidR="00150AD2" w:rsidRDefault="00150AD2">
      <w:r>
        <w:separator/>
      </w:r>
    </w:p>
  </w:endnote>
  <w:endnote w:type="continuationSeparator" w:id="0">
    <w:p w14:paraId="471FB2D7" w14:textId="77777777" w:rsidR="00150AD2" w:rsidRDefault="00150AD2">
      <w:r>
        <w:continuationSeparator/>
      </w:r>
    </w:p>
  </w:endnote>
  <w:endnote w:type="continuationNotice" w:id="1">
    <w:p w14:paraId="719D3AEC" w14:textId="77777777" w:rsidR="00EF691E" w:rsidRDefault="00EF69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E0C7F" w14:textId="77777777" w:rsidR="0072119C" w:rsidRPr="001B59A1" w:rsidRDefault="0072119C" w:rsidP="0072119C">
    <w:pPr>
      <w:pStyle w:val="Textpoznpodarou"/>
      <w:rPr>
        <w:rFonts w:ascii="Segoe UI" w:hAnsi="Segoe UI" w:cs="Segoe UI"/>
        <w:sz w:val="14"/>
        <w:szCs w:val="14"/>
      </w:rPr>
    </w:pPr>
    <w:bookmarkStart w:id="9" w:name="_Hlk195192343"/>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sidRPr="001B59A1">
      <w:rPr>
        <w:rFonts w:ascii="Segoe UI" w:hAnsi="Segoe UI" w:cs="Segoe UI"/>
        <w:sz w:val="14"/>
        <w:szCs w:val="14"/>
      </w:rPr>
      <w:t>Např. pumpa infuzní, monitor životních funkcí, přístroj elektrochirurgický apod.</w:t>
    </w:r>
  </w:p>
  <w:p w14:paraId="1E134536" w14:textId="4E299432" w:rsidR="0072119C" w:rsidRPr="00993D77" w:rsidRDefault="0072119C" w:rsidP="0072119C">
    <w:pPr>
      <w:pStyle w:val="Textpoznpodarou"/>
      <w:rPr>
        <w:rFonts w:ascii="Segoe UI" w:hAnsi="Segoe UI" w:cs="Segoe UI"/>
        <w:sz w:val="14"/>
        <w:szCs w:val="14"/>
      </w:rPr>
    </w:pPr>
    <w:r w:rsidRPr="001B59A1">
      <w:rPr>
        <w:rStyle w:val="Znakapoznpodarou"/>
        <w:rFonts w:ascii="Segoe UI" w:hAnsi="Segoe UI" w:cs="Segoe UI"/>
        <w:sz w:val="14"/>
        <w:szCs w:val="14"/>
      </w:rPr>
      <w:t>2</w:t>
    </w:r>
    <w:r w:rsidRPr="001B59A1">
      <w:rPr>
        <w:rFonts w:ascii="Segoe UI" w:hAnsi="Segoe UI" w:cs="Segoe UI"/>
        <w:sz w:val="14"/>
        <w:szCs w:val="14"/>
      </w:rPr>
      <w:t xml:space="preserve"> Vyplní dodavatel v rámci předání přístrojů objednateli.</w:t>
    </w:r>
  </w:p>
  <w:p w14:paraId="6452FD49" w14:textId="27875BDD" w:rsidR="0072119C" w:rsidRPr="001B59A1" w:rsidRDefault="00993D77" w:rsidP="0072119C">
    <w:pPr>
      <w:pStyle w:val="Textpoznpodarou"/>
      <w:rPr>
        <w:rFonts w:ascii="Segoe UI" w:hAnsi="Segoe UI" w:cs="Segoe UI"/>
        <w:sz w:val="14"/>
        <w:szCs w:val="14"/>
      </w:rPr>
    </w:pPr>
    <w:r>
      <w:rPr>
        <w:rStyle w:val="Znakapoznpodarou"/>
        <w:rFonts w:cs="Segoe UI"/>
        <w:sz w:val="14"/>
        <w:szCs w:val="14"/>
      </w:rPr>
      <w:t>3</w:t>
    </w:r>
    <w:r w:rsidR="0072119C" w:rsidRPr="001B59A1">
      <w:rPr>
        <w:rFonts w:cs="Segoe UI"/>
        <w:sz w:val="14"/>
        <w:szCs w:val="14"/>
      </w:rPr>
      <w:t xml:space="preserve"> </w:t>
    </w:r>
    <w:r w:rsidR="0072119C" w:rsidRPr="001B59A1">
      <w:rPr>
        <w:rFonts w:ascii="Segoe UI" w:hAnsi="Segoe UI" w:cs="Segoe UI"/>
        <w:sz w:val="14"/>
        <w:szCs w:val="14"/>
      </w:rPr>
      <w:t>Uveďte příslušnou třídu zdravotnického prostředku – I, IIa, IIb, III IVD A/B/C/D. Pokud se nejedná o zdravotnický prostředek, vyplňte „není ZP“.</w:t>
    </w:r>
  </w:p>
  <w:bookmarkEnd w:id="9"/>
  <w:p w14:paraId="35A2AE27" w14:textId="0C17503E" w:rsidR="003A1BB6" w:rsidRPr="0072119C" w:rsidRDefault="003A1BB6" w:rsidP="007211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C30D6" w14:textId="77777777" w:rsidR="00150AD2" w:rsidRDefault="00150AD2">
      <w:r>
        <w:separator/>
      </w:r>
    </w:p>
  </w:footnote>
  <w:footnote w:type="continuationSeparator" w:id="0">
    <w:p w14:paraId="50831CF3" w14:textId="77777777" w:rsidR="00150AD2" w:rsidRDefault="00150AD2">
      <w:r>
        <w:continuationSeparator/>
      </w:r>
    </w:p>
  </w:footnote>
  <w:footnote w:type="continuationNotice" w:id="1">
    <w:p w14:paraId="7D216BED" w14:textId="77777777" w:rsidR="00EF691E" w:rsidRDefault="00EF69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86D5A" w14:textId="368A9660" w:rsidR="002A34B5" w:rsidRDefault="008B24E0" w:rsidP="002A34B5">
    <w:pPr>
      <w:pStyle w:val="Zhlav"/>
      <w:jc w:val="right"/>
      <w:rPr>
        <w:rFonts w:ascii="Arial" w:hAnsi="Arial" w:cs="Arial"/>
        <w:b/>
        <w:sz w:val="18"/>
        <w:szCs w:val="18"/>
        <w:lang w:val="cs-CZ"/>
      </w:rPr>
    </w:pPr>
    <w:r w:rsidRPr="008B24E0">
      <w:rPr>
        <w:rFonts w:ascii="Arial" w:hAnsi="Arial" w:cs="Arial"/>
        <w:b/>
        <w:sz w:val="18"/>
        <w:szCs w:val="18"/>
      </w:rPr>
      <w:t xml:space="preserve">PO </w:t>
    </w:r>
    <w:r w:rsidR="005C1585">
      <w:rPr>
        <w:rFonts w:ascii="Arial" w:hAnsi="Arial" w:cs="Arial"/>
        <w:b/>
        <w:sz w:val="18"/>
        <w:szCs w:val="18"/>
      </w:rPr>
      <w:t>1091</w:t>
    </w:r>
    <w:r w:rsidRPr="008B24E0">
      <w:rPr>
        <w:rFonts w:ascii="Arial" w:hAnsi="Arial" w:cs="Arial"/>
        <w:b/>
        <w:sz w:val="18"/>
        <w:szCs w:val="18"/>
      </w:rPr>
      <w:t>/S/</w:t>
    </w:r>
    <w:r w:rsidR="00A0793D">
      <w:rPr>
        <w:rFonts w:ascii="Arial" w:hAnsi="Arial" w:cs="Arial"/>
        <w:b/>
        <w:sz w:val="18"/>
        <w:szCs w:val="18"/>
        <w:lang w:val="cs-CZ"/>
      </w:rPr>
      <w:t>2</w:t>
    </w:r>
    <w:r w:rsidR="002A34B5">
      <w:rPr>
        <w:rFonts w:ascii="Arial" w:hAnsi="Arial" w:cs="Arial"/>
        <w:b/>
        <w:sz w:val="18"/>
        <w:szCs w:val="18"/>
        <w:lang w:val="cs-CZ"/>
      </w:rPr>
      <w:t>5</w:t>
    </w:r>
  </w:p>
  <w:p w14:paraId="174B3E20" w14:textId="77777777" w:rsidR="0092309B" w:rsidRPr="00A0793D" w:rsidRDefault="0092309B" w:rsidP="003E6976">
    <w:pPr>
      <w:pStyle w:val="Zhlav"/>
      <w:rPr>
        <w:rFonts w:ascii="Arial" w:hAnsi="Arial" w:cs="Arial"/>
        <w:b/>
        <w:sz w:val="18"/>
        <w:szCs w:val="18"/>
        <w:lang w:val="cs-CZ"/>
      </w:rPr>
    </w:pPr>
  </w:p>
  <w:p w14:paraId="42D4CA92"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F5BD" w14:textId="77777777" w:rsidR="00E35170" w:rsidRPr="00E35170" w:rsidRDefault="00E35170"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59264" behindDoc="1" locked="0" layoutInCell="1" allowOverlap="1" wp14:anchorId="7AFDDCAE" wp14:editId="780807CD">
          <wp:simplePos x="0" y="0"/>
          <wp:positionH relativeFrom="column">
            <wp:posOffset>-494665</wp:posOffset>
          </wp:positionH>
          <wp:positionV relativeFrom="paragraph">
            <wp:posOffset>-138430</wp:posOffset>
          </wp:positionV>
          <wp:extent cx="1515110" cy="1515110"/>
          <wp:effectExtent l="0" t="0" r="0" b="0"/>
          <wp:wrapNone/>
          <wp:docPr id="14"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E35170" w:rsidRDefault="00E35170"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sidR="00916CFA">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916CFA" w:rsidRDefault="00916CFA" w:rsidP="00E35170">
    <w:pPr>
      <w:tabs>
        <w:tab w:val="center" w:pos="4536"/>
        <w:tab w:val="right" w:pos="9072"/>
      </w:tabs>
      <w:suppressAutoHyphens w:val="0"/>
      <w:ind w:left="1985"/>
      <w:rPr>
        <w:rFonts w:ascii="Segoe UI" w:hAnsi="Segoe UI" w:cs="Segoe UI"/>
        <w:noProof/>
        <w:color w:val="0C0C72"/>
        <w:sz w:val="18"/>
        <w:szCs w:val="18"/>
        <w:lang w:eastAsia="cs-CZ"/>
      </w:rPr>
    </w:pPr>
  </w:p>
  <w:p w14:paraId="588378E6" w14:textId="77777777" w:rsidR="00916CFA" w:rsidRDefault="00916CFA" w:rsidP="00916CFA">
    <w:pPr>
      <w:pStyle w:val="VFNhl-2-"/>
      <w:rPr>
        <w:rStyle w:val="Nzevknihy"/>
      </w:rPr>
    </w:pPr>
    <w:r>
      <w:rPr>
        <w:rStyle w:val="Nzevknihy"/>
      </w:rPr>
      <w:t>Formulář | F-</w:t>
    </w:r>
    <w:sdt>
      <w:sdtPr>
        <w:rPr>
          <w:rStyle w:val="Nzevknihy"/>
        </w:rPr>
        <w:id w:val="1517425478"/>
        <w:placeholder>
          <w:docPart w:val="75A28C58CD054F838D001C5DBC798E44"/>
        </w:placeholder>
      </w:sdtPr>
      <w:sdtEndPr>
        <w:rPr>
          <w:rStyle w:val="Nzevknihy"/>
        </w:rPr>
      </w:sdtEnd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Pr>
        <w:rStyle w:val="Nzevknihy"/>
      </w:rPr>
      <w:t>1</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Pr>
        <w:rStyle w:val="Nzevknihy"/>
      </w:rPr>
      <w:t>1</w:t>
    </w:r>
    <w:r>
      <w:rPr>
        <w:rStyle w:val="Nzevknihy"/>
      </w:rPr>
      <w:fldChar w:fldCharType="end"/>
    </w:r>
    <w:r>
      <w:rPr>
        <w:rStyle w:val="Nzevknihy"/>
      </w:rPr>
      <w:t xml:space="preserve"> | verze 4</w:t>
    </w:r>
  </w:p>
  <w:p w14:paraId="46C1ED71" w14:textId="77777777" w:rsidR="00916CFA" w:rsidRPr="00CC23D6" w:rsidRDefault="00916CFA" w:rsidP="00916CFA">
    <w:pPr>
      <w:pStyle w:val="Nzev"/>
      <w:rPr>
        <w:rStyle w:val="Nzevknihy"/>
      </w:rPr>
    </w:pPr>
    <w:r>
      <w:t>Seznam dodané techniky</w:t>
    </w:r>
  </w:p>
  <w:p w14:paraId="2DC4D0D4" w14:textId="4D9E40B9" w:rsidR="00455D3A" w:rsidRPr="00455D3A" w:rsidRDefault="00E35170" w:rsidP="00E35170">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w:t>
    </w:r>
    <w:r w:rsidR="00C11CD5">
      <w:rPr>
        <w:rFonts w:ascii="Arial" w:hAnsi="Arial" w:cs="Arial"/>
        <w:sz w:val="21"/>
        <w:lang w:eastAsia="cs-CZ"/>
      </w:rPr>
      <w:t>2</w:t>
    </w:r>
    <w:r w:rsidRPr="00E35170">
      <w:rPr>
        <w:rFonts w:ascii="Arial" w:hAnsi="Arial" w:cs="Arial"/>
        <w:sz w:val="21"/>
        <w:lang w:eastAsia="cs-CZ"/>
      </w:rPr>
      <w:t xml:space="preserve"> smlouvy číslo: PO </w:t>
    </w:r>
    <w:r w:rsidR="00BB2DEF">
      <w:rPr>
        <w:rFonts w:ascii="Arial" w:hAnsi="Arial" w:cs="Arial"/>
        <w:sz w:val="21"/>
        <w:lang w:eastAsia="cs-CZ"/>
      </w:rPr>
      <w:t>1091</w:t>
    </w:r>
    <w:r w:rsidRPr="00E35170">
      <w:rPr>
        <w:rFonts w:ascii="Arial" w:hAnsi="Arial" w:cs="Arial"/>
        <w:sz w:val="21"/>
        <w:lang w:eastAsia="cs-CZ"/>
      </w:rPr>
      <w:t>/S/2</w:t>
    </w:r>
    <w:r w:rsidR="00362F45">
      <w:rPr>
        <w:rFonts w:ascii="Arial" w:hAnsi="Arial" w:cs="Arial"/>
        <w:sz w:val="21"/>
        <w:lang w:eastAsia="cs-CZ"/>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10BF9" w14:textId="77777777" w:rsidR="00362F45" w:rsidRPr="005C6A21" w:rsidRDefault="00362F45"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3CF53892"/>
    <w:multiLevelType w:val="hybridMultilevel"/>
    <w:tmpl w:val="039E4198"/>
    <w:lvl w:ilvl="0" w:tplc="0405000B">
      <w:start w:val="1"/>
      <w:numFmt w:val="bullet"/>
      <w:lvlText w:val=""/>
      <w:lvlJc w:val="left"/>
      <w:pPr>
        <w:tabs>
          <w:tab w:val="num" w:pos="786"/>
        </w:tabs>
        <w:ind w:left="786" w:hanging="360"/>
      </w:pPr>
      <w:rPr>
        <w:rFonts w:ascii="Wingdings" w:hAnsi="Wingdings" w:hint="default"/>
      </w:rPr>
    </w:lvl>
    <w:lvl w:ilvl="1" w:tplc="BE2ADD9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E4F1D"/>
    <w:multiLevelType w:val="hybridMultilevel"/>
    <w:tmpl w:val="9E360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40D01A3C"/>
    <w:multiLevelType w:val="hybridMultilevel"/>
    <w:tmpl w:val="90885C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4"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C8F6CA0"/>
    <w:multiLevelType w:val="hybridMultilevel"/>
    <w:tmpl w:val="FB1AA0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3"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4"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16cid:durableId="796603735">
    <w:abstractNumId w:val="0"/>
  </w:num>
  <w:num w:numId="2" w16cid:durableId="2097511975">
    <w:abstractNumId w:val="1"/>
  </w:num>
  <w:num w:numId="3" w16cid:durableId="1882744264">
    <w:abstractNumId w:val="2"/>
  </w:num>
  <w:num w:numId="4" w16cid:durableId="2000960371">
    <w:abstractNumId w:val="3"/>
  </w:num>
  <w:num w:numId="5" w16cid:durableId="344481187">
    <w:abstractNumId w:val="4"/>
  </w:num>
  <w:num w:numId="6" w16cid:durableId="322397572">
    <w:abstractNumId w:val="5"/>
  </w:num>
  <w:num w:numId="7" w16cid:durableId="1602370616">
    <w:abstractNumId w:val="6"/>
  </w:num>
  <w:num w:numId="8" w16cid:durableId="500045368">
    <w:abstractNumId w:val="7"/>
  </w:num>
  <w:num w:numId="9" w16cid:durableId="1102998054">
    <w:abstractNumId w:val="9"/>
  </w:num>
  <w:num w:numId="10" w16cid:durableId="2900920">
    <w:abstractNumId w:val="10"/>
  </w:num>
  <w:num w:numId="11" w16cid:durableId="1503623627">
    <w:abstractNumId w:val="12"/>
  </w:num>
  <w:num w:numId="12" w16cid:durableId="48844030">
    <w:abstractNumId w:val="14"/>
  </w:num>
  <w:num w:numId="13" w16cid:durableId="752316832">
    <w:abstractNumId w:val="33"/>
  </w:num>
  <w:num w:numId="14" w16cid:durableId="883637072">
    <w:abstractNumId w:val="25"/>
  </w:num>
  <w:num w:numId="15" w16cid:durableId="2052412267">
    <w:abstractNumId w:val="21"/>
  </w:num>
  <w:num w:numId="16" w16cid:durableId="380904695">
    <w:abstractNumId w:val="23"/>
  </w:num>
  <w:num w:numId="17" w16cid:durableId="1510170310">
    <w:abstractNumId w:val="32"/>
  </w:num>
  <w:num w:numId="18" w16cid:durableId="2122141996">
    <w:abstractNumId w:val="16"/>
  </w:num>
  <w:num w:numId="19" w16cid:durableId="357973629">
    <w:abstractNumId w:val="24"/>
  </w:num>
  <w:num w:numId="20" w16cid:durableId="2021227339">
    <w:abstractNumId w:val="31"/>
  </w:num>
  <w:num w:numId="21" w16cid:durableId="1259830848">
    <w:abstractNumId w:val="26"/>
  </w:num>
  <w:num w:numId="22" w16cid:durableId="220680379">
    <w:abstractNumId w:val="15"/>
  </w:num>
  <w:num w:numId="23" w16cid:durableId="1351639032">
    <w:abstractNumId w:val="27"/>
  </w:num>
  <w:num w:numId="24" w16cid:durableId="814638282">
    <w:abstractNumId w:val="30"/>
  </w:num>
  <w:num w:numId="25" w16cid:durableId="1101610769">
    <w:abstractNumId w:val="28"/>
  </w:num>
  <w:num w:numId="26" w16cid:durableId="249774886">
    <w:abstractNumId w:val="34"/>
  </w:num>
  <w:num w:numId="27" w16cid:durableId="1372806698">
    <w:abstractNumId w:val="17"/>
  </w:num>
  <w:num w:numId="28" w16cid:durableId="1078286148">
    <w:abstractNumId w:val="18"/>
  </w:num>
  <w:num w:numId="29" w16cid:durableId="1226794895">
    <w:abstractNumId w:val="29"/>
  </w:num>
  <w:num w:numId="30" w16cid:durableId="313072884">
    <w:abstractNumId w:val="19"/>
  </w:num>
  <w:num w:numId="31" w16cid:durableId="12355091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2155250">
    <w:abstractNumId w:val="20"/>
  </w:num>
  <w:num w:numId="33" w16cid:durableId="92746874">
    <w:abstractNumId w:val="34"/>
  </w:num>
  <w:num w:numId="34" w16cid:durableId="97340356">
    <w:abstractNumId w:val="17"/>
  </w:num>
  <w:num w:numId="35" w16cid:durableId="758673174">
    <w:abstractNumId w:val="18"/>
  </w:num>
  <w:num w:numId="36" w16cid:durableId="1878616076">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6FC6"/>
    <w:rsid w:val="000176DF"/>
    <w:rsid w:val="00020BDF"/>
    <w:rsid w:val="00022ED7"/>
    <w:rsid w:val="000272EE"/>
    <w:rsid w:val="00040A8B"/>
    <w:rsid w:val="00053017"/>
    <w:rsid w:val="0005319D"/>
    <w:rsid w:val="00055665"/>
    <w:rsid w:val="0006056A"/>
    <w:rsid w:val="000617C5"/>
    <w:rsid w:val="00071189"/>
    <w:rsid w:val="0007423C"/>
    <w:rsid w:val="00077F86"/>
    <w:rsid w:val="0008202C"/>
    <w:rsid w:val="0008527A"/>
    <w:rsid w:val="0009098A"/>
    <w:rsid w:val="00092E0F"/>
    <w:rsid w:val="000968E7"/>
    <w:rsid w:val="000A0BF6"/>
    <w:rsid w:val="000A14BF"/>
    <w:rsid w:val="000A50BF"/>
    <w:rsid w:val="000A56FB"/>
    <w:rsid w:val="000B0D1E"/>
    <w:rsid w:val="000D739A"/>
    <w:rsid w:val="00105E39"/>
    <w:rsid w:val="00106A7B"/>
    <w:rsid w:val="00107BD9"/>
    <w:rsid w:val="00111D39"/>
    <w:rsid w:val="0011617E"/>
    <w:rsid w:val="0012199B"/>
    <w:rsid w:val="00125B4D"/>
    <w:rsid w:val="00126A29"/>
    <w:rsid w:val="00127937"/>
    <w:rsid w:val="001324A9"/>
    <w:rsid w:val="00136E77"/>
    <w:rsid w:val="00143F97"/>
    <w:rsid w:val="00150AD2"/>
    <w:rsid w:val="00154872"/>
    <w:rsid w:val="0015576D"/>
    <w:rsid w:val="0015687F"/>
    <w:rsid w:val="00156E33"/>
    <w:rsid w:val="00172561"/>
    <w:rsid w:val="00172EE9"/>
    <w:rsid w:val="00180691"/>
    <w:rsid w:val="00182275"/>
    <w:rsid w:val="00182D33"/>
    <w:rsid w:val="001851F4"/>
    <w:rsid w:val="00185700"/>
    <w:rsid w:val="00195DD1"/>
    <w:rsid w:val="00196B59"/>
    <w:rsid w:val="00197634"/>
    <w:rsid w:val="001A0F10"/>
    <w:rsid w:val="001A0F14"/>
    <w:rsid w:val="001A325E"/>
    <w:rsid w:val="001A3485"/>
    <w:rsid w:val="001A35CA"/>
    <w:rsid w:val="001A578F"/>
    <w:rsid w:val="001A7810"/>
    <w:rsid w:val="001B0196"/>
    <w:rsid w:val="001B3A08"/>
    <w:rsid w:val="001C0E65"/>
    <w:rsid w:val="001C3F3A"/>
    <w:rsid w:val="001C7F1C"/>
    <w:rsid w:val="001E1BAA"/>
    <w:rsid w:val="001E48CB"/>
    <w:rsid w:val="001F0D07"/>
    <w:rsid w:val="001F0D28"/>
    <w:rsid w:val="001F3331"/>
    <w:rsid w:val="001F4C7E"/>
    <w:rsid w:val="001F6E37"/>
    <w:rsid w:val="001F7982"/>
    <w:rsid w:val="00215619"/>
    <w:rsid w:val="00221534"/>
    <w:rsid w:val="002266C7"/>
    <w:rsid w:val="002267B8"/>
    <w:rsid w:val="00232F05"/>
    <w:rsid w:val="0023605C"/>
    <w:rsid w:val="00236D16"/>
    <w:rsid w:val="00237AFB"/>
    <w:rsid w:val="00245886"/>
    <w:rsid w:val="0024719D"/>
    <w:rsid w:val="002529BD"/>
    <w:rsid w:val="00253E26"/>
    <w:rsid w:val="00255547"/>
    <w:rsid w:val="0025654C"/>
    <w:rsid w:val="0025690F"/>
    <w:rsid w:val="00260943"/>
    <w:rsid w:val="0026214F"/>
    <w:rsid w:val="00262F17"/>
    <w:rsid w:val="002633A2"/>
    <w:rsid w:val="002650B0"/>
    <w:rsid w:val="00265F7A"/>
    <w:rsid w:val="00266BA8"/>
    <w:rsid w:val="002673C8"/>
    <w:rsid w:val="00270441"/>
    <w:rsid w:val="00271761"/>
    <w:rsid w:val="00277834"/>
    <w:rsid w:val="00277986"/>
    <w:rsid w:val="00281E56"/>
    <w:rsid w:val="002833B4"/>
    <w:rsid w:val="0028707E"/>
    <w:rsid w:val="00294130"/>
    <w:rsid w:val="00294824"/>
    <w:rsid w:val="002A1E55"/>
    <w:rsid w:val="002A34B5"/>
    <w:rsid w:val="002A3DEC"/>
    <w:rsid w:val="002A7157"/>
    <w:rsid w:val="002B7BD5"/>
    <w:rsid w:val="002C18E7"/>
    <w:rsid w:val="002C69D4"/>
    <w:rsid w:val="002D28A0"/>
    <w:rsid w:val="002E4EEE"/>
    <w:rsid w:val="002E5A49"/>
    <w:rsid w:val="002F0B8D"/>
    <w:rsid w:val="002F347B"/>
    <w:rsid w:val="002F6F05"/>
    <w:rsid w:val="003001E9"/>
    <w:rsid w:val="0030220F"/>
    <w:rsid w:val="00302F43"/>
    <w:rsid w:val="00306A33"/>
    <w:rsid w:val="00314978"/>
    <w:rsid w:val="00322EAE"/>
    <w:rsid w:val="00325BAF"/>
    <w:rsid w:val="00331074"/>
    <w:rsid w:val="00332AD6"/>
    <w:rsid w:val="00333126"/>
    <w:rsid w:val="003404CB"/>
    <w:rsid w:val="003413D2"/>
    <w:rsid w:val="003413F6"/>
    <w:rsid w:val="003438FF"/>
    <w:rsid w:val="00353BF4"/>
    <w:rsid w:val="0035639C"/>
    <w:rsid w:val="00362F45"/>
    <w:rsid w:val="003724DA"/>
    <w:rsid w:val="003738C0"/>
    <w:rsid w:val="00375B51"/>
    <w:rsid w:val="003776F0"/>
    <w:rsid w:val="00377E9D"/>
    <w:rsid w:val="00385B93"/>
    <w:rsid w:val="00386A97"/>
    <w:rsid w:val="0039210E"/>
    <w:rsid w:val="00393113"/>
    <w:rsid w:val="003A1BB6"/>
    <w:rsid w:val="003A52FD"/>
    <w:rsid w:val="003B1EEF"/>
    <w:rsid w:val="003B72DE"/>
    <w:rsid w:val="003B7E2C"/>
    <w:rsid w:val="003C04A9"/>
    <w:rsid w:val="003C24DE"/>
    <w:rsid w:val="003C2C60"/>
    <w:rsid w:val="003C36C2"/>
    <w:rsid w:val="003C7E8B"/>
    <w:rsid w:val="003D002F"/>
    <w:rsid w:val="003D7607"/>
    <w:rsid w:val="003E2D93"/>
    <w:rsid w:val="003E6976"/>
    <w:rsid w:val="003F1B41"/>
    <w:rsid w:val="004012B5"/>
    <w:rsid w:val="004061E9"/>
    <w:rsid w:val="0041077F"/>
    <w:rsid w:val="00411C26"/>
    <w:rsid w:val="00425F9F"/>
    <w:rsid w:val="00446BAC"/>
    <w:rsid w:val="00451DFE"/>
    <w:rsid w:val="00455D3A"/>
    <w:rsid w:val="00455D46"/>
    <w:rsid w:val="004608EE"/>
    <w:rsid w:val="004635B4"/>
    <w:rsid w:val="0046527B"/>
    <w:rsid w:val="0046540F"/>
    <w:rsid w:val="00474A6E"/>
    <w:rsid w:val="00477F7C"/>
    <w:rsid w:val="00481E8F"/>
    <w:rsid w:val="004841CB"/>
    <w:rsid w:val="00486329"/>
    <w:rsid w:val="00491DF4"/>
    <w:rsid w:val="00496E8E"/>
    <w:rsid w:val="004A3751"/>
    <w:rsid w:val="004A4C87"/>
    <w:rsid w:val="004A6A08"/>
    <w:rsid w:val="004B0314"/>
    <w:rsid w:val="004B154A"/>
    <w:rsid w:val="004B21FE"/>
    <w:rsid w:val="004B24FB"/>
    <w:rsid w:val="004B495C"/>
    <w:rsid w:val="004C0ADF"/>
    <w:rsid w:val="004D3C9E"/>
    <w:rsid w:val="004E5F51"/>
    <w:rsid w:val="004E75E8"/>
    <w:rsid w:val="004F3749"/>
    <w:rsid w:val="004F548C"/>
    <w:rsid w:val="004F58C3"/>
    <w:rsid w:val="004F744C"/>
    <w:rsid w:val="00512A04"/>
    <w:rsid w:val="00514AA2"/>
    <w:rsid w:val="00521BF5"/>
    <w:rsid w:val="00525975"/>
    <w:rsid w:val="00527AF5"/>
    <w:rsid w:val="00532783"/>
    <w:rsid w:val="00535C26"/>
    <w:rsid w:val="00537415"/>
    <w:rsid w:val="00537AFC"/>
    <w:rsid w:val="00541987"/>
    <w:rsid w:val="00547C2D"/>
    <w:rsid w:val="00553284"/>
    <w:rsid w:val="0055461A"/>
    <w:rsid w:val="005546EC"/>
    <w:rsid w:val="005548D4"/>
    <w:rsid w:val="0055500A"/>
    <w:rsid w:val="00555AAF"/>
    <w:rsid w:val="005568F8"/>
    <w:rsid w:val="00561D1B"/>
    <w:rsid w:val="00564A85"/>
    <w:rsid w:val="00564D03"/>
    <w:rsid w:val="00564D3E"/>
    <w:rsid w:val="00567A4F"/>
    <w:rsid w:val="00571F22"/>
    <w:rsid w:val="005766D3"/>
    <w:rsid w:val="00593588"/>
    <w:rsid w:val="0059753F"/>
    <w:rsid w:val="005A17AA"/>
    <w:rsid w:val="005B0B7B"/>
    <w:rsid w:val="005C1585"/>
    <w:rsid w:val="005C6A21"/>
    <w:rsid w:val="005D164E"/>
    <w:rsid w:val="005E5C46"/>
    <w:rsid w:val="005F4764"/>
    <w:rsid w:val="005F7155"/>
    <w:rsid w:val="00603556"/>
    <w:rsid w:val="00610D18"/>
    <w:rsid w:val="00627548"/>
    <w:rsid w:val="006338E0"/>
    <w:rsid w:val="00633BF4"/>
    <w:rsid w:val="00634F8E"/>
    <w:rsid w:val="00641D70"/>
    <w:rsid w:val="00642DB1"/>
    <w:rsid w:val="006640B7"/>
    <w:rsid w:val="006659F2"/>
    <w:rsid w:val="006712DC"/>
    <w:rsid w:val="00671951"/>
    <w:rsid w:val="0068291D"/>
    <w:rsid w:val="00683EF7"/>
    <w:rsid w:val="0068412F"/>
    <w:rsid w:val="00693206"/>
    <w:rsid w:val="0069733C"/>
    <w:rsid w:val="006B02F1"/>
    <w:rsid w:val="006B18B4"/>
    <w:rsid w:val="006B3F58"/>
    <w:rsid w:val="006B44D3"/>
    <w:rsid w:val="006B5A92"/>
    <w:rsid w:val="006C1D8F"/>
    <w:rsid w:val="006C7035"/>
    <w:rsid w:val="006D12EA"/>
    <w:rsid w:val="006D3E7F"/>
    <w:rsid w:val="006D4ED6"/>
    <w:rsid w:val="006D5DA5"/>
    <w:rsid w:val="006D7303"/>
    <w:rsid w:val="006D7B81"/>
    <w:rsid w:val="006E2108"/>
    <w:rsid w:val="006E2906"/>
    <w:rsid w:val="006E4A5B"/>
    <w:rsid w:val="006E7803"/>
    <w:rsid w:val="006F4D0B"/>
    <w:rsid w:val="006F4F70"/>
    <w:rsid w:val="0071392D"/>
    <w:rsid w:val="00721081"/>
    <w:rsid w:val="0072119C"/>
    <w:rsid w:val="007271C6"/>
    <w:rsid w:val="007334B0"/>
    <w:rsid w:val="0073396F"/>
    <w:rsid w:val="007439F7"/>
    <w:rsid w:val="007442F8"/>
    <w:rsid w:val="007502FB"/>
    <w:rsid w:val="00756F94"/>
    <w:rsid w:val="007615DC"/>
    <w:rsid w:val="007624ED"/>
    <w:rsid w:val="00762AB9"/>
    <w:rsid w:val="00763CC0"/>
    <w:rsid w:val="00765B92"/>
    <w:rsid w:val="00770A9F"/>
    <w:rsid w:val="00772A26"/>
    <w:rsid w:val="00776BC9"/>
    <w:rsid w:val="00780D5C"/>
    <w:rsid w:val="007A28DA"/>
    <w:rsid w:val="007A2F2F"/>
    <w:rsid w:val="007A5552"/>
    <w:rsid w:val="007A7DEE"/>
    <w:rsid w:val="007C0AA4"/>
    <w:rsid w:val="007C0CF0"/>
    <w:rsid w:val="007D1694"/>
    <w:rsid w:val="007D363C"/>
    <w:rsid w:val="007D4F93"/>
    <w:rsid w:val="007D71CE"/>
    <w:rsid w:val="007E3FC1"/>
    <w:rsid w:val="007F371C"/>
    <w:rsid w:val="007F5175"/>
    <w:rsid w:val="007F7D6E"/>
    <w:rsid w:val="0080317F"/>
    <w:rsid w:val="00804A23"/>
    <w:rsid w:val="0080654B"/>
    <w:rsid w:val="00807618"/>
    <w:rsid w:val="008111FD"/>
    <w:rsid w:val="00815E3A"/>
    <w:rsid w:val="00816E98"/>
    <w:rsid w:val="00830C9F"/>
    <w:rsid w:val="00836B77"/>
    <w:rsid w:val="0084096F"/>
    <w:rsid w:val="00840A01"/>
    <w:rsid w:val="00840A07"/>
    <w:rsid w:val="008415EE"/>
    <w:rsid w:val="00842721"/>
    <w:rsid w:val="008428DE"/>
    <w:rsid w:val="008442B4"/>
    <w:rsid w:val="008544DD"/>
    <w:rsid w:val="00863282"/>
    <w:rsid w:val="00866578"/>
    <w:rsid w:val="0086688D"/>
    <w:rsid w:val="00867E8B"/>
    <w:rsid w:val="00870919"/>
    <w:rsid w:val="00876570"/>
    <w:rsid w:val="0087725E"/>
    <w:rsid w:val="00880D37"/>
    <w:rsid w:val="00881784"/>
    <w:rsid w:val="0088402D"/>
    <w:rsid w:val="0089351B"/>
    <w:rsid w:val="00894B7D"/>
    <w:rsid w:val="008A1340"/>
    <w:rsid w:val="008A2EB4"/>
    <w:rsid w:val="008B24E0"/>
    <w:rsid w:val="008B4DF6"/>
    <w:rsid w:val="008B6E91"/>
    <w:rsid w:val="008C2FF9"/>
    <w:rsid w:val="008D0A8F"/>
    <w:rsid w:val="008D7DCA"/>
    <w:rsid w:val="008E178B"/>
    <w:rsid w:val="008E33A4"/>
    <w:rsid w:val="008E4AA7"/>
    <w:rsid w:val="008F368C"/>
    <w:rsid w:val="009002E7"/>
    <w:rsid w:val="009010A6"/>
    <w:rsid w:val="0090156A"/>
    <w:rsid w:val="009031C4"/>
    <w:rsid w:val="00913251"/>
    <w:rsid w:val="00916CFA"/>
    <w:rsid w:val="009208FC"/>
    <w:rsid w:val="0092309B"/>
    <w:rsid w:val="00927617"/>
    <w:rsid w:val="00927E36"/>
    <w:rsid w:val="00943BB6"/>
    <w:rsid w:val="00944838"/>
    <w:rsid w:val="00946603"/>
    <w:rsid w:val="00954812"/>
    <w:rsid w:val="00955BF8"/>
    <w:rsid w:val="009564DA"/>
    <w:rsid w:val="00957DD0"/>
    <w:rsid w:val="00961FD5"/>
    <w:rsid w:val="00965E56"/>
    <w:rsid w:val="009675EB"/>
    <w:rsid w:val="00971F32"/>
    <w:rsid w:val="00974DF2"/>
    <w:rsid w:val="00985E18"/>
    <w:rsid w:val="00986894"/>
    <w:rsid w:val="00991BD9"/>
    <w:rsid w:val="00992DC0"/>
    <w:rsid w:val="00993D77"/>
    <w:rsid w:val="00995EE8"/>
    <w:rsid w:val="00996362"/>
    <w:rsid w:val="009967EC"/>
    <w:rsid w:val="009A113F"/>
    <w:rsid w:val="009A2EC9"/>
    <w:rsid w:val="009B109E"/>
    <w:rsid w:val="009B4591"/>
    <w:rsid w:val="009D38AD"/>
    <w:rsid w:val="009E419A"/>
    <w:rsid w:val="009E622D"/>
    <w:rsid w:val="009F31C9"/>
    <w:rsid w:val="009F3B35"/>
    <w:rsid w:val="009F3C47"/>
    <w:rsid w:val="009F4D95"/>
    <w:rsid w:val="009F54ED"/>
    <w:rsid w:val="009F68B3"/>
    <w:rsid w:val="00A010B0"/>
    <w:rsid w:val="00A02017"/>
    <w:rsid w:val="00A078B3"/>
    <w:rsid w:val="00A0793D"/>
    <w:rsid w:val="00A10D1F"/>
    <w:rsid w:val="00A156ED"/>
    <w:rsid w:val="00A15EE4"/>
    <w:rsid w:val="00A228F6"/>
    <w:rsid w:val="00A250C1"/>
    <w:rsid w:val="00A3750A"/>
    <w:rsid w:val="00A37D9D"/>
    <w:rsid w:val="00A43D8D"/>
    <w:rsid w:val="00A511E8"/>
    <w:rsid w:val="00A521CB"/>
    <w:rsid w:val="00A626D9"/>
    <w:rsid w:val="00A71D27"/>
    <w:rsid w:val="00A731E6"/>
    <w:rsid w:val="00A774B4"/>
    <w:rsid w:val="00A90BF5"/>
    <w:rsid w:val="00AA2155"/>
    <w:rsid w:val="00AA53FE"/>
    <w:rsid w:val="00AC259D"/>
    <w:rsid w:val="00AC5057"/>
    <w:rsid w:val="00AD36F1"/>
    <w:rsid w:val="00AE1D96"/>
    <w:rsid w:val="00AE7F70"/>
    <w:rsid w:val="00AF01E1"/>
    <w:rsid w:val="00AF03BA"/>
    <w:rsid w:val="00AF05B5"/>
    <w:rsid w:val="00AF5F37"/>
    <w:rsid w:val="00AF60F6"/>
    <w:rsid w:val="00B00AF8"/>
    <w:rsid w:val="00B029CE"/>
    <w:rsid w:val="00B046C4"/>
    <w:rsid w:val="00B10320"/>
    <w:rsid w:val="00B160A7"/>
    <w:rsid w:val="00B16FC6"/>
    <w:rsid w:val="00B20315"/>
    <w:rsid w:val="00B203D5"/>
    <w:rsid w:val="00B22976"/>
    <w:rsid w:val="00B31C8E"/>
    <w:rsid w:val="00B42BC0"/>
    <w:rsid w:val="00B450EA"/>
    <w:rsid w:val="00B45633"/>
    <w:rsid w:val="00B52828"/>
    <w:rsid w:val="00B54741"/>
    <w:rsid w:val="00B567EA"/>
    <w:rsid w:val="00B57199"/>
    <w:rsid w:val="00B608BB"/>
    <w:rsid w:val="00B66450"/>
    <w:rsid w:val="00B75661"/>
    <w:rsid w:val="00B80DD0"/>
    <w:rsid w:val="00B82662"/>
    <w:rsid w:val="00B82AC0"/>
    <w:rsid w:val="00B866BC"/>
    <w:rsid w:val="00B912E6"/>
    <w:rsid w:val="00B93F7E"/>
    <w:rsid w:val="00B948E1"/>
    <w:rsid w:val="00BA26BD"/>
    <w:rsid w:val="00BA3125"/>
    <w:rsid w:val="00BA6513"/>
    <w:rsid w:val="00BA76E1"/>
    <w:rsid w:val="00BB2DEF"/>
    <w:rsid w:val="00BC3666"/>
    <w:rsid w:val="00BC6BE0"/>
    <w:rsid w:val="00BE2E7C"/>
    <w:rsid w:val="00BE2ECA"/>
    <w:rsid w:val="00BF2EF7"/>
    <w:rsid w:val="00BF53E5"/>
    <w:rsid w:val="00BF7C8D"/>
    <w:rsid w:val="00C02E66"/>
    <w:rsid w:val="00C11CD5"/>
    <w:rsid w:val="00C1201F"/>
    <w:rsid w:val="00C16659"/>
    <w:rsid w:val="00C2134D"/>
    <w:rsid w:val="00C36E1B"/>
    <w:rsid w:val="00C41D5A"/>
    <w:rsid w:val="00C4550B"/>
    <w:rsid w:val="00C47F27"/>
    <w:rsid w:val="00C6204E"/>
    <w:rsid w:val="00C645C1"/>
    <w:rsid w:val="00C65008"/>
    <w:rsid w:val="00C719C7"/>
    <w:rsid w:val="00C75A70"/>
    <w:rsid w:val="00C77C0F"/>
    <w:rsid w:val="00C84283"/>
    <w:rsid w:val="00C91313"/>
    <w:rsid w:val="00C92352"/>
    <w:rsid w:val="00CB74D8"/>
    <w:rsid w:val="00CC2FB8"/>
    <w:rsid w:val="00CC48FF"/>
    <w:rsid w:val="00CC7B47"/>
    <w:rsid w:val="00CD51ED"/>
    <w:rsid w:val="00CE1686"/>
    <w:rsid w:val="00CF0EE8"/>
    <w:rsid w:val="00CF2231"/>
    <w:rsid w:val="00D178EA"/>
    <w:rsid w:val="00D23E80"/>
    <w:rsid w:val="00D304C6"/>
    <w:rsid w:val="00D31C17"/>
    <w:rsid w:val="00D346C1"/>
    <w:rsid w:val="00D40556"/>
    <w:rsid w:val="00D42A70"/>
    <w:rsid w:val="00D42FF8"/>
    <w:rsid w:val="00D43C59"/>
    <w:rsid w:val="00D450B7"/>
    <w:rsid w:val="00D47E39"/>
    <w:rsid w:val="00D5019D"/>
    <w:rsid w:val="00D50766"/>
    <w:rsid w:val="00D538A8"/>
    <w:rsid w:val="00D54F3B"/>
    <w:rsid w:val="00D573AE"/>
    <w:rsid w:val="00D64444"/>
    <w:rsid w:val="00D71D45"/>
    <w:rsid w:val="00D775B1"/>
    <w:rsid w:val="00D81822"/>
    <w:rsid w:val="00D874CE"/>
    <w:rsid w:val="00D91776"/>
    <w:rsid w:val="00D91B14"/>
    <w:rsid w:val="00D948C7"/>
    <w:rsid w:val="00DA061B"/>
    <w:rsid w:val="00DA3183"/>
    <w:rsid w:val="00DB6780"/>
    <w:rsid w:val="00DC54F3"/>
    <w:rsid w:val="00DD19F5"/>
    <w:rsid w:val="00DD31B4"/>
    <w:rsid w:val="00DD3C2E"/>
    <w:rsid w:val="00DF2C9F"/>
    <w:rsid w:val="00DF6694"/>
    <w:rsid w:val="00E05A0F"/>
    <w:rsid w:val="00E07229"/>
    <w:rsid w:val="00E12C12"/>
    <w:rsid w:val="00E22887"/>
    <w:rsid w:val="00E2532F"/>
    <w:rsid w:val="00E31577"/>
    <w:rsid w:val="00E31583"/>
    <w:rsid w:val="00E35170"/>
    <w:rsid w:val="00E364F1"/>
    <w:rsid w:val="00E40E58"/>
    <w:rsid w:val="00E42C2D"/>
    <w:rsid w:val="00E47A80"/>
    <w:rsid w:val="00E519FE"/>
    <w:rsid w:val="00E524C7"/>
    <w:rsid w:val="00E61120"/>
    <w:rsid w:val="00E670AC"/>
    <w:rsid w:val="00E675B7"/>
    <w:rsid w:val="00E70DE9"/>
    <w:rsid w:val="00E71631"/>
    <w:rsid w:val="00E748FF"/>
    <w:rsid w:val="00E75C4B"/>
    <w:rsid w:val="00E765A7"/>
    <w:rsid w:val="00E8214C"/>
    <w:rsid w:val="00E82797"/>
    <w:rsid w:val="00E84384"/>
    <w:rsid w:val="00E8634C"/>
    <w:rsid w:val="00E911A3"/>
    <w:rsid w:val="00E929A5"/>
    <w:rsid w:val="00E97403"/>
    <w:rsid w:val="00E9796F"/>
    <w:rsid w:val="00EA266A"/>
    <w:rsid w:val="00EA3F1B"/>
    <w:rsid w:val="00EA5E01"/>
    <w:rsid w:val="00EB1800"/>
    <w:rsid w:val="00EB4BB5"/>
    <w:rsid w:val="00EB674F"/>
    <w:rsid w:val="00EC1ABB"/>
    <w:rsid w:val="00EC25A5"/>
    <w:rsid w:val="00EC7CBA"/>
    <w:rsid w:val="00EE2CBC"/>
    <w:rsid w:val="00EF1132"/>
    <w:rsid w:val="00EF14CD"/>
    <w:rsid w:val="00EF416C"/>
    <w:rsid w:val="00EF691E"/>
    <w:rsid w:val="00EF7B2E"/>
    <w:rsid w:val="00F01BD7"/>
    <w:rsid w:val="00F05EA9"/>
    <w:rsid w:val="00F06AF7"/>
    <w:rsid w:val="00F07574"/>
    <w:rsid w:val="00F11BD2"/>
    <w:rsid w:val="00F137DD"/>
    <w:rsid w:val="00F22EBC"/>
    <w:rsid w:val="00F254B4"/>
    <w:rsid w:val="00F30FCA"/>
    <w:rsid w:val="00F3544A"/>
    <w:rsid w:val="00F36EA7"/>
    <w:rsid w:val="00F40A45"/>
    <w:rsid w:val="00F45474"/>
    <w:rsid w:val="00F46196"/>
    <w:rsid w:val="00F5192A"/>
    <w:rsid w:val="00F51C50"/>
    <w:rsid w:val="00F51D68"/>
    <w:rsid w:val="00F62720"/>
    <w:rsid w:val="00F63908"/>
    <w:rsid w:val="00F654A4"/>
    <w:rsid w:val="00F6623C"/>
    <w:rsid w:val="00F66BAA"/>
    <w:rsid w:val="00F717EF"/>
    <w:rsid w:val="00F77D49"/>
    <w:rsid w:val="00F825F3"/>
    <w:rsid w:val="00F85198"/>
    <w:rsid w:val="00F915EE"/>
    <w:rsid w:val="00F91CC9"/>
    <w:rsid w:val="00FA2E19"/>
    <w:rsid w:val="00FA55A3"/>
    <w:rsid w:val="00FA5948"/>
    <w:rsid w:val="00FA69C1"/>
    <w:rsid w:val="00FA77C7"/>
    <w:rsid w:val="00FB57C7"/>
    <w:rsid w:val="00FB6EA8"/>
    <w:rsid w:val="00FB7EBD"/>
    <w:rsid w:val="00FC118B"/>
    <w:rsid w:val="00FC383F"/>
    <w:rsid w:val="00FC79AA"/>
    <w:rsid w:val="00FC7C74"/>
    <w:rsid w:val="00FC7D45"/>
    <w:rsid w:val="00FC7FC6"/>
    <w:rsid w:val="00FD0172"/>
    <w:rsid w:val="00FD0E89"/>
    <w:rsid w:val="00FD128D"/>
    <w:rsid w:val="00FD2773"/>
    <w:rsid w:val="00FD7229"/>
    <w:rsid w:val="00FE0C62"/>
    <w:rsid w:val="00FE10C0"/>
    <w:rsid w:val="00FE2D23"/>
    <w:rsid w:val="00FE36B1"/>
    <w:rsid w:val="00FE3D74"/>
    <w:rsid w:val="00FE46E0"/>
    <w:rsid w:val="00FF02B4"/>
    <w:rsid w:val="00FF3C55"/>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364862413">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894582638">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ndrej.sedlak@nikon.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ervice.healthcare.cz@nikon.com"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53"/>
    <w:rsid w:val="0002782A"/>
    <w:rsid w:val="000A14BF"/>
    <w:rsid w:val="000C27BD"/>
    <w:rsid w:val="0019065A"/>
    <w:rsid w:val="00195DD1"/>
    <w:rsid w:val="002763DE"/>
    <w:rsid w:val="00281E56"/>
    <w:rsid w:val="00366109"/>
    <w:rsid w:val="003724DA"/>
    <w:rsid w:val="003B69F5"/>
    <w:rsid w:val="003F1B41"/>
    <w:rsid w:val="00664E87"/>
    <w:rsid w:val="0076026D"/>
    <w:rsid w:val="00781DF5"/>
    <w:rsid w:val="00796D44"/>
    <w:rsid w:val="0080317F"/>
    <w:rsid w:val="0080654B"/>
    <w:rsid w:val="00813E0B"/>
    <w:rsid w:val="00881784"/>
    <w:rsid w:val="008B4DF6"/>
    <w:rsid w:val="008B6E91"/>
    <w:rsid w:val="009002E7"/>
    <w:rsid w:val="00927617"/>
    <w:rsid w:val="009F54ED"/>
    <w:rsid w:val="00A02017"/>
    <w:rsid w:val="00A521CB"/>
    <w:rsid w:val="00AF5F37"/>
    <w:rsid w:val="00B160A7"/>
    <w:rsid w:val="00B715EE"/>
    <w:rsid w:val="00B75953"/>
    <w:rsid w:val="00BC6BE0"/>
    <w:rsid w:val="00BE2ECA"/>
    <w:rsid w:val="00C16659"/>
    <w:rsid w:val="00C3156C"/>
    <w:rsid w:val="00D71D45"/>
    <w:rsid w:val="00DF6694"/>
    <w:rsid w:val="00E97403"/>
    <w:rsid w:val="00F01BD7"/>
    <w:rsid w:val="00F254B4"/>
    <w:rsid w:val="00FA55A3"/>
    <w:rsid w:val="00FB516D"/>
    <w:rsid w:val="00FE0C6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FB516D"/>
    <w:rPr>
      <w:rFonts w:ascii="Segoe UI" w:hAnsi="Segoe UI" w:cs="Segoe UI"/>
      <w:b w:val="0"/>
      <w:caps w:val="0"/>
      <w:smallCaps w:val="0"/>
      <w:strike w:val="0"/>
      <w:dstrike w:val="0"/>
      <w:noProof/>
      <w:vanish w:val="0"/>
      <w:color w:val="0C0C72"/>
      <w:sz w:val="18"/>
      <w:szCs w:val="18"/>
      <w:vertAlign w:val="baseline"/>
    </w:rPr>
  </w:style>
  <w:style w:type="paragraph" w:customStyle="1" w:styleId="75A28C58CD054F838D001C5DBC798E44">
    <w:name w:val="75A28C58CD054F838D001C5DBC798E44"/>
    <w:rsid w:val="00B7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1441-1091/1091-25_RS.docx</ZkracenyRetezec>
    <Smazat xmlns="acca34e4-9ecd-41c8-99eb-d6aa654aaa55">&lt;a href="/sites/evidencesmluv/_layouts/15/IniWrkflIP.aspx?List=%7b45688869-8B73-4574-991F-DA277FEECC6D%7d&amp;amp;ID=2888&amp;amp;ItemGuid=%7b72641367-13DA-49B6-992B-321A8B0B8C7E%7d&amp;amp;TemplateID=%7bd3f8102e-f4a5-4901-b93c-fb146a9d820d%7d"&gt;&lt;img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852E27E-084F-4133-A223-273BF6F7317F}"/>
</file>

<file path=customXml/itemProps2.xml><?xml version="1.0" encoding="utf-8"?>
<ds:datastoreItem xmlns:ds="http://schemas.openxmlformats.org/officeDocument/2006/customXml" ds:itemID="{6C914640-F7C9-4183-8939-FED4A2EAF739}">
  <ds:schemaRefs>
    <ds:schemaRef ds:uri="http://schemas.openxmlformats.org/officeDocument/2006/bibliography"/>
  </ds:schemaRefs>
</ds:datastoreItem>
</file>

<file path=customXml/itemProps3.xml><?xml version="1.0" encoding="utf-8"?>
<ds:datastoreItem xmlns:ds="http://schemas.openxmlformats.org/officeDocument/2006/customXml" ds:itemID="{A23A6C7E-C343-4FFA-8C25-94F11C043D9A}">
  <ds:schemaRefs>
    <ds:schemaRef ds:uri="http://purl.org/dc/terms/"/>
    <ds:schemaRef ds:uri="c9180ec9-f266-4235-bfb6-a326cc7ac18b"/>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9e62e060-e4df-48a7-a9f4-f192c9c6f413"/>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ADB0DE8-AF95-45FB-A250-B9697FE4331D}">
  <ds:schemaRefs>
    <ds:schemaRef ds:uri="http://schemas.microsoft.com/sharepoint/v3/contenttype/forms"/>
  </ds:schemaRefs>
</ds:datastoreItem>
</file>

<file path=customXml/itemProps5.xml><?xml version="1.0" encoding="utf-8"?>
<ds:datastoreItem xmlns:ds="http://schemas.openxmlformats.org/officeDocument/2006/customXml" ds:itemID="{936B17CF-09B0-47C9-AE61-5F8974C8A17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3893</Words>
  <Characters>22973</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26813</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2025-12-10T06:28:00Z</dcterms:created>
  <dcterms:modified xsi:type="dcterms:W3CDTF">2025-12-10T06:28:00Z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2025-11-10T23:29:27Z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8f29b221-720a-4b48-80d1-f465f6673e95</vt:lpwstr>
  </property>
  <property fmtid="{D5CDD505-2E9C-101B-9397-08002B2CF9AE}" pid="8" name="MSIP_Label_2063cd7f-2d21-486a-9f29-9c1683fdd175_ContentBits">
    <vt:lpwstr>0</vt:lpwstr>
  </property>
  <property fmtid="{D5CDD505-2E9C-101B-9397-08002B2CF9AE}" pid="9" name="MSIP_Label_2063cd7f-2d21-486a-9f29-9c1683fdd175_Tag">
    <vt:lpwstr>10, 3, 0, 1</vt:lpwstr>
  </property>
  <property fmtid="{D5CDD505-2E9C-101B-9397-08002B2CF9AE}" pid="10" name="ContentTypeId">
    <vt:lpwstr>0x010100EFF427952D4E634383E9B8E9D938055A0064F22917744CA940A87941E60F036DA6</vt:lpwstr>
  </property>
  <property fmtid="{D5CDD505-2E9C-101B-9397-08002B2CF9AE}" pid="11" name="_dlc_DocIdItemGuid">
    <vt:lpwstr>a03ceaa9-c19b-4eaa-a274-111e0debc165</vt:lpwstr>
  </property>
  <property fmtid="{D5CDD505-2E9C-101B-9397-08002B2CF9AE}" pid="12" name="MediaServiceImageTags">
    <vt:lpwstr/>
  </property>
  <property fmtid="{D5CDD505-2E9C-101B-9397-08002B2CF9AE}" pid="13" name="WorkflowChangePath">
    <vt:lpwstr>b654cfb1-c231-499f-9b0a-28e4e36f65bc,2;b654cfb1-c231-499f-9b0a-28e4e36f65bc,2;b654cfb1-c231-499f-9b0a-28e4e36f65bc,2;</vt:lpwstr>
  </property>
</Properties>
</file>