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8D58B" w14:textId="2692BFBD" w:rsidR="00A1364C" w:rsidRPr="001C31D6" w:rsidRDefault="00A1364C" w:rsidP="00A1364C">
      <w:pPr>
        <w:spacing w:after="120"/>
        <w:jc w:val="center"/>
        <w:rPr>
          <w:b/>
          <w:noProof/>
          <w:u w:val="single"/>
        </w:rPr>
      </w:pPr>
      <w:r w:rsidRPr="001C31D6">
        <w:rPr>
          <w:b/>
          <w:noProof/>
          <w:spacing w:val="100"/>
          <w:sz w:val="52"/>
          <w:szCs w:val="52"/>
          <w:u w:val="single"/>
        </w:rPr>
        <w:t xml:space="preserve">  LICENČNÍ SMLOUVA</w:t>
      </w:r>
      <w:r w:rsidR="001A01EE">
        <w:rPr>
          <w:b/>
          <w:noProof/>
          <w:spacing w:val="100"/>
          <w:sz w:val="52"/>
          <w:szCs w:val="52"/>
          <w:u w:val="single"/>
        </w:rPr>
        <w:t xml:space="preserve"> </w:t>
      </w:r>
    </w:p>
    <w:p w14:paraId="07C50DD7" w14:textId="77777777" w:rsidR="00A1364C" w:rsidRPr="001C31D6" w:rsidRDefault="00A1364C" w:rsidP="00A1364C">
      <w:pPr>
        <w:spacing w:after="120"/>
        <w:jc w:val="center"/>
        <w:rPr>
          <w:noProof/>
        </w:rPr>
      </w:pPr>
      <w:r w:rsidRPr="001C31D6">
        <w:rPr>
          <w:noProof/>
        </w:rPr>
        <w:t>a</w:t>
      </w:r>
    </w:p>
    <w:p w14:paraId="2DB0AA81" w14:textId="77777777" w:rsidR="00A1364C" w:rsidRPr="001C31D6" w:rsidRDefault="00A1364C" w:rsidP="00A1364C">
      <w:pPr>
        <w:spacing w:after="120"/>
        <w:jc w:val="center"/>
        <w:rPr>
          <w:noProof/>
        </w:rPr>
      </w:pPr>
      <w:r w:rsidRPr="001C31D6">
        <w:rPr>
          <w:noProof/>
        </w:rPr>
        <w:t>SMLOUVA O POSKYTOVÁNÍ SOUVISEJÍCÍCH SLUŽEB</w:t>
      </w:r>
    </w:p>
    <w:p w14:paraId="6D89CF95" w14:textId="77777777" w:rsidR="00A1364C" w:rsidRPr="001C31D6" w:rsidRDefault="00A1364C" w:rsidP="00A1364C">
      <w:pPr>
        <w:rPr>
          <w:noProof/>
        </w:rPr>
      </w:pPr>
    </w:p>
    <w:p w14:paraId="5AED7439" w14:textId="77777777" w:rsidR="00A1364C" w:rsidRPr="001C31D6" w:rsidRDefault="00A1364C" w:rsidP="00A1364C">
      <w:pPr>
        <w:pStyle w:val="Nadpis2"/>
        <w:rPr>
          <w:noProof/>
          <w:u w:val="single"/>
          <w:lang w:val="cs-CZ"/>
        </w:rPr>
      </w:pPr>
      <w:r w:rsidRPr="001C31D6">
        <w:rPr>
          <w:noProof/>
          <w:lang w:val="cs-CZ"/>
        </w:rPr>
        <w:t>Článek I.</w:t>
      </w:r>
    </w:p>
    <w:p w14:paraId="62909A87" w14:textId="77777777" w:rsidR="00A1364C" w:rsidRPr="001C31D6" w:rsidRDefault="00A1364C" w:rsidP="00A1364C">
      <w:pPr>
        <w:rPr>
          <w:noProof/>
        </w:rPr>
      </w:pPr>
      <w:r w:rsidRPr="001C31D6">
        <w:rPr>
          <w:b/>
          <w:noProof/>
          <w:u w:val="single"/>
        </w:rPr>
        <w:t>Smluvní strany</w:t>
      </w:r>
    </w:p>
    <w:p w14:paraId="6085157E" w14:textId="77777777" w:rsidR="00A1364C" w:rsidRPr="001C31D6" w:rsidRDefault="00A1364C" w:rsidP="00A1364C">
      <w:pPr>
        <w:rPr>
          <w:noProof/>
        </w:rPr>
      </w:pPr>
    </w:p>
    <w:p w14:paraId="6C96648D" w14:textId="77777777" w:rsidR="00A1364C" w:rsidRPr="001C31D6" w:rsidRDefault="00A1364C" w:rsidP="00A1364C">
      <w:pPr>
        <w:pStyle w:val="Odstavecseseznamem1"/>
        <w:numPr>
          <w:ilvl w:val="0"/>
          <w:numId w:val="2"/>
        </w:numPr>
        <w:rPr>
          <w:noProof/>
          <w:lang w:val="cs-CZ"/>
        </w:rPr>
      </w:pPr>
      <w:r w:rsidRPr="001C31D6">
        <w:rPr>
          <w:b/>
          <w:noProof/>
          <w:lang w:val="cs-CZ"/>
        </w:rPr>
        <w:t>Oprávněný</w:t>
      </w:r>
      <w:r w:rsidRPr="001C31D6">
        <w:rPr>
          <w:noProof/>
          <w:lang w:val="cs-CZ"/>
        </w:rPr>
        <w:t>:</w:t>
      </w:r>
    </w:p>
    <w:p w14:paraId="609C76FF" w14:textId="06721ADC" w:rsidR="00A1364C" w:rsidRPr="001C31D6" w:rsidRDefault="00A1364C" w:rsidP="00A1364C">
      <w:pPr>
        <w:pStyle w:val="Odstavecseseznamem1"/>
        <w:ind w:left="1080"/>
        <w:rPr>
          <w:noProof/>
          <w:lang w:val="cs-CZ"/>
        </w:rPr>
      </w:pPr>
      <w:r w:rsidRPr="001C31D6">
        <w:rPr>
          <w:noProof/>
          <w:lang w:val="cs-CZ"/>
        </w:rPr>
        <w:t>Obchodní jméno:</w:t>
      </w:r>
      <w:r w:rsidRPr="001C31D6">
        <w:rPr>
          <w:noProof/>
          <w:lang w:val="cs-CZ"/>
        </w:rPr>
        <w:tab/>
      </w:r>
      <w:r w:rsidRPr="001C31D6">
        <w:rPr>
          <w:noProof/>
          <w:lang w:val="cs-CZ"/>
        </w:rPr>
        <w:tab/>
      </w:r>
      <w:sdt>
        <w:sdtPr>
          <w:rPr>
            <w:noProof/>
            <w:lang w:val="cs-CZ"/>
          </w:rPr>
          <w:id w:val="-177583762"/>
          <w:placeholder>
            <w:docPart w:val="72DD361292A56842984980D2D6AF85A9"/>
          </w:placeholder>
        </w:sdtPr>
        <w:sdtEndPr/>
        <w:sdtContent>
          <w:r w:rsidR="0026591D" w:rsidRPr="001C31D6">
            <w:rPr>
              <w:noProof/>
              <w:lang w:val="cs-CZ"/>
            </w:rPr>
            <w:t>Kulturní zařízení Kadaň, příspěvková organizace</w:t>
          </w:r>
        </w:sdtContent>
      </w:sdt>
    </w:p>
    <w:p w14:paraId="6D8E058D" w14:textId="0655AF5C" w:rsidR="00A1364C" w:rsidRPr="001C31D6" w:rsidRDefault="00A1364C" w:rsidP="56D1C056">
      <w:pPr>
        <w:pStyle w:val="Odstavecseseznamem1"/>
        <w:ind w:left="1080"/>
        <w:rPr>
          <w:rFonts w:ascii="Times New Roman" w:hAnsi="Times New Roman" w:cs="Times New Roman"/>
          <w:noProof/>
          <w:lang w:val="cs-CZ"/>
        </w:rPr>
      </w:pPr>
      <w:r w:rsidRPr="001C31D6">
        <w:rPr>
          <w:noProof/>
          <w:lang w:val="cs-CZ"/>
        </w:rPr>
        <w:t>Sídlo:</w:t>
      </w:r>
      <w:r w:rsidRPr="001C31D6">
        <w:rPr>
          <w:noProof/>
          <w:lang w:val="cs-CZ"/>
        </w:rPr>
        <w:tab/>
      </w:r>
      <w:r w:rsidRPr="001C31D6">
        <w:rPr>
          <w:noProof/>
          <w:lang w:val="cs-CZ"/>
        </w:rPr>
        <w:tab/>
      </w:r>
      <w:r w:rsidRPr="001C31D6">
        <w:rPr>
          <w:noProof/>
          <w:lang w:val="cs-CZ"/>
        </w:rPr>
        <w:tab/>
      </w:r>
      <w:sdt>
        <w:sdtPr>
          <w:rPr>
            <w:rFonts w:ascii="Times New Roman" w:hAnsi="Times New Roman" w:cs="Times New Roman"/>
            <w:noProof/>
            <w:lang w:val="cs-CZ"/>
          </w:rPr>
          <w:id w:val="1641923069"/>
          <w:placeholder>
            <w:docPart w:val="70664431C2762B469F0690C1EB839CD0"/>
          </w:placeholder>
        </w:sdtPr>
        <w:sdtEndPr/>
        <w:sdtContent>
          <w:r w:rsidR="00987429" w:rsidRPr="001C31D6">
            <w:rPr>
              <w:rFonts w:ascii="Times New Roman" w:hAnsi="Times New Roman" w:cs="Times New Roman"/>
              <w:noProof/>
              <w:lang w:val="cs-CZ"/>
            </w:rPr>
            <w:t>Čechova 147, 432 01 Kad</w:t>
          </w:r>
          <w:r w:rsidR="00E5127C" w:rsidRPr="001C31D6">
            <w:rPr>
              <w:rFonts w:ascii="Times New Roman" w:hAnsi="Times New Roman" w:cs="Times New Roman"/>
              <w:noProof/>
              <w:lang w:val="cs-CZ"/>
            </w:rPr>
            <w:t>aň</w:t>
          </w:r>
        </w:sdtContent>
      </w:sdt>
    </w:p>
    <w:p w14:paraId="7C77E828" w14:textId="4D762151" w:rsidR="00A1364C" w:rsidRPr="001C31D6" w:rsidRDefault="00A1364C" w:rsidP="00A1364C">
      <w:pPr>
        <w:pStyle w:val="Odstavecseseznamem1"/>
        <w:ind w:left="1080"/>
        <w:rPr>
          <w:noProof/>
          <w:lang w:val="cs-CZ"/>
        </w:rPr>
      </w:pPr>
      <w:r w:rsidRPr="001C31D6">
        <w:rPr>
          <w:noProof/>
          <w:lang w:val="cs-CZ"/>
        </w:rPr>
        <w:t>IČ:</w:t>
      </w:r>
      <w:r w:rsidRPr="001C31D6">
        <w:rPr>
          <w:noProof/>
          <w:lang w:val="cs-CZ"/>
        </w:rPr>
        <w:tab/>
      </w:r>
      <w:r w:rsidRPr="001C31D6">
        <w:rPr>
          <w:noProof/>
          <w:lang w:val="cs-CZ"/>
        </w:rPr>
        <w:tab/>
      </w:r>
      <w:r w:rsidRPr="001C31D6">
        <w:rPr>
          <w:noProof/>
          <w:lang w:val="cs-CZ"/>
        </w:rPr>
        <w:tab/>
      </w:r>
      <w:r w:rsidRPr="001C31D6">
        <w:rPr>
          <w:noProof/>
          <w:lang w:val="cs-CZ"/>
        </w:rPr>
        <w:tab/>
      </w:r>
      <w:sdt>
        <w:sdtPr>
          <w:rPr>
            <w:noProof/>
            <w:lang w:val="cs-CZ"/>
          </w:rPr>
          <w:id w:val="-1841918513"/>
          <w:placeholder>
            <w:docPart w:val="0B6A3977BDF2824794F986BDEE2FA145"/>
          </w:placeholder>
        </w:sdtPr>
        <w:sdtEndPr/>
        <w:sdtContent>
          <w:r w:rsidR="00E969D1" w:rsidRPr="001C31D6">
            <w:rPr>
              <w:noProof/>
              <w:lang w:val="cs-CZ"/>
            </w:rPr>
            <w:t>75110245</w:t>
          </w:r>
        </w:sdtContent>
      </w:sdt>
    </w:p>
    <w:p w14:paraId="1F124324" w14:textId="467BAC5E" w:rsidR="00A1364C" w:rsidRPr="001C31D6" w:rsidRDefault="00A1364C" w:rsidP="00A1364C">
      <w:pPr>
        <w:pStyle w:val="Odstavecseseznamem1"/>
        <w:ind w:left="1080"/>
        <w:rPr>
          <w:noProof/>
          <w:lang w:val="cs-CZ"/>
        </w:rPr>
      </w:pPr>
      <w:r w:rsidRPr="001C31D6">
        <w:rPr>
          <w:noProof/>
          <w:lang w:val="cs-CZ"/>
        </w:rPr>
        <w:t>DIČ:</w:t>
      </w:r>
      <w:r w:rsidRPr="001C31D6">
        <w:rPr>
          <w:noProof/>
          <w:lang w:val="cs-CZ"/>
        </w:rPr>
        <w:tab/>
      </w:r>
      <w:r w:rsidRPr="001C31D6">
        <w:rPr>
          <w:noProof/>
          <w:lang w:val="cs-CZ"/>
        </w:rPr>
        <w:tab/>
      </w:r>
      <w:r w:rsidRPr="001C31D6">
        <w:rPr>
          <w:noProof/>
          <w:lang w:val="cs-CZ"/>
        </w:rPr>
        <w:tab/>
      </w:r>
      <w:sdt>
        <w:sdtPr>
          <w:rPr>
            <w:noProof/>
            <w:lang w:val="cs-CZ"/>
          </w:rPr>
          <w:id w:val="-1691208125"/>
          <w:placeholder>
            <w:docPart w:val="2F7840BD41DED742B1E3347710A5F98E"/>
          </w:placeholder>
        </w:sdtPr>
        <w:sdtEndPr/>
        <w:sdtContent>
          <w:r w:rsidR="00E969D1" w:rsidRPr="001C31D6">
            <w:rPr>
              <w:noProof/>
              <w:lang w:val="cs-CZ"/>
            </w:rPr>
            <w:t>CZ 75110245</w:t>
          </w:r>
        </w:sdtContent>
      </w:sdt>
    </w:p>
    <w:p w14:paraId="1AA67241" w14:textId="23631658" w:rsidR="00A1364C" w:rsidRPr="001C31D6" w:rsidRDefault="00A1364C" w:rsidP="00A1364C">
      <w:pPr>
        <w:pStyle w:val="Odstavecseseznamem1"/>
        <w:ind w:left="1080"/>
        <w:rPr>
          <w:noProof/>
          <w:lang w:val="cs-CZ"/>
        </w:rPr>
      </w:pPr>
      <w:r w:rsidRPr="001C31D6">
        <w:rPr>
          <w:noProof/>
          <w:lang w:val="cs-CZ"/>
        </w:rPr>
        <w:t>Bankovní spojení:</w:t>
      </w:r>
      <w:r w:rsidRPr="001C31D6">
        <w:rPr>
          <w:noProof/>
          <w:lang w:val="cs-CZ"/>
        </w:rPr>
        <w:tab/>
      </w:r>
      <w:sdt>
        <w:sdtPr>
          <w:rPr>
            <w:rFonts w:ascii="Times New Roman" w:hAnsi="Times New Roman" w:cs="Times New Roman"/>
            <w:noProof/>
            <w:lang w:val="cs-CZ"/>
          </w:rPr>
          <w:id w:val="144091104"/>
          <w:placeholder>
            <w:docPart w:val="2805F548F70CE84BB7616E4A429B71DA"/>
          </w:placeholder>
        </w:sdtPr>
        <w:sdtEndPr/>
        <w:sdtContent>
          <w:sdt>
            <w:sdtPr>
              <w:rPr>
                <w:noProof/>
                <w:lang w:val="cs-CZ"/>
              </w:rPr>
              <w:id w:val="-1617745200"/>
              <w:placeholder>
                <w:docPart w:val="A7A90598F9CED140A5B47F2B0D3B6F03"/>
              </w:placeholder>
            </w:sdtPr>
            <w:sdtEndPr/>
            <w:sdtContent>
              <w:r w:rsidR="00B52985">
                <w:rPr>
                  <w:noProof/>
                  <w:lang w:val="cs-CZ"/>
                </w:rPr>
                <w:t>KB Kadaň</w:t>
              </w:r>
              <w:r w:rsidR="00EB1C09" w:rsidRPr="001C31D6">
                <w:rPr>
                  <w:noProof/>
                  <w:lang w:val="cs-CZ"/>
                </w:rPr>
                <w:tab/>
              </w:r>
            </w:sdtContent>
          </w:sdt>
        </w:sdtContent>
      </w:sdt>
    </w:p>
    <w:p w14:paraId="7E79E799" w14:textId="0E251C63" w:rsidR="00A1364C" w:rsidRPr="001C31D6" w:rsidRDefault="00345971" w:rsidP="56D1C056">
      <w:pPr>
        <w:pStyle w:val="Odstavecseseznamem1"/>
        <w:ind w:left="1080"/>
        <w:rPr>
          <w:rFonts w:ascii="Times New Roman" w:hAnsi="Times New Roman" w:cs="Times New Roman"/>
          <w:noProof/>
          <w:lang w:val="cs-CZ"/>
        </w:rPr>
      </w:pPr>
      <w:r w:rsidRPr="001C31D6">
        <w:rPr>
          <w:noProof/>
          <w:lang w:val="cs-CZ"/>
        </w:rPr>
        <w:t>Číslo účtu:</w:t>
      </w:r>
      <w:r w:rsidRPr="001C31D6">
        <w:rPr>
          <w:noProof/>
          <w:lang w:val="cs-CZ"/>
        </w:rPr>
        <w:tab/>
      </w:r>
      <w:r w:rsidRPr="001C31D6">
        <w:rPr>
          <w:noProof/>
          <w:lang w:val="cs-CZ"/>
        </w:rPr>
        <w:tab/>
      </w:r>
      <w:sdt>
        <w:sdtPr>
          <w:rPr>
            <w:rFonts w:ascii="Times New Roman" w:hAnsi="Times New Roman" w:cs="Times New Roman"/>
            <w:noProof/>
            <w:lang w:val="cs-CZ"/>
          </w:rPr>
          <w:id w:val="-426969043"/>
          <w:placeholder>
            <w:docPart w:val="F79759EB0A6D644B8881CE07432AC696"/>
          </w:placeholder>
        </w:sdtPr>
        <w:sdtEndPr/>
        <w:sdtContent>
          <w:sdt>
            <w:sdtPr>
              <w:rPr>
                <w:noProof/>
                <w:lang w:val="cs-CZ"/>
              </w:rPr>
              <w:id w:val="1485901772"/>
              <w:placeholder>
                <w:docPart w:val="0163A341E42F43D4AF11CD9E9141B4E1"/>
              </w:placeholder>
            </w:sdtPr>
            <w:sdtEndPr/>
            <w:sdtContent>
              <w:r w:rsidR="00B52985">
                <w:rPr>
                  <w:noProof/>
                  <w:lang w:val="cs-CZ"/>
                </w:rPr>
                <w:t>43-1221460267/0100</w:t>
              </w:r>
              <w:r w:rsidR="00FA7084" w:rsidRPr="001C31D6">
                <w:rPr>
                  <w:noProof/>
                  <w:lang w:val="cs-CZ"/>
                </w:rPr>
                <w:tab/>
              </w:r>
            </w:sdtContent>
          </w:sdt>
        </w:sdtContent>
      </w:sdt>
    </w:p>
    <w:p w14:paraId="25B6DD6F" w14:textId="26ED1959" w:rsidR="00A1364C" w:rsidRPr="001C31D6" w:rsidRDefault="00A1364C" w:rsidP="56D1C056">
      <w:pPr>
        <w:pStyle w:val="Odstavecseseznamem1"/>
        <w:ind w:left="1080"/>
        <w:rPr>
          <w:rFonts w:ascii="Times New Roman" w:hAnsi="Times New Roman" w:cs="Times New Roman"/>
          <w:noProof/>
          <w:lang w:val="cs-CZ"/>
        </w:rPr>
      </w:pPr>
      <w:r w:rsidRPr="001C31D6">
        <w:rPr>
          <w:noProof/>
          <w:lang w:val="cs-CZ"/>
        </w:rPr>
        <w:t>Zastoupený:</w:t>
      </w:r>
      <w:r w:rsidRPr="001C31D6">
        <w:rPr>
          <w:noProof/>
          <w:lang w:val="cs-CZ"/>
        </w:rPr>
        <w:tab/>
      </w:r>
      <w:r w:rsidRPr="001C31D6">
        <w:rPr>
          <w:noProof/>
          <w:lang w:val="cs-CZ"/>
        </w:rPr>
        <w:tab/>
      </w:r>
      <w:sdt>
        <w:sdtPr>
          <w:rPr>
            <w:rFonts w:ascii="Times New Roman" w:hAnsi="Times New Roman" w:cs="Times New Roman"/>
            <w:noProof/>
            <w:lang w:val="cs-CZ"/>
          </w:rPr>
          <w:id w:val="-1047525183"/>
          <w:placeholder>
            <w:docPart w:val="6873A173FA96614CBAB859C87820658F"/>
          </w:placeholder>
        </w:sdtPr>
        <w:sdtEndPr/>
        <w:sdtContent>
          <w:r w:rsidR="00E969D1" w:rsidRPr="001C31D6">
            <w:rPr>
              <w:rFonts w:ascii="Times New Roman" w:hAnsi="Times New Roman" w:cs="Times New Roman"/>
              <w:noProof/>
              <w:lang w:val="cs-CZ"/>
            </w:rPr>
            <w:t>Jana Čechová</w:t>
          </w:r>
          <w:r w:rsidR="00B52985">
            <w:rPr>
              <w:rFonts w:ascii="Times New Roman" w:hAnsi="Times New Roman" w:cs="Times New Roman"/>
              <w:noProof/>
              <w:lang w:val="cs-CZ"/>
            </w:rPr>
            <w:t>, ředitelka</w:t>
          </w:r>
        </w:sdtContent>
      </w:sdt>
    </w:p>
    <w:p w14:paraId="7359A0BF" w14:textId="77777777" w:rsidR="00A1364C" w:rsidRPr="001C31D6" w:rsidRDefault="00A1364C" w:rsidP="00A1364C">
      <w:pPr>
        <w:pStyle w:val="Odstavecseseznamem1"/>
        <w:ind w:left="1080"/>
        <w:rPr>
          <w:noProof/>
          <w:lang w:val="cs-CZ"/>
        </w:rPr>
      </w:pPr>
      <w:r w:rsidRPr="001C31D6">
        <w:rPr>
          <w:noProof/>
          <w:lang w:val="cs-CZ"/>
        </w:rPr>
        <w:t>(dale jen Oprávněný)</w:t>
      </w:r>
    </w:p>
    <w:p w14:paraId="5078ACC8" w14:textId="77777777" w:rsidR="00A1364C" w:rsidRPr="001C31D6" w:rsidRDefault="00A1364C" w:rsidP="00A1364C">
      <w:pPr>
        <w:pStyle w:val="Odstavecseseznamem1"/>
        <w:ind w:left="1080"/>
        <w:rPr>
          <w:noProof/>
          <w:lang w:val="cs-CZ"/>
        </w:rPr>
      </w:pPr>
    </w:p>
    <w:p w14:paraId="408955FD" w14:textId="77777777" w:rsidR="00A1364C" w:rsidRPr="001C31D6" w:rsidRDefault="00A1364C" w:rsidP="00A1364C">
      <w:pPr>
        <w:pStyle w:val="Odstavecseseznamem1"/>
        <w:ind w:left="1080"/>
        <w:rPr>
          <w:noProof/>
          <w:lang w:val="cs-CZ"/>
        </w:rPr>
      </w:pPr>
      <w:r w:rsidRPr="001C31D6">
        <w:rPr>
          <w:noProof/>
          <w:lang w:val="cs-CZ"/>
        </w:rPr>
        <w:t>a</w:t>
      </w:r>
    </w:p>
    <w:p w14:paraId="6FB4A2E0" w14:textId="77777777" w:rsidR="00A1364C" w:rsidRPr="001C31D6" w:rsidRDefault="00A1364C" w:rsidP="00A1364C">
      <w:pPr>
        <w:pStyle w:val="Odstavecseseznamem1"/>
        <w:ind w:left="1080"/>
        <w:rPr>
          <w:noProof/>
          <w:lang w:val="cs-CZ"/>
        </w:rPr>
      </w:pPr>
    </w:p>
    <w:p w14:paraId="7FD94EA7" w14:textId="77777777" w:rsidR="00A1364C" w:rsidRPr="001C31D6" w:rsidRDefault="00A1364C" w:rsidP="00A1364C">
      <w:pPr>
        <w:pStyle w:val="Odstavecseseznamem1"/>
        <w:numPr>
          <w:ilvl w:val="0"/>
          <w:numId w:val="2"/>
        </w:numPr>
        <w:rPr>
          <w:b/>
          <w:noProof/>
          <w:lang w:val="cs-CZ"/>
        </w:rPr>
      </w:pPr>
      <w:r w:rsidRPr="001C31D6">
        <w:rPr>
          <w:b/>
          <w:noProof/>
          <w:lang w:val="cs-CZ"/>
        </w:rPr>
        <w:t>Poskytovatel:</w:t>
      </w:r>
    </w:p>
    <w:p w14:paraId="4EAB506E" w14:textId="160CE7D2" w:rsidR="00A1364C" w:rsidRPr="001C31D6" w:rsidRDefault="00A1364C" w:rsidP="00A1364C">
      <w:pPr>
        <w:pStyle w:val="Odstavecseseznamem1"/>
        <w:ind w:left="1080"/>
        <w:rPr>
          <w:noProof/>
          <w:lang w:val="cs-CZ"/>
        </w:rPr>
      </w:pPr>
      <w:r w:rsidRPr="001C31D6">
        <w:rPr>
          <w:noProof/>
          <w:lang w:val="cs-CZ"/>
        </w:rPr>
        <w:t>Obchodní jméno:</w:t>
      </w:r>
      <w:r w:rsidRPr="001C31D6">
        <w:rPr>
          <w:noProof/>
          <w:lang w:val="cs-CZ"/>
        </w:rPr>
        <w:tab/>
      </w:r>
      <w:r w:rsidRPr="001C31D6">
        <w:rPr>
          <w:noProof/>
          <w:lang w:val="cs-CZ"/>
        </w:rPr>
        <w:tab/>
      </w:r>
      <w:r w:rsidR="00091174" w:rsidRPr="001C31D6">
        <w:rPr>
          <w:rFonts w:ascii="Times New Roman" w:hAnsi="Times New Roman" w:cs="Times New Roman"/>
          <w:b/>
          <w:noProof/>
          <w:lang w:val="cs-CZ"/>
        </w:rPr>
        <w:t>Cliqplace s.r.o.</w:t>
      </w:r>
    </w:p>
    <w:p w14:paraId="1D397E3B" w14:textId="0C723A7E" w:rsidR="00A1364C" w:rsidRPr="001C31D6" w:rsidRDefault="00A1364C" w:rsidP="005A6ED4">
      <w:pPr>
        <w:pStyle w:val="Odstavecseseznamem1"/>
        <w:ind w:left="1080"/>
        <w:rPr>
          <w:rFonts w:ascii="Times New Roman" w:hAnsi="Times New Roman" w:cs="Times New Roman"/>
          <w:noProof/>
          <w:lang w:val="cs-CZ"/>
        </w:rPr>
      </w:pPr>
      <w:r w:rsidRPr="001C31D6">
        <w:rPr>
          <w:noProof/>
          <w:lang w:val="cs-CZ"/>
        </w:rPr>
        <w:t>Sídlo:</w:t>
      </w:r>
      <w:r w:rsidRPr="001C31D6">
        <w:rPr>
          <w:noProof/>
          <w:lang w:val="cs-CZ"/>
        </w:rPr>
        <w:tab/>
      </w:r>
      <w:r w:rsidRPr="001C31D6">
        <w:rPr>
          <w:noProof/>
          <w:lang w:val="cs-CZ"/>
        </w:rPr>
        <w:tab/>
      </w:r>
      <w:r w:rsidRPr="001C31D6">
        <w:rPr>
          <w:noProof/>
          <w:lang w:val="cs-CZ"/>
        </w:rPr>
        <w:tab/>
      </w:r>
      <w:r w:rsidR="00044118" w:rsidRPr="001C31D6">
        <w:rPr>
          <w:rFonts w:ascii="Times New Roman" w:hAnsi="Times New Roman" w:cs="Times New Roman"/>
          <w:noProof/>
          <w:lang w:val="cs-CZ"/>
        </w:rPr>
        <w:t>Nad Pískovnou 1450/5</w:t>
      </w:r>
      <w:r w:rsidR="00537923" w:rsidRPr="001C31D6">
        <w:rPr>
          <w:rFonts w:ascii="Times New Roman" w:hAnsi="Times New Roman" w:cs="Times New Roman"/>
          <w:noProof/>
          <w:lang w:val="cs-CZ"/>
        </w:rPr>
        <w:t>, 140 00 Praha 4</w:t>
      </w:r>
    </w:p>
    <w:p w14:paraId="41AC50FC" w14:textId="77777777" w:rsidR="00A1364C" w:rsidRPr="001C31D6" w:rsidRDefault="00A1364C" w:rsidP="00A1364C">
      <w:pPr>
        <w:pStyle w:val="Odstavecseseznamem1"/>
        <w:ind w:left="1080"/>
        <w:rPr>
          <w:noProof/>
          <w:lang w:val="cs-CZ"/>
        </w:rPr>
      </w:pPr>
      <w:r w:rsidRPr="001C31D6">
        <w:rPr>
          <w:noProof/>
          <w:lang w:val="cs-CZ"/>
        </w:rPr>
        <w:t>IČO</w:t>
      </w:r>
      <w:r w:rsidRPr="001C31D6">
        <w:rPr>
          <w:noProof/>
          <w:lang w:val="cs-CZ"/>
        </w:rPr>
        <w:tab/>
      </w:r>
      <w:r w:rsidRPr="001C31D6">
        <w:rPr>
          <w:noProof/>
          <w:lang w:val="cs-CZ"/>
        </w:rPr>
        <w:tab/>
      </w:r>
      <w:r w:rsidRPr="001C31D6">
        <w:rPr>
          <w:noProof/>
          <w:lang w:val="cs-CZ"/>
        </w:rPr>
        <w:tab/>
      </w:r>
      <w:r w:rsidR="00044118" w:rsidRPr="001C31D6">
        <w:rPr>
          <w:rFonts w:ascii="Times New Roman" w:hAnsi="Times New Roman" w:cs="Times New Roman"/>
          <w:noProof/>
          <w:lang w:val="cs-CZ"/>
        </w:rPr>
        <w:t>03485285</w:t>
      </w:r>
    </w:p>
    <w:p w14:paraId="0AABAC31" w14:textId="77777777" w:rsidR="00A1364C" w:rsidRPr="001C31D6" w:rsidRDefault="00A1364C" w:rsidP="00A1364C">
      <w:pPr>
        <w:pStyle w:val="Odstavecseseznamem1"/>
        <w:ind w:left="1080"/>
        <w:rPr>
          <w:noProof/>
          <w:lang w:val="cs-CZ"/>
        </w:rPr>
      </w:pPr>
      <w:r w:rsidRPr="001C31D6">
        <w:rPr>
          <w:noProof/>
          <w:lang w:val="cs-CZ"/>
        </w:rPr>
        <w:t>DIČ:</w:t>
      </w:r>
      <w:r w:rsidRPr="001C31D6">
        <w:rPr>
          <w:noProof/>
          <w:lang w:val="cs-CZ"/>
        </w:rPr>
        <w:tab/>
      </w:r>
      <w:r w:rsidRPr="001C31D6">
        <w:rPr>
          <w:noProof/>
          <w:lang w:val="cs-CZ"/>
        </w:rPr>
        <w:tab/>
      </w:r>
      <w:r w:rsidRPr="001C31D6">
        <w:rPr>
          <w:noProof/>
          <w:lang w:val="cs-CZ"/>
        </w:rPr>
        <w:tab/>
      </w:r>
      <w:r w:rsidR="00046707" w:rsidRPr="001C31D6">
        <w:rPr>
          <w:rFonts w:ascii="Times New Roman" w:hAnsi="Times New Roman" w:cs="Times New Roman"/>
          <w:noProof/>
          <w:lang w:val="cs-CZ"/>
        </w:rPr>
        <w:t>CZ</w:t>
      </w:r>
      <w:r w:rsidR="00044118" w:rsidRPr="001C31D6">
        <w:rPr>
          <w:rFonts w:ascii="Times New Roman" w:hAnsi="Times New Roman" w:cs="Times New Roman"/>
          <w:noProof/>
          <w:lang w:val="cs-CZ"/>
        </w:rPr>
        <w:t>03485285</w:t>
      </w:r>
    </w:p>
    <w:p w14:paraId="76F982B4" w14:textId="77777777" w:rsidR="00A1364C" w:rsidRPr="001C31D6" w:rsidRDefault="00A1364C" w:rsidP="00A1364C">
      <w:pPr>
        <w:pStyle w:val="Odstavecseseznamem1"/>
        <w:ind w:left="1080"/>
        <w:rPr>
          <w:noProof/>
          <w:lang w:val="cs-CZ"/>
        </w:rPr>
      </w:pPr>
      <w:r w:rsidRPr="001C31D6">
        <w:rPr>
          <w:noProof/>
          <w:lang w:val="cs-CZ"/>
        </w:rPr>
        <w:t>Bankovní spojení:</w:t>
      </w:r>
      <w:r w:rsidRPr="001C31D6">
        <w:rPr>
          <w:noProof/>
          <w:lang w:val="cs-CZ"/>
        </w:rPr>
        <w:tab/>
      </w:r>
      <w:r w:rsidR="00044118" w:rsidRPr="001C31D6">
        <w:rPr>
          <w:rFonts w:ascii="Times New Roman" w:hAnsi="Times New Roman" w:cs="Times New Roman"/>
          <w:noProof/>
          <w:lang w:val="cs-CZ"/>
        </w:rPr>
        <w:t>Fio Banka</w:t>
      </w:r>
    </w:p>
    <w:p w14:paraId="5D18285A" w14:textId="77777777" w:rsidR="00A1364C" w:rsidRPr="001C31D6" w:rsidRDefault="00345971" w:rsidP="00A1364C">
      <w:pPr>
        <w:pStyle w:val="Odstavecseseznamem1"/>
        <w:ind w:left="1080"/>
        <w:rPr>
          <w:noProof/>
          <w:lang w:val="cs-CZ"/>
        </w:rPr>
      </w:pPr>
      <w:r w:rsidRPr="001C31D6">
        <w:rPr>
          <w:noProof/>
          <w:lang w:val="cs-CZ"/>
        </w:rPr>
        <w:t>Číslo účtu:</w:t>
      </w:r>
      <w:r w:rsidRPr="001C31D6">
        <w:rPr>
          <w:noProof/>
          <w:lang w:val="cs-CZ"/>
        </w:rPr>
        <w:tab/>
      </w:r>
      <w:r w:rsidRPr="001C31D6">
        <w:rPr>
          <w:noProof/>
          <w:lang w:val="cs-CZ"/>
        </w:rPr>
        <w:tab/>
      </w:r>
      <w:r w:rsidR="00044118" w:rsidRPr="001C31D6">
        <w:rPr>
          <w:rFonts w:ascii="Times New Roman" w:hAnsi="Times New Roman" w:cs="Times New Roman"/>
          <w:noProof/>
          <w:lang w:val="cs-CZ"/>
        </w:rPr>
        <w:t>2600680117/2010</w:t>
      </w:r>
    </w:p>
    <w:p w14:paraId="02D0F35E" w14:textId="25CDF425" w:rsidR="00A1364C" w:rsidRPr="001C31D6" w:rsidRDefault="00A1364C" w:rsidP="00A1364C">
      <w:pPr>
        <w:pStyle w:val="Odstavecseseznamem1"/>
        <w:ind w:left="1080"/>
        <w:rPr>
          <w:noProof/>
          <w:lang w:val="cs-CZ"/>
        </w:rPr>
      </w:pPr>
      <w:r w:rsidRPr="001C31D6">
        <w:rPr>
          <w:noProof/>
          <w:lang w:val="cs-CZ"/>
        </w:rPr>
        <w:t>Zastoupený:</w:t>
      </w:r>
      <w:r w:rsidRPr="001C31D6">
        <w:rPr>
          <w:noProof/>
          <w:lang w:val="cs-CZ"/>
        </w:rPr>
        <w:tab/>
      </w:r>
      <w:r w:rsidRPr="001C31D6">
        <w:rPr>
          <w:noProof/>
          <w:lang w:val="cs-CZ"/>
        </w:rPr>
        <w:tab/>
      </w:r>
      <w:r w:rsidR="006802E3" w:rsidRPr="001C31D6">
        <w:rPr>
          <w:noProof/>
          <w:lang w:val="cs-CZ"/>
        </w:rPr>
        <w:t>Stanislav Kulhánek</w:t>
      </w:r>
      <w:r w:rsidR="00B52985">
        <w:rPr>
          <w:noProof/>
          <w:lang w:val="cs-CZ"/>
        </w:rPr>
        <w:t>, jednatel</w:t>
      </w:r>
    </w:p>
    <w:p w14:paraId="25151B7E" w14:textId="77777777" w:rsidR="00A1364C" w:rsidRPr="001C31D6" w:rsidRDefault="00A1364C" w:rsidP="00A1364C">
      <w:pPr>
        <w:pStyle w:val="Odstavecseseznamem1"/>
        <w:ind w:left="1080"/>
        <w:rPr>
          <w:i/>
          <w:noProof/>
          <w:sz w:val="20"/>
          <w:szCs w:val="20"/>
          <w:lang w:val="cs-CZ"/>
        </w:rPr>
      </w:pPr>
      <w:r w:rsidRPr="001C31D6">
        <w:rPr>
          <w:noProof/>
          <w:lang w:val="cs-CZ"/>
        </w:rPr>
        <w:t>(dále jen Poskytovatel)</w:t>
      </w:r>
    </w:p>
    <w:p w14:paraId="35CC690C" w14:textId="77777777" w:rsidR="00A1364C" w:rsidRPr="001C31D6" w:rsidRDefault="00A1364C" w:rsidP="00A1364C">
      <w:pPr>
        <w:pStyle w:val="Odstavecseseznamem1"/>
        <w:ind w:left="1080"/>
        <w:rPr>
          <w:noProof/>
          <w:lang w:val="cs-CZ"/>
        </w:rPr>
      </w:pPr>
      <w:r w:rsidRPr="001C31D6">
        <w:rPr>
          <w:i/>
          <w:noProof/>
          <w:sz w:val="20"/>
          <w:szCs w:val="20"/>
          <w:lang w:val="cs-CZ"/>
        </w:rPr>
        <w:t>v dalším textu smlouvy i jako smluvní strany</w:t>
      </w:r>
    </w:p>
    <w:p w14:paraId="7DE6CBA5" w14:textId="77777777" w:rsidR="00A1364C" w:rsidRPr="001C31D6" w:rsidRDefault="00A1364C" w:rsidP="00A1364C">
      <w:pPr>
        <w:pStyle w:val="Odstavecseseznamem1"/>
        <w:ind w:left="1080"/>
        <w:rPr>
          <w:noProof/>
          <w:lang w:val="cs-CZ"/>
        </w:rPr>
      </w:pPr>
    </w:p>
    <w:p w14:paraId="1A1F746D" w14:textId="77777777" w:rsidR="00A1364C" w:rsidRPr="001C31D6" w:rsidRDefault="00A1364C" w:rsidP="00A1364C">
      <w:pPr>
        <w:pStyle w:val="Odstavecseseznamem1"/>
        <w:ind w:left="0"/>
        <w:rPr>
          <w:noProof/>
          <w:lang w:val="cs-CZ"/>
        </w:rPr>
      </w:pPr>
    </w:p>
    <w:p w14:paraId="63235445" w14:textId="77777777" w:rsidR="005B6BD3" w:rsidRPr="001C31D6" w:rsidRDefault="005B6BD3" w:rsidP="005B6BD3">
      <w:pPr>
        <w:pStyle w:val="Odstavecseseznamem1"/>
        <w:ind w:left="0"/>
        <w:jc w:val="center"/>
        <w:rPr>
          <w:rFonts w:ascii="Arial Narrow" w:hAnsi="Arial Narrow"/>
          <w:noProof/>
          <w:kern w:val="0"/>
          <w:sz w:val="22"/>
          <w:szCs w:val="22"/>
          <w:lang w:val="cs-CZ"/>
        </w:rPr>
      </w:pPr>
      <w:r w:rsidRPr="001C31D6">
        <w:rPr>
          <w:rFonts w:ascii="Arial Narrow" w:hAnsi="Arial Narrow"/>
          <w:b/>
          <w:noProof/>
          <w:kern w:val="0"/>
          <w:sz w:val="22"/>
          <w:szCs w:val="22"/>
          <w:lang w:val="cs-CZ"/>
        </w:rPr>
        <w:t>smlouvu o poskytování služeb</w:t>
      </w:r>
    </w:p>
    <w:p w14:paraId="5D64D2A7" w14:textId="77777777" w:rsidR="005B6BD3" w:rsidRPr="001C31D6" w:rsidRDefault="005B6BD3" w:rsidP="005B6BD3">
      <w:pPr>
        <w:pStyle w:val="Odstavecseseznamem1"/>
        <w:ind w:left="0"/>
        <w:jc w:val="center"/>
        <w:rPr>
          <w:rFonts w:ascii="Arial Narrow" w:hAnsi="Arial Narrow"/>
          <w:noProof/>
          <w:sz w:val="22"/>
          <w:szCs w:val="22"/>
          <w:lang w:val="cs-CZ"/>
        </w:rPr>
      </w:pPr>
      <w:r w:rsidRPr="001C31D6">
        <w:rPr>
          <w:rFonts w:ascii="Arial Narrow" w:hAnsi="Arial Narrow"/>
          <w:noProof/>
          <w:sz w:val="22"/>
          <w:szCs w:val="22"/>
          <w:lang w:val="cs-CZ"/>
        </w:rPr>
        <w:t>(dále jen jako “Smlouva”)</w:t>
      </w:r>
    </w:p>
    <w:p w14:paraId="7FF2269B" w14:textId="77777777" w:rsidR="005B6BD3" w:rsidRPr="001C31D6" w:rsidRDefault="005B6BD3" w:rsidP="005B6BD3">
      <w:pPr>
        <w:pStyle w:val="Odstavecseseznamem1"/>
        <w:ind w:left="0"/>
        <w:rPr>
          <w:rFonts w:ascii="Arial Narrow" w:hAnsi="Arial Narrow"/>
          <w:noProof/>
          <w:sz w:val="22"/>
          <w:szCs w:val="22"/>
          <w:lang w:val="cs-CZ"/>
        </w:rPr>
      </w:pPr>
    </w:p>
    <w:p w14:paraId="07C015A1" w14:textId="77777777" w:rsidR="005B6BD3" w:rsidRPr="001C31D6" w:rsidRDefault="005B6BD3" w:rsidP="005B6BD3">
      <w:pPr>
        <w:pStyle w:val="Nadpis2"/>
        <w:rPr>
          <w:noProof/>
          <w:sz w:val="22"/>
          <w:szCs w:val="22"/>
          <w:u w:val="single"/>
          <w:lang w:val="cs-CZ"/>
        </w:rPr>
      </w:pPr>
      <w:r w:rsidRPr="001C31D6">
        <w:rPr>
          <w:noProof/>
          <w:sz w:val="22"/>
          <w:szCs w:val="22"/>
          <w:lang w:val="cs-CZ"/>
        </w:rPr>
        <w:t>Článek II.</w:t>
      </w:r>
    </w:p>
    <w:p w14:paraId="6F0A64C7" w14:textId="77777777" w:rsidR="005B6BD3" w:rsidRPr="001C31D6" w:rsidRDefault="005B6BD3" w:rsidP="005B6BD3">
      <w:pPr>
        <w:pStyle w:val="Odstavecseseznamem1"/>
        <w:ind w:left="0"/>
        <w:jc w:val="center"/>
        <w:rPr>
          <w:rFonts w:ascii="Arial Narrow" w:hAnsi="Arial Narrow"/>
          <w:b/>
          <w:noProof/>
          <w:sz w:val="22"/>
          <w:szCs w:val="22"/>
          <w:lang w:val="cs-CZ"/>
        </w:rPr>
      </w:pPr>
      <w:r w:rsidRPr="001C31D6">
        <w:rPr>
          <w:rFonts w:ascii="Arial Narrow" w:hAnsi="Arial Narrow"/>
          <w:b/>
          <w:noProof/>
          <w:sz w:val="22"/>
          <w:szCs w:val="22"/>
          <w:lang w:val="cs-CZ"/>
        </w:rPr>
        <w:t>Úvodní ustanovení a definice pojmů</w:t>
      </w:r>
    </w:p>
    <w:p w14:paraId="7CC91555" w14:textId="77777777" w:rsidR="005B6BD3" w:rsidRPr="001C31D6" w:rsidRDefault="005B6BD3" w:rsidP="005B6BD3">
      <w:pPr>
        <w:pStyle w:val="Odstavecseseznamem1"/>
        <w:ind w:left="0"/>
        <w:rPr>
          <w:rFonts w:ascii="Arial Narrow" w:hAnsi="Arial Narrow"/>
          <w:noProof/>
          <w:sz w:val="22"/>
          <w:szCs w:val="22"/>
          <w:lang w:val="cs-CZ"/>
        </w:rPr>
      </w:pPr>
    </w:p>
    <w:p w14:paraId="49446593" w14:textId="63806237" w:rsidR="005B6BD3" w:rsidRPr="001C31D6" w:rsidRDefault="005B6BD3" w:rsidP="005B6BD3">
      <w:pPr>
        <w:pStyle w:val="Odstavecseseznamem1"/>
        <w:numPr>
          <w:ilvl w:val="1"/>
          <w:numId w:val="5"/>
        </w:numPr>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 xml:space="preserve">Entradio se pro účely této Smlouvy rozumí počítačový program, který provozuje Poskytovatel v zastoupení pro Českou republiku společnosti </w:t>
      </w:r>
      <w:r w:rsidR="008F2181" w:rsidRPr="001C31D6">
        <w:rPr>
          <w:rFonts w:ascii="Arial Narrow" w:hAnsi="Arial Narrow"/>
          <w:noProof/>
          <w:sz w:val="22"/>
          <w:szCs w:val="22"/>
          <w:lang w:val="cs-CZ"/>
        </w:rPr>
        <w:t>Cliqplace</w:t>
      </w:r>
      <w:r w:rsidRPr="001C31D6">
        <w:rPr>
          <w:rFonts w:ascii="Arial Narrow" w:hAnsi="Arial Narrow"/>
          <w:noProof/>
          <w:sz w:val="22"/>
          <w:szCs w:val="22"/>
          <w:lang w:val="cs-CZ"/>
        </w:rPr>
        <w:t xml:space="preserve"> s.r.o., sloužící k prodeji vstupenek</w:t>
      </w:r>
      <w:r w:rsidR="008F2181" w:rsidRPr="001C31D6">
        <w:rPr>
          <w:rFonts w:ascii="Arial Narrow" w:hAnsi="Arial Narrow"/>
          <w:noProof/>
          <w:sz w:val="22"/>
          <w:szCs w:val="22"/>
          <w:lang w:val="cs-CZ"/>
        </w:rPr>
        <w:t>, zboží a služeb,</w:t>
      </w:r>
      <w:r w:rsidRPr="001C31D6">
        <w:rPr>
          <w:rFonts w:ascii="Arial Narrow" w:hAnsi="Arial Narrow"/>
          <w:noProof/>
          <w:sz w:val="22"/>
          <w:szCs w:val="22"/>
          <w:lang w:val="cs-CZ"/>
        </w:rPr>
        <w:t xml:space="preserve"> řízení procesů s tím souvisejících v provozech kin, divadel nebo jiných kulturních a společenských akcí (dale jako “Entradio” nebo “Počítačový program”).</w:t>
      </w:r>
    </w:p>
    <w:p w14:paraId="5FF99071" w14:textId="4082A5C5" w:rsidR="005B6BD3" w:rsidRPr="001C31D6" w:rsidRDefault="005B6BD3" w:rsidP="005B6BD3">
      <w:pPr>
        <w:pStyle w:val="Odstavecseseznamem1"/>
        <w:numPr>
          <w:ilvl w:val="1"/>
          <w:numId w:val="5"/>
        </w:numPr>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Licence je souhlas Poskytovatele daný Oprávněn</w:t>
      </w:r>
      <w:r w:rsidR="00E8131F" w:rsidRPr="001C31D6">
        <w:rPr>
          <w:rFonts w:ascii="Arial Narrow" w:hAnsi="Arial Narrow"/>
          <w:noProof/>
          <w:sz w:val="22"/>
          <w:szCs w:val="22"/>
          <w:lang w:val="cs-CZ"/>
        </w:rPr>
        <w:t xml:space="preserve">ému </w:t>
      </w:r>
      <w:r w:rsidRPr="001C31D6">
        <w:rPr>
          <w:rFonts w:ascii="Arial Narrow" w:hAnsi="Arial Narrow"/>
          <w:noProof/>
          <w:sz w:val="22"/>
          <w:szCs w:val="22"/>
          <w:lang w:val="cs-CZ"/>
        </w:rPr>
        <w:t>touto Smlouvou k použití Počítačového program v rozsahu této Smlouvy.</w:t>
      </w:r>
    </w:p>
    <w:p w14:paraId="0427294E" w14:textId="6623D79B" w:rsidR="005B6BD3" w:rsidRPr="001C31D6" w:rsidRDefault="005B6BD3" w:rsidP="005B6BD3">
      <w:pPr>
        <w:pStyle w:val="Odstavecseseznamem1"/>
        <w:numPr>
          <w:ilvl w:val="1"/>
          <w:numId w:val="5"/>
        </w:numPr>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lastRenderedPageBreak/>
        <w:t xml:space="preserve">Představením se rozumí veřejné promítání filmů a/nebo veřejné předvedení divadelních her a/nebo jiných uměleckých děl </w:t>
      </w:r>
      <w:r w:rsidR="000D4F4D" w:rsidRPr="001C31D6">
        <w:rPr>
          <w:rFonts w:ascii="Arial Narrow" w:hAnsi="Arial Narrow"/>
          <w:noProof/>
          <w:sz w:val="22"/>
          <w:szCs w:val="22"/>
          <w:lang w:val="cs-CZ"/>
        </w:rPr>
        <w:t xml:space="preserve">a </w:t>
      </w:r>
      <w:r w:rsidR="00702FF7" w:rsidRPr="001C31D6">
        <w:rPr>
          <w:rFonts w:ascii="Arial Narrow" w:hAnsi="Arial Narrow"/>
          <w:noProof/>
          <w:sz w:val="22"/>
          <w:szCs w:val="22"/>
          <w:lang w:val="cs-CZ"/>
        </w:rPr>
        <w:t xml:space="preserve">prohlídek </w:t>
      </w:r>
      <w:r w:rsidRPr="001C31D6">
        <w:rPr>
          <w:rFonts w:ascii="Arial Narrow" w:hAnsi="Arial Narrow"/>
          <w:noProof/>
          <w:sz w:val="22"/>
          <w:szCs w:val="22"/>
          <w:lang w:val="cs-CZ"/>
        </w:rPr>
        <w:t>Oprávněným.</w:t>
      </w:r>
    </w:p>
    <w:p w14:paraId="6D68382D" w14:textId="5B633682" w:rsidR="005B6BD3" w:rsidRPr="001C31D6" w:rsidRDefault="005B6BD3" w:rsidP="005B6BD3">
      <w:pPr>
        <w:pStyle w:val="Odstavecseseznamem1"/>
        <w:numPr>
          <w:ilvl w:val="1"/>
          <w:numId w:val="5"/>
        </w:numPr>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Účelem Licence je záměr Oprávněn</w:t>
      </w:r>
      <w:r w:rsidR="0046012D" w:rsidRPr="001C31D6">
        <w:rPr>
          <w:rFonts w:ascii="Arial Narrow" w:hAnsi="Arial Narrow"/>
          <w:noProof/>
          <w:sz w:val="22"/>
          <w:szCs w:val="22"/>
          <w:lang w:val="cs-CZ"/>
        </w:rPr>
        <w:t>ého</w:t>
      </w:r>
      <w:r w:rsidRPr="001C31D6">
        <w:rPr>
          <w:rFonts w:ascii="Arial Narrow" w:hAnsi="Arial Narrow"/>
          <w:noProof/>
          <w:sz w:val="22"/>
          <w:szCs w:val="22"/>
          <w:lang w:val="cs-CZ"/>
        </w:rPr>
        <w:t xml:space="preserve"> využívat Počítačový program ve smyslu čl. 2.1 Smlouvy.</w:t>
      </w:r>
    </w:p>
    <w:p w14:paraId="524001F2" w14:textId="30E74268" w:rsidR="005B6BD3" w:rsidRPr="001C31D6" w:rsidRDefault="005B6BD3" w:rsidP="005B6BD3">
      <w:pPr>
        <w:pStyle w:val="Odstavecseseznamem1"/>
        <w:numPr>
          <w:ilvl w:val="1"/>
          <w:numId w:val="5"/>
        </w:numPr>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Zákazníkem je fyzická nebo právnická osoba, která se rozhodne pro nákup vstupen</w:t>
      </w:r>
      <w:r w:rsidR="00F36C61">
        <w:rPr>
          <w:rFonts w:ascii="Arial Narrow" w:hAnsi="Arial Narrow"/>
          <w:noProof/>
          <w:sz w:val="22"/>
          <w:szCs w:val="22"/>
          <w:lang w:val="cs-CZ"/>
        </w:rPr>
        <w:t>ek, služeb a produktů</w:t>
      </w:r>
      <w:r w:rsidRPr="001C31D6">
        <w:rPr>
          <w:rFonts w:ascii="Arial Narrow" w:hAnsi="Arial Narrow"/>
          <w:noProof/>
          <w:sz w:val="22"/>
          <w:szCs w:val="22"/>
          <w:lang w:val="cs-CZ"/>
        </w:rPr>
        <w:t xml:space="preserve"> </w:t>
      </w:r>
      <w:r w:rsidR="00F36C61">
        <w:rPr>
          <w:rFonts w:ascii="Arial Narrow" w:hAnsi="Arial Narrow"/>
          <w:noProof/>
          <w:sz w:val="22"/>
          <w:szCs w:val="22"/>
          <w:lang w:val="cs-CZ"/>
        </w:rPr>
        <w:t>nabízených opravněným.</w:t>
      </w:r>
    </w:p>
    <w:p w14:paraId="7C977475" w14:textId="77777777" w:rsidR="005B6BD3" w:rsidRPr="001C31D6" w:rsidRDefault="005B6BD3" w:rsidP="005B6BD3">
      <w:pPr>
        <w:pStyle w:val="Odstavecseseznamem1"/>
        <w:ind w:left="1080"/>
        <w:rPr>
          <w:rFonts w:ascii="Arial Narrow" w:hAnsi="Arial Narrow"/>
          <w:noProof/>
          <w:sz w:val="22"/>
          <w:szCs w:val="22"/>
          <w:lang w:val="cs-CZ"/>
        </w:rPr>
      </w:pPr>
    </w:p>
    <w:p w14:paraId="595B9AA6" w14:textId="77777777" w:rsidR="005B6BD3" w:rsidRPr="001C31D6" w:rsidRDefault="005B6BD3" w:rsidP="005B6BD3">
      <w:pPr>
        <w:pStyle w:val="Nadpis2"/>
        <w:rPr>
          <w:noProof/>
          <w:sz w:val="22"/>
          <w:szCs w:val="22"/>
          <w:u w:val="single"/>
          <w:lang w:val="cs-CZ"/>
        </w:rPr>
      </w:pPr>
      <w:r w:rsidRPr="001C31D6">
        <w:rPr>
          <w:noProof/>
          <w:sz w:val="22"/>
          <w:szCs w:val="22"/>
          <w:lang w:val="cs-CZ"/>
        </w:rPr>
        <w:t>Článek III.</w:t>
      </w:r>
    </w:p>
    <w:p w14:paraId="2A48ACBF" w14:textId="77777777" w:rsidR="005B6BD3" w:rsidRPr="001C31D6" w:rsidRDefault="005B6BD3" w:rsidP="005B6BD3">
      <w:pPr>
        <w:pStyle w:val="Odstavecseseznamem1"/>
        <w:ind w:left="0"/>
        <w:jc w:val="center"/>
        <w:rPr>
          <w:rFonts w:ascii="Arial Narrow" w:hAnsi="Arial Narrow"/>
          <w:b/>
          <w:noProof/>
          <w:sz w:val="22"/>
          <w:szCs w:val="22"/>
          <w:lang w:val="cs-CZ"/>
        </w:rPr>
      </w:pPr>
      <w:r w:rsidRPr="001C31D6">
        <w:rPr>
          <w:rFonts w:ascii="Arial Narrow" w:hAnsi="Arial Narrow"/>
          <w:b/>
          <w:noProof/>
          <w:sz w:val="22"/>
          <w:szCs w:val="22"/>
          <w:lang w:val="cs-CZ"/>
        </w:rPr>
        <w:t>Předmět Smlouvy</w:t>
      </w:r>
    </w:p>
    <w:p w14:paraId="4117D814" w14:textId="77777777" w:rsidR="005B6BD3" w:rsidRPr="001C31D6" w:rsidRDefault="005B6BD3" w:rsidP="005B6BD3">
      <w:pPr>
        <w:pStyle w:val="Odstavecseseznamem1"/>
        <w:ind w:left="1080" w:hanging="1080"/>
        <w:rPr>
          <w:rFonts w:ascii="Arial Narrow" w:hAnsi="Arial Narrow"/>
          <w:noProof/>
          <w:sz w:val="22"/>
          <w:szCs w:val="22"/>
          <w:lang w:val="cs-CZ"/>
        </w:rPr>
      </w:pPr>
    </w:p>
    <w:p w14:paraId="4AC9560D" w14:textId="4818BC31" w:rsidR="005B6BD3" w:rsidRPr="001C31D6" w:rsidRDefault="005B6BD3" w:rsidP="005B6BD3">
      <w:pPr>
        <w:pStyle w:val="Odstavecseseznamem1"/>
        <w:tabs>
          <w:tab w:val="left" w:pos="567"/>
        </w:tabs>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3.1</w:t>
      </w:r>
      <w:r w:rsidRPr="001C31D6">
        <w:rPr>
          <w:rFonts w:ascii="Arial Narrow" w:hAnsi="Arial Narrow"/>
          <w:noProof/>
          <w:sz w:val="22"/>
          <w:szCs w:val="22"/>
          <w:lang w:val="cs-CZ"/>
        </w:rPr>
        <w:tab/>
        <w:t>Předmětem Smlouvy je závazek Poskytovatele umožnit Oprávněn</w:t>
      </w:r>
      <w:r w:rsidR="0046012D" w:rsidRPr="001C31D6">
        <w:rPr>
          <w:rFonts w:ascii="Arial Narrow" w:hAnsi="Arial Narrow"/>
          <w:noProof/>
          <w:sz w:val="22"/>
          <w:szCs w:val="22"/>
          <w:lang w:val="cs-CZ"/>
        </w:rPr>
        <w:t>ému</w:t>
      </w:r>
      <w:r w:rsidRPr="001C31D6">
        <w:rPr>
          <w:rFonts w:ascii="Arial Narrow" w:hAnsi="Arial Narrow"/>
          <w:noProof/>
          <w:sz w:val="22"/>
          <w:szCs w:val="22"/>
          <w:lang w:val="cs-CZ"/>
        </w:rPr>
        <w:t xml:space="preserve"> použití Počítačového programu za účelem, </w:t>
      </w:r>
      <w:r w:rsidRPr="001C31D6">
        <w:rPr>
          <w:rFonts w:ascii="Arial Narrow" w:hAnsi="Arial Narrow"/>
          <w:noProof/>
          <w:sz w:val="22"/>
          <w:szCs w:val="22"/>
          <w:lang w:val="cs-CZ"/>
        </w:rPr>
        <w:br/>
        <w:t>v rozsahu a za podmínek uvedených v této Smlouvě a závazek Oprávněn</w:t>
      </w:r>
      <w:r w:rsidR="0046012D" w:rsidRPr="001C31D6">
        <w:rPr>
          <w:rFonts w:ascii="Arial Narrow" w:hAnsi="Arial Narrow"/>
          <w:noProof/>
          <w:sz w:val="22"/>
          <w:szCs w:val="22"/>
          <w:lang w:val="cs-CZ"/>
        </w:rPr>
        <w:t>ého</w:t>
      </w:r>
      <w:r w:rsidRPr="001C31D6">
        <w:rPr>
          <w:rFonts w:ascii="Arial Narrow" w:hAnsi="Arial Narrow"/>
          <w:noProof/>
          <w:sz w:val="22"/>
          <w:szCs w:val="22"/>
          <w:lang w:val="cs-CZ"/>
        </w:rPr>
        <w:t xml:space="preserve"> zaplatit Poskytovateli odměnu </w:t>
      </w:r>
      <w:r w:rsidRPr="001C31D6">
        <w:rPr>
          <w:rFonts w:ascii="Arial Narrow" w:hAnsi="Arial Narrow"/>
          <w:noProof/>
          <w:sz w:val="22"/>
          <w:szCs w:val="22"/>
          <w:lang w:val="cs-CZ"/>
        </w:rPr>
        <w:br/>
        <w:t>za podmínek dohodnutých v této Smlouvě.</w:t>
      </w:r>
    </w:p>
    <w:p w14:paraId="28F701F2" w14:textId="555F75EB" w:rsidR="005B6BD3" w:rsidRPr="001C31D6" w:rsidRDefault="005B6BD3" w:rsidP="005B6BD3">
      <w:pPr>
        <w:pStyle w:val="Odstavecseseznamem1"/>
        <w:tabs>
          <w:tab w:val="left" w:pos="567"/>
        </w:tabs>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3.2</w:t>
      </w:r>
      <w:r w:rsidRPr="001C31D6">
        <w:rPr>
          <w:rFonts w:ascii="Arial Narrow" w:hAnsi="Arial Narrow"/>
          <w:noProof/>
          <w:sz w:val="22"/>
          <w:szCs w:val="22"/>
          <w:lang w:val="cs-CZ"/>
        </w:rPr>
        <w:tab/>
        <w:t xml:space="preserve">Předmětem Smlouvy je i poskytování služeb </w:t>
      </w:r>
      <w:r w:rsidR="00B243ED" w:rsidRPr="001C31D6">
        <w:rPr>
          <w:rFonts w:ascii="Arial Narrow" w:hAnsi="Arial Narrow"/>
          <w:noProof/>
          <w:sz w:val="22"/>
          <w:szCs w:val="22"/>
          <w:lang w:val="cs-CZ"/>
        </w:rPr>
        <w:t>,</w:t>
      </w:r>
      <w:r w:rsidRPr="001C31D6">
        <w:rPr>
          <w:rFonts w:ascii="Arial Narrow" w:hAnsi="Arial Narrow"/>
          <w:noProof/>
          <w:sz w:val="22"/>
          <w:szCs w:val="22"/>
          <w:lang w:val="cs-CZ"/>
        </w:rPr>
        <w:t>Oprávněn</w:t>
      </w:r>
      <w:r w:rsidR="003B5A9A" w:rsidRPr="001C31D6">
        <w:rPr>
          <w:rFonts w:ascii="Arial Narrow" w:hAnsi="Arial Narrow"/>
          <w:noProof/>
          <w:sz w:val="22"/>
          <w:szCs w:val="22"/>
          <w:lang w:val="cs-CZ"/>
        </w:rPr>
        <w:t>ému</w:t>
      </w:r>
      <w:r w:rsidRPr="001C31D6">
        <w:rPr>
          <w:rFonts w:ascii="Arial Narrow" w:hAnsi="Arial Narrow"/>
          <w:noProof/>
          <w:sz w:val="22"/>
          <w:szCs w:val="22"/>
          <w:lang w:val="cs-CZ"/>
        </w:rPr>
        <w:t xml:space="preserve"> Poskytovatelem</w:t>
      </w:r>
      <w:r w:rsidR="00B243ED" w:rsidRPr="001C31D6">
        <w:rPr>
          <w:rFonts w:ascii="Arial Narrow" w:hAnsi="Arial Narrow"/>
          <w:noProof/>
          <w:sz w:val="22"/>
          <w:szCs w:val="22"/>
          <w:lang w:val="cs-CZ"/>
        </w:rPr>
        <w:t>,</w:t>
      </w:r>
      <w:r w:rsidRPr="001C31D6">
        <w:rPr>
          <w:rFonts w:ascii="Arial Narrow" w:hAnsi="Arial Narrow"/>
          <w:noProof/>
          <w:sz w:val="22"/>
          <w:szCs w:val="22"/>
          <w:lang w:val="cs-CZ"/>
        </w:rPr>
        <w:t xml:space="preserve"> souvisejících s používáním Počítačového programu Oprávněným, za což se Oprávněn</w:t>
      </w:r>
      <w:r w:rsidR="00B243ED" w:rsidRPr="001C31D6">
        <w:rPr>
          <w:rFonts w:ascii="Arial Narrow" w:hAnsi="Arial Narrow"/>
          <w:noProof/>
          <w:sz w:val="22"/>
          <w:szCs w:val="22"/>
          <w:lang w:val="cs-CZ"/>
        </w:rPr>
        <w:t>ý</w:t>
      </w:r>
      <w:r w:rsidRPr="001C31D6">
        <w:rPr>
          <w:rFonts w:ascii="Arial Narrow" w:hAnsi="Arial Narrow"/>
          <w:noProof/>
          <w:sz w:val="22"/>
          <w:szCs w:val="22"/>
          <w:lang w:val="cs-CZ"/>
        </w:rPr>
        <w:t xml:space="preserve"> zavazují zaplatit Poskytovateli odměnu v rozsahu uvedeném v Příloze č. 1 této Smlouvy a za podmínek dohodnutých v této Smlouvě, přičemž Oprávněný má možnost využívat i on-line prodej.</w:t>
      </w:r>
    </w:p>
    <w:p w14:paraId="271276DC" w14:textId="41C24341" w:rsidR="005B6BD3" w:rsidRPr="001C31D6" w:rsidRDefault="005B6BD3" w:rsidP="005B6BD3">
      <w:pPr>
        <w:pStyle w:val="Odstavecseseznamem1"/>
        <w:tabs>
          <w:tab w:val="left" w:pos="567"/>
        </w:tabs>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3.3</w:t>
      </w:r>
      <w:r w:rsidRPr="001C31D6">
        <w:rPr>
          <w:rFonts w:ascii="Arial Narrow" w:hAnsi="Arial Narrow"/>
          <w:noProof/>
          <w:sz w:val="22"/>
          <w:szCs w:val="22"/>
          <w:lang w:val="cs-CZ"/>
        </w:rPr>
        <w:tab/>
        <w:t>Předmětem Smlouvy je úprava vzájemných práv a povinností Smluvních stran při udělení nevýhradní licence Poskytovatele Oprávněnému k použití Počítačového programu podle této Smlouvy a při poskytování souvisejících služeb Oprávněným při používání Počítačového programu podle této Smlouvy.</w:t>
      </w:r>
    </w:p>
    <w:p w14:paraId="0A669683" w14:textId="64648A6B" w:rsidR="005B6BD3" w:rsidRPr="001C31D6" w:rsidRDefault="005B6BD3" w:rsidP="005B6BD3">
      <w:pPr>
        <w:pStyle w:val="Odstavecseseznamem1"/>
        <w:tabs>
          <w:tab w:val="left" w:pos="567"/>
        </w:tabs>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3.4</w:t>
      </w:r>
      <w:r w:rsidRPr="001C31D6">
        <w:rPr>
          <w:rFonts w:ascii="Arial Narrow" w:hAnsi="Arial Narrow"/>
          <w:noProof/>
          <w:sz w:val="22"/>
          <w:szCs w:val="22"/>
          <w:lang w:val="cs-CZ"/>
        </w:rPr>
        <w:tab/>
        <w:t xml:space="preserve">Poskytovatel podpisem této Smlouvy umožňuje Oprávněnému používat Počítačový program v rozsahu </w:t>
      </w:r>
      <w:r w:rsidRPr="001C31D6">
        <w:rPr>
          <w:rFonts w:ascii="Arial Narrow" w:hAnsi="Arial Narrow"/>
          <w:noProof/>
          <w:sz w:val="22"/>
          <w:szCs w:val="22"/>
          <w:lang w:val="cs-CZ"/>
        </w:rPr>
        <w:br/>
        <w:t>a za podmínek uvedených v této Smlouvě, jehož majitelem je a zůstává Poskytovatel po celou dobu trvání licence.</w:t>
      </w:r>
    </w:p>
    <w:p w14:paraId="17031ED4" w14:textId="1B2F92FB" w:rsidR="005B6BD3" w:rsidRDefault="005B6BD3" w:rsidP="00DE1430">
      <w:pPr>
        <w:pStyle w:val="Odstavecseseznamem1"/>
        <w:tabs>
          <w:tab w:val="left" w:pos="567"/>
        </w:tabs>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3.5</w:t>
      </w:r>
      <w:r w:rsidRPr="001C31D6">
        <w:rPr>
          <w:rFonts w:ascii="Arial Narrow" w:hAnsi="Arial Narrow"/>
          <w:noProof/>
          <w:sz w:val="22"/>
          <w:szCs w:val="22"/>
          <w:lang w:val="cs-CZ"/>
        </w:rPr>
        <w:tab/>
        <w:t>Smluvní strany se zavazují navzájem si poskytnout součinnost, která bude nezbytně nutná ke splnění povinností vyplývajících jím ze Smlouvy a obecně závazných právních předpisů. V případě, že se po dobu trvání licence vyskytne potřeba na poskytnutí součinnosti ze strany druhé smluvní strany, je smluvní strana požadující poskytnutí součinnost povinna vyzvat druhou stranu na její poskytnutí způsobem umožňujícím zachycení a uchování přenášené zprávy a poskytnout jí k tomu přiměřenou lhůtu. Marné uplynutí lhůty neopravňuje Oprávněné</w:t>
      </w:r>
      <w:r w:rsidR="00D30A31" w:rsidRPr="001C31D6">
        <w:rPr>
          <w:rFonts w:ascii="Arial Narrow" w:hAnsi="Arial Narrow"/>
          <w:noProof/>
          <w:sz w:val="22"/>
          <w:szCs w:val="22"/>
          <w:lang w:val="cs-CZ"/>
        </w:rPr>
        <w:t>ho</w:t>
      </w:r>
      <w:r w:rsidRPr="001C31D6">
        <w:rPr>
          <w:rFonts w:ascii="Arial Narrow" w:hAnsi="Arial Narrow"/>
          <w:noProof/>
          <w:sz w:val="22"/>
          <w:szCs w:val="22"/>
          <w:lang w:val="cs-CZ"/>
        </w:rPr>
        <w:t xml:space="preserve"> k žádným takovým úkonům na sjednání nápravy, v jejichž důsledku by bylo zasaženo do autorských práv Poskytovatele.</w:t>
      </w:r>
    </w:p>
    <w:p w14:paraId="66EF2162" w14:textId="77777777" w:rsidR="00664F2A" w:rsidRPr="001C31D6" w:rsidRDefault="00664F2A" w:rsidP="00DE1430">
      <w:pPr>
        <w:pStyle w:val="Odstavecseseznamem1"/>
        <w:tabs>
          <w:tab w:val="left" w:pos="567"/>
        </w:tabs>
        <w:spacing w:after="120"/>
        <w:ind w:left="567" w:hanging="567"/>
        <w:jc w:val="both"/>
        <w:rPr>
          <w:rFonts w:ascii="Arial Narrow" w:hAnsi="Arial Narrow"/>
          <w:noProof/>
          <w:sz w:val="22"/>
          <w:szCs w:val="22"/>
          <w:lang w:val="cs-CZ"/>
        </w:rPr>
      </w:pPr>
    </w:p>
    <w:p w14:paraId="124787EC" w14:textId="77777777" w:rsidR="005B6BD3" w:rsidRPr="001C31D6" w:rsidRDefault="005B6BD3" w:rsidP="005B6BD3">
      <w:pPr>
        <w:pStyle w:val="Nadpis2"/>
        <w:rPr>
          <w:noProof/>
          <w:sz w:val="22"/>
          <w:szCs w:val="22"/>
          <w:u w:val="single"/>
          <w:lang w:val="cs-CZ"/>
        </w:rPr>
      </w:pPr>
      <w:r w:rsidRPr="001C31D6">
        <w:rPr>
          <w:noProof/>
          <w:sz w:val="22"/>
          <w:szCs w:val="22"/>
          <w:lang w:val="cs-CZ"/>
        </w:rPr>
        <w:t>Článek IV.</w:t>
      </w:r>
    </w:p>
    <w:p w14:paraId="5D36207B" w14:textId="77777777" w:rsidR="005B6BD3" w:rsidRPr="001C31D6" w:rsidRDefault="005B6BD3" w:rsidP="005B6BD3">
      <w:pPr>
        <w:pStyle w:val="Odstavecseseznamem1"/>
        <w:ind w:left="0"/>
        <w:jc w:val="center"/>
        <w:rPr>
          <w:rFonts w:ascii="Arial Narrow" w:hAnsi="Arial Narrow"/>
          <w:b/>
          <w:noProof/>
          <w:sz w:val="22"/>
          <w:szCs w:val="22"/>
          <w:lang w:val="cs-CZ"/>
        </w:rPr>
      </w:pPr>
      <w:r w:rsidRPr="001C31D6">
        <w:rPr>
          <w:rFonts w:ascii="Arial Narrow" w:hAnsi="Arial Narrow"/>
          <w:b/>
          <w:noProof/>
          <w:sz w:val="22"/>
          <w:szCs w:val="22"/>
          <w:lang w:val="cs-CZ"/>
        </w:rPr>
        <w:t>Práva a povinnosti Smluvních stran</w:t>
      </w:r>
    </w:p>
    <w:p w14:paraId="0088EDEC" w14:textId="77777777" w:rsidR="005B6BD3" w:rsidRPr="001C31D6" w:rsidRDefault="005B6BD3" w:rsidP="005B6BD3">
      <w:pPr>
        <w:pStyle w:val="Odstavecseseznamem1"/>
        <w:ind w:left="1080" w:hanging="1080"/>
        <w:rPr>
          <w:rFonts w:ascii="Arial Narrow" w:hAnsi="Arial Narrow"/>
          <w:noProof/>
          <w:sz w:val="22"/>
          <w:szCs w:val="22"/>
          <w:lang w:val="cs-CZ"/>
        </w:rPr>
      </w:pPr>
    </w:p>
    <w:p w14:paraId="201C250B" w14:textId="3CC47FB3"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4.1</w:t>
      </w:r>
      <w:r w:rsidRPr="001C31D6">
        <w:rPr>
          <w:rFonts w:ascii="Arial Narrow" w:hAnsi="Arial Narrow"/>
          <w:noProof/>
          <w:sz w:val="22"/>
          <w:szCs w:val="22"/>
          <w:lang w:val="cs-CZ"/>
        </w:rPr>
        <w:tab/>
        <w:t>Oprávněn</w:t>
      </w:r>
      <w:r w:rsidR="00DD3539" w:rsidRPr="001C31D6">
        <w:rPr>
          <w:rFonts w:ascii="Arial Narrow" w:hAnsi="Arial Narrow"/>
          <w:noProof/>
          <w:sz w:val="22"/>
          <w:szCs w:val="22"/>
          <w:lang w:val="cs-CZ"/>
        </w:rPr>
        <w:t>ý</w:t>
      </w:r>
      <w:r w:rsidRPr="001C31D6">
        <w:rPr>
          <w:rFonts w:ascii="Arial Narrow" w:hAnsi="Arial Narrow"/>
          <w:noProof/>
          <w:sz w:val="22"/>
          <w:szCs w:val="22"/>
          <w:lang w:val="cs-CZ"/>
        </w:rPr>
        <w:t xml:space="preserve"> prohlašují, že Počítačový program využijí výlučně pro potřeby Oprávněnéh</w:t>
      </w:r>
      <w:r w:rsidR="00096275" w:rsidRPr="001C31D6">
        <w:rPr>
          <w:rFonts w:ascii="Arial Narrow" w:hAnsi="Arial Narrow"/>
          <w:noProof/>
          <w:sz w:val="22"/>
          <w:szCs w:val="22"/>
          <w:lang w:val="cs-CZ"/>
        </w:rPr>
        <w:t>o</w:t>
      </w:r>
      <w:r w:rsidRPr="001C31D6">
        <w:rPr>
          <w:rFonts w:ascii="Arial Narrow" w:hAnsi="Arial Narrow"/>
          <w:noProof/>
          <w:sz w:val="22"/>
          <w:szCs w:val="22"/>
          <w:lang w:val="cs-CZ"/>
        </w:rPr>
        <w:t xml:space="preserve"> a to za účelem uvedeným v odst. 2.4 této Smlouvy, jinak je Poskytovatel oprávněn od této Smlouvy odstoupit a Oprávněn</w:t>
      </w:r>
      <w:r w:rsidR="00D14D2B" w:rsidRPr="001C31D6">
        <w:rPr>
          <w:rFonts w:ascii="Arial Narrow" w:hAnsi="Arial Narrow"/>
          <w:noProof/>
          <w:sz w:val="22"/>
          <w:szCs w:val="22"/>
          <w:lang w:val="cs-CZ"/>
        </w:rPr>
        <w:t>ý</w:t>
      </w:r>
      <w:r w:rsidRPr="001C31D6">
        <w:rPr>
          <w:rFonts w:ascii="Arial Narrow" w:hAnsi="Arial Narrow"/>
          <w:noProof/>
          <w:sz w:val="22"/>
          <w:szCs w:val="22"/>
          <w:lang w:val="cs-CZ"/>
        </w:rPr>
        <w:t xml:space="preserve"> j</w:t>
      </w:r>
      <w:r w:rsidR="003A186F" w:rsidRPr="001C31D6">
        <w:rPr>
          <w:rFonts w:ascii="Arial Narrow" w:hAnsi="Arial Narrow"/>
          <w:noProof/>
          <w:sz w:val="22"/>
          <w:szCs w:val="22"/>
          <w:lang w:val="cs-CZ"/>
        </w:rPr>
        <w:t>e</w:t>
      </w:r>
      <w:r w:rsidRPr="001C31D6">
        <w:rPr>
          <w:rFonts w:ascii="Arial Narrow" w:hAnsi="Arial Narrow"/>
          <w:noProof/>
          <w:sz w:val="22"/>
          <w:szCs w:val="22"/>
          <w:lang w:val="cs-CZ"/>
        </w:rPr>
        <w:t xml:space="preserve"> povin</w:t>
      </w:r>
      <w:r w:rsidR="003A186F" w:rsidRPr="001C31D6">
        <w:rPr>
          <w:rFonts w:ascii="Arial Narrow" w:hAnsi="Arial Narrow"/>
          <w:noProof/>
          <w:sz w:val="22"/>
          <w:szCs w:val="22"/>
          <w:lang w:val="cs-CZ"/>
        </w:rPr>
        <w:t>en</w:t>
      </w:r>
      <w:r w:rsidRPr="001C31D6">
        <w:rPr>
          <w:rFonts w:ascii="Arial Narrow" w:hAnsi="Arial Narrow"/>
          <w:noProof/>
          <w:sz w:val="22"/>
          <w:szCs w:val="22"/>
          <w:lang w:val="cs-CZ"/>
        </w:rPr>
        <w:t xml:space="preserve"> uhradit Poskytovateli smluvní pokutu ve výši 50.000 Kč, čímž není zároveň dotčen nárok Poskytovatele na náhradu škody v plném rozsahu.</w:t>
      </w:r>
    </w:p>
    <w:p w14:paraId="72C5D436" w14:textId="10FFD96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4.2</w:t>
      </w:r>
      <w:r w:rsidRPr="001C31D6">
        <w:rPr>
          <w:rFonts w:ascii="Arial Narrow" w:hAnsi="Arial Narrow"/>
          <w:noProof/>
          <w:sz w:val="22"/>
          <w:szCs w:val="22"/>
          <w:lang w:val="cs-CZ"/>
        </w:rPr>
        <w:tab/>
        <w:t>Poskytovatel poskytne Oprávněn</w:t>
      </w:r>
      <w:r w:rsidR="003A186F" w:rsidRPr="001C31D6">
        <w:rPr>
          <w:rFonts w:ascii="Arial Narrow" w:hAnsi="Arial Narrow"/>
          <w:noProof/>
          <w:sz w:val="22"/>
          <w:szCs w:val="22"/>
          <w:lang w:val="cs-CZ"/>
        </w:rPr>
        <w:t>ému</w:t>
      </w:r>
      <w:r w:rsidRPr="001C31D6">
        <w:rPr>
          <w:rFonts w:ascii="Arial Narrow" w:hAnsi="Arial Narrow"/>
          <w:noProof/>
          <w:sz w:val="22"/>
          <w:szCs w:val="22"/>
          <w:lang w:val="cs-CZ"/>
        </w:rPr>
        <w:t xml:space="preserve"> po podpisu této smlouvy a po úhradě odměny za licenci ve smyslu této Smlouvy přístupové údaje potřebné k používání Počítačového programu. Oprávněn</w:t>
      </w:r>
      <w:r w:rsidR="00FD7346" w:rsidRPr="001C31D6">
        <w:rPr>
          <w:rFonts w:ascii="Arial Narrow" w:hAnsi="Arial Narrow"/>
          <w:noProof/>
          <w:sz w:val="22"/>
          <w:szCs w:val="22"/>
          <w:lang w:val="cs-CZ"/>
        </w:rPr>
        <w:t xml:space="preserve">ý </w:t>
      </w:r>
      <w:r w:rsidRPr="001C31D6">
        <w:rPr>
          <w:rFonts w:ascii="Arial Narrow" w:hAnsi="Arial Narrow"/>
          <w:noProof/>
          <w:sz w:val="22"/>
          <w:szCs w:val="22"/>
          <w:lang w:val="cs-CZ"/>
        </w:rPr>
        <w:t>j</w:t>
      </w:r>
      <w:r w:rsidR="00FD7346" w:rsidRPr="001C31D6">
        <w:rPr>
          <w:rFonts w:ascii="Arial Narrow" w:hAnsi="Arial Narrow"/>
          <w:noProof/>
          <w:sz w:val="22"/>
          <w:szCs w:val="22"/>
          <w:lang w:val="cs-CZ"/>
        </w:rPr>
        <w:t>e</w:t>
      </w:r>
      <w:r w:rsidRPr="001C31D6">
        <w:rPr>
          <w:rFonts w:ascii="Arial Narrow" w:hAnsi="Arial Narrow"/>
          <w:noProof/>
          <w:sz w:val="22"/>
          <w:szCs w:val="22"/>
          <w:lang w:val="cs-CZ"/>
        </w:rPr>
        <w:t xml:space="preserve"> povin</w:t>
      </w:r>
      <w:r w:rsidR="00FD7346" w:rsidRPr="001C31D6">
        <w:rPr>
          <w:rFonts w:ascii="Arial Narrow" w:hAnsi="Arial Narrow"/>
          <w:noProof/>
          <w:sz w:val="22"/>
          <w:szCs w:val="22"/>
          <w:lang w:val="cs-CZ"/>
        </w:rPr>
        <w:t>en</w:t>
      </w:r>
      <w:r w:rsidRPr="001C31D6">
        <w:rPr>
          <w:rFonts w:ascii="Arial Narrow" w:hAnsi="Arial Narrow"/>
          <w:noProof/>
          <w:sz w:val="22"/>
          <w:szCs w:val="22"/>
          <w:lang w:val="cs-CZ"/>
        </w:rPr>
        <w:t xml:space="preserve"> postupovat tak, aby tyto přístupové údaje nebyly zpřístupněny třetím subjektům a/nebo aby nedošlo ke kompromitaci těchto přístupových údajů. V případě, že Oprávněn</w:t>
      </w:r>
      <w:r w:rsidR="00891A16" w:rsidRPr="001C31D6">
        <w:rPr>
          <w:rFonts w:ascii="Arial Narrow" w:hAnsi="Arial Narrow"/>
          <w:noProof/>
          <w:sz w:val="22"/>
          <w:szCs w:val="22"/>
          <w:lang w:val="cs-CZ"/>
        </w:rPr>
        <w:t>ý</w:t>
      </w:r>
      <w:r w:rsidRPr="001C31D6">
        <w:rPr>
          <w:rFonts w:ascii="Arial Narrow" w:hAnsi="Arial Narrow"/>
          <w:noProof/>
          <w:sz w:val="22"/>
          <w:szCs w:val="22"/>
          <w:lang w:val="cs-CZ"/>
        </w:rPr>
        <w:t xml:space="preserve"> si tuto povinnost nesplní, j</w:t>
      </w:r>
      <w:r w:rsidR="00891A16" w:rsidRPr="001C31D6">
        <w:rPr>
          <w:rFonts w:ascii="Arial Narrow" w:hAnsi="Arial Narrow"/>
          <w:noProof/>
          <w:sz w:val="22"/>
          <w:szCs w:val="22"/>
          <w:lang w:val="cs-CZ"/>
        </w:rPr>
        <w:t>e</w:t>
      </w:r>
      <w:r w:rsidRPr="001C31D6">
        <w:rPr>
          <w:rFonts w:ascii="Arial Narrow" w:hAnsi="Arial Narrow"/>
          <w:noProof/>
          <w:sz w:val="22"/>
          <w:szCs w:val="22"/>
          <w:lang w:val="cs-CZ"/>
        </w:rPr>
        <w:t xml:space="preserve"> Oprávněn</w:t>
      </w:r>
      <w:r w:rsidR="00891A16" w:rsidRPr="001C31D6">
        <w:rPr>
          <w:rFonts w:ascii="Arial Narrow" w:hAnsi="Arial Narrow"/>
          <w:noProof/>
          <w:sz w:val="22"/>
          <w:szCs w:val="22"/>
          <w:lang w:val="cs-CZ"/>
        </w:rPr>
        <w:t>ý</w:t>
      </w:r>
      <w:r w:rsidRPr="001C31D6">
        <w:rPr>
          <w:rFonts w:ascii="Arial Narrow" w:hAnsi="Arial Narrow"/>
          <w:noProof/>
          <w:sz w:val="22"/>
          <w:szCs w:val="22"/>
          <w:lang w:val="cs-CZ"/>
        </w:rPr>
        <w:t xml:space="preserve"> povin</w:t>
      </w:r>
      <w:r w:rsidR="00891A16" w:rsidRPr="001C31D6">
        <w:rPr>
          <w:rFonts w:ascii="Arial Narrow" w:hAnsi="Arial Narrow"/>
          <w:noProof/>
          <w:sz w:val="22"/>
          <w:szCs w:val="22"/>
          <w:lang w:val="cs-CZ"/>
        </w:rPr>
        <w:t>en</w:t>
      </w:r>
      <w:r w:rsidRPr="001C31D6">
        <w:rPr>
          <w:rFonts w:ascii="Arial Narrow" w:hAnsi="Arial Narrow"/>
          <w:noProof/>
          <w:sz w:val="22"/>
          <w:szCs w:val="22"/>
          <w:lang w:val="cs-CZ"/>
        </w:rPr>
        <w:t xml:space="preserve"> uhradit Poskytovateli smluvní pokutu ve výši 30.000 Kč, čímž není zároveň dotčen nárok Poskytovatele na náhradu škody v plném rozsahu. Zároveň v takovém případě neodpovídá Poskytovatel za škody, které vzniknou Oprávněn</w:t>
      </w:r>
      <w:r w:rsidR="00891A16" w:rsidRPr="001C31D6">
        <w:rPr>
          <w:rFonts w:ascii="Arial Narrow" w:hAnsi="Arial Narrow"/>
          <w:noProof/>
          <w:sz w:val="22"/>
          <w:szCs w:val="22"/>
          <w:lang w:val="cs-CZ"/>
        </w:rPr>
        <w:t>ému</w:t>
      </w:r>
      <w:r w:rsidRPr="001C31D6">
        <w:rPr>
          <w:rFonts w:ascii="Arial Narrow" w:hAnsi="Arial Narrow"/>
          <w:noProof/>
          <w:sz w:val="22"/>
          <w:szCs w:val="22"/>
          <w:lang w:val="cs-CZ"/>
        </w:rPr>
        <w:t xml:space="preserve"> v důsledku zneužití přístupových údajů </w:t>
      </w:r>
      <w:r w:rsidR="00891A16" w:rsidRPr="001C31D6">
        <w:rPr>
          <w:rFonts w:ascii="Arial Narrow" w:hAnsi="Arial Narrow"/>
          <w:noProof/>
          <w:sz w:val="22"/>
          <w:szCs w:val="22"/>
          <w:lang w:val="cs-CZ"/>
        </w:rPr>
        <w:t>přístupem</w:t>
      </w:r>
      <w:r w:rsidRPr="001C31D6">
        <w:rPr>
          <w:rFonts w:ascii="Arial Narrow" w:hAnsi="Arial Narrow"/>
          <w:noProof/>
          <w:sz w:val="22"/>
          <w:szCs w:val="22"/>
          <w:lang w:val="cs-CZ"/>
        </w:rPr>
        <w:t xml:space="preserve"> třetí osob</w:t>
      </w:r>
      <w:r w:rsidR="00891A16" w:rsidRPr="001C31D6">
        <w:rPr>
          <w:rFonts w:ascii="Arial Narrow" w:hAnsi="Arial Narrow"/>
          <w:noProof/>
          <w:sz w:val="22"/>
          <w:szCs w:val="22"/>
          <w:lang w:val="cs-CZ"/>
        </w:rPr>
        <w:t>y</w:t>
      </w:r>
      <w:r w:rsidRPr="001C31D6">
        <w:rPr>
          <w:rFonts w:ascii="Arial Narrow" w:hAnsi="Arial Narrow"/>
          <w:noProof/>
          <w:sz w:val="22"/>
          <w:szCs w:val="22"/>
          <w:lang w:val="cs-CZ"/>
        </w:rPr>
        <w:t>.</w:t>
      </w:r>
    </w:p>
    <w:p w14:paraId="2A6B1052" w14:textId="054BE55D"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4.3</w:t>
      </w:r>
      <w:r w:rsidRPr="001C31D6">
        <w:rPr>
          <w:rFonts w:ascii="Arial Narrow" w:hAnsi="Arial Narrow"/>
          <w:noProof/>
          <w:sz w:val="22"/>
          <w:szCs w:val="22"/>
          <w:lang w:val="cs-CZ"/>
        </w:rPr>
        <w:tab/>
        <w:t>Oprávněn</w:t>
      </w:r>
      <w:r w:rsidR="00891A16" w:rsidRPr="001C31D6">
        <w:rPr>
          <w:rFonts w:ascii="Arial Narrow" w:hAnsi="Arial Narrow"/>
          <w:noProof/>
          <w:sz w:val="22"/>
          <w:szCs w:val="22"/>
          <w:lang w:val="cs-CZ"/>
        </w:rPr>
        <w:t>ý</w:t>
      </w:r>
      <w:r w:rsidRPr="001C31D6">
        <w:rPr>
          <w:rFonts w:ascii="Arial Narrow" w:hAnsi="Arial Narrow"/>
          <w:noProof/>
          <w:sz w:val="22"/>
          <w:szCs w:val="22"/>
          <w:lang w:val="cs-CZ"/>
        </w:rPr>
        <w:t xml:space="preserve"> podpisem této Smlouvy udělují Poskytovateli souhlas na vstup do Počítačového programu a jeho databáze týkající se Oprávněn</w:t>
      </w:r>
      <w:r w:rsidR="004D0C58" w:rsidRPr="001C31D6">
        <w:rPr>
          <w:rFonts w:ascii="Arial Narrow" w:hAnsi="Arial Narrow"/>
          <w:noProof/>
          <w:sz w:val="22"/>
          <w:szCs w:val="22"/>
          <w:lang w:val="cs-CZ"/>
        </w:rPr>
        <w:t>ého</w:t>
      </w:r>
      <w:r w:rsidRPr="001C31D6">
        <w:rPr>
          <w:rFonts w:ascii="Arial Narrow" w:hAnsi="Arial Narrow"/>
          <w:noProof/>
          <w:sz w:val="22"/>
          <w:szCs w:val="22"/>
          <w:lang w:val="cs-CZ"/>
        </w:rPr>
        <w:t xml:space="preserve"> a využívání údajů z nich vyplývajících pro své statistické potřeby, kontrolu využívání Počítačového programu, servis, údržbu, technickou podporu.</w:t>
      </w:r>
    </w:p>
    <w:p w14:paraId="356C882E" w14:textId="659501DE"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4.4</w:t>
      </w:r>
      <w:r w:rsidRPr="001C31D6">
        <w:rPr>
          <w:rFonts w:ascii="Arial Narrow" w:hAnsi="Arial Narrow"/>
          <w:noProof/>
          <w:sz w:val="22"/>
          <w:szCs w:val="22"/>
          <w:lang w:val="cs-CZ"/>
        </w:rPr>
        <w:tab/>
        <w:t>Oprávněn</w:t>
      </w:r>
      <w:r w:rsidR="004D0C58" w:rsidRPr="001C31D6">
        <w:rPr>
          <w:rFonts w:ascii="Arial Narrow" w:hAnsi="Arial Narrow"/>
          <w:noProof/>
          <w:sz w:val="22"/>
          <w:szCs w:val="22"/>
          <w:lang w:val="cs-CZ"/>
        </w:rPr>
        <w:t xml:space="preserve">ý </w:t>
      </w:r>
      <w:r w:rsidRPr="001C31D6">
        <w:rPr>
          <w:rFonts w:ascii="Arial Narrow" w:hAnsi="Arial Narrow"/>
          <w:noProof/>
          <w:sz w:val="22"/>
          <w:szCs w:val="22"/>
          <w:lang w:val="cs-CZ"/>
        </w:rPr>
        <w:t xml:space="preserve">podpisem této Smlouvy udělují Poskytovateli souhlas k použití jiných než osobních údajů </w:t>
      </w:r>
      <w:r w:rsidRPr="001C31D6">
        <w:rPr>
          <w:rFonts w:ascii="Arial Narrow" w:hAnsi="Arial Narrow"/>
          <w:noProof/>
          <w:sz w:val="22"/>
          <w:szCs w:val="22"/>
          <w:lang w:val="cs-CZ"/>
        </w:rPr>
        <w:br/>
        <w:t>o oprávnění a údajů týkajících se činnosti Oprávněného prováděné prostřednictvím Počítačového programu,</w:t>
      </w:r>
      <w:r w:rsidRPr="001C31D6">
        <w:rPr>
          <w:rFonts w:ascii="Arial Narrow" w:hAnsi="Arial Narrow"/>
          <w:noProof/>
          <w:sz w:val="22"/>
          <w:szCs w:val="22"/>
          <w:lang w:val="cs-CZ"/>
        </w:rPr>
        <w:br/>
        <w:t>a to i za účelem poskytnutí referencí třetím subjektům.</w:t>
      </w:r>
    </w:p>
    <w:p w14:paraId="1FB11BD6" w14:textId="6710D3E8"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lastRenderedPageBreak/>
        <w:t>4.5</w:t>
      </w:r>
      <w:r w:rsidRPr="001C31D6">
        <w:rPr>
          <w:rFonts w:ascii="Arial Narrow" w:hAnsi="Arial Narrow"/>
          <w:noProof/>
          <w:sz w:val="22"/>
          <w:szCs w:val="22"/>
          <w:lang w:val="cs-CZ"/>
        </w:rPr>
        <w:tab/>
        <w:t>Za výpadky zaviněné Poskytovatelem se nepovažují živelné pohromy, teroristické útoky a obdobné nepředvídatelné události, které Poskytovatel nemůže ovlivnit a za něž nemůže nest odpovědnost.</w:t>
      </w:r>
    </w:p>
    <w:p w14:paraId="7E94DB05" w14:textId="77777777" w:rsidR="00A1364C" w:rsidRPr="001C31D6" w:rsidRDefault="00A1364C" w:rsidP="00A1364C">
      <w:pPr>
        <w:pStyle w:val="Odstavecseseznamem1"/>
        <w:ind w:left="1080" w:hanging="1080"/>
        <w:rPr>
          <w:noProof/>
          <w:lang w:val="cs-CZ"/>
        </w:rPr>
      </w:pPr>
    </w:p>
    <w:p w14:paraId="39BAF796" w14:textId="77777777" w:rsidR="005B6BD3" w:rsidRPr="001C31D6" w:rsidRDefault="005B6BD3" w:rsidP="005B6BD3">
      <w:pPr>
        <w:pStyle w:val="Nadpis2"/>
        <w:rPr>
          <w:noProof/>
          <w:sz w:val="22"/>
          <w:szCs w:val="22"/>
          <w:u w:val="single"/>
          <w:lang w:val="cs-CZ"/>
        </w:rPr>
      </w:pPr>
      <w:r w:rsidRPr="001C31D6">
        <w:rPr>
          <w:noProof/>
          <w:sz w:val="22"/>
          <w:szCs w:val="22"/>
          <w:lang w:val="cs-CZ"/>
        </w:rPr>
        <w:t>Článek V.</w:t>
      </w:r>
    </w:p>
    <w:p w14:paraId="54B90417" w14:textId="77777777" w:rsidR="005B6BD3" w:rsidRPr="001C31D6" w:rsidRDefault="005B6BD3" w:rsidP="005B6BD3">
      <w:pPr>
        <w:pStyle w:val="Odstavecseseznamem1"/>
        <w:ind w:left="0"/>
        <w:jc w:val="center"/>
        <w:rPr>
          <w:rFonts w:ascii="Arial Narrow" w:hAnsi="Arial Narrow"/>
          <w:b/>
          <w:noProof/>
          <w:sz w:val="22"/>
          <w:szCs w:val="22"/>
          <w:lang w:val="cs-CZ"/>
        </w:rPr>
      </w:pPr>
      <w:r w:rsidRPr="001C31D6">
        <w:rPr>
          <w:rFonts w:ascii="Arial Narrow" w:hAnsi="Arial Narrow"/>
          <w:b/>
          <w:noProof/>
          <w:sz w:val="22"/>
          <w:szCs w:val="22"/>
          <w:lang w:val="cs-CZ"/>
        </w:rPr>
        <w:t>Licence</w:t>
      </w:r>
    </w:p>
    <w:p w14:paraId="58DED4F3" w14:textId="77777777" w:rsidR="005B6BD3" w:rsidRPr="001C31D6" w:rsidRDefault="005B6BD3" w:rsidP="005B6BD3">
      <w:pPr>
        <w:pStyle w:val="Odstavecseseznamem1"/>
        <w:ind w:left="1080" w:hanging="1080"/>
        <w:rPr>
          <w:rFonts w:ascii="Arial Narrow" w:hAnsi="Arial Narrow"/>
          <w:noProof/>
          <w:sz w:val="22"/>
          <w:szCs w:val="22"/>
          <w:lang w:val="cs-CZ"/>
        </w:rPr>
      </w:pPr>
    </w:p>
    <w:p w14:paraId="779C4C02" w14:textId="5B72C99E" w:rsidR="005B6BD3" w:rsidRPr="001C31D6" w:rsidRDefault="005B6BD3" w:rsidP="008E5F17">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5.1</w:t>
      </w:r>
      <w:r w:rsidRPr="001C31D6">
        <w:rPr>
          <w:rFonts w:ascii="Arial Narrow" w:hAnsi="Arial Narrow"/>
          <w:noProof/>
          <w:sz w:val="22"/>
          <w:szCs w:val="22"/>
          <w:lang w:val="cs-CZ"/>
        </w:rPr>
        <w:tab/>
        <w:t>Smluvní strany se dohodly, že k převodu práva užívat Počítačový program na Oprávněné</w:t>
      </w:r>
      <w:r w:rsidR="0078625A" w:rsidRPr="001C31D6">
        <w:rPr>
          <w:rFonts w:ascii="Arial Narrow" w:hAnsi="Arial Narrow"/>
          <w:noProof/>
          <w:sz w:val="22"/>
          <w:szCs w:val="22"/>
          <w:lang w:val="cs-CZ"/>
        </w:rPr>
        <w:t>ho</w:t>
      </w:r>
      <w:r w:rsidRPr="001C31D6">
        <w:rPr>
          <w:rFonts w:ascii="Arial Narrow" w:hAnsi="Arial Narrow"/>
          <w:noProof/>
          <w:sz w:val="22"/>
          <w:szCs w:val="22"/>
          <w:lang w:val="cs-CZ"/>
        </w:rPr>
        <w:t xml:space="preserve"> dojde ze strany Poskytovatele poskytnutím přístupových údajů k počítačového programu bez potřeby provedení dalších úkonů.</w:t>
      </w:r>
    </w:p>
    <w:p w14:paraId="421CF1D8" w14:textId="429903C6" w:rsidR="005B6BD3" w:rsidRPr="001C31D6" w:rsidRDefault="005B6BD3" w:rsidP="00833925">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5.2</w:t>
      </w:r>
      <w:r w:rsidRPr="001C31D6">
        <w:rPr>
          <w:rFonts w:ascii="Arial Narrow" w:hAnsi="Arial Narrow"/>
          <w:noProof/>
          <w:sz w:val="22"/>
          <w:szCs w:val="22"/>
          <w:lang w:val="cs-CZ"/>
        </w:rPr>
        <w:tab/>
        <w:t>Nositelem veškerých majetkových práv autorských k Počítačovému program (včetně, ale bez omezení na všechna zobrazení, fotografie, animace, videozáznamy, zvukové záznamy, texty a aplety, které jsou součástí Počítačového programu), jakož i elektronických materiálů dodávaných s Počítačovým programem a všech kopií Počítačového programu, je Poskytovatel. Jestliže Počítačový program obsahuje dokumentaci, která je poskytována pouze v elektronické podobě, m</w:t>
      </w:r>
      <w:r w:rsidR="00833925" w:rsidRPr="001C31D6">
        <w:rPr>
          <w:rFonts w:ascii="Arial Narrow" w:hAnsi="Arial Narrow"/>
          <w:noProof/>
          <w:sz w:val="22"/>
          <w:szCs w:val="22"/>
          <w:lang w:val="cs-CZ"/>
        </w:rPr>
        <w:t>ůže</w:t>
      </w:r>
      <w:r w:rsidRPr="001C31D6">
        <w:rPr>
          <w:rFonts w:ascii="Arial Narrow" w:hAnsi="Arial Narrow"/>
          <w:noProof/>
          <w:sz w:val="22"/>
          <w:szCs w:val="22"/>
          <w:lang w:val="cs-CZ"/>
        </w:rPr>
        <w:t xml:space="preserve"> Oprávněn</w:t>
      </w:r>
      <w:r w:rsidR="00833925" w:rsidRPr="001C31D6">
        <w:rPr>
          <w:rFonts w:ascii="Arial Narrow" w:hAnsi="Arial Narrow"/>
          <w:noProof/>
          <w:sz w:val="22"/>
          <w:szCs w:val="22"/>
          <w:lang w:val="cs-CZ"/>
        </w:rPr>
        <w:t>ý</w:t>
      </w:r>
      <w:r w:rsidRPr="001C31D6">
        <w:rPr>
          <w:rFonts w:ascii="Arial Narrow" w:hAnsi="Arial Narrow"/>
          <w:noProof/>
          <w:sz w:val="22"/>
          <w:szCs w:val="22"/>
          <w:lang w:val="cs-CZ"/>
        </w:rPr>
        <w:t> vytisknout libovolný počet kopií této elektronické dokumentace, ale pouze pro interní použití Oprávněn</w:t>
      </w:r>
      <w:r w:rsidR="00833925" w:rsidRPr="001C31D6">
        <w:rPr>
          <w:rFonts w:ascii="Arial Narrow" w:hAnsi="Arial Narrow"/>
          <w:noProof/>
          <w:sz w:val="22"/>
          <w:szCs w:val="22"/>
          <w:lang w:val="cs-CZ"/>
        </w:rPr>
        <w:t>ého</w:t>
      </w:r>
      <w:r w:rsidRPr="001C31D6">
        <w:rPr>
          <w:rFonts w:ascii="Arial Narrow" w:hAnsi="Arial Narrow"/>
          <w:noProof/>
          <w:sz w:val="22"/>
          <w:szCs w:val="22"/>
          <w:lang w:val="cs-CZ"/>
        </w:rPr>
        <w:t>. Vytištěný materiál dodávaný není povoleno kopírovat.</w:t>
      </w:r>
    </w:p>
    <w:p w14:paraId="6B76D4E4" w14:textId="17845D7A"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5.3</w:t>
      </w:r>
      <w:r w:rsidRPr="001C31D6">
        <w:rPr>
          <w:rFonts w:ascii="Arial Narrow" w:hAnsi="Arial Narrow"/>
          <w:noProof/>
          <w:sz w:val="22"/>
          <w:szCs w:val="22"/>
          <w:lang w:val="cs-CZ"/>
        </w:rPr>
        <w:tab/>
        <w:t>Oprávněn</w:t>
      </w:r>
      <w:r w:rsidR="00E9457D" w:rsidRPr="001C31D6">
        <w:rPr>
          <w:rFonts w:ascii="Arial Narrow" w:hAnsi="Arial Narrow"/>
          <w:noProof/>
          <w:sz w:val="22"/>
          <w:szCs w:val="22"/>
          <w:lang w:val="cs-CZ"/>
        </w:rPr>
        <w:t>ý</w:t>
      </w:r>
      <w:r w:rsidRPr="001C31D6">
        <w:rPr>
          <w:rFonts w:ascii="Arial Narrow" w:hAnsi="Arial Narrow"/>
          <w:noProof/>
          <w:sz w:val="22"/>
          <w:szCs w:val="22"/>
          <w:lang w:val="cs-CZ"/>
        </w:rPr>
        <w:t xml:space="preserve"> nesmí umožnit používat Počítačový program třetím osobám. Oprávněn</w:t>
      </w:r>
      <w:r w:rsidR="00E9457D" w:rsidRPr="001C31D6">
        <w:rPr>
          <w:rFonts w:ascii="Arial Narrow" w:hAnsi="Arial Narrow"/>
          <w:noProof/>
          <w:sz w:val="22"/>
          <w:szCs w:val="22"/>
          <w:lang w:val="cs-CZ"/>
        </w:rPr>
        <w:t>ý</w:t>
      </w:r>
      <w:r w:rsidRPr="001C31D6">
        <w:rPr>
          <w:rFonts w:ascii="Arial Narrow" w:hAnsi="Arial Narrow"/>
          <w:noProof/>
          <w:sz w:val="22"/>
          <w:szCs w:val="22"/>
          <w:lang w:val="cs-CZ"/>
        </w:rPr>
        <w:t xml:space="preserve"> smí použít Počítačový program výlučně pro vlastní potřebu v rozsahu a za podmínek uvedených v této Smlouvě.</w:t>
      </w:r>
    </w:p>
    <w:p w14:paraId="48D21E79" w14:textId="41DA7B94"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5.4</w:t>
      </w:r>
      <w:r w:rsidRPr="001C31D6">
        <w:rPr>
          <w:rFonts w:ascii="Arial Narrow" w:hAnsi="Arial Narrow"/>
          <w:noProof/>
          <w:sz w:val="22"/>
          <w:szCs w:val="22"/>
          <w:lang w:val="cs-CZ"/>
        </w:rPr>
        <w:tab/>
        <w:t>Poskytovatel uděluje Oprávněn</w:t>
      </w:r>
      <w:r w:rsidR="00F36C61">
        <w:rPr>
          <w:rFonts w:ascii="Arial Narrow" w:hAnsi="Arial Narrow"/>
          <w:noProof/>
          <w:sz w:val="22"/>
          <w:szCs w:val="22"/>
          <w:lang w:val="cs-CZ"/>
        </w:rPr>
        <w:t>ému</w:t>
      </w:r>
      <w:r w:rsidRPr="001C31D6">
        <w:rPr>
          <w:rFonts w:ascii="Arial Narrow" w:hAnsi="Arial Narrow"/>
          <w:noProof/>
          <w:sz w:val="22"/>
          <w:szCs w:val="22"/>
          <w:lang w:val="cs-CZ"/>
        </w:rPr>
        <w:t xml:space="preserve"> souhlas k použití Počítačového programu v souvislosti s provozem </w:t>
      </w:r>
      <w:r w:rsidR="00F36C61" w:rsidRPr="00F36C61">
        <w:rPr>
          <w:rFonts w:ascii="Arial Narrow" w:hAnsi="Arial Narrow"/>
          <w:noProof/>
          <w:sz w:val="22"/>
          <w:szCs w:val="22"/>
          <w:lang w:val="cs-CZ"/>
        </w:rPr>
        <w:t>Kulturní</w:t>
      </w:r>
      <w:r w:rsidR="00F36C61">
        <w:rPr>
          <w:rFonts w:ascii="Arial Narrow" w:hAnsi="Arial Narrow"/>
          <w:noProof/>
          <w:sz w:val="22"/>
          <w:szCs w:val="22"/>
          <w:lang w:val="cs-CZ"/>
        </w:rPr>
        <w:t>ho</w:t>
      </w:r>
      <w:r w:rsidR="00F36C61" w:rsidRPr="00F36C61">
        <w:rPr>
          <w:rFonts w:ascii="Arial Narrow" w:hAnsi="Arial Narrow"/>
          <w:noProof/>
          <w:sz w:val="22"/>
          <w:szCs w:val="22"/>
          <w:lang w:val="cs-CZ"/>
        </w:rPr>
        <w:t xml:space="preserve"> zařízení Kadaň</w:t>
      </w:r>
      <w:r w:rsidRPr="00F36C61">
        <w:rPr>
          <w:rFonts w:ascii="Arial Narrow" w:hAnsi="Arial Narrow"/>
          <w:noProof/>
          <w:sz w:val="22"/>
          <w:szCs w:val="22"/>
          <w:lang w:val="cs-CZ"/>
        </w:rPr>
        <w:t>, k</w:t>
      </w:r>
      <w:r w:rsidRPr="001C31D6">
        <w:rPr>
          <w:rFonts w:ascii="Arial Narrow" w:hAnsi="Arial Narrow"/>
          <w:noProof/>
          <w:sz w:val="22"/>
          <w:szCs w:val="22"/>
          <w:lang w:val="cs-CZ"/>
        </w:rPr>
        <w:t>terou provozuje Oprávněný.</w:t>
      </w:r>
    </w:p>
    <w:p w14:paraId="3FE7D44F" w14:textId="103C73B0"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5.5</w:t>
      </w:r>
      <w:r w:rsidRPr="001C31D6">
        <w:rPr>
          <w:rFonts w:ascii="Arial Narrow" w:hAnsi="Arial Narrow"/>
          <w:noProof/>
          <w:sz w:val="22"/>
          <w:szCs w:val="22"/>
          <w:lang w:val="cs-CZ"/>
        </w:rPr>
        <w:tab/>
        <w:t>Poskytovatel poskytuje Oprávněn</w:t>
      </w:r>
      <w:r w:rsidR="00E9457D" w:rsidRPr="001C31D6">
        <w:rPr>
          <w:rFonts w:ascii="Arial Narrow" w:hAnsi="Arial Narrow"/>
          <w:noProof/>
          <w:sz w:val="22"/>
          <w:szCs w:val="22"/>
          <w:lang w:val="cs-CZ"/>
        </w:rPr>
        <w:t>ému</w:t>
      </w:r>
      <w:r w:rsidRPr="001C31D6">
        <w:rPr>
          <w:rFonts w:ascii="Arial Narrow" w:hAnsi="Arial Narrow"/>
          <w:noProof/>
          <w:sz w:val="22"/>
          <w:szCs w:val="22"/>
          <w:lang w:val="cs-CZ"/>
        </w:rPr>
        <w:t xml:space="preserve"> Licenci v uvedeném rozsahu na dobu 60 měsíců. V případě, že kterýkoliv z Oprávněných písemně neoznámí Poskytovateli nejpozději 2 měsíce před uplynutím doby trvání licence, že nemá zájem na dalším trvání licence po uplynutí dohodnuté doby licence, má se za to, že licence se po uplynutí původně sjednané doby licence automaticky obnovuje na dalších 12 měsíců za stejných podmínek jako byla původně sjednána.</w:t>
      </w:r>
    </w:p>
    <w:p w14:paraId="3BC8B80F"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5.6</w:t>
      </w:r>
      <w:r w:rsidRPr="001C31D6">
        <w:rPr>
          <w:rFonts w:ascii="Arial Narrow" w:hAnsi="Arial Narrow"/>
          <w:noProof/>
          <w:sz w:val="22"/>
          <w:szCs w:val="22"/>
          <w:lang w:val="cs-CZ"/>
        </w:rPr>
        <w:tab/>
        <w:t>Právo používat Počítačový program v celém dohodnutém rozsahu a Licence ve smyslu Smlouvy přechází na právního nástupce Oprávněného za podmínek uvedených ve Smlouvě pouze se souhlasem Poskytovatele. Zánikem Smlouvy nebo Poskytovatele tento souhlas zaniká. Převod práv k počítačového programu ve smyslu tohoto článku Smlouvy se vztahuje na Počítačový program jako celek, tak na jeho jednotlivé části.</w:t>
      </w:r>
    </w:p>
    <w:p w14:paraId="1E49FDBB" w14:textId="625C73DA"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5.7</w:t>
      </w:r>
      <w:r w:rsidRPr="001C31D6">
        <w:rPr>
          <w:rFonts w:ascii="Arial Narrow" w:hAnsi="Arial Narrow"/>
          <w:noProof/>
          <w:sz w:val="22"/>
          <w:szCs w:val="22"/>
          <w:lang w:val="cs-CZ"/>
        </w:rPr>
        <w:tab/>
        <w:t>V případě pronájmu provozovny musí Oprávněný</w:t>
      </w:r>
      <w:r w:rsidR="00096275" w:rsidRPr="001C31D6">
        <w:rPr>
          <w:rFonts w:ascii="Arial Narrow" w:hAnsi="Arial Narrow"/>
          <w:noProof/>
          <w:sz w:val="22"/>
          <w:szCs w:val="22"/>
          <w:lang w:val="cs-CZ"/>
        </w:rPr>
        <w:t xml:space="preserve"> </w:t>
      </w:r>
      <w:r w:rsidRPr="001C31D6">
        <w:rPr>
          <w:rFonts w:ascii="Arial Narrow" w:hAnsi="Arial Narrow"/>
          <w:noProof/>
          <w:sz w:val="22"/>
          <w:szCs w:val="22"/>
          <w:lang w:val="cs-CZ"/>
        </w:rPr>
        <w:t>informovat Poskytovatele o tomto pronájmu včetně jména a kontaktních údajů. Nový nájemce přebírá plnou zodpovědnost za využívání systému.</w:t>
      </w:r>
    </w:p>
    <w:p w14:paraId="26B4F401" w14:textId="77777777" w:rsidR="006B1729" w:rsidRPr="001C31D6" w:rsidRDefault="006B1729" w:rsidP="00A1364C">
      <w:pPr>
        <w:pStyle w:val="Zpat"/>
        <w:rPr>
          <w:noProof/>
          <w:lang w:val="cs-CZ"/>
        </w:rPr>
      </w:pPr>
    </w:p>
    <w:p w14:paraId="07019FEF" w14:textId="77777777" w:rsidR="006B1729" w:rsidRPr="001C31D6" w:rsidRDefault="006B1729" w:rsidP="00A1364C">
      <w:pPr>
        <w:pStyle w:val="Zpat"/>
        <w:rPr>
          <w:noProof/>
          <w:lang w:val="cs-CZ"/>
        </w:rPr>
      </w:pPr>
    </w:p>
    <w:p w14:paraId="16F9CFFF" w14:textId="77777777" w:rsidR="005B6BD3" w:rsidRPr="001C31D6" w:rsidRDefault="005B6BD3" w:rsidP="005B6BD3">
      <w:pPr>
        <w:pStyle w:val="Nadpis2"/>
        <w:rPr>
          <w:noProof/>
          <w:sz w:val="22"/>
          <w:szCs w:val="22"/>
          <w:u w:val="single"/>
          <w:lang w:val="cs-CZ"/>
        </w:rPr>
      </w:pPr>
      <w:r w:rsidRPr="001C31D6">
        <w:rPr>
          <w:noProof/>
          <w:sz w:val="22"/>
          <w:szCs w:val="22"/>
          <w:lang w:val="cs-CZ"/>
        </w:rPr>
        <w:t>Článek VI.</w:t>
      </w:r>
    </w:p>
    <w:p w14:paraId="08AD15C6" w14:textId="77777777" w:rsidR="005B6BD3" w:rsidRPr="001C31D6" w:rsidRDefault="005B6BD3" w:rsidP="005B6BD3">
      <w:pPr>
        <w:pStyle w:val="Odstavecseseznamem1"/>
        <w:ind w:left="0"/>
        <w:jc w:val="center"/>
        <w:rPr>
          <w:rFonts w:ascii="Arial Narrow" w:hAnsi="Arial Narrow"/>
          <w:b/>
          <w:noProof/>
          <w:sz w:val="22"/>
          <w:szCs w:val="22"/>
          <w:lang w:val="cs-CZ"/>
        </w:rPr>
      </w:pPr>
      <w:r w:rsidRPr="001C31D6">
        <w:rPr>
          <w:rFonts w:ascii="Arial Narrow" w:hAnsi="Arial Narrow"/>
          <w:b/>
          <w:noProof/>
          <w:sz w:val="22"/>
          <w:szCs w:val="22"/>
          <w:lang w:val="cs-CZ"/>
        </w:rPr>
        <w:t>Odměna</w:t>
      </w:r>
    </w:p>
    <w:p w14:paraId="7328FFE1" w14:textId="77777777" w:rsidR="005B6BD3" w:rsidRPr="001C31D6" w:rsidRDefault="005B6BD3" w:rsidP="005B6BD3">
      <w:pPr>
        <w:pStyle w:val="Odstavecseseznamem1"/>
        <w:ind w:left="1080" w:hanging="1080"/>
        <w:rPr>
          <w:rFonts w:ascii="Arial Narrow" w:hAnsi="Arial Narrow"/>
          <w:noProof/>
          <w:sz w:val="22"/>
          <w:szCs w:val="22"/>
          <w:lang w:val="cs-CZ"/>
        </w:rPr>
      </w:pPr>
    </w:p>
    <w:p w14:paraId="06ED485D" w14:textId="5BA29BAB" w:rsidR="005B6BD3" w:rsidRPr="001C31D6" w:rsidRDefault="005B6BD3" w:rsidP="005B6BD3">
      <w:pPr>
        <w:pStyle w:val="Odstavecseseznamem1"/>
        <w:spacing w:after="120"/>
        <w:ind w:left="567" w:hanging="568"/>
        <w:jc w:val="both"/>
        <w:rPr>
          <w:rFonts w:ascii="Arial Narrow" w:hAnsi="Arial Narrow"/>
          <w:noProof/>
          <w:sz w:val="22"/>
          <w:szCs w:val="22"/>
          <w:lang w:val="cs-CZ"/>
        </w:rPr>
      </w:pPr>
      <w:r w:rsidRPr="001C31D6">
        <w:rPr>
          <w:rFonts w:ascii="Arial Narrow" w:hAnsi="Arial Narrow"/>
          <w:noProof/>
          <w:sz w:val="22"/>
          <w:szCs w:val="22"/>
          <w:lang w:val="cs-CZ"/>
        </w:rPr>
        <w:t>6.1</w:t>
      </w:r>
      <w:r w:rsidRPr="001C31D6">
        <w:rPr>
          <w:rFonts w:ascii="Arial Narrow" w:hAnsi="Arial Narrow"/>
          <w:noProof/>
          <w:sz w:val="22"/>
          <w:szCs w:val="22"/>
          <w:lang w:val="cs-CZ"/>
        </w:rPr>
        <w:tab/>
        <w:t>Za poskytnutí Licence Oprávněn</w:t>
      </w:r>
      <w:r w:rsidR="007930B7" w:rsidRPr="001C31D6">
        <w:rPr>
          <w:rFonts w:ascii="Arial Narrow" w:hAnsi="Arial Narrow"/>
          <w:noProof/>
          <w:sz w:val="22"/>
          <w:szCs w:val="22"/>
          <w:lang w:val="cs-CZ"/>
        </w:rPr>
        <w:t>ému</w:t>
      </w:r>
      <w:r w:rsidRPr="001C31D6">
        <w:rPr>
          <w:rFonts w:ascii="Arial Narrow" w:hAnsi="Arial Narrow"/>
          <w:noProof/>
          <w:sz w:val="22"/>
          <w:szCs w:val="22"/>
          <w:lang w:val="cs-CZ"/>
        </w:rPr>
        <w:t xml:space="preserve"> a využívání souvisejících služeb v rozsahu dle Přílohy č. 1 v rámci zvoleného balíčku náleží Poskytovateli odměna za poskytnutí licence</w:t>
      </w:r>
      <w:r w:rsidR="008560F1">
        <w:rPr>
          <w:rFonts w:ascii="Arial Narrow" w:hAnsi="Arial Narrow"/>
          <w:noProof/>
          <w:sz w:val="22"/>
          <w:szCs w:val="22"/>
          <w:lang w:val="cs-CZ"/>
        </w:rPr>
        <w:t>/í</w:t>
      </w:r>
      <w:r w:rsidRPr="001C31D6">
        <w:rPr>
          <w:rFonts w:ascii="Arial Narrow" w:hAnsi="Arial Narrow"/>
          <w:noProof/>
          <w:sz w:val="22"/>
          <w:szCs w:val="22"/>
          <w:lang w:val="cs-CZ"/>
        </w:rPr>
        <w:t xml:space="preserve">. Odměna je uhrazena na dobu 12 měsíců. Výše odměny je uvedena v Příloze č. 1 této smlouvy. Odměnu dle bodu 6.1 hradí Oprávněný na základě faktury zaslané elektronicky ve formátu ISDOC/ISDOCX (případně PDF/A) na adresu </w:t>
      </w:r>
      <w:r w:rsidR="00B52985">
        <w:rPr>
          <w:noProof/>
          <w:sz w:val="22"/>
          <w:szCs w:val="22"/>
          <w:lang w:val="cs-CZ"/>
        </w:rPr>
        <w:t>xxxxxxxx</w:t>
      </w:r>
      <w:r w:rsidR="00A305DF" w:rsidRPr="001C31D6">
        <w:rPr>
          <w:noProof/>
          <w:sz w:val="22"/>
          <w:szCs w:val="22"/>
          <w:lang w:val="cs-CZ"/>
        </w:rPr>
        <w:t xml:space="preserve">@kultura-kadan.cz </w:t>
      </w:r>
      <w:r w:rsidRPr="001C31D6">
        <w:rPr>
          <w:rFonts w:ascii="Arial Narrow" w:hAnsi="Arial Narrow"/>
          <w:noProof/>
          <w:sz w:val="22"/>
          <w:szCs w:val="22"/>
          <w:lang w:val="cs-CZ"/>
        </w:rPr>
        <w:t>nebo do datové schránky Oprávněného.</w:t>
      </w:r>
    </w:p>
    <w:p w14:paraId="57FDC15F" w14:textId="77777777" w:rsidR="005B6BD3" w:rsidRPr="001C31D6" w:rsidRDefault="005B6BD3" w:rsidP="005B6BD3">
      <w:pPr>
        <w:pStyle w:val="Odstavecseseznamem1"/>
        <w:spacing w:after="120"/>
        <w:ind w:left="567"/>
        <w:jc w:val="both"/>
        <w:rPr>
          <w:rFonts w:ascii="Arial Narrow" w:hAnsi="Arial Narrow"/>
          <w:noProof/>
          <w:sz w:val="22"/>
          <w:szCs w:val="22"/>
          <w:lang w:val="cs-CZ"/>
        </w:rPr>
      </w:pPr>
      <w:r w:rsidRPr="001C31D6">
        <w:rPr>
          <w:rFonts w:ascii="Arial Narrow" w:hAnsi="Arial Narrow"/>
          <w:noProof/>
          <w:sz w:val="22"/>
          <w:szCs w:val="22"/>
          <w:lang w:val="cs-CZ"/>
        </w:rPr>
        <w:t>Součástí odměny ve smyslu uvedeného není odměna za platby využívání on-line systému prodeje vstupenek ve smyslu čl. IX této Smlouvy.</w:t>
      </w:r>
    </w:p>
    <w:p w14:paraId="3CF02C15" w14:textId="77777777" w:rsidR="005B6BD3" w:rsidRPr="001C31D6" w:rsidRDefault="005B6BD3" w:rsidP="005B6BD3">
      <w:pPr>
        <w:pStyle w:val="Odstavecseseznamem1"/>
        <w:spacing w:after="120"/>
        <w:ind w:left="567" w:hanging="568"/>
        <w:jc w:val="both"/>
        <w:rPr>
          <w:rFonts w:ascii="Arial Narrow" w:hAnsi="Arial Narrow"/>
          <w:noProof/>
          <w:sz w:val="22"/>
          <w:szCs w:val="22"/>
          <w:lang w:val="cs-CZ"/>
        </w:rPr>
      </w:pPr>
      <w:r w:rsidRPr="001C31D6">
        <w:rPr>
          <w:rFonts w:ascii="Arial Narrow" w:hAnsi="Arial Narrow"/>
          <w:noProof/>
          <w:sz w:val="22"/>
          <w:szCs w:val="22"/>
          <w:lang w:val="cs-CZ"/>
        </w:rPr>
        <w:t>6.2</w:t>
      </w:r>
      <w:r w:rsidRPr="001C31D6">
        <w:rPr>
          <w:rFonts w:ascii="Arial Narrow" w:hAnsi="Arial Narrow"/>
          <w:noProof/>
          <w:sz w:val="22"/>
          <w:szCs w:val="22"/>
          <w:lang w:val="cs-CZ"/>
        </w:rPr>
        <w:tab/>
        <w:t>Odměna je splatná předem na celý rok poskytnutí licence na podkladě faktury vystavené Poskytovatelem</w:t>
      </w:r>
      <w:r w:rsidRPr="001C31D6">
        <w:rPr>
          <w:rFonts w:ascii="Arial Narrow" w:hAnsi="Arial Narrow"/>
          <w:noProof/>
          <w:sz w:val="22"/>
          <w:szCs w:val="22"/>
          <w:lang w:val="cs-CZ"/>
        </w:rPr>
        <w:br/>
        <w:t xml:space="preserve"> do 14 dnů od podpisu Smlouvy (při prvním roce trvání licence), resp. do 7 dnů po začátku trvání licence pro druhý a každý další rok trvání licence. Faktura je splatná do 21 dnů od doručení. </w:t>
      </w:r>
    </w:p>
    <w:p w14:paraId="64D801E9" w14:textId="7FF3015A" w:rsidR="005B6BD3" w:rsidRPr="001C31D6" w:rsidRDefault="005B6BD3" w:rsidP="005B6BD3">
      <w:pPr>
        <w:pStyle w:val="Odstavecseseznamem1"/>
        <w:spacing w:after="120"/>
        <w:ind w:left="567" w:hanging="568"/>
        <w:jc w:val="both"/>
        <w:rPr>
          <w:rFonts w:ascii="Arial Narrow" w:hAnsi="Arial Narrow"/>
          <w:noProof/>
          <w:sz w:val="22"/>
          <w:szCs w:val="22"/>
          <w:lang w:val="cs-CZ"/>
        </w:rPr>
      </w:pPr>
      <w:r w:rsidRPr="001C31D6">
        <w:rPr>
          <w:rFonts w:ascii="Arial Narrow" w:hAnsi="Arial Narrow"/>
          <w:noProof/>
          <w:sz w:val="22"/>
          <w:szCs w:val="22"/>
          <w:lang w:val="cs-CZ"/>
        </w:rPr>
        <w:t>6.3</w:t>
      </w:r>
      <w:r w:rsidRPr="001C31D6">
        <w:rPr>
          <w:rFonts w:ascii="Arial Narrow" w:hAnsi="Arial Narrow"/>
          <w:noProof/>
          <w:sz w:val="22"/>
          <w:szCs w:val="22"/>
          <w:lang w:val="cs-CZ"/>
        </w:rPr>
        <w:tab/>
        <w:t>Součástí odměny ve smyslu výše uvedeného není odměna za provádění servisních prací týkajících</w:t>
      </w:r>
      <w:r w:rsidRPr="001C31D6">
        <w:rPr>
          <w:rFonts w:ascii="Arial Narrow" w:hAnsi="Arial Narrow"/>
          <w:noProof/>
          <w:sz w:val="22"/>
          <w:szCs w:val="22"/>
          <w:lang w:val="cs-CZ"/>
        </w:rPr>
        <w:br/>
        <w:t xml:space="preserve"> se Počítačového programu a/nebo odměna za </w:t>
      </w:r>
      <w:r w:rsidR="002474F7">
        <w:rPr>
          <w:rFonts w:ascii="Arial Narrow" w:hAnsi="Arial Narrow"/>
          <w:noProof/>
          <w:sz w:val="22"/>
          <w:szCs w:val="22"/>
          <w:lang w:val="cs-CZ"/>
        </w:rPr>
        <w:t>o</w:t>
      </w:r>
      <w:r w:rsidR="00BF1653" w:rsidRPr="001C31D6">
        <w:rPr>
          <w:rFonts w:ascii="Arial Narrow" w:hAnsi="Arial Narrow"/>
          <w:noProof/>
          <w:sz w:val="22"/>
          <w:szCs w:val="22"/>
          <w:lang w:val="cs-CZ"/>
        </w:rPr>
        <w:t xml:space="preserve">bjednané </w:t>
      </w:r>
      <w:r w:rsidRPr="001C31D6">
        <w:rPr>
          <w:rFonts w:ascii="Arial Narrow" w:hAnsi="Arial Narrow"/>
          <w:noProof/>
          <w:sz w:val="22"/>
          <w:szCs w:val="22"/>
          <w:lang w:val="cs-CZ"/>
        </w:rPr>
        <w:t xml:space="preserve">úpravy Počítačového programu vyžádané si Oprávněným </w:t>
      </w:r>
      <w:r w:rsidRPr="001C31D6">
        <w:rPr>
          <w:rFonts w:ascii="Arial Narrow" w:hAnsi="Arial Narrow"/>
          <w:noProof/>
          <w:sz w:val="22"/>
          <w:szCs w:val="22"/>
          <w:lang w:val="cs-CZ"/>
        </w:rPr>
        <w:br/>
      </w:r>
      <w:r w:rsidR="00186F36" w:rsidRPr="001C31D6">
        <w:rPr>
          <w:rFonts w:ascii="Arial Narrow" w:hAnsi="Arial Narrow"/>
          <w:noProof/>
          <w:sz w:val="22"/>
          <w:szCs w:val="22"/>
          <w:lang w:val="cs-CZ"/>
        </w:rPr>
        <w:t>nad rámec běžné funkcionality</w:t>
      </w:r>
      <w:r w:rsidRPr="001C31D6">
        <w:rPr>
          <w:rFonts w:ascii="Arial Narrow" w:hAnsi="Arial Narrow"/>
          <w:noProof/>
          <w:sz w:val="22"/>
          <w:szCs w:val="22"/>
          <w:lang w:val="cs-CZ"/>
        </w:rPr>
        <w:t>, pokud tato Smlouva nebo její přílohy neurčuje jinak.</w:t>
      </w:r>
    </w:p>
    <w:p w14:paraId="4DCE3125" w14:textId="621EF557" w:rsidR="005B6BD3" w:rsidRPr="001C31D6" w:rsidRDefault="005B6BD3" w:rsidP="005B6BD3">
      <w:pPr>
        <w:pStyle w:val="Odstavecseseznamem1"/>
        <w:spacing w:after="120"/>
        <w:ind w:left="567" w:hanging="568"/>
        <w:jc w:val="both"/>
        <w:rPr>
          <w:rFonts w:ascii="Arial Narrow" w:hAnsi="Arial Narrow"/>
          <w:noProof/>
          <w:sz w:val="22"/>
          <w:szCs w:val="22"/>
          <w:lang w:val="cs-CZ"/>
        </w:rPr>
      </w:pPr>
      <w:r w:rsidRPr="001C31D6">
        <w:rPr>
          <w:rFonts w:ascii="Arial Narrow" w:hAnsi="Arial Narrow"/>
          <w:noProof/>
          <w:sz w:val="22"/>
          <w:szCs w:val="22"/>
          <w:lang w:val="cs-CZ"/>
        </w:rPr>
        <w:lastRenderedPageBreak/>
        <w:t>6.4</w:t>
      </w:r>
      <w:r w:rsidRPr="001C31D6">
        <w:rPr>
          <w:rFonts w:ascii="Arial Narrow" w:hAnsi="Arial Narrow"/>
          <w:noProof/>
          <w:sz w:val="22"/>
          <w:szCs w:val="22"/>
          <w:lang w:val="cs-CZ"/>
        </w:rPr>
        <w:tab/>
        <w:t>V případě, že dojde z jakéhokoliv důvodu k ukončení Smlouvy v průběhu trvání licence, nemá Oprávněný nárok na vrácení odměny a/nebo její části, která byla Poskytovateli uhrazena, resp. Oprávněný je povinen odměnu Poskytovateli uhradit i v případě, že Poskytovateli vznikl na ni nárok, avšak ještě nebyla Poskytovateli ze strany Oprávněného uhrazena.</w:t>
      </w:r>
    </w:p>
    <w:p w14:paraId="7A4028B0" w14:textId="77777777" w:rsidR="005B6BD3" w:rsidRPr="001C31D6" w:rsidRDefault="005B6BD3" w:rsidP="005B6BD3">
      <w:pPr>
        <w:pStyle w:val="Odstavecseseznamem1"/>
        <w:spacing w:after="120"/>
        <w:ind w:left="567" w:hanging="568"/>
        <w:jc w:val="both"/>
        <w:rPr>
          <w:rFonts w:ascii="Arial Narrow" w:hAnsi="Arial Narrow"/>
          <w:noProof/>
          <w:sz w:val="22"/>
          <w:szCs w:val="22"/>
          <w:lang w:val="cs-CZ"/>
        </w:rPr>
      </w:pPr>
      <w:r w:rsidRPr="001C31D6">
        <w:rPr>
          <w:rFonts w:ascii="Arial Narrow" w:hAnsi="Arial Narrow"/>
          <w:noProof/>
          <w:sz w:val="22"/>
          <w:szCs w:val="22"/>
          <w:lang w:val="cs-CZ"/>
        </w:rPr>
        <w:t>6.5</w:t>
      </w:r>
      <w:r w:rsidRPr="001C31D6">
        <w:rPr>
          <w:rFonts w:ascii="Arial Narrow" w:hAnsi="Arial Narrow"/>
          <w:noProof/>
          <w:sz w:val="22"/>
          <w:szCs w:val="22"/>
          <w:lang w:val="cs-CZ"/>
        </w:rPr>
        <w:tab/>
        <w:t xml:space="preserve">Po uplynutí každého roku trvání licence je Poskytovatel oprávněn jednostranně upravit výši odměny o oficiální míru inflace vyhlášenou Českým statistickým úřadem (dale jen “valorizace”). Valorizace nabývá účinky poté, co Poskytovatel písemně oznámí Oprávněnému nově určenou výši odměny. Nepoužití nároku na valorizaci Poskytovatelem k začátku následujícího, valorizaci podléhajícího roku trvání Licence, neznamená vzdání se nároku na odměnu zvýšenou o hodnotu valorizace. Poskytovatel je oprávněn uplatnit nárok na valorizaci kumulativní i za období, ve kterém nárok neuplatnil s tím, že nárok na zvýšení vzniká poté, co Poskytovatel oznámí Oprávněnému nově určenou výši odměny (valorizace nemá zpětné účinky). </w:t>
      </w:r>
    </w:p>
    <w:p w14:paraId="0A65D663" w14:textId="77777777" w:rsidR="005B6BD3" w:rsidRPr="001C31D6" w:rsidRDefault="005B6BD3" w:rsidP="005B6BD3">
      <w:pPr>
        <w:pStyle w:val="Odstavecseseznamem1"/>
        <w:ind w:left="1080" w:hanging="1080"/>
        <w:rPr>
          <w:rFonts w:ascii="Arial Narrow" w:hAnsi="Arial Narrow"/>
          <w:noProof/>
          <w:sz w:val="22"/>
          <w:szCs w:val="22"/>
          <w:lang w:val="cs-CZ"/>
        </w:rPr>
      </w:pPr>
    </w:p>
    <w:p w14:paraId="7FDE3D8C" w14:textId="77777777" w:rsidR="005B6BD3" w:rsidRPr="001C31D6" w:rsidRDefault="005B6BD3" w:rsidP="005B6BD3">
      <w:pPr>
        <w:pStyle w:val="Nadpis2"/>
        <w:rPr>
          <w:noProof/>
          <w:sz w:val="22"/>
          <w:szCs w:val="22"/>
          <w:u w:val="single"/>
          <w:lang w:val="cs-CZ"/>
        </w:rPr>
      </w:pPr>
      <w:r w:rsidRPr="001C31D6">
        <w:rPr>
          <w:noProof/>
          <w:sz w:val="22"/>
          <w:szCs w:val="22"/>
          <w:lang w:val="cs-CZ"/>
        </w:rPr>
        <w:t>Článek VII.</w:t>
      </w:r>
    </w:p>
    <w:p w14:paraId="0BEC1CCC" w14:textId="77777777" w:rsidR="005B6BD3" w:rsidRPr="001C31D6" w:rsidRDefault="005B6BD3" w:rsidP="005B6BD3">
      <w:pPr>
        <w:pStyle w:val="Odstavecseseznamem1"/>
        <w:ind w:left="0"/>
        <w:jc w:val="center"/>
        <w:rPr>
          <w:rFonts w:ascii="Arial Narrow" w:hAnsi="Arial Narrow"/>
          <w:b/>
          <w:noProof/>
          <w:sz w:val="22"/>
          <w:szCs w:val="22"/>
          <w:lang w:val="cs-CZ"/>
        </w:rPr>
      </w:pPr>
      <w:r w:rsidRPr="001C31D6">
        <w:rPr>
          <w:rFonts w:ascii="Arial Narrow" w:hAnsi="Arial Narrow"/>
          <w:b/>
          <w:noProof/>
          <w:sz w:val="22"/>
          <w:szCs w:val="22"/>
          <w:lang w:val="cs-CZ"/>
        </w:rPr>
        <w:t>Zvláštní ustanovení</w:t>
      </w:r>
    </w:p>
    <w:p w14:paraId="7C19782D" w14:textId="77777777" w:rsidR="005B6BD3" w:rsidRPr="001C31D6" w:rsidRDefault="005B6BD3" w:rsidP="005B6BD3">
      <w:pPr>
        <w:pStyle w:val="Odstavecseseznamem1"/>
        <w:ind w:left="1080" w:hanging="1080"/>
        <w:rPr>
          <w:rFonts w:ascii="Arial Narrow" w:hAnsi="Arial Narrow"/>
          <w:noProof/>
          <w:sz w:val="22"/>
          <w:szCs w:val="22"/>
          <w:lang w:val="cs-CZ"/>
        </w:rPr>
      </w:pPr>
    </w:p>
    <w:p w14:paraId="78244DC8" w14:textId="7C2D004B"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7.1</w:t>
      </w:r>
      <w:r w:rsidRPr="001C31D6">
        <w:rPr>
          <w:rFonts w:ascii="Arial Narrow" w:hAnsi="Arial Narrow"/>
          <w:noProof/>
          <w:sz w:val="22"/>
          <w:szCs w:val="22"/>
          <w:lang w:val="cs-CZ"/>
        </w:rPr>
        <w:tab/>
        <w:t>Oprávněn</w:t>
      </w:r>
      <w:r w:rsidR="00850F2D" w:rsidRPr="001C31D6">
        <w:rPr>
          <w:rFonts w:ascii="Arial Narrow" w:hAnsi="Arial Narrow"/>
          <w:noProof/>
          <w:sz w:val="22"/>
          <w:szCs w:val="22"/>
          <w:lang w:val="cs-CZ"/>
        </w:rPr>
        <w:t>ý</w:t>
      </w:r>
      <w:r w:rsidRPr="001C31D6">
        <w:rPr>
          <w:rFonts w:ascii="Arial Narrow" w:hAnsi="Arial Narrow"/>
          <w:noProof/>
          <w:sz w:val="22"/>
          <w:szCs w:val="22"/>
          <w:lang w:val="cs-CZ"/>
        </w:rPr>
        <w:t xml:space="preserve"> </w:t>
      </w:r>
      <w:r w:rsidR="008560F1">
        <w:rPr>
          <w:rFonts w:ascii="Arial Narrow" w:hAnsi="Arial Narrow"/>
          <w:noProof/>
          <w:sz w:val="22"/>
          <w:szCs w:val="22"/>
          <w:lang w:val="cs-CZ"/>
        </w:rPr>
        <w:t>jsou</w:t>
      </w:r>
      <w:r w:rsidRPr="001C31D6">
        <w:rPr>
          <w:rFonts w:ascii="Arial Narrow" w:hAnsi="Arial Narrow"/>
          <w:noProof/>
          <w:sz w:val="22"/>
          <w:szCs w:val="22"/>
          <w:lang w:val="cs-CZ"/>
        </w:rPr>
        <w:t xml:space="preserve"> povinni zachovávat mlčenlivost o všech údajích a datech, ke kterým získali přístup v rámci plnění Smlouvy, nezpřístupnit je třetím osobám, nevyužít je pro sebe ani pro třetí osoby ani neumožnit jejich využití či zneužití třetími osobami. V případě porušení povinnosti dodržet závazek mlčenlivosti dle tohoto je Oprávněný, který povinnost porušil povinen uhradit Poskytovateli smluvní pokutu ve výši 50.000 Kč za každé takové porušení.</w:t>
      </w:r>
    </w:p>
    <w:p w14:paraId="23C8E02D"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7.2</w:t>
      </w:r>
      <w:r w:rsidRPr="001C31D6">
        <w:rPr>
          <w:rFonts w:ascii="Arial Narrow" w:hAnsi="Arial Narrow"/>
          <w:noProof/>
          <w:sz w:val="22"/>
          <w:szCs w:val="22"/>
          <w:lang w:val="cs-CZ"/>
        </w:rPr>
        <w:tab/>
        <w:t>Poskytovatel je oprávněn od Smlouvy odstoupit, pokud:</w:t>
      </w:r>
    </w:p>
    <w:p w14:paraId="6C4CF530" w14:textId="6710863B" w:rsidR="005B6BD3" w:rsidRPr="001C31D6" w:rsidRDefault="005B6BD3" w:rsidP="005B6BD3">
      <w:pPr>
        <w:pStyle w:val="Odstavecseseznamem1"/>
        <w:numPr>
          <w:ilvl w:val="0"/>
          <w:numId w:val="6"/>
        </w:numPr>
        <w:spacing w:after="120"/>
        <w:ind w:left="851" w:hanging="284"/>
        <w:jc w:val="both"/>
        <w:rPr>
          <w:rFonts w:ascii="Arial Narrow" w:hAnsi="Arial Narrow"/>
          <w:noProof/>
          <w:sz w:val="22"/>
          <w:szCs w:val="22"/>
          <w:lang w:val="cs-CZ"/>
        </w:rPr>
      </w:pPr>
      <w:r w:rsidRPr="001C31D6">
        <w:rPr>
          <w:rFonts w:ascii="Arial Narrow" w:hAnsi="Arial Narrow"/>
          <w:noProof/>
          <w:sz w:val="22"/>
          <w:szCs w:val="22"/>
          <w:lang w:val="cs-CZ"/>
        </w:rPr>
        <w:t>Oprávněn</w:t>
      </w:r>
      <w:r w:rsidR="00817542" w:rsidRPr="001C31D6">
        <w:rPr>
          <w:rFonts w:ascii="Arial Narrow" w:hAnsi="Arial Narrow"/>
          <w:noProof/>
          <w:sz w:val="22"/>
          <w:szCs w:val="22"/>
          <w:lang w:val="cs-CZ"/>
        </w:rPr>
        <w:t>ý</w:t>
      </w:r>
      <w:r w:rsidRPr="001C31D6">
        <w:rPr>
          <w:rFonts w:ascii="Arial Narrow" w:hAnsi="Arial Narrow"/>
          <w:noProof/>
          <w:sz w:val="22"/>
          <w:szCs w:val="22"/>
          <w:lang w:val="cs-CZ"/>
        </w:rPr>
        <w:t xml:space="preserve"> porušuj</w:t>
      </w:r>
      <w:r w:rsidR="00817542" w:rsidRPr="001C31D6">
        <w:rPr>
          <w:rFonts w:ascii="Arial Narrow" w:hAnsi="Arial Narrow"/>
          <w:noProof/>
          <w:sz w:val="22"/>
          <w:szCs w:val="22"/>
          <w:lang w:val="cs-CZ"/>
        </w:rPr>
        <w:t>e</w:t>
      </w:r>
      <w:r w:rsidRPr="001C31D6">
        <w:rPr>
          <w:rFonts w:ascii="Arial Narrow" w:hAnsi="Arial Narrow"/>
          <w:noProof/>
          <w:sz w:val="22"/>
          <w:szCs w:val="22"/>
          <w:lang w:val="cs-CZ"/>
        </w:rPr>
        <w:t xml:space="preserve"> při využívání Počítačového programu podmínky stanovené příslušnými právními předpisy a/nebo touto Smlouvou a/nebo neplní pokyny dané Poskytovatelem v souvislosti s využíváním Počítačového programu,</w:t>
      </w:r>
    </w:p>
    <w:p w14:paraId="5F672048" w14:textId="134BFC16" w:rsidR="005B6BD3" w:rsidRPr="001C31D6" w:rsidRDefault="005B6BD3" w:rsidP="005B6BD3">
      <w:pPr>
        <w:pStyle w:val="Odstavecseseznamem1"/>
        <w:numPr>
          <w:ilvl w:val="0"/>
          <w:numId w:val="6"/>
        </w:numPr>
        <w:spacing w:after="120"/>
        <w:ind w:left="851" w:hanging="284"/>
        <w:jc w:val="both"/>
        <w:rPr>
          <w:rFonts w:ascii="Arial Narrow" w:hAnsi="Arial Narrow"/>
          <w:noProof/>
          <w:sz w:val="22"/>
          <w:szCs w:val="22"/>
          <w:lang w:val="cs-CZ"/>
        </w:rPr>
      </w:pPr>
      <w:r w:rsidRPr="001C31D6">
        <w:rPr>
          <w:rFonts w:ascii="Arial Narrow" w:hAnsi="Arial Narrow"/>
          <w:noProof/>
          <w:sz w:val="22"/>
          <w:szCs w:val="22"/>
          <w:lang w:val="cs-CZ"/>
        </w:rPr>
        <w:t>Oprávněn</w:t>
      </w:r>
      <w:r w:rsidR="00E67768" w:rsidRPr="001C31D6">
        <w:rPr>
          <w:rFonts w:ascii="Arial Narrow" w:hAnsi="Arial Narrow"/>
          <w:noProof/>
          <w:sz w:val="22"/>
          <w:szCs w:val="22"/>
          <w:lang w:val="cs-CZ"/>
        </w:rPr>
        <w:t>ý</w:t>
      </w:r>
      <w:r w:rsidRPr="001C31D6">
        <w:rPr>
          <w:rFonts w:ascii="Arial Narrow" w:hAnsi="Arial Narrow"/>
          <w:noProof/>
          <w:sz w:val="22"/>
          <w:szCs w:val="22"/>
          <w:lang w:val="cs-CZ"/>
        </w:rPr>
        <w:t xml:space="preserve"> neplní své povinnosti ze Smlouvy, poruší povinnost mlčenlivosti, obchodní tajemství, poskytne údaje od Poskytovatele třetím osobám,</w:t>
      </w:r>
    </w:p>
    <w:p w14:paraId="124E4F16" w14:textId="2BF2D70F" w:rsidR="005B6BD3" w:rsidRPr="001C31D6" w:rsidRDefault="005B6BD3" w:rsidP="005B6BD3">
      <w:pPr>
        <w:pStyle w:val="Odstavecseseznamem1"/>
        <w:numPr>
          <w:ilvl w:val="0"/>
          <w:numId w:val="6"/>
        </w:numPr>
        <w:spacing w:after="120"/>
        <w:ind w:left="851" w:hanging="284"/>
        <w:jc w:val="both"/>
        <w:rPr>
          <w:rFonts w:ascii="Arial Narrow" w:hAnsi="Arial Narrow"/>
          <w:noProof/>
          <w:sz w:val="22"/>
          <w:szCs w:val="22"/>
          <w:lang w:val="cs-CZ"/>
        </w:rPr>
      </w:pPr>
      <w:r w:rsidRPr="001C31D6">
        <w:rPr>
          <w:rFonts w:ascii="Arial Narrow" w:hAnsi="Arial Narrow"/>
          <w:noProof/>
          <w:sz w:val="22"/>
          <w:szCs w:val="22"/>
          <w:lang w:val="cs-CZ"/>
        </w:rPr>
        <w:t>Nabude právní moci rozhodnutí, kterým soud uzná Oprávněn</w:t>
      </w:r>
      <w:r w:rsidR="00E67768" w:rsidRPr="001C31D6">
        <w:rPr>
          <w:rFonts w:ascii="Arial Narrow" w:hAnsi="Arial Narrow"/>
          <w:noProof/>
          <w:sz w:val="22"/>
          <w:szCs w:val="22"/>
          <w:lang w:val="cs-CZ"/>
        </w:rPr>
        <w:t>ého</w:t>
      </w:r>
      <w:r w:rsidRPr="001C31D6">
        <w:rPr>
          <w:rFonts w:ascii="Arial Narrow" w:hAnsi="Arial Narrow"/>
          <w:noProof/>
          <w:sz w:val="22"/>
          <w:szCs w:val="22"/>
          <w:lang w:val="cs-CZ"/>
        </w:rPr>
        <w:t xml:space="preserve"> vinným z trestného činu bezprostředně souvisejícího s jeho činností,</w:t>
      </w:r>
    </w:p>
    <w:p w14:paraId="613CCC2B" w14:textId="262E05CE" w:rsidR="005B6BD3" w:rsidRPr="001C31D6" w:rsidRDefault="005B6BD3" w:rsidP="005B6BD3">
      <w:pPr>
        <w:pStyle w:val="Odstavecseseznamem1"/>
        <w:numPr>
          <w:ilvl w:val="0"/>
          <w:numId w:val="6"/>
        </w:numPr>
        <w:spacing w:after="120"/>
        <w:ind w:left="851" w:hanging="284"/>
        <w:jc w:val="both"/>
        <w:rPr>
          <w:rFonts w:ascii="Arial Narrow" w:hAnsi="Arial Narrow"/>
          <w:noProof/>
          <w:sz w:val="22"/>
          <w:szCs w:val="22"/>
          <w:lang w:val="cs-CZ"/>
        </w:rPr>
      </w:pPr>
      <w:r w:rsidRPr="001C31D6">
        <w:rPr>
          <w:rFonts w:ascii="Arial Narrow" w:hAnsi="Arial Narrow"/>
          <w:noProof/>
          <w:sz w:val="22"/>
          <w:szCs w:val="22"/>
          <w:lang w:val="cs-CZ"/>
        </w:rPr>
        <w:t>Oprávněný ztratil oprávnění k provádění činností podle této Smlouvy,</w:t>
      </w:r>
    </w:p>
    <w:p w14:paraId="74716AE7" w14:textId="143FACCA" w:rsidR="005B6BD3" w:rsidRPr="001C31D6" w:rsidRDefault="005B6BD3" w:rsidP="005B6BD3">
      <w:pPr>
        <w:pStyle w:val="Odstavecseseznamem1"/>
        <w:numPr>
          <w:ilvl w:val="0"/>
          <w:numId w:val="6"/>
        </w:numPr>
        <w:spacing w:after="120"/>
        <w:ind w:left="851" w:hanging="284"/>
        <w:jc w:val="both"/>
        <w:rPr>
          <w:rFonts w:ascii="Arial Narrow" w:hAnsi="Arial Narrow"/>
          <w:noProof/>
          <w:sz w:val="22"/>
          <w:szCs w:val="22"/>
          <w:lang w:val="cs-CZ"/>
        </w:rPr>
      </w:pPr>
      <w:r w:rsidRPr="001C31D6">
        <w:rPr>
          <w:rFonts w:ascii="Arial Narrow" w:hAnsi="Arial Narrow"/>
          <w:noProof/>
          <w:sz w:val="22"/>
          <w:szCs w:val="22"/>
          <w:lang w:val="cs-CZ"/>
        </w:rPr>
        <w:t>Se jakékoli prohlášení Oprávněn</w:t>
      </w:r>
      <w:r w:rsidR="003A7272" w:rsidRPr="001C31D6">
        <w:rPr>
          <w:rFonts w:ascii="Arial Narrow" w:hAnsi="Arial Narrow"/>
          <w:noProof/>
          <w:sz w:val="22"/>
          <w:szCs w:val="22"/>
          <w:lang w:val="cs-CZ"/>
        </w:rPr>
        <w:t>ého</w:t>
      </w:r>
      <w:r w:rsidRPr="001C31D6">
        <w:rPr>
          <w:rFonts w:ascii="Arial Narrow" w:hAnsi="Arial Narrow"/>
          <w:noProof/>
          <w:sz w:val="22"/>
          <w:szCs w:val="22"/>
          <w:lang w:val="cs-CZ"/>
        </w:rPr>
        <w:t xml:space="preserve"> uvedené v této Smlouvě ukáže jako neúplné a/nebo nepravdivé,</w:t>
      </w:r>
    </w:p>
    <w:p w14:paraId="3E1F2597" w14:textId="77777777" w:rsidR="005B6BD3" w:rsidRPr="001C31D6" w:rsidRDefault="005B6BD3" w:rsidP="005B6BD3">
      <w:pPr>
        <w:pStyle w:val="Odstavecseseznamem1"/>
        <w:numPr>
          <w:ilvl w:val="0"/>
          <w:numId w:val="6"/>
        </w:numPr>
        <w:spacing w:after="120"/>
        <w:ind w:left="851" w:hanging="284"/>
        <w:jc w:val="both"/>
        <w:rPr>
          <w:rFonts w:ascii="Arial Narrow" w:hAnsi="Arial Narrow"/>
          <w:noProof/>
          <w:sz w:val="22"/>
          <w:szCs w:val="22"/>
          <w:lang w:val="cs-CZ"/>
        </w:rPr>
      </w:pPr>
      <w:r w:rsidRPr="001C31D6">
        <w:rPr>
          <w:rFonts w:ascii="Arial Narrow" w:hAnsi="Arial Narrow"/>
          <w:noProof/>
          <w:sz w:val="22"/>
          <w:szCs w:val="22"/>
          <w:lang w:val="cs-CZ"/>
        </w:rPr>
        <w:t>Tak stanoví obecně závazný právní předpis a/nebo tato Smlouva.</w:t>
      </w:r>
    </w:p>
    <w:p w14:paraId="4BF1ED7E" w14:textId="75B58E08"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7.3</w:t>
      </w:r>
      <w:r w:rsidRPr="001C31D6">
        <w:rPr>
          <w:rFonts w:ascii="Arial Narrow" w:hAnsi="Arial Narrow"/>
          <w:noProof/>
          <w:sz w:val="22"/>
          <w:szCs w:val="22"/>
          <w:lang w:val="cs-CZ"/>
        </w:rPr>
        <w:tab/>
        <w:t>Oprávněný může tuto Smlouvu kdykoli vypovědět s výpovědní lhůtou dvou měsíců bez uvedení důvodu. Výpovědní lhůta nabývá účinky dnem doručení. Odstoupením od Smlouvy nezaniká nárok na zaplacení smluvních pokut, náhrady škody, avšak zaniká oprávnění Oprávněn</w:t>
      </w:r>
      <w:r w:rsidR="004009F8" w:rsidRPr="001C31D6">
        <w:rPr>
          <w:rFonts w:ascii="Arial Narrow" w:hAnsi="Arial Narrow"/>
          <w:noProof/>
          <w:sz w:val="22"/>
          <w:szCs w:val="22"/>
          <w:lang w:val="cs-CZ"/>
        </w:rPr>
        <w:t>ého</w:t>
      </w:r>
      <w:r w:rsidRPr="001C31D6">
        <w:rPr>
          <w:rFonts w:ascii="Arial Narrow" w:hAnsi="Arial Narrow"/>
          <w:noProof/>
          <w:sz w:val="22"/>
          <w:szCs w:val="22"/>
          <w:lang w:val="cs-CZ"/>
        </w:rPr>
        <w:t xml:space="preserve"> na používání Počítačového programu (licence). Zaplacené úhrady licence se nevrací.</w:t>
      </w:r>
    </w:p>
    <w:p w14:paraId="1B30DA3C"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7.4</w:t>
      </w:r>
      <w:r w:rsidRPr="001C31D6">
        <w:rPr>
          <w:rFonts w:ascii="Arial Narrow" w:hAnsi="Arial Narrow"/>
          <w:noProof/>
          <w:sz w:val="22"/>
          <w:szCs w:val="22"/>
          <w:lang w:val="cs-CZ"/>
        </w:rPr>
        <w:tab/>
        <w:t>Poskytovatel je oprávněn tuto Smlouvu kdykoli vypovědět s výpovědní lhůtou dvou měsíců s uvedením důvodu. Výpovědní lhůta nabývá účinky dnem doručení. Odstoupením od Smlouvy nezaniká nárok na zaplacení smluvních pokut, náhrady škody, avšak zaniká oprávnění Oprávněného na používání Počítačového programu (licence). Zaplacené úhrady licence se nevrací.</w:t>
      </w:r>
    </w:p>
    <w:p w14:paraId="3C30F302" w14:textId="74F347E5"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7.5</w:t>
      </w:r>
      <w:r w:rsidRPr="001C31D6">
        <w:rPr>
          <w:rFonts w:ascii="Arial Narrow" w:hAnsi="Arial Narrow"/>
          <w:noProof/>
          <w:sz w:val="22"/>
          <w:szCs w:val="22"/>
          <w:lang w:val="cs-CZ"/>
        </w:rPr>
        <w:tab/>
        <w:t>Oprávněn</w:t>
      </w:r>
      <w:r w:rsidR="00FD570C" w:rsidRPr="001C31D6">
        <w:rPr>
          <w:rFonts w:ascii="Arial Narrow" w:hAnsi="Arial Narrow"/>
          <w:noProof/>
          <w:sz w:val="22"/>
          <w:szCs w:val="22"/>
          <w:lang w:val="cs-CZ"/>
        </w:rPr>
        <w:t xml:space="preserve">ý </w:t>
      </w:r>
      <w:r w:rsidRPr="001C31D6">
        <w:rPr>
          <w:rFonts w:ascii="Arial Narrow" w:hAnsi="Arial Narrow"/>
          <w:noProof/>
          <w:sz w:val="22"/>
          <w:szCs w:val="22"/>
          <w:lang w:val="cs-CZ"/>
        </w:rPr>
        <w:t>ber</w:t>
      </w:r>
      <w:r w:rsidR="00FD570C" w:rsidRPr="001C31D6">
        <w:rPr>
          <w:rFonts w:ascii="Arial Narrow" w:hAnsi="Arial Narrow"/>
          <w:noProof/>
          <w:sz w:val="22"/>
          <w:szCs w:val="22"/>
          <w:lang w:val="cs-CZ"/>
        </w:rPr>
        <w:t>e</w:t>
      </w:r>
      <w:r w:rsidRPr="001C31D6">
        <w:rPr>
          <w:rFonts w:ascii="Arial Narrow" w:hAnsi="Arial Narrow"/>
          <w:noProof/>
          <w:sz w:val="22"/>
          <w:szCs w:val="22"/>
          <w:lang w:val="cs-CZ"/>
        </w:rPr>
        <w:t xml:space="preserve"> na vědomí, že Počítačový program je umístěn na https://app.entradio.cz jehož provozovatelem je třetí osoba odlišná od Poskytovatele.</w:t>
      </w:r>
      <w:r w:rsidRPr="001C31D6" w:rsidDel="00470D18">
        <w:rPr>
          <w:rFonts w:ascii="Arial Narrow" w:hAnsi="Arial Narrow"/>
          <w:noProof/>
          <w:sz w:val="22"/>
          <w:szCs w:val="22"/>
          <w:lang w:val="cs-CZ"/>
        </w:rPr>
        <w:t xml:space="preserve"> </w:t>
      </w:r>
    </w:p>
    <w:p w14:paraId="622D7045" w14:textId="6E1CE52B" w:rsidR="00F301AD" w:rsidRPr="00CA518D" w:rsidRDefault="00F301AD" w:rsidP="005B6BD3">
      <w:pPr>
        <w:pStyle w:val="Odstavecseseznamem1"/>
        <w:spacing w:after="120"/>
        <w:ind w:left="567" w:hanging="567"/>
        <w:jc w:val="both"/>
        <w:rPr>
          <w:rFonts w:ascii="Arial" w:hAnsi="Arial" w:cs="Arial"/>
          <w:noProof/>
          <w:sz w:val="22"/>
          <w:szCs w:val="22"/>
          <w:lang w:val="cs-CZ"/>
        </w:rPr>
      </w:pPr>
      <w:r w:rsidRPr="001C31D6">
        <w:rPr>
          <w:rFonts w:ascii="Arial Narrow" w:hAnsi="Arial Narrow"/>
          <w:noProof/>
          <w:sz w:val="22"/>
          <w:szCs w:val="22"/>
          <w:lang w:val="cs-CZ"/>
        </w:rPr>
        <w:t xml:space="preserve">7.6 </w:t>
      </w:r>
      <w:r w:rsidR="00512F47" w:rsidRPr="001C31D6">
        <w:rPr>
          <w:rFonts w:ascii="Arial Narrow" w:hAnsi="Arial Narrow"/>
          <w:noProof/>
          <w:sz w:val="22"/>
          <w:szCs w:val="22"/>
          <w:lang w:val="cs-CZ"/>
        </w:rPr>
        <w:t xml:space="preserve">     </w:t>
      </w:r>
      <w:r w:rsidR="00895787">
        <w:rPr>
          <w:rFonts w:ascii="Arial Narrow" w:hAnsi="Arial Narrow"/>
          <w:noProof/>
          <w:sz w:val="22"/>
          <w:szCs w:val="22"/>
          <w:lang w:val="cs-CZ"/>
        </w:rPr>
        <w:t>Ob</w:t>
      </w:r>
      <w:r w:rsidR="005444D8">
        <w:rPr>
          <w:rFonts w:ascii="Arial Narrow" w:hAnsi="Arial Narrow"/>
          <w:noProof/>
          <w:sz w:val="22"/>
          <w:szCs w:val="22"/>
          <w:lang w:val="cs-CZ"/>
        </w:rPr>
        <w:t>ě strany prohlašuji, že otázky týkající se ochrany a zpracování osobních údajů</w:t>
      </w:r>
      <w:r w:rsidR="00F74741">
        <w:rPr>
          <w:rFonts w:ascii="Arial Narrow" w:hAnsi="Arial Narrow"/>
          <w:noProof/>
          <w:sz w:val="22"/>
          <w:szCs w:val="22"/>
          <w:lang w:val="cs-CZ"/>
        </w:rPr>
        <w:t xml:space="preserve"> </w:t>
      </w:r>
      <w:r w:rsidR="008A1640" w:rsidRPr="00CA518D">
        <w:rPr>
          <w:rFonts w:ascii="Arial Narrow" w:hAnsi="Arial Narrow"/>
          <w:noProof/>
          <w:sz w:val="22"/>
          <w:szCs w:val="22"/>
          <w:lang w:val="cs-CZ"/>
        </w:rPr>
        <w:t>ve smyslu Nařízení Evropského parlamentu a Rady (EU) 2016/679, o ochraně fyzických osob v souvislosti se zpracováním osobních údajů a o volném pohybu těchto údajů a o zrušení směrnice 95/46/ES (dále jen „GDPR“) a Zákonem č. 110/2019 Sb.</w:t>
      </w:r>
      <w:r w:rsidR="00CA518D" w:rsidRPr="00CA518D">
        <w:rPr>
          <w:rFonts w:ascii="Arial Narrow" w:hAnsi="Arial Narrow"/>
          <w:noProof/>
          <w:sz w:val="22"/>
          <w:szCs w:val="22"/>
          <w:lang w:val="cs-CZ"/>
        </w:rPr>
        <w:t xml:space="preserve"> </w:t>
      </w:r>
      <w:r w:rsidR="001F2C6C">
        <w:rPr>
          <w:rFonts w:ascii="Arial Narrow" w:hAnsi="Arial Narrow"/>
          <w:noProof/>
          <w:sz w:val="22"/>
          <w:szCs w:val="22"/>
          <w:lang w:val="cs-CZ"/>
        </w:rPr>
        <w:t>b</w:t>
      </w:r>
      <w:r w:rsidR="00CA518D" w:rsidRPr="00CA518D">
        <w:rPr>
          <w:rFonts w:ascii="Arial Narrow" w:hAnsi="Arial Narrow"/>
          <w:noProof/>
          <w:sz w:val="22"/>
          <w:szCs w:val="22"/>
          <w:lang w:val="cs-CZ"/>
        </w:rPr>
        <w:t>udou řešeny samostatnou smlouvou</w:t>
      </w:r>
      <w:r w:rsidR="00865E31">
        <w:rPr>
          <w:rFonts w:ascii="Arial Narrow" w:hAnsi="Arial Narrow"/>
          <w:noProof/>
          <w:sz w:val="22"/>
          <w:szCs w:val="22"/>
          <w:lang w:val="cs-CZ"/>
        </w:rPr>
        <w:t>.</w:t>
      </w:r>
    </w:p>
    <w:p w14:paraId="3CE76AF2" w14:textId="77777777" w:rsidR="005B6BD3" w:rsidRPr="001C31D6" w:rsidRDefault="005B6BD3" w:rsidP="005B6BD3">
      <w:pPr>
        <w:pStyle w:val="Odstavecseseznamem1"/>
        <w:ind w:left="1080" w:hanging="1080"/>
        <w:rPr>
          <w:rFonts w:ascii="Arial Narrow" w:hAnsi="Arial Narrow"/>
          <w:noProof/>
          <w:sz w:val="22"/>
          <w:szCs w:val="22"/>
          <w:lang w:val="cs-CZ"/>
        </w:rPr>
      </w:pPr>
    </w:p>
    <w:p w14:paraId="14FE89E1" w14:textId="77777777" w:rsidR="005B6BD3" w:rsidRPr="001C31D6" w:rsidRDefault="005B6BD3" w:rsidP="005B6BD3">
      <w:pPr>
        <w:pStyle w:val="Nadpis2"/>
        <w:rPr>
          <w:noProof/>
          <w:sz w:val="22"/>
          <w:szCs w:val="22"/>
          <w:u w:val="single"/>
          <w:lang w:val="cs-CZ"/>
        </w:rPr>
      </w:pPr>
      <w:r w:rsidRPr="001C31D6">
        <w:rPr>
          <w:noProof/>
          <w:sz w:val="22"/>
          <w:szCs w:val="22"/>
          <w:lang w:val="cs-CZ"/>
        </w:rPr>
        <w:lastRenderedPageBreak/>
        <w:t>Článek VIII.</w:t>
      </w:r>
    </w:p>
    <w:p w14:paraId="03FC268D" w14:textId="77777777" w:rsidR="005B6BD3" w:rsidRPr="001C31D6" w:rsidRDefault="005B6BD3" w:rsidP="005B6BD3">
      <w:pPr>
        <w:pStyle w:val="Odstavecseseznamem1"/>
        <w:ind w:left="0"/>
        <w:jc w:val="center"/>
        <w:rPr>
          <w:rFonts w:ascii="Arial Narrow" w:hAnsi="Arial Narrow"/>
          <w:b/>
          <w:noProof/>
          <w:sz w:val="22"/>
          <w:szCs w:val="22"/>
          <w:lang w:val="cs-CZ"/>
        </w:rPr>
      </w:pPr>
      <w:r w:rsidRPr="001C31D6">
        <w:rPr>
          <w:rFonts w:ascii="Arial Narrow" w:hAnsi="Arial Narrow"/>
          <w:b/>
          <w:noProof/>
          <w:sz w:val="22"/>
          <w:szCs w:val="22"/>
          <w:lang w:val="cs-CZ"/>
        </w:rPr>
        <w:t>Zvláštní ustanovení k On-line systému prodeje vstupenek</w:t>
      </w:r>
    </w:p>
    <w:p w14:paraId="7B5FB055" w14:textId="77777777" w:rsidR="005B6BD3" w:rsidRPr="001C31D6" w:rsidRDefault="005B6BD3" w:rsidP="005B6BD3">
      <w:pPr>
        <w:pStyle w:val="Odstavecseseznamem1"/>
        <w:ind w:left="1080" w:hanging="1080"/>
        <w:rPr>
          <w:rFonts w:ascii="Arial Narrow" w:hAnsi="Arial Narrow"/>
          <w:noProof/>
          <w:sz w:val="22"/>
          <w:szCs w:val="22"/>
          <w:lang w:val="cs-CZ"/>
        </w:rPr>
      </w:pPr>
    </w:p>
    <w:p w14:paraId="20FCA72A" w14:textId="272F0DC6"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8.1</w:t>
      </w:r>
      <w:r w:rsidRPr="001C31D6">
        <w:rPr>
          <w:rFonts w:ascii="Arial Narrow" w:hAnsi="Arial Narrow"/>
          <w:noProof/>
          <w:sz w:val="22"/>
          <w:szCs w:val="22"/>
          <w:lang w:val="cs-CZ"/>
        </w:rPr>
        <w:tab/>
        <w:t xml:space="preserve">Prodej vstupenek na představení je možné realizovat i prostřednictvím on-line systému provozovaným Poskytovatelem, a to v případě, že </w:t>
      </w:r>
      <w:r w:rsidR="008B21F9" w:rsidRPr="001C31D6">
        <w:rPr>
          <w:rFonts w:ascii="Arial Narrow" w:hAnsi="Arial Narrow"/>
          <w:noProof/>
          <w:sz w:val="22"/>
          <w:szCs w:val="22"/>
          <w:lang w:val="cs-CZ"/>
        </w:rPr>
        <w:t xml:space="preserve">jej </w:t>
      </w:r>
      <w:r w:rsidRPr="001C31D6">
        <w:rPr>
          <w:rFonts w:ascii="Arial Narrow" w:hAnsi="Arial Narrow"/>
          <w:noProof/>
          <w:sz w:val="22"/>
          <w:szCs w:val="22"/>
          <w:lang w:val="cs-CZ"/>
        </w:rPr>
        <w:t>Oprávněný využívá v souvislosti s poskytováním souvisejících služeb Poskytovatelem služby Poskytovatele v rámci balíčků poskytovaných Poskytovatelem.</w:t>
      </w:r>
    </w:p>
    <w:p w14:paraId="17A5BA85" w14:textId="43F72C70"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8.2</w:t>
      </w:r>
      <w:r w:rsidRPr="001C31D6">
        <w:rPr>
          <w:rFonts w:ascii="Arial Narrow" w:hAnsi="Arial Narrow"/>
          <w:noProof/>
          <w:sz w:val="22"/>
          <w:szCs w:val="22"/>
          <w:lang w:val="cs-CZ"/>
        </w:rPr>
        <w:tab/>
        <w:t>V případě využívání prodeje vstupenek na představení prostřednictvím on-line systému provozovaným Poskytovatelem je Oprávněný povinen zaplatit Poskytovateli platbu za využívání on-line systému ve výši určené ceníkem, který je Přílohou č. 2 této smlouvy (dále také "platba"), přičemž tato sestává z odměny Poskytovatele a z nákladů spojených s bankovními operacemi při nákupu vstupenek prostřednictvím on-line systému.</w:t>
      </w:r>
    </w:p>
    <w:p w14:paraId="4BF14600" w14:textId="750A338E"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8.3</w:t>
      </w:r>
      <w:r w:rsidRPr="001C31D6">
        <w:rPr>
          <w:rFonts w:ascii="Arial Narrow" w:hAnsi="Arial Narrow"/>
          <w:noProof/>
          <w:sz w:val="22"/>
          <w:szCs w:val="22"/>
          <w:lang w:val="cs-CZ"/>
        </w:rPr>
        <w:tab/>
        <w:t xml:space="preserve">Zákazník nakupující vstupenky prostřednictvím on-line systému hradí cenu za příslušné vstupenky </w:t>
      </w:r>
      <w:r w:rsidRPr="001C31D6">
        <w:rPr>
          <w:rFonts w:ascii="Arial Narrow" w:hAnsi="Arial Narrow"/>
          <w:noProof/>
          <w:sz w:val="22"/>
          <w:szCs w:val="22"/>
          <w:lang w:val="cs-CZ"/>
        </w:rPr>
        <w:br/>
        <w:t xml:space="preserve">na bankovní účet Poskytovatele č. 2600680117/2100 vedený u Fio banka, a.s., přes který jsou tyto bankovní transakce uskutečněné. Takto Poskytovatelem kumulované finanční prostředky jsou následně zúčtovány </w:t>
      </w:r>
      <w:r w:rsidRPr="001C31D6">
        <w:rPr>
          <w:rFonts w:ascii="Arial Narrow" w:hAnsi="Arial Narrow"/>
          <w:noProof/>
          <w:sz w:val="22"/>
          <w:szCs w:val="22"/>
          <w:lang w:val="cs-CZ"/>
        </w:rPr>
        <w:br/>
        <w:t>s Oprávněným, a to tak, že Poskytovatel uhradí Oprávněnému cenu prodaných a zaplacených vstupenek za stanovené období</w:t>
      </w:r>
      <w:r w:rsidR="00436391" w:rsidRPr="001C31D6">
        <w:rPr>
          <w:rFonts w:ascii="Arial Narrow" w:hAnsi="Arial Narrow"/>
          <w:noProof/>
          <w:sz w:val="22"/>
          <w:szCs w:val="22"/>
          <w:lang w:val="cs-CZ"/>
        </w:rPr>
        <w:t xml:space="preserve"> a vystávý Opravněnému doklad na náklady za online prodej </w:t>
      </w:r>
      <w:r w:rsidRPr="001C31D6">
        <w:rPr>
          <w:rFonts w:ascii="Arial Narrow" w:hAnsi="Arial Narrow"/>
          <w:noProof/>
          <w:sz w:val="22"/>
          <w:szCs w:val="22"/>
          <w:lang w:val="cs-CZ"/>
        </w:rPr>
        <w:t>za podmínek uvedených v této Smlouvě v příloze č. 2.</w:t>
      </w:r>
    </w:p>
    <w:p w14:paraId="021744FF"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8.4</w:t>
      </w:r>
      <w:r w:rsidRPr="001C31D6">
        <w:rPr>
          <w:rFonts w:ascii="Arial Narrow" w:hAnsi="Arial Narrow"/>
          <w:noProof/>
          <w:sz w:val="22"/>
          <w:szCs w:val="22"/>
          <w:lang w:val="cs-CZ"/>
        </w:rPr>
        <w:tab/>
        <w:t xml:space="preserve">Smluvní strany se dohodly, že v případě, pokud po podpisu této smlouvy dojde ze strany příslušné bankovní instituce ke zvýšení/snížení bankovních poplatků účtovaných bankou Poskytovateli při nákupu vstupenky Zákazníkům, zvyšuje se platba podle bodu 9.2 tohoto článku o takové zvýšení/snížení. </w:t>
      </w:r>
    </w:p>
    <w:p w14:paraId="181AF7D8" w14:textId="122A8A23" w:rsidR="005B6BD3" w:rsidRPr="001C31D6" w:rsidRDefault="005B6BD3" w:rsidP="00436391">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8.5</w:t>
      </w:r>
      <w:r w:rsidRPr="001C31D6">
        <w:rPr>
          <w:rFonts w:ascii="Arial Narrow" w:hAnsi="Arial Narrow"/>
          <w:noProof/>
          <w:sz w:val="22"/>
          <w:szCs w:val="22"/>
          <w:lang w:val="cs-CZ"/>
        </w:rPr>
        <w:tab/>
        <w:t xml:space="preserve">Vyúčtování bankovních transakcí za prodej vstupenek přes on-line systém ve smyslu výše uvedeného probíhá jednou za </w:t>
      </w:r>
      <w:r w:rsidR="00436391" w:rsidRPr="001C31D6">
        <w:rPr>
          <w:rFonts w:ascii="Arial Narrow" w:hAnsi="Arial Narrow"/>
          <w:noProof/>
          <w:sz w:val="22"/>
          <w:szCs w:val="22"/>
          <w:lang w:val="cs-CZ"/>
        </w:rPr>
        <w:t>měsíc</w:t>
      </w:r>
      <w:r w:rsidRPr="001C31D6">
        <w:rPr>
          <w:rFonts w:ascii="Arial Narrow" w:hAnsi="Arial Narrow"/>
          <w:noProof/>
          <w:sz w:val="22"/>
          <w:szCs w:val="22"/>
          <w:lang w:val="cs-CZ"/>
        </w:rPr>
        <w:t>.</w:t>
      </w:r>
    </w:p>
    <w:p w14:paraId="5DA2CA19" w14:textId="77777777" w:rsidR="005B6BD3" w:rsidRPr="001C31D6" w:rsidRDefault="005B6BD3" w:rsidP="005B6BD3">
      <w:pPr>
        <w:pStyle w:val="Odstavecseseznamem1"/>
        <w:ind w:left="284" w:hanging="284"/>
        <w:jc w:val="both"/>
        <w:rPr>
          <w:rFonts w:ascii="Arial Narrow" w:hAnsi="Arial Narrow"/>
          <w:noProof/>
          <w:sz w:val="22"/>
          <w:szCs w:val="22"/>
          <w:lang w:val="cs-CZ"/>
        </w:rPr>
      </w:pPr>
    </w:p>
    <w:p w14:paraId="492FF680" w14:textId="77777777" w:rsidR="005B6BD3" w:rsidRPr="001C31D6" w:rsidRDefault="005B6BD3" w:rsidP="005B6BD3">
      <w:pPr>
        <w:pStyle w:val="Nadpis2"/>
        <w:rPr>
          <w:noProof/>
          <w:sz w:val="22"/>
          <w:szCs w:val="22"/>
          <w:u w:val="single"/>
          <w:lang w:val="cs-CZ"/>
        </w:rPr>
      </w:pPr>
      <w:r w:rsidRPr="001C31D6">
        <w:rPr>
          <w:noProof/>
          <w:sz w:val="22"/>
          <w:szCs w:val="22"/>
          <w:lang w:val="cs-CZ"/>
        </w:rPr>
        <w:t>Článek IX.</w:t>
      </w:r>
    </w:p>
    <w:p w14:paraId="50106909" w14:textId="77777777" w:rsidR="005B6BD3" w:rsidRPr="001C31D6" w:rsidRDefault="005B6BD3" w:rsidP="005B6BD3">
      <w:pPr>
        <w:pStyle w:val="Odstavecseseznamem1"/>
        <w:ind w:left="0"/>
        <w:jc w:val="center"/>
        <w:rPr>
          <w:rFonts w:ascii="Arial Narrow" w:hAnsi="Arial Narrow"/>
          <w:b/>
          <w:noProof/>
          <w:sz w:val="22"/>
          <w:szCs w:val="22"/>
          <w:lang w:val="cs-CZ"/>
        </w:rPr>
      </w:pPr>
      <w:r w:rsidRPr="001C31D6">
        <w:rPr>
          <w:rFonts w:ascii="Arial Narrow" w:hAnsi="Arial Narrow"/>
          <w:b/>
          <w:noProof/>
          <w:sz w:val="22"/>
          <w:szCs w:val="22"/>
          <w:lang w:val="cs-CZ"/>
        </w:rPr>
        <w:t>Závěrečná ustanovení</w:t>
      </w:r>
    </w:p>
    <w:p w14:paraId="209A64A0" w14:textId="77777777" w:rsidR="005B6BD3" w:rsidRPr="001C31D6" w:rsidRDefault="005B6BD3" w:rsidP="005B6BD3">
      <w:pPr>
        <w:pStyle w:val="Odstavecseseznamem1"/>
        <w:ind w:left="1080" w:hanging="1080"/>
        <w:rPr>
          <w:rFonts w:ascii="Arial Narrow" w:hAnsi="Arial Narrow"/>
          <w:noProof/>
          <w:sz w:val="22"/>
          <w:szCs w:val="22"/>
          <w:lang w:val="cs-CZ"/>
        </w:rPr>
      </w:pPr>
    </w:p>
    <w:p w14:paraId="1AE37A9A" w14:textId="7E47AD71" w:rsidR="005B6BD3" w:rsidRPr="001C31D6" w:rsidRDefault="005B6BD3" w:rsidP="00436391">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9.1</w:t>
      </w:r>
      <w:r w:rsidRPr="001C31D6">
        <w:rPr>
          <w:rFonts w:ascii="Arial Narrow" w:hAnsi="Arial Narrow"/>
          <w:noProof/>
          <w:sz w:val="22"/>
          <w:szCs w:val="22"/>
          <w:lang w:val="cs-CZ"/>
        </w:rPr>
        <w:tab/>
        <w:t>Smluvní strany se dohodly na tom, že tato smlouva je uzavřena okamžikem podpisu obou smluvních stran, přičemž rozhodující je datum pozdějšího podpisu a účinnosti nabývá zveřejněním v registru smluv. Oprávněn</w:t>
      </w:r>
      <w:r w:rsidR="00DF2E02" w:rsidRPr="001C31D6">
        <w:rPr>
          <w:rFonts w:ascii="Arial Narrow" w:hAnsi="Arial Narrow"/>
          <w:noProof/>
          <w:sz w:val="22"/>
          <w:szCs w:val="22"/>
          <w:lang w:val="cs-CZ"/>
        </w:rPr>
        <w:t xml:space="preserve">ý je </w:t>
      </w:r>
      <w:r w:rsidRPr="001C31D6">
        <w:rPr>
          <w:rFonts w:ascii="Arial Narrow" w:hAnsi="Arial Narrow"/>
          <w:noProof/>
          <w:sz w:val="22"/>
          <w:szCs w:val="22"/>
          <w:lang w:val="cs-CZ"/>
        </w:rPr>
        <w:t>povinný</w:t>
      </w:r>
      <w:r w:rsidR="00AB1E1E" w:rsidRPr="001C31D6">
        <w:rPr>
          <w:rFonts w:ascii="Arial Narrow" w:hAnsi="Arial Narrow"/>
          <w:noProof/>
          <w:sz w:val="22"/>
          <w:szCs w:val="22"/>
          <w:lang w:val="cs-CZ"/>
        </w:rPr>
        <w:t>m</w:t>
      </w:r>
      <w:r w:rsidRPr="001C31D6">
        <w:rPr>
          <w:rFonts w:ascii="Arial Narrow" w:hAnsi="Arial Narrow"/>
          <w:noProof/>
          <w:sz w:val="22"/>
          <w:szCs w:val="22"/>
          <w:lang w:val="cs-CZ"/>
        </w:rPr>
        <w:t xml:space="preserve"> subjekt</w:t>
      </w:r>
      <w:r w:rsidR="00AB1E1E" w:rsidRPr="001C31D6">
        <w:rPr>
          <w:rFonts w:ascii="Arial Narrow" w:hAnsi="Arial Narrow"/>
          <w:noProof/>
          <w:sz w:val="22"/>
          <w:szCs w:val="22"/>
          <w:lang w:val="cs-CZ"/>
        </w:rPr>
        <w:t>em</w:t>
      </w:r>
      <w:r w:rsidRPr="001C31D6">
        <w:rPr>
          <w:rFonts w:ascii="Arial Narrow" w:hAnsi="Arial Narrow"/>
          <w:noProof/>
          <w:sz w:val="22"/>
          <w:szCs w:val="22"/>
          <w:lang w:val="cs-CZ"/>
        </w:rPr>
        <w:t xml:space="preserve"> dle zákona č. 340/2015 Sb., o registru smluv, v platném znění. Smluvní strany se dohodly, že povinnosti dle tohoto zákona v souvislosti s uveřejněním smlouvy zajistí Oprávněný.</w:t>
      </w:r>
    </w:p>
    <w:p w14:paraId="23E32603"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9.2</w:t>
      </w:r>
      <w:r w:rsidRPr="001C31D6">
        <w:rPr>
          <w:rFonts w:ascii="Arial Narrow" w:hAnsi="Arial Narrow"/>
          <w:noProof/>
          <w:sz w:val="22"/>
          <w:szCs w:val="22"/>
          <w:lang w:val="cs-CZ"/>
        </w:rPr>
        <w:tab/>
        <w:t xml:space="preserve">Smluvní strany se zavazují, že v případě, jestliže se podstatně změní podmínky, jejichž splnění považují </w:t>
      </w:r>
      <w:r w:rsidRPr="001C31D6">
        <w:rPr>
          <w:rFonts w:ascii="Arial Narrow" w:hAnsi="Arial Narrow"/>
          <w:noProof/>
          <w:sz w:val="22"/>
          <w:szCs w:val="22"/>
          <w:lang w:val="cs-CZ"/>
        </w:rPr>
        <w:br/>
        <w:t>za podstatné, sladí Smlouvu s aktuálním stavem, ve formě jejích písemných dodatků, které budou chronologicky číslovány.</w:t>
      </w:r>
    </w:p>
    <w:p w14:paraId="5C36002E"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9.3</w:t>
      </w:r>
      <w:r w:rsidRPr="001C31D6">
        <w:rPr>
          <w:rFonts w:ascii="Arial Narrow" w:hAnsi="Arial Narrow"/>
          <w:noProof/>
          <w:sz w:val="22"/>
          <w:szCs w:val="22"/>
          <w:lang w:val="cs-CZ"/>
        </w:rPr>
        <w:tab/>
        <w:t>Smluvní strany se zavazují, že se vyvarují jakýchkoli kroků, které by znemožnily, ztížily nebo zpochybnily práva, povinnosti nebo závazky, které jsou předmětem této smlouvy.</w:t>
      </w:r>
    </w:p>
    <w:p w14:paraId="1EB1BC4E"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9.4</w:t>
      </w:r>
      <w:r w:rsidRPr="001C31D6">
        <w:rPr>
          <w:rFonts w:ascii="Arial Narrow" w:hAnsi="Arial Narrow"/>
          <w:noProof/>
          <w:sz w:val="22"/>
          <w:szCs w:val="22"/>
          <w:lang w:val="cs-CZ"/>
        </w:rPr>
        <w:tab/>
        <w:t xml:space="preserve">Smluvní strany se dohodly, že případné spory týkající se závazků a povinností vyplývajících z této Smlouvy </w:t>
      </w:r>
      <w:r w:rsidRPr="001C31D6">
        <w:rPr>
          <w:rFonts w:ascii="Arial Narrow" w:hAnsi="Arial Narrow"/>
          <w:noProof/>
          <w:sz w:val="22"/>
          <w:szCs w:val="22"/>
          <w:lang w:val="cs-CZ"/>
        </w:rPr>
        <w:br/>
        <w:t>se Smluvní strany zavazují přednostně řešit osobním jednáním.</w:t>
      </w:r>
    </w:p>
    <w:p w14:paraId="2391BCC7" w14:textId="74C336BF"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9.5</w:t>
      </w:r>
      <w:r w:rsidRPr="001C31D6">
        <w:rPr>
          <w:rFonts w:ascii="Arial Narrow" w:hAnsi="Arial Narrow"/>
          <w:noProof/>
          <w:sz w:val="22"/>
          <w:szCs w:val="22"/>
          <w:lang w:val="cs-CZ"/>
        </w:rPr>
        <w:tab/>
        <w:t xml:space="preserve">Pokud některá ustanovení Smlouvy nejsou zcela nebo zčásti účinná nebo později ztratí účinnost, není tím dotčena platnost ostatních ustanovení. </w:t>
      </w:r>
      <w:r w:rsidR="00175DEB">
        <w:rPr>
          <w:rFonts w:ascii="Arial Narrow" w:hAnsi="Arial Narrow"/>
          <w:noProof/>
          <w:sz w:val="22"/>
          <w:szCs w:val="22"/>
          <w:lang w:val="cs-CZ"/>
        </w:rPr>
        <w:t>M</w:t>
      </w:r>
      <w:r w:rsidRPr="001C31D6">
        <w:rPr>
          <w:rFonts w:ascii="Arial Narrow" w:hAnsi="Arial Narrow"/>
          <w:noProof/>
          <w:sz w:val="22"/>
          <w:szCs w:val="22"/>
          <w:lang w:val="cs-CZ"/>
        </w:rPr>
        <w:t>ísto neúčinných ustanovení a na vyplnění mezer se použije úprava, která, pokud je to právně možné, se co nejvíce blíží Smyslu a účelu Smlouvy, pokud při uzavírání Smlouvy Smluvní strany tuto otázku braly v úvahu.</w:t>
      </w:r>
    </w:p>
    <w:p w14:paraId="2903D9DD"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9.6</w:t>
      </w:r>
      <w:r w:rsidRPr="001C31D6">
        <w:rPr>
          <w:rFonts w:ascii="Arial Narrow" w:hAnsi="Arial Narrow"/>
          <w:noProof/>
          <w:sz w:val="22"/>
          <w:szCs w:val="22"/>
          <w:lang w:val="cs-CZ"/>
        </w:rPr>
        <w:tab/>
        <w:t>Smluvní strany se dohodly, že smluvní vztahy se řídí platným právním řádem v České republice, a to zejména Obchodním zákoníkem a Autorským zákonem. V případě, že podpisem této Smlouvy bude mezi Smluvními stranami založen smluvní vztah s mezinárodním prvkem, Smluvní strany se dohodly, že rozhodným právem bude právní řád České republiky.</w:t>
      </w:r>
    </w:p>
    <w:p w14:paraId="13C9B646"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9.7</w:t>
      </w:r>
      <w:r w:rsidRPr="001C31D6">
        <w:rPr>
          <w:rFonts w:ascii="Arial Narrow" w:hAnsi="Arial Narrow"/>
          <w:noProof/>
          <w:sz w:val="22"/>
          <w:szCs w:val="22"/>
          <w:lang w:val="cs-CZ"/>
        </w:rPr>
        <w:tab/>
        <w:t>Smluvní strany shodně prohlašují, že jsou plně způsobilé a oprávněné k tomuto právnímu úkonu, že nikoho neuvedli v omyl a ustanovení této Smlouvy obsahují jejich svobodnou, vážnou, určitou a srozumitelnou vůli, projevenou bez tísně nebo nápadně nevýhodných podmínek.</w:t>
      </w:r>
    </w:p>
    <w:p w14:paraId="3C625DBE"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lastRenderedPageBreak/>
        <w:t>9.8</w:t>
      </w:r>
      <w:r w:rsidRPr="001C31D6">
        <w:rPr>
          <w:rFonts w:ascii="Arial Narrow" w:hAnsi="Arial Narrow"/>
          <w:noProof/>
          <w:sz w:val="22"/>
          <w:szCs w:val="22"/>
          <w:lang w:val="cs-CZ"/>
        </w:rPr>
        <w:tab/>
        <w:t xml:space="preserve">Smluvní strany shodně prohlašují, že si tuto Smlouvu pozorně přečetli, jejímu obsahu porozuměly </w:t>
      </w:r>
      <w:r w:rsidRPr="001C31D6">
        <w:rPr>
          <w:rFonts w:ascii="Arial Narrow" w:hAnsi="Arial Narrow"/>
          <w:noProof/>
          <w:sz w:val="22"/>
          <w:szCs w:val="22"/>
          <w:lang w:val="cs-CZ"/>
        </w:rPr>
        <w:br/>
        <w:t>a na znamení jejich souhlasu se všemi jejími ustanoveními ji podepisují.</w:t>
      </w:r>
    </w:p>
    <w:p w14:paraId="24B31259" w14:textId="77777777" w:rsidR="005B6BD3" w:rsidRPr="001C31D6" w:rsidRDefault="005B6BD3" w:rsidP="005B6BD3">
      <w:pPr>
        <w:pStyle w:val="Odstavecseseznamem1"/>
        <w:spacing w:after="120"/>
        <w:ind w:left="567" w:hanging="567"/>
        <w:jc w:val="both"/>
        <w:rPr>
          <w:rFonts w:ascii="Arial Narrow" w:hAnsi="Arial Narrow"/>
          <w:noProof/>
          <w:sz w:val="22"/>
          <w:szCs w:val="22"/>
          <w:lang w:val="cs-CZ"/>
        </w:rPr>
      </w:pPr>
      <w:r w:rsidRPr="001C31D6">
        <w:rPr>
          <w:rFonts w:ascii="Arial Narrow" w:hAnsi="Arial Narrow"/>
          <w:noProof/>
          <w:sz w:val="22"/>
          <w:szCs w:val="22"/>
          <w:lang w:val="cs-CZ"/>
        </w:rPr>
        <w:t>9.9</w:t>
      </w:r>
      <w:r w:rsidRPr="001C31D6">
        <w:rPr>
          <w:rFonts w:ascii="Arial Narrow" w:hAnsi="Arial Narrow"/>
          <w:noProof/>
          <w:sz w:val="22"/>
          <w:szCs w:val="22"/>
          <w:lang w:val="cs-CZ"/>
        </w:rPr>
        <w:tab/>
        <w:t>Tato smlouva je vyhotovena elektronicky a podepsána uznávanými elektronickými podpisy oprávněných osob. Za datum podpisu se považuje údaj uvedený v časovém razítku, pokud není, pak datum uvedené v elektronickém podpisu podepisující strany.</w:t>
      </w:r>
    </w:p>
    <w:p w14:paraId="39CA4746" w14:textId="77777777" w:rsidR="00A1364C" w:rsidRPr="001C31D6" w:rsidRDefault="00A1364C" w:rsidP="00A1364C">
      <w:pPr>
        <w:pStyle w:val="Odstavecseseznamem1"/>
        <w:ind w:left="1080" w:hanging="1080"/>
        <w:rPr>
          <w:noProof/>
          <w:lang w:val="cs-CZ"/>
        </w:rPr>
      </w:pPr>
    </w:p>
    <w:p w14:paraId="201D19F4" w14:textId="77777777" w:rsidR="00A1364C" w:rsidRPr="001C31D6" w:rsidRDefault="00A1364C" w:rsidP="00A1364C">
      <w:pPr>
        <w:pStyle w:val="Odstavecseseznamem1"/>
        <w:ind w:left="1080" w:hanging="1080"/>
        <w:rPr>
          <w:noProof/>
          <w:lang w:val="cs-CZ"/>
        </w:rPr>
      </w:pPr>
    </w:p>
    <w:p w14:paraId="17797119" w14:textId="6AF45B02" w:rsidR="00A1364C" w:rsidRPr="001C31D6" w:rsidRDefault="00A1364C" w:rsidP="00A1364C">
      <w:pPr>
        <w:pStyle w:val="Odstavecseseznamem1"/>
        <w:ind w:left="1080" w:hanging="1080"/>
        <w:rPr>
          <w:noProof/>
          <w:sz w:val="20"/>
          <w:szCs w:val="20"/>
          <w:lang w:val="cs-CZ"/>
        </w:rPr>
      </w:pPr>
      <w:r w:rsidRPr="001C31D6">
        <w:rPr>
          <w:noProof/>
          <w:sz w:val="20"/>
          <w:szCs w:val="20"/>
          <w:lang w:val="cs-CZ"/>
        </w:rPr>
        <w:t xml:space="preserve">Dne: </w:t>
      </w:r>
      <w:r w:rsidR="00B52985">
        <w:rPr>
          <w:noProof/>
          <w:sz w:val="20"/>
          <w:szCs w:val="20"/>
          <w:lang w:val="cs-CZ"/>
        </w:rPr>
        <w:t>9/12/2025</w:t>
      </w:r>
      <w:bookmarkStart w:id="0" w:name="_GoBack"/>
      <w:bookmarkEnd w:id="0"/>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t xml:space="preserve">Dne: </w:t>
      </w:r>
      <w:r w:rsidRPr="001C31D6">
        <w:rPr>
          <w:noProof/>
          <w:sz w:val="20"/>
          <w:szCs w:val="20"/>
          <w:lang w:val="cs-CZ"/>
        </w:rPr>
        <w:fldChar w:fldCharType="begin"/>
      </w:r>
      <w:r w:rsidRPr="001C31D6">
        <w:rPr>
          <w:noProof/>
          <w:sz w:val="20"/>
          <w:szCs w:val="20"/>
          <w:lang w:val="cs-CZ"/>
        </w:rPr>
        <w:instrText xml:space="preserve"> DATE \@"d\/M\/yyyy" </w:instrText>
      </w:r>
      <w:r w:rsidRPr="001C31D6">
        <w:rPr>
          <w:noProof/>
          <w:sz w:val="20"/>
          <w:szCs w:val="20"/>
          <w:lang w:val="cs-CZ"/>
        </w:rPr>
        <w:fldChar w:fldCharType="separate"/>
      </w:r>
      <w:r w:rsidR="00B52985">
        <w:rPr>
          <w:noProof/>
          <w:sz w:val="20"/>
          <w:szCs w:val="20"/>
          <w:lang w:val="cs-CZ"/>
        </w:rPr>
        <w:t>9/12/2025</w:t>
      </w:r>
      <w:r w:rsidRPr="001C31D6">
        <w:rPr>
          <w:noProof/>
          <w:sz w:val="20"/>
          <w:szCs w:val="20"/>
          <w:lang w:val="cs-CZ"/>
        </w:rPr>
        <w:fldChar w:fldCharType="end"/>
      </w:r>
    </w:p>
    <w:p w14:paraId="28F47C30" w14:textId="77777777" w:rsidR="00A1364C" w:rsidRPr="001C31D6" w:rsidRDefault="00A1364C" w:rsidP="00A1364C">
      <w:pPr>
        <w:pStyle w:val="Odstavecseseznamem1"/>
        <w:ind w:left="1080" w:hanging="1080"/>
        <w:rPr>
          <w:noProof/>
          <w:sz w:val="20"/>
          <w:szCs w:val="20"/>
          <w:lang w:val="cs-CZ"/>
        </w:rPr>
      </w:pPr>
    </w:p>
    <w:p w14:paraId="464D0871" w14:textId="77777777" w:rsidR="00A1364C" w:rsidRPr="001C31D6" w:rsidRDefault="00A1364C" w:rsidP="00A1364C">
      <w:pPr>
        <w:pStyle w:val="Odstavecseseznamem1"/>
        <w:ind w:left="1080" w:hanging="1080"/>
        <w:rPr>
          <w:noProof/>
          <w:sz w:val="20"/>
          <w:szCs w:val="20"/>
          <w:lang w:val="cs-CZ"/>
        </w:rPr>
      </w:pPr>
    </w:p>
    <w:p w14:paraId="1449AA13" w14:textId="77777777" w:rsidR="00A1364C" w:rsidRPr="001C31D6" w:rsidRDefault="00A1364C" w:rsidP="00A1364C">
      <w:pPr>
        <w:pStyle w:val="Odstavecseseznamem1"/>
        <w:ind w:left="1080" w:hanging="1080"/>
        <w:rPr>
          <w:noProof/>
          <w:sz w:val="20"/>
          <w:szCs w:val="20"/>
          <w:lang w:val="cs-CZ"/>
        </w:rPr>
      </w:pPr>
    </w:p>
    <w:p w14:paraId="690E5844" w14:textId="77777777" w:rsidR="00A1364C" w:rsidRPr="001C31D6" w:rsidRDefault="00A1364C" w:rsidP="00A1364C">
      <w:pPr>
        <w:pStyle w:val="Odstavecseseznamem1"/>
        <w:ind w:left="1080" w:hanging="1080"/>
        <w:rPr>
          <w:noProof/>
          <w:sz w:val="20"/>
          <w:szCs w:val="20"/>
          <w:lang w:val="cs-CZ"/>
        </w:rPr>
      </w:pPr>
    </w:p>
    <w:p w14:paraId="665D1FD6" w14:textId="77777777" w:rsidR="00A1364C" w:rsidRPr="001C31D6" w:rsidRDefault="00A1364C" w:rsidP="00A1364C">
      <w:pPr>
        <w:pStyle w:val="Odstavecseseznamem1"/>
        <w:ind w:left="1080" w:hanging="1080"/>
        <w:rPr>
          <w:noProof/>
          <w:sz w:val="20"/>
          <w:szCs w:val="20"/>
          <w:lang w:val="cs-CZ"/>
        </w:rPr>
      </w:pPr>
    </w:p>
    <w:p w14:paraId="1D9B4D9B" w14:textId="77777777" w:rsidR="00A1364C" w:rsidRPr="001C31D6" w:rsidRDefault="00A1364C" w:rsidP="00A1364C">
      <w:pPr>
        <w:pStyle w:val="Odstavecseseznamem1"/>
        <w:ind w:left="1080" w:hanging="1080"/>
        <w:rPr>
          <w:noProof/>
          <w:sz w:val="20"/>
          <w:szCs w:val="20"/>
          <w:lang w:val="cs-CZ"/>
        </w:rPr>
      </w:pPr>
      <w:r w:rsidRPr="001C31D6">
        <w:rPr>
          <w:noProof/>
          <w:sz w:val="20"/>
          <w:szCs w:val="20"/>
          <w:lang w:val="cs-CZ"/>
        </w:rPr>
        <w:t>_____________________________________</w:t>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t>_____________________________________</w:t>
      </w:r>
    </w:p>
    <w:p w14:paraId="69FCE642" w14:textId="77777777" w:rsidR="00A1364C" w:rsidRPr="001C31D6" w:rsidRDefault="00A1364C" w:rsidP="00A1364C">
      <w:pPr>
        <w:pStyle w:val="Odstavecseseznamem1"/>
        <w:ind w:left="1080" w:hanging="360"/>
        <w:rPr>
          <w:noProof/>
          <w:sz w:val="20"/>
          <w:szCs w:val="20"/>
          <w:lang w:val="cs-CZ"/>
        </w:rPr>
      </w:pPr>
      <w:r w:rsidRPr="001C31D6">
        <w:rPr>
          <w:noProof/>
          <w:sz w:val="20"/>
          <w:szCs w:val="20"/>
          <w:lang w:val="cs-CZ"/>
        </w:rPr>
        <w:t>Oprávněný</w:t>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r>
      <w:r w:rsidRPr="001C31D6">
        <w:rPr>
          <w:noProof/>
          <w:sz w:val="20"/>
          <w:szCs w:val="20"/>
          <w:lang w:val="cs-CZ"/>
        </w:rPr>
        <w:tab/>
        <w:t>Poskytovatel</w:t>
      </w:r>
    </w:p>
    <w:p w14:paraId="261A5F99" w14:textId="6E54567E" w:rsidR="00A1364C" w:rsidRPr="001C31D6" w:rsidRDefault="00B04C66" w:rsidP="00A1364C">
      <w:pPr>
        <w:pStyle w:val="Odstavecseseznamem1"/>
        <w:ind w:left="1080" w:hanging="360"/>
        <w:rPr>
          <w:noProof/>
          <w:sz w:val="20"/>
          <w:szCs w:val="20"/>
          <w:lang w:val="cs-CZ"/>
        </w:rPr>
      </w:pPr>
      <w:r>
        <w:rPr>
          <w:noProof/>
          <w:sz w:val="20"/>
          <w:szCs w:val="20"/>
          <w:lang w:val="cs-CZ"/>
        </w:rPr>
        <w:t>Jana Čechová</w:t>
      </w:r>
      <w:r w:rsidR="00A1364C" w:rsidRPr="001C31D6">
        <w:rPr>
          <w:noProof/>
          <w:sz w:val="20"/>
          <w:szCs w:val="20"/>
          <w:lang w:val="cs-CZ"/>
        </w:rPr>
        <w:tab/>
      </w:r>
      <w:r w:rsidR="00A1364C" w:rsidRPr="001C31D6">
        <w:rPr>
          <w:noProof/>
          <w:sz w:val="20"/>
          <w:szCs w:val="20"/>
          <w:lang w:val="cs-CZ"/>
        </w:rPr>
        <w:tab/>
      </w:r>
      <w:r w:rsidR="00A1364C" w:rsidRPr="001C31D6">
        <w:rPr>
          <w:noProof/>
          <w:sz w:val="20"/>
          <w:szCs w:val="20"/>
          <w:lang w:val="cs-CZ"/>
        </w:rPr>
        <w:tab/>
      </w:r>
      <w:r w:rsidR="00A1364C" w:rsidRPr="001C31D6">
        <w:rPr>
          <w:noProof/>
          <w:sz w:val="20"/>
          <w:szCs w:val="20"/>
          <w:lang w:val="cs-CZ"/>
        </w:rPr>
        <w:tab/>
      </w:r>
      <w:r w:rsidR="00A1364C" w:rsidRPr="001C31D6">
        <w:rPr>
          <w:noProof/>
          <w:sz w:val="20"/>
          <w:szCs w:val="20"/>
          <w:lang w:val="cs-CZ"/>
        </w:rPr>
        <w:tab/>
      </w:r>
      <w:r w:rsidR="00A1364C" w:rsidRPr="001C31D6">
        <w:rPr>
          <w:noProof/>
          <w:sz w:val="20"/>
          <w:szCs w:val="20"/>
          <w:lang w:val="cs-CZ"/>
        </w:rPr>
        <w:tab/>
        <w:t xml:space="preserve">               </w:t>
      </w:r>
      <w:r>
        <w:rPr>
          <w:noProof/>
          <w:sz w:val="20"/>
          <w:szCs w:val="20"/>
          <w:lang w:val="cs-CZ"/>
        </w:rPr>
        <w:tab/>
      </w:r>
      <w:r>
        <w:rPr>
          <w:noProof/>
          <w:sz w:val="20"/>
          <w:szCs w:val="20"/>
          <w:lang w:val="cs-CZ"/>
        </w:rPr>
        <w:tab/>
      </w:r>
      <w:r w:rsidR="006802E3" w:rsidRPr="001C31D6">
        <w:rPr>
          <w:noProof/>
          <w:sz w:val="20"/>
          <w:szCs w:val="20"/>
          <w:lang w:val="cs-CZ"/>
        </w:rPr>
        <w:t>Stanislav Kulhánek</w:t>
      </w:r>
    </w:p>
    <w:p w14:paraId="5CD24074" w14:textId="3E83AFE9" w:rsidR="00A1364C" w:rsidRPr="001C31D6" w:rsidRDefault="00B04C66" w:rsidP="00A1364C">
      <w:pPr>
        <w:pStyle w:val="Odstavecseseznamem1"/>
        <w:ind w:left="1080" w:hanging="360"/>
        <w:rPr>
          <w:noProof/>
          <w:lang w:val="cs-CZ"/>
        </w:rPr>
      </w:pPr>
      <w:r>
        <w:rPr>
          <w:noProof/>
          <w:sz w:val="20"/>
          <w:szCs w:val="20"/>
          <w:lang w:val="cs-CZ"/>
        </w:rPr>
        <w:t xml:space="preserve">ředitelka </w:t>
      </w:r>
      <w:r w:rsidR="00A1364C" w:rsidRPr="001C31D6">
        <w:rPr>
          <w:noProof/>
          <w:sz w:val="20"/>
          <w:szCs w:val="20"/>
          <w:lang w:val="cs-CZ"/>
        </w:rPr>
        <w:tab/>
      </w:r>
      <w:r w:rsidR="00A1364C" w:rsidRPr="001C31D6">
        <w:rPr>
          <w:noProof/>
          <w:sz w:val="20"/>
          <w:szCs w:val="20"/>
          <w:lang w:val="cs-CZ"/>
        </w:rPr>
        <w:tab/>
      </w:r>
      <w:r w:rsidR="00A1364C" w:rsidRPr="001C31D6">
        <w:rPr>
          <w:noProof/>
          <w:sz w:val="20"/>
          <w:szCs w:val="20"/>
          <w:lang w:val="cs-CZ"/>
        </w:rPr>
        <w:tab/>
      </w:r>
      <w:r w:rsidR="00A1364C" w:rsidRPr="001C31D6">
        <w:rPr>
          <w:noProof/>
          <w:sz w:val="20"/>
          <w:szCs w:val="20"/>
          <w:lang w:val="cs-CZ"/>
        </w:rPr>
        <w:tab/>
      </w:r>
      <w:r w:rsidR="00A1364C" w:rsidRPr="001C31D6">
        <w:rPr>
          <w:noProof/>
          <w:sz w:val="20"/>
          <w:szCs w:val="20"/>
          <w:lang w:val="cs-CZ"/>
        </w:rPr>
        <w:tab/>
      </w:r>
      <w:r w:rsidR="00A1364C" w:rsidRPr="001C31D6">
        <w:rPr>
          <w:noProof/>
          <w:sz w:val="20"/>
          <w:szCs w:val="20"/>
          <w:lang w:val="cs-CZ"/>
        </w:rPr>
        <w:tab/>
      </w:r>
      <w:r w:rsidR="00A1364C" w:rsidRPr="001C31D6">
        <w:rPr>
          <w:noProof/>
          <w:sz w:val="20"/>
          <w:szCs w:val="20"/>
          <w:lang w:val="cs-CZ"/>
        </w:rPr>
        <w:tab/>
        <w:t xml:space="preserve">      </w:t>
      </w:r>
      <w:r w:rsidR="006802E3" w:rsidRPr="001C31D6">
        <w:rPr>
          <w:noProof/>
          <w:sz w:val="20"/>
          <w:szCs w:val="20"/>
          <w:lang w:val="cs-CZ"/>
        </w:rPr>
        <w:t xml:space="preserve">        </w:t>
      </w:r>
      <w:r w:rsidR="00A1364C" w:rsidRPr="001C31D6">
        <w:rPr>
          <w:noProof/>
          <w:sz w:val="20"/>
          <w:szCs w:val="20"/>
          <w:lang w:val="cs-CZ"/>
        </w:rPr>
        <w:t xml:space="preserve">  jednatel společnosti</w:t>
      </w:r>
    </w:p>
    <w:p w14:paraId="08FF941C" w14:textId="77777777" w:rsidR="00345971" w:rsidRPr="001C31D6" w:rsidRDefault="00A1364C" w:rsidP="00A1364C">
      <w:pPr>
        <w:pStyle w:val="Odstavecseseznamem1"/>
        <w:ind w:left="1080" w:hanging="1080"/>
        <w:rPr>
          <w:noProof/>
          <w:lang w:val="cs-CZ"/>
        </w:rPr>
        <w:sectPr w:rsidR="00345971" w:rsidRPr="001C31D6">
          <w:headerReference w:type="default" r:id="rId11"/>
          <w:footerReference w:type="default" r:id="rId12"/>
          <w:pgSz w:w="11906" w:h="16838"/>
          <w:pgMar w:top="1440" w:right="985" w:bottom="1440" w:left="1134" w:header="708" w:footer="708" w:gutter="0"/>
          <w:cols w:space="708"/>
          <w:docGrid w:linePitch="360" w:charSpace="32768"/>
        </w:sectPr>
      </w:pPr>
      <w:r w:rsidRPr="001C31D6">
        <w:rPr>
          <w:noProof/>
          <w:lang w:val="cs-CZ"/>
        </w:rPr>
        <w:t> </w:t>
      </w:r>
    </w:p>
    <w:p w14:paraId="4FE1B436" w14:textId="77777777" w:rsidR="00A1364C" w:rsidRPr="001C31D6" w:rsidRDefault="00A1364C" w:rsidP="00A1364C">
      <w:pPr>
        <w:jc w:val="center"/>
        <w:rPr>
          <w:noProof/>
        </w:rPr>
      </w:pPr>
      <w:r w:rsidRPr="001C31D6">
        <w:rPr>
          <w:noProof/>
          <w:spacing w:val="100"/>
          <w:sz w:val="52"/>
          <w:szCs w:val="52"/>
        </w:rPr>
        <w:lastRenderedPageBreak/>
        <w:t xml:space="preserve">PŘÍLOHA č. </w:t>
      </w:r>
      <w:r w:rsidR="008911E3" w:rsidRPr="001C31D6">
        <w:rPr>
          <w:noProof/>
          <w:spacing w:val="100"/>
          <w:sz w:val="52"/>
          <w:szCs w:val="52"/>
        </w:rPr>
        <w:t>1</w:t>
      </w:r>
    </w:p>
    <w:p w14:paraId="20CB64BE" w14:textId="3141C4EE" w:rsidR="00A1364C" w:rsidRPr="001C31D6" w:rsidRDefault="00A1364C" w:rsidP="00A1364C">
      <w:pPr>
        <w:jc w:val="center"/>
        <w:rPr>
          <w:noProof/>
        </w:rPr>
      </w:pPr>
      <w:r w:rsidRPr="001C31D6">
        <w:rPr>
          <w:noProof/>
        </w:rPr>
        <w:t xml:space="preserve">Licenční ceník používání systéme </w:t>
      </w:r>
      <w:r w:rsidR="005A6ED4" w:rsidRPr="001C31D6">
        <w:rPr>
          <w:noProof/>
        </w:rPr>
        <w:t>Entradio</w:t>
      </w:r>
    </w:p>
    <w:p w14:paraId="35E4A0CB" w14:textId="77777777" w:rsidR="00A1364C" w:rsidRPr="001C31D6" w:rsidRDefault="00A1364C" w:rsidP="00A1364C">
      <w:pPr>
        <w:rPr>
          <w:noProof/>
        </w:rPr>
      </w:pPr>
    </w:p>
    <w:p w14:paraId="1EF9686F" w14:textId="30F1CF17" w:rsidR="00A1364C" w:rsidRDefault="00BC7BB2" w:rsidP="003459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787"/>
        </w:tabs>
        <w:spacing w:after="120"/>
        <w:rPr>
          <w:noProof/>
          <w:color w:val="FF0000"/>
        </w:rPr>
      </w:pPr>
      <w:r w:rsidRPr="001C31D6">
        <w:rPr>
          <w:noProof/>
        </w:rPr>
        <w:t>Licence</w:t>
      </w:r>
      <w:r w:rsidR="005A6ED4" w:rsidRPr="001C31D6">
        <w:rPr>
          <w:noProof/>
        </w:rPr>
        <w:t xml:space="preserve"> </w:t>
      </w:r>
      <w:r w:rsidR="000509CC">
        <w:rPr>
          <w:noProof/>
        </w:rPr>
        <w:t>Enter</w:t>
      </w:r>
      <w:r w:rsidRPr="001C31D6">
        <w:rPr>
          <w:noProof/>
        </w:rPr>
        <w:t xml:space="preserve"> 1 rok klient</w:t>
      </w:r>
      <w:r w:rsidR="00044118" w:rsidRPr="001C31D6">
        <w:rPr>
          <w:noProof/>
        </w:rPr>
        <w:t>*</w:t>
      </w:r>
      <w:r w:rsidR="00A1364C" w:rsidRPr="001C31D6">
        <w:rPr>
          <w:noProof/>
        </w:rPr>
        <w:tab/>
      </w:r>
      <w:r w:rsidR="00A1364C" w:rsidRPr="001C31D6">
        <w:rPr>
          <w:noProof/>
        </w:rPr>
        <w:tab/>
      </w:r>
      <w:r w:rsidR="00A1364C" w:rsidRPr="001C31D6">
        <w:rPr>
          <w:noProof/>
        </w:rPr>
        <w:tab/>
      </w:r>
      <w:r w:rsidR="00A1364C" w:rsidRPr="001C31D6">
        <w:rPr>
          <w:noProof/>
        </w:rPr>
        <w:tab/>
      </w:r>
      <w:r w:rsidR="000509CC">
        <w:rPr>
          <w:noProof/>
        </w:rPr>
        <w:t>54.900</w:t>
      </w:r>
      <w:r w:rsidR="00A1364C" w:rsidRPr="001C31D6">
        <w:rPr>
          <w:noProof/>
        </w:rPr>
        <w:t xml:space="preserve">,- Kč bez DPH </w:t>
      </w:r>
      <w:r w:rsidR="00A1364C" w:rsidRPr="001C31D6">
        <w:rPr>
          <w:noProof/>
        </w:rPr>
        <w:tab/>
      </w:r>
      <w:r w:rsidR="00A1364C" w:rsidRPr="001C31D6">
        <w:rPr>
          <w:noProof/>
        </w:rPr>
        <w:tab/>
      </w:r>
      <w:r w:rsidR="00345971" w:rsidRPr="001C31D6">
        <w:rPr>
          <w:noProof/>
          <w:color w:val="0000FF"/>
        </w:rPr>
        <w:t>ano</w:t>
      </w:r>
      <w:sdt>
        <w:sdtPr>
          <w:rPr>
            <w:noProof/>
            <w:color w:val="0000FF"/>
          </w:rPr>
          <w:id w:val="-2019067811"/>
          <w14:checkbox>
            <w14:checked w14:val="1"/>
            <w14:checkedState w14:val="2612" w14:font="MS Gothic"/>
            <w14:uncheckedState w14:val="2610" w14:font="MS Gothic"/>
          </w14:checkbox>
        </w:sdtPr>
        <w:sdtEndPr/>
        <w:sdtContent>
          <w:r w:rsidR="005A6ED4" w:rsidRPr="001C31D6">
            <w:rPr>
              <w:rFonts w:ascii="MS Gothic" w:eastAsia="MS Gothic" w:hAnsi="MS Gothic"/>
              <w:noProof/>
              <w:color w:val="0000FF"/>
            </w:rPr>
            <w:t>☒</w:t>
          </w:r>
        </w:sdtContent>
      </w:sdt>
      <w:r w:rsidR="00345971" w:rsidRPr="001C31D6">
        <w:rPr>
          <w:noProof/>
        </w:rPr>
        <w:t>/</w:t>
      </w:r>
      <w:r w:rsidR="00345971" w:rsidRPr="001C31D6">
        <w:rPr>
          <w:noProof/>
          <w:color w:val="FF0000"/>
        </w:rPr>
        <w:t>ne</w:t>
      </w:r>
      <w:sdt>
        <w:sdtPr>
          <w:rPr>
            <w:noProof/>
            <w:color w:val="FF0000"/>
          </w:rPr>
          <w:id w:val="190496576"/>
          <w14:checkbox>
            <w14:checked w14:val="0"/>
            <w14:checkedState w14:val="2612" w14:font="MS Gothic"/>
            <w14:uncheckedState w14:val="2610" w14:font="MS Gothic"/>
          </w14:checkbox>
        </w:sdtPr>
        <w:sdtEndPr/>
        <w:sdtContent>
          <w:r w:rsidR="00345971" w:rsidRPr="001C31D6">
            <w:rPr>
              <w:rFonts w:ascii="MS Gothic" w:eastAsia="MS Gothic" w:hAnsi="MS Gothic"/>
              <w:noProof/>
              <w:color w:val="FF0000"/>
            </w:rPr>
            <w:t>☐</w:t>
          </w:r>
        </w:sdtContent>
      </w:sdt>
    </w:p>
    <w:p w14:paraId="5A54C85E" w14:textId="0328820B" w:rsidR="00175DEB" w:rsidRPr="00175DEB" w:rsidRDefault="00175DEB" w:rsidP="00175DEB">
      <w:pPr>
        <w:spacing w:after="120"/>
        <w:rPr>
          <w:noProof/>
          <w:color w:val="FF0000"/>
        </w:rPr>
      </w:pPr>
      <w:r w:rsidRPr="001C31D6">
        <w:rPr>
          <w:noProof/>
        </w:rPr>
        <w:t xml:space="preserve">Licence </w:t>
      </w:r>
      <w:r>
        <w:rPr>
          <w:noProof/>
        </w:rPr>
        <w:t>Prohlídky</w:t>
      </w:r>
      <w:r w:rsidRPr="001C31D6">
        <w:rPr>
          <w:noProof/>
        </w:rPr>
        <w:t>/rok*</w:t>
      </w:r>
      <w:r w:rsidRPr="001C31D6">
        <w:rPr>
          <w:noProof/>
        </w:rPr>
        <w:tab/>
      </w:r>
      <w:r>
        <w:rPr>
          <w:noProof/>
        </w:rPr>
        <w:tab/>
      </w:r>
      <w:r>
        <w:rPr>
          <w:noProof/>
        </w:rPr>
        <w:tab/>
      </w:r>
      <w:r>
        <w:rPr>
          <w:noProof/>
        </w:rPr>
        <w:tab/>
      </w:r>
      <w:r w:rsidR="000509CC">
        <w:rPr>
          <w:noProof/>
        </w:rPr>
        <w:tab/>
        <w:t xml:space="preserve">          0</w:t>
      </w:r>
      <w:r w:rsidRPr="001C31D6">
        <w:rPr>
          <w:noProof/>
        </w:rPr>
        <w:t>,- Kč bez DPH</w:t>
      </w:r>
      <w:r w:rsidRPr="001C31D6">
        <w:rPr>
          <w:noProof/>
        </w:rPr>
        <w:tab/>
      </w:r>
      <w:r w:rsidRPr="001C31D6">
        <w:rPr>
          <w:noProof/>
        </w:rPr>
        <w:tab/>
      </w:r>
      <w:r w:rsidRPr="001C31D6">
        <w:rPr>
          <w:noProof/>
          <w:color w:val="0000FF"/>
        </w:rPr>
        <w:t>ano</w:t>
      </w:r>
      <w:sdt>
        <w:sdtPr>
          <w:rPr>
            <w:noProof/>
            <w:color w:val="0000FF"/>
          </w:rPr>
          <w:id w:val="53438644"/>
          <w14:checkbox>
            <w14:checked w14:val="1"/>
            <w14:checkedState w14:val="2612" w14:font="MS Gothic"/>
            <w14:uncheckedState w14:val="2610" w14:font="MS Gothic"/>
          </w14:checkbox>
        </w:sdtPr>
        <w:sdtEndPr/>
        <w:sdtContent>
          <w:r w:rsidRPr="001C31D6">
            <w:rPr>
              <w:rFonts w:ascii="MS Gothic" w:eastAsia="MS Gothic" w:hAnsi="MS Gothic"/>
              <w:noProof/>
              <w:color w:val="0000FF"/>
            </w:rPr>
            <w:t>☒</w:t>
          </w:r>
        </w:sdtContent>
      </w:sdt>
      <w:r w:rsidRPr="001C31D6">
        <w:rPr>
          <w:noProof/>
        </w:rPr>
        <w:t>/</w:t>
      </w:r>
      <w:r w:rsidRPr="001C31D6">
        <w:rPr>
          <w:noProof/>
          <w:color w:val="FF0000"/>
        </w:rPr>
        <w:t>ne</w:t>
      </w:r>
      <w:sdt>
        <w:sdtPr>
          <w:rPr>
            <w:noProof/>
            <w:color w:val="FF0000"/>
          </w:rPr>
          <w:id w:val="343905491"/>
          <w14:checkbox>
            <w14:checked w14:val="0"/>
            <w14:checkedState w14:val="2612" w14:font="MS Gothic"/>
            <w14:uncheckedState w14:val="2610" w14:font="MS Gothic"/>
          </w14:checkbox>
        </w:sdtPr>
        <w:sdtEndPr/>
        <w:sdtContent>
          <w:r w:rsidRPr="001C31D6">
            <w:rPr>
              <w:rFonts w:ascii="MS Gothic" w:eastAsia="MS Gothic" w:hAnsi="MS Gothic"/>
              <w:noProof/>
              <w:color w:val="FF0000"/>
            </w:rPr>
            <w:t>☐</w:t>
          </w:r>
        </w:sdtContent>
      </w:sdt>
    </w:p>
    <w:p w14:paraId="6128383F" w14:textId="41082636" w:rsidR="006F2CA6" w:rsidRPr="001C31D6" w:rsidRDefault="009B2B67" w:rsidP="006F2CA6">
      <w:pPr>
        <w:spacing w:after="120"/>
        <w:rPr>
          <w:noProof/>
          <w:color w:val="FF0000"/>
        </w:rPr>
      </w:pPr>
      <w:r w:rsidRPr="001C31D6">
        <w:rPr>
          <w:noProof/>
        </w:rPr>
        <w:t xml:space="preserve">Licence </w:t>
      </w:r>
      <w:r w:rsidR="005A6ED4" w:rsidRPr="001C31D6">
        <w:rPr>
          <w:noProof/>
        </w:rPr>
        <w:t>Skladové hospodářství</w:t>
      </w:r>
      <w:r w:rsidR="00BF59EB">
        <w:rPr>
          <w:noProof/>
        </w:rPr>
        <w:t>/sklad</w:t>
      </w:r>
      <w:r w:rsidR="006F2CA6" w:rsidRPr="001C31D6">
        <w:rPr>
          <w:noProof/>
        </w:rPr>
        <w:t>/rok</w:t>
      </w:r>
      <w:r w:rsidRPr="001C31D6">
        <w:rPr>
          <w:noProof/>
        </w:rPr>
        <w:t>*</w:t>
      </w:r>
      <w:r w:rsidR="006F2CA6" w:rsidRPr="001C31D6">
        <w:rPr>
          <w:noProof/>
        </w:rPr>
        <w:tab/>
      </w:r>
      <w:r w:rsidR="006F2CA6" w:rsidRPr="001C31D6">
        <w:rPr>
          <w:noProof/>
        </w:rPr>
        <w:tab/>
      </w:r>
      <w:r w:rsidR="000509CC">
        <w:rPr>
          <w:noProof/>
        </w:rPr>
        <w:t xml:space="preserve">          0</w:t>
      </w:r>
      <w:r w:rsidR="006F2CA6" w:rsidRPr="001C31D6">
        <w:rPr>
          <w:noProof/>
        </w:rPr>
        <w:t>,- Kč bez DPH</w:t>
      </w:r>
      <w:r w:rsidR="006F2CA6" w:rsidRPr="001C31D6">
        <w:rPr>
          <w:noProof/>
        </w:rPr>
        <w:tab/>
      </w:r>
      <w:r w:rsidR="006F2CA6" w:rsidRPr="001C31D6">
        <w:rPr>
          <w:noProof/>
        </w:rPr>
        <w:tab/>
      </w:r>
      <w:r w:rsidR="006F2CA6" w:rsidRPr="001C31D6">
        <w:rPr>
          <w:noProof/>
          <w:color w:val="0000FF"/>
        </w:rPr>
        <w:t>ano</w:t>
      </w:r>
      <w:sdt>
        <w:sdtPr>
          <w:rPr>
            <w:noProof/>
            <w:color w:val="0000FF"/>
          </w:rPr>
          <w:id w:val="-1306622037"/>
          <w14:checkbox>
            <w14:checked w14:val="1"/>
            <w14:checkedState w14:val="2612" w14:font="MS Gothic"/>
            <w14:uncheckedState w14:val="2610" w14:font="MS Gothic"/>
          </w14:checkbox>
        </w:sdtPr>
        <w:sdtEndPr/>
        <w:sdtContent>
          <w:r w:rsidR="00AA78A8" w:rsidRPr="001C31D6">
            <w:rPr>
              <w:rFonts w:ascii="MS Gothic" w:eastAsia="MS Gothic" w:hAnsi="MS Gothic"/>
              <w:noProof/>
              <w:color w:val="0000FF"/>
            </w:rPr>
            <w:t>☒</w:t>
          </w:r>
        </w:sdtContent>
      </w:sdt>
      <w:r w:rsidR="006F2CA6" w:rsidRPr="001C31D6">
        <w:rPr>
          <w:noProof/>
        </w:rPr>
        <w:t>/</w:t>
      </w:r>
      <w:r w:rsidR="006F2CA6" w:rsidRPr="001C31D6">
        <w:rPr>
          <w:noProof/>
          <w:color w:val="FF0000"/>
        </w:rPr>
        <w:t>ne</w:t>
      </w:r>
      <w:sdt>
        <w:sdtPr>
          <w:rPr>
            <w:noProof/>
            <w:color w:val="FF0000"/>
          </w:rPr>
          <w:id w:val="14351549"/>
          <w14:checkbox>
            <w14:checked w14:val="0"/>
            <w14:checkedState w14:val="2612" w14:font="MS Gothic"/>
            <w14:uncheckedState w14:val="2610" w14:font="MS Gothic"/>
          </w14:checkbox>
        </w:sdtPr>
        <w:sdtEndPr/>
        <w:sdtContent>
          <w:r w:rsidR="0000703F" w:rsidRPr="001C31D6">
            <w:rPr>
              <w:rFonts w:ascii="MS Gothic" w:eastAsia="MS Gothic" w:hAnsi="MS Gothic"/>
              <w:noProof/>
              <w:color w:val="FF0000"/>
            </w:rPr>
            <w:t>☐</w:t>
          </w:r>
        </w:sdtContent>
      </w:sdt>
    </w:p>
    <w:p w14:paraId="085F4F3D" w14:textId="4C232A87" w:rsidR="006F2CA6" w:rsidRPr="001C31D6" w:rsidRDefault="009B2B67" w:rsidP="006F2CA6">
      <w:pPr>
        <w:spacing w:after="120"/>
        <w:rPr>
          <w:noProof/>
          <w:color w:val="FF0000"/>
        </w:rPr>
      </w:pPr>
      <w:r w:rsidRPr="001C31D6">
        <w:rPr>
          <w:noProof/>
        </w:rPr>
        <w:t xml:space="preserve">Licence </w:t>
      </w:r>
      <w:r w:rsidR="006F2CA6" w:rsidRPr="001C31D6">
        <w:rPr>
          <w:noProof/>
        </w:rPr>
        <w:t>Modul API</w:t>
      </w:r>
      <w:r w:rsidR="00BF59EB">
        <w:rPr>
          <w:noProof/>
        </w:rPr>
        <w:t>/klíč</w:t>
      </w:r>
      <w:r w:rsidR="006F2CA6" w:rsidRPr="001C31D6">
        <w:rPr>
          <w:noProof/>
        </w:rPr>
        <w:t>/rok</w:t>
      </w:r>
      <w:r w:rsidRPr="001C31D6">
        <w:rPr>
          <w:noProof/>
        </w:rPr>
        <w:t>*</w:t>
      </w:r>
      <w:r w:rsidR="006F2CA6" w:rsidRPr="001C31D6">
        <w:rPr>
          <w:noProof/>
        </w:rPr>
        <w:tab/>
      </w:r>
      <w:r w:rsidR="006F2CA6" w:rsidRPr="001C31D6">
        <w:rPr>
          <w:noProof/>
        </w:rPr>
        <w:tab/>
      </w:r>
      <w:r w:rsidR="00BF59EB">
        <w:rPr>
          <w:noProof/>
        </w:rPr>
        <w:tab/>
      </w:r>
      <w:r w:rsidR="006F2CA6" w:rsidRPr="001C31D6">
        <w:rPr>
          <w:noProof/>
        </w:rPr>
        <w:tab/>
        <w:t xml:space="preserve">   </w:t>
      </w:r>
      <w:r w:rsidR="000509CC">
        <w:rPr>
          <w:noProof/>
        </w:rPr>
        <w:t xml:space="preserve">       </w:t>
      </w:r>
      <w:r w:rsidR="006F2CA6" w:rsidRPr="001C31D6">
        <w:rPr>
          <w:noProof/>
        </w:rPr>
        <w:t>0,- Kč bez DPH</w:t>
      </w:r>
      <w:r w:rsidR="006F2CA6" w:rsidRPr="001C31D6">
        <w:rPr>
          <w:noProof/>
        </w:rPr>
        <w:tab/>
      </w:r>
      <w:r w:rsidR="006F2CA6" w:rsidRPr="001C31D6">
        <w:rPr>
          <w:noProof/>
        </w:rPr>
        <w:tab/>
      </w:r>
      <w:r w:rsidR="006F2CA6" w:rsidRPr="001C31D6">
        <w:rPr>
          <w:noProof/>
          <w:color w:val="0000FF"/>
        </w:rPr>
        <w:t>ano</w:t>
      </w:r>
      <w:sdt>
        <w:sdtPr>
          <w:rPr>
            <w:noProof/>
            <w:color w:val="0000FF"/>
          </w:rPr>
          <w:id w:val="-2147112575"/>
          <w14:checkbox>
            <w14:checked w14:val="1"/>
            <w14:checkedState w14:val="2612" w14:font="MS Gothic"/>
            <w14:uncheckedState w14:val="2610" w14:font="MS Gothic"/>
          </w14:checkbox>
        </w:sdtPr>
        <w:sdtEndPr/>
        <w:sdtContent>
          <w:r w:rsidR="00AA78A8" w:rsidRPr="001C31D6">
            <w:rPr>
              <w:rFonts w:ascii="MS Gothic" w:eastAsia="MS Gothic" w:hAnsi="MS Gothic"/>
              <w:noProof/>
              <w:color w:val="0000FF"/>
            </w:rPr>
            <w:t>☒</w:t>
          </w:r>
        </w:sdtContent>
      </w:sdt>
      <w:r w:rsidR="006F2CA6" w:rsidRPr="001C31D6">
        <w:rPr>
          <w:noProof/>
        </w:rPr>
        <w:t>/</w:t>
      </w:r>
      <w:r w:rsidR="006F2CA6" w:rsidRPr="001C31D6">
        <w:rPr>
          <w:noProof/>
          <w:color w:val="FF0000"/>
        </w:rPr>
        <w:t>ne</w:t>
      </w:r>
      <w:sdt>
        <w:sdtPr>
          <w:rPr>
            <w:noProof/>
            <w:color w:val="FF0000"/>
          </w:rPr>
          <w:id w:val="540865270"/>
          <w14:checkbox>
            <w14:checked w14:val="0"/>
            <w14:checkedState w14:val="2612" w14:font="MS Gothic"/>
            <w14:uncheckedState w14:val="2610" w14:font="MS Gothic"/>
          </w14:checkbox>
        </w:sdtPr>
        <w:sdtEndPr/>
        <w:sdtContent>
          <w:r w:rsidR="0000703F" w:rsidRPr="001C31D6">
            <w:rPr>
              <w:rFonts w:ascii="MS Gothic" w:eastAsia="MS Gothic" w:hAnsi="MS Gothic"/>
              <w:noProof/>
              <w:color w:val="FF0000"/>
            </w:rPr>
            <w:t>☐</w:t>
          </w:r>
        </w:sdtContent>
      </w:sdt>
    </w:p>
    <w:p w14:paraId="4B6F902E" w14:textId="055925B2" w:rsidR="006F2CA6" w:rsidRDefault="006F2CA6" w:rsidP="00A1364C">
      <w:pPr>
        <w:spacing w:after="120"/>
        <w:rPr>
          <w:noProof/>
          <w:color w:val="FF0000"/>
        </w:rPr>
      </w:pPr>
      <w:r w:rsidRPr="001C31D6">
        <w:rPr>
          <w:noProof/>
        </w:rPr>
        <w:t>Prémiová verze www stránek/rok</w:t>
      </w:r>
      <w:r w:rsidR="009B2B67" w:rsidRPr="001C31D6">
        <w:rPr>
          <w:noProof/>
        </w:rPr>
        <w:t>*</w:t>
      </w:r>
      <w:r w:rsidRPr="001C31D6">
        <w:rPr>
          <w:noProof/>
        </w:rPr>
        <w:tab/>
      </w:r>
      <w:r w:rsidRPr="001C31D6">
        <w:rPr>
          <w:noProof/>
        </w:rPr>
        <w:tab/>
      </w:r>
      <w:r w:rsidRPr="001C31D6">
        <w:rPr>
          <w:noProof/>
        </w:rPr>
        <w:tab/>
        <w:t xml:space="preserve">   6.000,- Kč bez DPH</w:t>
      </w:r>
      <w:r w:rsidRPr="001C31D6">
        <w:rPr>
          <w:noProof/>
        </w:rPr>
        <w:tab/>
      </w:r>
      <w:r w:rsidRPr="001C31D6">
        <w:rPr>
          <w:noProof/>
        </w:rPr>
        <w:tab/>
      </w:r>
      <w:r w:rsidRPr="001C31D6">
        <w:rPr>
          <w:noProof/>
          <w:color w:val="0000FF"/>
        </w:rPr>
        <w:t>ano</w:t>
      </w:r>
      <w:sdt>
        <w:sdtPr>
          <w:rPr>
            <w:noProof/>
            <w:color w:val="0000FF"/>
          </w:rPr>
          <w:id w:val="-247652375"/>
          <w14:checkbox>
            <w14:checked w14:val="0"/>
            <w14:checkedState w14:val="2612" w14:font="MS Gothic"/>
            <w14:uncheckedState w14:val="2610" w14:font="MS Gothic"/>
          </w14:checkbox>
        </w:sdtPr>
        <w:sdtEndPr/>
        <w:sdtContent>
          <w:r w:rsidRPr="001C31D6">
            <w:rPr>
              <w:rFonts w:ascii="MS Gothic" w:eastAsia="MS Gothic" w:hAnsi="MS Gothic"/>
              <w:noProof/>
              <w:color w:val="0000FF"/>
            </w:rPr>
            <w:t>☐</w:t>
          </w:r>
        </w:sdtContent>
      </w:sdt>
      <w:r w:rsidRPr="001C31D6">
        <w:rPr>
          <w:noProof/>
        </w:rPr>
        <w:t>/</w:t>
      </w:r>
      <w:r w:rsidRPr="001C31D6">
        <w:rPr>
          <w:noProof/>
          <w:color w:val="FF0000"/>
        </w:rPr>
        <w:t>ne</w:t>
      </w:r>
      <w:sdt>
        <w:sdtPr>
          <w:rPr>
            <w:noProof/>
            <w:color w:val="FF0000"/>
          </w:rPr>
          <w:id w:val="-1900586125"/>
          <w14:checkbox>
            <w14:checked w14:val="1"/>
            <w14:checkedState w14:val="2612" w14:font="MS Gothic"/>
            <w14:uncheckedState w14:val="2610" w14:font="MS Gothic"/>
          </w14:checkbox>
        </w:sdtPr>
        <w:sdtEndPr/>
        <w:sdtContent>
          <w:r w:rsidR="005A6ED4" w:rsidRPr="001C31D6">
            <w:rPr>
              <w:rFonts w:ascii="MS Gothic" w:eastAsia="MS Gothic" w:hAnsi="MS Gothic"/>
              <w:noProof/>
              <w:color w:val="FF0000"/>
            </w:rPr>
            <w:t>☒</w:t>
          </w:r>
        </w:sdtContent>
      </w:sdt>
    </w:p>
    <w:p w14:paraId="2F509B65" w14:textId="6114F027" w:rsidR="00BF59EB" w:rsidRDefault="00113B40" w:rsidP="00A1364C">
      <w:pPr>
        <w:spacing w:after="120"/>
        <w:rPr>
          <w:noProof/>
          <w:color w:val="FF0000"/>
        </w:rPr>
      </w:pPr>
      <w:r>
        <w:rPr>
          <w:noProof/>
        </w:rPr>
        <w:t xml:space="preserve">Licence </w:t>
      </w:r>
      <w:r w:rsidR="00333CBD">
        <w:rPr>
          <w:noProof/>
        </w:rPr>
        <w:t>p</w:t>
      </w:r>
      <w:r w:rsidR="00BF59EB">
        <w:rPr>
          <w:noProof/>
        </w:rPr>
        <w:t>ropojení POS za kus</w:t>
      </w:r>
      <w:r w:rsidR="00BF59EB" w:rsidRPr="001C31D6">
        <w:rPr>
          <w:noProof/>
        </w:rPr>
        <w:t>/</w:t>
      </w:r>
      <w:r>
        <w:rPr>
          <w:noProof/>
        </w:rPr>
        <w:t>měsíc</w:t>
      </w:r>
      <w:r w:rsidR="00BF59EB" w:rsidRPr="001C31D6">
        <w:rPr>
          <w:noProof/>
        </w:rPr>
        <w:t>*</w:t>
      </w:r>
      <w:r w:rsidR="00BF59EB" w:rsidRPr="001C31D6">
        <w:rPr>
          <w:noProof/>
        </w:rPr>
        <w:tab/>
        <w:t xml:space="preserve"> </w:t>
      </w:r>
      <w:r>
        <w:rPr>
          <w:noProof/>
        </w:rPr>
        <w:tab/>
      </w:r>
      <w:r>
        <w:rPr>
          <w:noProof/>
        </w:rPr>
        <w:tab/>
      </w:r>
      <w:r w:rsidR="00BF59EB" w:rsidRPr="001C31D6">
        <w:rPr>
          <w:noProof/>
        </w:rPr>
        <w:t xml:space="preserve">  </w:t>
      </w:r>
      <w:r w:rsidR="00333CBD">
        <w:rPr>
          <w:noProof/>
        </w:rPr>
        <w:t xml:space="preserve">   </w:t>
      </w:r>
      <w:r w:rsidR="000509CC">
        <w:rPr>
          <w:noProof/>
        </w:rPr>
        <w:t xml:space="preserve">     </w:t>
      </w:r>
      <w:r w:rsidR="00BF59EB">
        <w:rPr>
          <w:noProof/>
        </w:rPr>
        <w:t>0</w:t>
      </w:r>
      <w:r w:rsidR="00BF59EB" w:rsidRPr="001C31D6">
        <w:rPr>
          <w:noProof/>
        </w:rPr>
        <w:t>,- Kč bez DPH</w:t>
      </w:r>
      <w:r w:rsidR="00BF59EB" w:rsidRPr="001C31D6">
        <w:rPr>
          <w:noProof/>
        </w:rPr>
        <w:tab/>
      </w:r>
      <w:r w:rsidR="00BF59EB" w:rsidRPr="001C31D6">
        <w:rPr>
          <w:noProof/>
        </w:rPr>
        <w:tab/>
      </w:r>
      <w:r w:rsidR="00BF59EB" w:rsidRPr="001C31D6">
        <w:rPr>
          <w:noProof/>
          <w:color w:val="0000FF"/>
        </w:rPr>
        <w:t>ano</w:t>
      </w:r>
      <w:sdt>
        <w:sdtPr>
          <w:rPr>
            <w:noProof/>
            <w:color w:val="0000FF"/>
          </w:rPr>
          <w:id w:val="364408252"/>
          <w14:checkbox>
            <w14:checked w14:val="1"/>
            <w14:checkedState w14:val="2612" w14:font="MS Gothic"/>
            <w14:uncheckedState w14:val="2610" w14:font="MS Gothic"/>
          </w14:checkbox>
        </w:sdtPr>
        <w:sdtEndPr/>
        <w:sdtContent>
          <w:r w:rsidR="00BF59EB">
            <w:rPr>
              <w:rFonts w:ascii="MS Gothic" w:eastAsia="MS Gothic" w:hAnsi="MS Gothic" w:hint="eastAsia"/>
              <w:noProof/>
              <w:color w:val="0000FF"/>
            </w:rPr>
            <w:t>☒</w:t>
          </w:r>
        </w:sdtContent>
      </w:sdt>
      <w:r w:rsidR="00BF59EB" w:rsidRPr="001C31D6">
        <w:rPr>
          <w:noProof/>
        </w:rPr>
        <w:t>/</w:t>
      </w:r>
      <w:r w:rsidR="00BF59EB" w:rsidRPr="001C31D6">
        <w:rPr>
          <w:noProof/>
          <w:color w:val="FF0000"/>
        </w:rPr>
        <w:t>ne</w:t>
      </w:r>
      <w:sdt>
        <w:sdtPr>
          <w:rPr>
            <w:noProof/>
            <w:color w:val="FF0000"/>
          </w:rPr>
          <w:id w:val="766128798"/>
          <w14:checkbox>
            <w14:checked w14:val="0"/>
            <w14:checkedState w14:val="2612" w14:font="MS Gothic"/>
            <w14:uncheckedState w14:val="2610" w14:font="MS Gothic"/>
          </w14:checkbox>
        </w:sdtPr>
        <w:sdtEndPr/>
        <w:sdtContent>
          <w:r w:rsidR="00175DEB">
            <w:rPr>
              <w:rFonts w:ascii="MS Gothic" w:eastAsia="MS Gothic" w:hAnsi="MS Gothic" w:hint="eastAsia"/>
              <w:noProof/>
              <w:color w:val="FF0000"/>
            </w:rPr>
            <w:t>☐</w:t>
          </w:r>
        </w:sdtContent>
      </w:sdt>
    </w:p>
    <w:p w14:paraId="1DF6D0D1" w14:textId="57A44028" w:rsidR="00BF59EB" w:rsidRDefault="00BF59EB" w:rsidP="00BF59EB">
      <w:pPr>
        <w:spacing w:after="120"/>
        <w:rPr>
          <w:noProof/>
          <w:color w:val="FF0000"/>
        </w:rPr>
      </w:pPr>
      <w:r>
        <w:rPr>
          <w:noProof/>
        </w:rPr>
        <w:t>Napojení na SMS bránu</w:t>
      </w:r>
      <w:r w:rsidRPr="001C31D6">
        <w:rPr>
          <w:noProof/>
        </w:rPr>
        <w:t>/rok*</w:t>
      </w:r>
      <w:r w:rsidRPr="001C31D6">
        <w:rPr>
          <w:noProof/>
        </w:rPr>
        <w:tab/>
      </w:r>
      <w:r w:rsidRPr="001C31D6">
        <w:rPr>
          <w:noProof/>
        </w:rPr>
        <w:tab/>
      </w:r>
      <w:r>
        <w:rPr>
          <w:noProof/>
        </w:rPr>
        <w:tab/>
      </w:r>
      <w:r>
        <w:rPr>
          <w:noProof/>
        </w:rPr>
        <w:tab/>
      </w:r>
      <w:r w:rsidR="00CA10BB">
        <w:rPr>
          <w:noProof/>
        </w:rPr>
        <w:t xml:space="preserve">           0</w:t>
      </w:r>
      <w:r w:rsidRPr="001C31D6">
        <w:rPr>
          <w:noProof/>
        </w:rPr>
        <w:t>,- Kč bez DPH</w:t>
      </w:r>
      <w:r w:rsidRPr="001C31D6">
        <w:rPr>
          <w:noProof/>
        </w:rPr>
        <w:tab/>
      </w:r>
      <w:r w:rsidRPr="001C31D6">
        <w:rPr>
          <w:noProof/>
        </w:rPr>
        <w:tab/>
      </w:r>
      <w:r w:rsidRPr="001C31D6">
        <w:rPr>
          <w:noProof/>
          <w:color w:val="0000FF"/>
        </w:rPr>
        <w:t>ano</w:t>
      </w:r>
      <w:sdt>
        <w:sdtPr>
          <w:rPr>
            <w:noProof/>
            <w:color w:val="0000FF"/>
          </w:rPr>
          <w:id w:val="-713808152"/>
          <w14:checkbox>
            <w14:checked w14:val="1"/>
            <w14:checkedState w14:val="2612" w14:font="MS Gothic"/>
            <w14:uncheckedState w14:val="2610" w14:font="MS Gothic"/>
          </w14:checkbox>
        </w:sdtPr>
        <w:sdtEndPr/>
        <w:sdtContent>
          <w:r w:rsidR="00AD4D2F">
            <w:rPr>
              <w:rFonts w:ascii="MS Gothic" w:eastAsia="MS Gothic" w:hAnsi="MS Gothic" w:hint="eastAsia"/>
              <w:noProof/>
              <w:color w:val="0000FF"/>
            </w:rPr>
            <w:t>☒</w:t>
          </w:r>
        </w:sdtContent>
      </w:sdt>
      <w:r w:rsidRPr="001C31D6">
        <w:rPr>
          <w:noProof/>
        </w:rPr>
        <w:t>/</w:t>
      </w:r>
      <w:r w:rsidRPr="001C31D6">
        <w:rPr>
          <w:noProof/>
          <w:color w:val="FF0000"/>
        </w:rPr>
        <w:t>ne</w:t>
      </w:r>
      <w:sdt>
        <w:sdtPr>
          <w:rPr>
            <w:noProof/>
            <w:color w:val="FF0000"/>
          </w:rPr>
          <w:id w:val="-722293010"/>
          <w14:checkbox>
            <w14:checked w14:val="0"/>
            <w14:checkedState w14:val="2612" w14:font="MS Gothic"/>
            <w14:uncheckedState w14:val="2610" w14:font="MS Gothic"/>
          </w14:checkbox>
        </w:sdtPr>
        <w:sdtEndPr/>
        <w:sdtContent>
          <w:r w:rsidR="00AD4D2F">
            <w:rPr>
              <w:rFonts w:ascii="MS Gothic" w:eastAsia="MS Gothic" w:hAnsi="MS Gothic" w:hint="eastAsia"/>
              <w:noProof/>
              <w:color w:val="FF0000"/>
            </w:rPr>
            <w:t>☐</w:t>
          </w:r>
        </w:sdtContent>
      </w:sdt>
    </w:p>
    <w:p w14:paraId="1D5D682D" w14:textId="66BCBDED" w:rsidR="00BF59EB" w:rsidRDefault="00BF59EB" w:rsidP="00A1364C">
      <w:pPr>
        <w:spacing w:after="120"/>
        <w:rPr>
          <w:noProof/>
          <w:color w:val="FF0000"/>
        </w:rPr>
      </w:pPr>
      <w:r>
        <w:rPr>
          <w:noProof/>
        </w:rPr>
        <w:t>Poplatek za odeslanou SMS</w:t>
      </w:r>
      <w:r w:rsidRPr="001C31D6">
        <w:rPr>
          <w:noProof/>
        </w:rPr>
        <w:t xml:space="preserve"> </w:t>
      </w:r>
      <w:r w:rsidRPr="001C31D6">
        <w:rPr>
          <w:noProof/>
        </w:rPr>
        <w:tab/>
      </w:r>
      <w:r w:rsidRPr="001C31D6">
        <w:rPr>
          <w:noProof/>
        </w:rPr>
        <w:tab/>
      </w:r>
      <w:r>
        <w:rPr>
          <w:noProof/>
        </w:rPr>
        <w:tab/>
      </w:r>
      <w:r>
        <w:rPr>
          <w:noProof/>
        </w:rPr>
        <w:tab/>
      </w:r>
      <w:r w:rsidRPr="001C31D6">
        <w:rPr>
          <w:noProof/>
        </w:rPr>
        <w:t xml:space="preserve">   </w:t>
      </w:r>
      <w:r w:rsidR="00333CBD">
        <w:rPr>
          <w:noProof/>
        </w:rPr>
        <w:t xml:space="preserve">  </w:t>
      </w:r>
      <w:r>
        <w:rPr>
          <w:noProof/>
        </w:rPr>
        <w:t>2,50,</w:t>
      </w:r>
      <w:r w:rsidRPr="001C31D6">
        <w:rPr>
          <w:noProof/>
        </w:rPr>
        <w:t>- Kč bez DPH</w:t>
      </w:r>
      <w:r w:rsidRPr="001C31D6">
        <w:rPr>
          <w:noProof/>
        </w:rPr>
        <w:tab/>
      </w:r>
      <w:r w:rsidRPr="001C31D6">
        <w:rPr>
          <w:noProof/>
        </w:rPr>
        <w:tab/>
      </w:r>
      <w:r w:rsidRPr="001C31D6">
        <w:rPr>
          <w:noProof/>
          <w:color w:val="0000FF"/>
        </w:rPr>
        <w:t>ano</w:t>
      </w:r>
      <w:sdt>
        <w:sdtPr>
          <w:rPr>
            <w:noProof/>
            <w:color w:val="0000FF"/>
          </w:rPr>
          <w:id w:val="-58782890"/>
          <w14:checkbox>
            <w14:checked w14:val="0"/>
            <w14:checkedState w14:val="2612" w14:font="MS Gothic"/>
            <w14:uncheckedState w14:val="2610" w14:font="MS Gothic"/>
          </w14:checkbox>
        </w:sdtPr>
        <w:sdtEndPr/>
        <w:sdtContent>
          <w:r>
            <w:rPr>
              <w:rFonts w:ascii="MS Gothic" w:eastAsia="MS Gothic" w:hAnsi="MS Gothic" w:hint="eastAsia"/>
              <w:noProof/>
              <w:color w:val="0000FF"/>
            </w:rPr>
            <w:t>☐</w:t>
          </w:r>
        </w:sdtContent>
      </w:sdt>
      <w:r w:rsidRPr="001C31D6">
        <w:rPr>
          <w:noProof/>
        </w:rPr>
        <w:t>/</w:t>
      </w:r>
      <w:r w:rsidRPr="001C31D6">
        <w:rPr>
          <w:noProof/>
          <w:color w:val="FF0000"/>
        </w:rPr>
        <w:t>ne</w:t>
      </w:r>
      <w:sdt>
        <w:sdtPr>
          <w:rPr>
            <w:noProof/>
            <w:color w:val="FF0000"/>
          </w:rPr>
          <w:id w:val="987979320"/>
          <w14:checkbox>
            <w14:checked w14:val="1"/>
            <w14:checkedState w14:val="2612" w14:font="MS Gothic"/>
            <w14:uncheckedState w14:val="2610" w14:font="MS Gothic"/>
          </w14:checkbox>
        </w:sdtPr>
        <w:sdtEndPr/>
        <w:sdtContent>
          <w:r w:rsidRPr="001C31D6">
            <w:rPr>
              <w:rFonts w:ascii="MS Gothic" w:eastAsia="MS Gothic" w:hAnsi="MS Gothic"/>
              <w:noProof/>
              <w:color w:val="FF0000"/>
            </w:rPr>
            <w:t>☒</w:t>
          </w:r>
        </w:sdtContent>
      </w:sdt>
    </w:p>
    <w:p w14:paraId="59D0C757" w14:textId="2E97C1D8" w:rsidR="00BF59EB" w:rsidRDefault="00BF59EB" w:rsidP="00BF59EB">
      <w:pPr>
        <w:spacing w:after="120"/>
        <w:rPr>
          <w:noProof/>
          <w:color w:val="FF0000"/>
        </w:rPr>
      </w:pPr>
      <w:r>
        <w:rPr>
          <w:noProof/>
        </w:rPr>
        <w:t>Licence Dárkové karty - poukázky</w:t>
      </w:r>
      <w:r w:rsidRPr="001C31D6">
        <w:rPr>
          <w:noProof/>
        </w:rPr>
        <w:t>/rok*</w:t>
      </w:r>
      <w:r w:rsidRPr="001C31D6">
        <w:rPr>
          <w:noProof/>
        </w:rPr>
        <w:tab/>
      </w:r>
      <w:r w:rsidRPr="001C31D6">
        <w:rPr>
          <w:noProof/>
        </w:rPr>
        <w:tab/>
      </w:r>
      <w:r>
        <w:rPr>
          <w:noProof/>
        </w:rPr>
        <w:tab/>
      </w:r>
      <w:r w:rsidRPr="001C31D6">
        <w:rPr>
          <w:noProof/>
        </w:rPr>
        <w:t xml:space="preserve">   </w:t>
      </w:r>
      <w:r w:rsidR="000509CC">
        <w:rPr>
          <w:noProof/>
        </w:rPr>
        <w:t xml:space="preserve">       </w:t>
      </w:r>
      <w:r>
        <w:rPr>
          <w:noProof/>
        </w:rPr>
        <w:t>0</w:t>
      </w:r>
      <w:r w:rsidRPr="001C31D6">
        <w:rPr>
          <w:noProof/>
        </w:rPr>
        <w:t>,- Kč bez DPH</w:t>
      </w:r>
      <w:r w:rsidRPr="001C31D6">
        <w:rPr>
          <w:noProof/>
        </w:rPr>
        <w:tab/>
      </w:r>
      <w:r w:rsidRPr="001C31D6">
        <w:rPr>
          <w:noProof/>
        </w:rPr>
        <w:tab/>
      </w:r>
      <w:r w:rsidRPr="001C31D6">
        <w:rPr>
          <w:noProof/>
          <w:color w:val="0000FF"/>
        </w:rPr>
        <w:t>ano</w:t>
      </w:r>
      <w:sdt>
        <w:sdtPr>
          <w:rPr>
            <w:noProof/>
            <w:color w:val="0000FF"/>
          </w:rPr>
          <w:id w:val="2107386426"/>
          <w14:checkbox>
            <w14:checked w14:val="1"/>
            <w14:checkedState w14:val="2612" w14:font="MS Gothic"/>
            <w14:uncheckedState w14:val="2610" w14:font="MS Gothic"/>
          </w14:checkbox>
        </w:sdtPr>
        <w:sdtEndPr/>
        <w:sdtContent>
          <w:r w:rsidR="009B20EA">
            <w:rPr>
              <w:rFonts w:ascii="MS Gothic" w:eastAsia="MS Gothic" w:hAnsi="MS Gothic" w:hint="eastAsia"/>
              <w:noProof/>
              <w:color w:val="0000FF"/>
            </w:rPr>
            <w:t>☒</w:t>
          </w:r>
        </w:sdtContent>
      </w:sdt>
      <w:r w:rsidRPr="001C31D6">
        <w:rPr>
          <w:noProof/>
        </w:rPr>
        <w:t>/</w:t>
      </w:r>
      <w:r w:rsidRPr="001C31D6">
        <w:rPr>
          <w:noProof/>
          <w:color w:val="FF0000"/>
        </w:rPr>
        <w:t>ne</w:t>
      </w:r>
      <w:sdt>
        <w:sdtPr>
          <w:rPr>
            <w:noProof/>
            <w:color w:val="FF0000"/>
          </w:rPr>
          <w:id w:val="1412196136"/>
          <w14:checkbox>
            <w14:checked w14:val="0"/>
            <w14:checkedState w14:val="2612" w14:font="MS Gothic"/>
            <w14:uncheckedState w14:val="2610" w14:font="MS Gothic"/>
          </w14:checkbox>
        </w:sdtPr>
        <w:sdtEndPr/>
        <w:sdtContent>
          <w:r w:rsidR="00175DEB">
            <w:rPr>
              <w:rFonts w:ascii="MS Gothic" w:eastAsia="MS Gothic" w:hAnsi="MS Gothic" w:hint="eastAsia"/>
              <w:noProof/>
              <w:color w:val="FF0000"/>
            </w:rPr>
            <w:t>☐</w:t>
          </w:r>
        </w:sdtContent>
      </w:sdt>
    </w:p>
    <w:p w14:paraId="238ED65C" w14:textId="54C31A0B" w:rsidR="00BF59EB" w:rsidRDefault="00333CBD" w:rsidP="00BF59EB">
      <w:pPr>
        <w:spacing w:after="120"/>
        <w:rPr>
          <w:noProof/>
          <w:color w:val="FF0000"/>
        </w:rPr>
      </w:pPr>
      <w:r>
        <w:rPr>
          <w:noProof/>
        </w:rPr>
        <w:t>Licence</w:t>
      </w:r>
      <w:r w:rsidR="00AD4D2F">
        <w:rPr>
          <w:noProof/>
        </w:rPr>
        <w:t xml:space="preserve"> </w:t>
      </w:r>
      <w:r w:rsidR="00BF59EB">
        <w:rPr>
          <w:noProof/>
        </w:rPr>
        <w:t xml:space="preserve">Věrnostní </w:t>
      </w:r>
      <w:r>
        <w:rPr>
          <w:noProof/>
        </w:rPr>
        <w:t>karta-zóna</w:t>
      </w:r>
      <w:r w:rsidR="00BF59EB" w:rsidRPr="001C31D6">
        <w:rPr>
          <w:noProof/>
        </w:rPr>
        <w:t>/rok*</w:t>
      </w:r>
      <w:r w:rsidR="00BF59EB" w:rsidRPr="001C31D6">
        <w:rPr>
          <w:noProof/>
        </w:rPr>
        <w:tab/>
      </w:r>
      <w:r w:rsidR="00BF59EB">
        <w:rPr>
          <w:noProof/>
        </w:rPr>
        <w:tab/>
      </w:r>
      <w:r w:rsidR="00BF59EB">
        <w:rPr>
          <w:noProof/>
        </w:rPr>
        <w:tab/>
      </w:r>
      <w:r w:rsidR="00BF59EB" w:rsidRPr="001C31D6">
        <w:rPr>
          <w:noProof/>
        </w:rPr>
        <w:t xml:space="preserve">   </w:t>
      </w:r>
      <w:r w:rsidR="000509CC">
        <w:rPr>
          <w:noProof/>
        </w:rPr>
        <w:t xml:space="preserve">       </w:t>
      </w:r>
      <w:r w:rsidR="00BF59EB">
        <w:rPr>
          <w:noProof/>
        </w:rPr>
        <w:t>0</w:t>
      </w:r>
      <w:r w:rsidR="00BF59EB" w:rsidRPr="001C31D6">
        <w:rPr>
          <w:noProof/>
        </w:rPr>
        <w:t>,- Kč bez DPH</w:t>
      </w:r>
      <w:r w:rsidR="00BF59EB" w:rsidRPr="001C31D6">
        <w:rPr>
          <w:noProof/>
        </w:rPr>
        <w:tab/>
      </w:r>
      <w:r w:rsidR="00BF59EB" w:rsidRPr="001C31D6">
        <w:rPr>
          <w:noProof/>
        </w:rPr>
        <w:tab/>
      </w:r>
      <w:r w:rsidR="00BF59EB" w:rsidRPr="001C31D6">
        <w:rPr>
          <w:noProof/>
          <w:color w:val="0000FF"/>
        </w:rPr>
        <w:t>ano</w:t>
      </w:r>
      <w:sdt>
        <w:sdtPr>
          <w:rPr>
            <w:noProof/>
            <w:color w:val="0000FF"/>
          </w:rPr>
          <w:id w:val="-1410232780"/>
          <w14:checkbox>
            <w14:checked w14:val="1"/>
            <w14:checkedState w14:val="2612" w14:font="MS Gothic"/>
            <w14:uncheckedState w14:val="2610" w14:font="MS Gothic"/>
          </w14:checkbox>
        </w:sdtPr>
        <w:sdtEndPr/>
        <w:sdtContent>
          <w:r w:rsidR="00AD4D2F">
            <w:rPr>
              <w:rFonts w:ascii="MS Gothic" w:eastAsia="MS Gothic" w:hAnsi="MS Gothic" w:hint="eastAsia"/>
              <w:noProof/>
              <w:color w:val="0000FF"/>
            </w:rPr>
            <w:t>☒</w:t>
          </w:r>
        </w:sdtContent>
      </w:sdt>
      <w:r w:rsidR="00BF59EB" w:rsidRPr="001C31D6">
        <w:rPr>
          <w:noProof/>
        </w:rPr>
        <w:t>/</w:t>
      </w:r>
      <w:r w:rsidR="00BF59EB" w:rsidRPr="001C31D6">
        <w:rPr>
          <w:noProof/>
          <w:color w:val="FF0000"/>
        </w:rPr>
        <w:t>ne</w:t>
      </w:r>
      <w:sdt>
        <w:sdtPr>
          <w:rPr>
            <w:noProof/>
            <w:color w:val="FF0000"/>
          </w:rPr>
          <w:id w:val="-976763266"/>
          <w14:checkbox>
            <w14:checked w14:val="0"/>
            <w14:checkedState w14:val="2612" w14:font="MS Gothic"/>
            <w14:uncheckedState w14:val="2610" w14:font="MS Gothic"/>
          </w14:checkbox>
        </w:sdtPr>
        <w:sdtEndPr/>
        <w:sdtContent>
          <w:r w:rsidR="00AD4D2F">
            <w:rPr>
              <w:rFonts w:ascii="MS Gothic" w:eastAsia="MS Gothic" w:hAnsi="MS Gothic" w:hint="eastAsia"/>
              <w:noProof/>
              <w:color w:val="FF0000"/>
            </w:rPr>
            <w:t>☐</w:t>
          </w:r>
        </w:sdtContent>
      </w:sdt>
    </w:p>
    <w:p w14:paraId="0D314454" w14:textId="34DDADBE" w:rsidR="00333CBD" w:rsidRDefault="00333CBD" w:rsidP="00BF59EB">
      <w:pPr>
        <w:spacing w:after="120"/>
        <w:rPr>
          <w:noProof/>
          <w:color w:val="FF0000"/>
        </w:rPr>
      </w:pPr>
      <w:r>
        <w:rPr>
          <w:noProof/>
        </w:rPr>
        <w:t>Licence A</w:t>
      </w:r>
      <w:r w:rsidR="00175DEB">
        <w:rPr>
          <w:noProof/>
        </w:rPr>
        <w:t>b</w:t>
      </w:r>
      <w:r>
        <w:rPr>
          <w:noProof/>
        </w:rPr>
        <w:t>onma</w:t>
      </w:r>
      <w:r w:rsidRPr="001C31D6">
        <w:rPr>
          <w:noProof/>
        </w:rPr>
        <w:t>/rok*</w:t>
      </w:r>
      <w:r w:rsidRPr="001C31D6">
        <w:rPr>
          <w:noProof/>
        </w:rPr>
        <w:tab/>
      </w:r>
      <w:r w:rsidRPr="001C31D6">
        <w:rPr>
          <w:noProof/>
        </w:rPr>
        <w:tab/>
      </w:r>
      <w:r>
        <w:rPr>
          <w:noProof/>
        </w:rPr>
        <w:tab/>
      </w:r>
      <w:r>
        <w:rPr>
          <w:noProof/>
        </w:rPr>
        <w:tab/>
      </w:r>
      <w:r>
        <w:rPr>
          <w:noProof/>
        </w:rPr>
        <w:tab/>
      </w:r>
      <w:r w:rsidRPr="001C31D6">
        <w:rPr>
          <w:noProof/>
        </w:rPr>
        <w:t xml:space="preserve">   </w:t>
      </w:r>
      <w:r w:rsidR="000509CC">
        <w:rPr>
          <w:noProof/>
        </w:rPr>
        <w:t xml:space="preserve">       </w:t>
      </w:r>
      <w:r>
        <w:rPr>
          <w:noProof/>
        </w:rPr>
        <w:t>0</w:t>
      </w:r>
      <w:r w:rsidRPr="001C31D6">
        <w:rPr>
          <w:noProof/>
        </w:rPr>
        <w:t>,- Kč bez DPH</w:t>
      </w:r>
      <w:r w:rsidRPr="001C31D6">
        <w:rPr>
          <w:noProof/>
        </w:rPr>
        <w:tab/>
      </w:r>
      <w:r w:rsidRPr="001C31D6">
        <w:rPr>
          <w:noProof/>
        </w:rPr>
        <w:tab/>
      </w:r>
      <w:r w:rsidRPr="001C31D6">
        <w:rPr>
          <w:noProof/>
          <w:color w:val="0000FF"/>
        </w:rPr>
        <w:t>ano</w:t>
      </w:r>
      <w:sdt>
        <w:sdtPr>
          <w:rPr>
            <w:noProof/>
            <w:color w:val="0000FF"/>
          </w:rPr>
          <w:id w:val="1814909557"/>
          <w14:checkbox>
            <w14:checked w14:val="1"/>
            <w14:checkedState w14:val="2612" w14:font="MS Gothic"/>
            <w14:uncheckedState w14:val="2610" w14:font="MS Gothic"/>
          </w14:checkbox>
        </w:sdtPr>
        <w:sdtEndPr/>
        <w:sdtContent>
          <w:r w:rsidR="00AD4D2F">
            <w:rPr>
              <w:rFonts w:ascii="MS Gothic" w:eastAsia="MS Gothic" w:hAnsi="MS Gothic" w:hint="eastAsia"/>
              <w:noProof/>
              <w:color w:val="0000FF"/>
            </w:rPr>
            <w:t>☒</w:t>
          </w:r>
        </w:sdtContent>
      </w:sdt>
      <w:r w:rsidRPr="001C31D6">
        <w:rPr>
          <w:noProof/>
        </w:rPr>
        <w:t>/</w:t>
      </w:r>
      <w:r w:rsidRPr="001C31D6">
        <w:rPr>
          <w:noProof/>
          <w:color w:val="FF0000"/>
        </w:rPr>
        <w:t>ne</w:t>
      </w:r>
      <w:sdt>
        <w:sdtPr>
          <w:rPr>
            <w:noProof/>
            <w:color w:val="FF0000"/>
          </w:rPr>
          <w:id w:val="-1606338741"/>
          <w14:checkbox>
            <w14:checked w14:val="0"/>
            <w14:checkedState w14:val="2612" w14:font="MS Gothic"/>
            <w14:uncheckedState w14:val="2610" w14:font="MS Gothic"/>
          </w14:checkbox>
        </w:sdtPr>
        <w:sdtEndPr/>
        <w:sdtContent>
          <w:r w:rsidR="00AD4D2F">
            <w:rPr>
              <w:rFonts w:ascii="MS Gothic" w:eastAsia="MS Gothic" w:hAnsi="MS Gothic" w:hint="eastAsia"/>
              <w:noProof/>
              <w:color w:val="FF0000"/>
            </w:rPr>
            <w:t>☐</w:t>
          </w:r>
        </w:sdtContent>
      </w:sdt>
    </w:p>
    <w:p w14:paraId="28DBB067" w14:textId="503D250C" w:rsidR="00333CBD" w:rsidRDefault="00333CBD" w:rsidP="00333CBD">
      <w:pPr>
        <w:spacing w:after="120"/>
        <w:rPr>
          <w:noProof/>
          <w:color w:val="FF0000"/>
        </w:rPr>
      </w:pPr>
      <w:r>
        <w:rPr>
          <w:noProof/>
        </w:rPr>
        <w:t>Samoobslužný Kiosek</w:t>
      </w:r>
      <w:r w:rsidR="00AD4D2F">
        <w:rPr>
          <w:noProof/>
        </w:rPr>
        <w:t>/ks</w:t>
      </w:r>
      <w:r w:rsidRPr="001C31D6">
        <w:rPr>
          <w:noProof/>
        </w:rPr>
        <w:t>/rok*</w:t>
      </w:r>
      <w:r w:rsidRPr="001C31D6">
        <w:rPr>
          <w:noProof/>
        </w:rPr>
        <w:tab/>
      </w:r>
      <w:r w:rsidRPr="001C31D6">
        <w:rPr>
          <w:noProof/>
        </w:rPr>
        <w:tab/>
      </w:r>
      <w:r>
        <w:rPr>
          <w:noProof/>
        </w:rPr>
        <w:tab/>
      </w:r>
      <w:r>
        <w:rPr>
          <w:noProof/>
        </w:rPr>
        <w:tab/>
      </w:r>
      <w:r w:rsidRPr="001C31D6">
        <w:rPr>
          <w:noProof/>
        </w:rPr>
        <w:t xml:space="preserve">   </w:t>
      </w:r>
      <w:r>
        <w:rPr>
          <w:noProof/>
        </w:rPr>
        <w:t>4.000</w:t>
      </w:r>
      <w:r w:rsidRPr="001C31D6">
        <w:rPr>
          <w:noProof/>
        </w:rPr>
        <w:t>,- Kč bez DPH</w:t>
      </w:r>
      <w:r w:rsidRPr="001C31D6">
        <w:rPr>
          <w:noProof/>
        </w:rPr>
        <w:tab/>
      </w:r>
      <w:r w:rsidRPr="001C31D6">
        <w:rPr>
          <w:noProof/>
        </w:rPr>
        <w:tab/>
      </w:r>
      <w:r w:rsidRPr="001C31D6">
        <w:rPr>
          <w:noProof/>
          <w:color w:val="0000FF"/>
        </w:rPr>
        <w:t>ano</w:t>
      </w:r>
      <w:sdt>
        <w:sdtPr>
          <w:rPr>
            <w:noProof/>
            <w:color w:val="0000FF"/>
          </w:rPr>
          <w:id w:val="568233518"/>
          <w14:checkbox>
            <w14:checked w14:val="0"/>
            <w14:checkedState w14:val="2612" w14:font="MS Gothic"/>
            <w14:uncheckedState w14:val="2610" w14:font="MS Gothic"/>
          </w14:checkbox>
        </w:sdtPr>
        <w:sdtEndPr/>
        <w:sdtContent>
          <w:r>
            <w:rPr>
              <w:rFonts w:ascii="MS Gothic" w:eastAsia="MS Gothic" w:hAnsi="MS Gothic" w:hint="eastAsia"/>
              <w:noProof/>
              <w:color w:val="0000FF"/>
            </w:rPr>
            <w:t>☐</w:t>
          </w:r>
        </w:sdtContent>
      </w:sdt>
      <w:r w:rsidRPr="001C31D6">
        <w:rPr>
          <w:noProof/>
        </w:rPr>
        <w:t>/</w:t>
      </w:r>
      <w:r w:rsidRPr="001C31D6">
        <w:rPr>
          <w:noProof/>
          <w:color w:val="FF0000"/>
        </w:rPr>
        <w:t>ne</w:t>
      </w:r>
      <w:sdt>
        <w:sdtPr>
          <w:rPr>
            <w:noProof/>
            <w:color w:val="FF0000"/>
          </w:rPr>
          <w:id w:val="-436055864"/>
          <w14:checkbox>
            <w14:checked w14:val="1"/>
            <w14:checkedState w14:val="2612" w14:font="MS Gothic"/>
            <w14:uncheckedState w14:val="2610" w14:font="MS Gothic"/>
          </w14:checkbox>
        </w:sdtPr>
        <w:sdtEndPr/>
        <w:sdtContent>
          <w:r w:rsidRPr="001C31D6">
            <w:rPr>
              <w:rFonts w:ascii="MS Gothic" w:eastAsia="MS Gothic" w:hAnsi="MS Gothic"/>
              <w:noProof/>
              <w:color w:val="FF0000"/>
            </w:rPr>
            <w:t>☒</w:t>
          </w:r>
        </w:sdtContent>
      </w:sdt>
    </w:p>
    <w:p w14:paraId="13159A56" w14:textId="77777777" w:rsidR="00BF59EB" w:rsidRPr="001C31D6" w:rsidRDefault="00BF59EB" w:rsidP="00A1364C">
      <w:pPr>
        <w:spacing w:after="120"/>
        <w:rPr>
          <w:noProof/>
          <w:color w:val="FF0000"/>
        </w:rPr>
      </w:pPr>
    </w:p>
    <w:p w14:paraId="11FB1752" w14:textId="77777777" w:rsidR="00A1364C" w:rsidRPr="001C31D6" w:rsidRDefault="00BC7BB2" w:rsidP="00BC7BB2">
      <w:pPr>
        <w:spacing w:after="120"/>
        <w:rPr>
          <w:noProof/>
        </w:rPr>
      </w:pPr>
      <w:r w:rsidRPr="001C31D6">
        <w:rPr>
          <w:noProof/>
        </w:rPr>
        <w:t xml:space="preserve">Poplatek za </w:t>
      </w:r>
      <w:r w:rsidR="00537923" w:rsidRPr="001C31D6">
        <w:rPr>
          <w:noProof/>
        </w:rPr>
        <w:t xml:space="preserve">online </w:t>
      </w:r>
      <w:r w:rsidRPr="001C31D6">
        <w:rPr>
          <w:noProof/>
        </w:rPr>
        <w:t>prodej lístku(ů)</w:t>
      </w:r>
      <w:r w:rsidRPr="001C31D6">
        <w:rPr>
          <w:noProof/>
        </w:rPr>
        <w:tab/>
      </w:r>
      <w:r w:rsidRPr="001C31D6">
        <w:rPr>
          <w:noProof/>
        </w:rPr>
        <w:tab/>
      </w:r>
      <w:r w:rsidRPr="001C31D6">
        <w:rPr>
          <w:noProof/>
          <w:color w:val="0000FF"/>
        </w:rPr>
        <w:t>2,</w:t>
      </w:r>
      <w:r w:rsidR="00537923" w:rsidRPr="001C31D6">
        <w:rPr>
          <w:noProof/>
          <w:color w:val="0000FF"/>
        </w:rPr>
        <w:t>-</w:t>
      </w:r>
      <w:r w:rsidRPr="001C31D6">
        <w:rPr>
          <w:noProof/>
          <w:color w:val="0000FF"/>
        </w:rPr>
        <w:t xml:space="preserve"> </w:t>
      </w:r>
      <w:r w:rsidR="00523EC5" w:rsidRPr="001C31D6">
        <w:rPr>
          <w:noProof/>
          <w:color w:val="0000FF"/>
        </w:rPr>
        <w:t>Kč bez DPH za transakci, 2</w:t>
      </w:r>
      <w:r w:rsidRPr="001C31D6">
        <w:rPr>
          <w:noProof/>
          <w:color w:val="0000FF"/>
        </w:rPr>
        <w:t>,</w:t>
      </w:r>
      <w:r w:rsidR="00537923" w:rsidRPr="001C31D6">
        <w:rPr>
          <w:noProof/>
          <w:color w:val="0000FF"/>
        </w:rPr>
        <w:t>0</w:t>
      </w:r>
      <w:r w:rsidRPr="001C31D6">
        <w:rPr>
          <w:noProof/>
          <w:color w:val="0000FF"/>
        </w:rPr>
        <w:t>0</w:t>
      </w:r>
      <w:r w:rsidR="00523EC5" w:rsidRPr="001C31D6">
        <w:rPr>
          <w:noProof/>
          <w:color w:val="0000FF"/>
        </w:rPr>
        <w:t>% z objemu transakce</w:t>
      </w:r>
    </w:p>
    <w:p w14:paraId="68BA59C3" w14:textId="77777777" w:rsidR="00044118" w:rsidRPr="001C31D6" w:rsidRDefault="00044118" w:rsidP="00044118">
      <w:pPr>
        <w:spacing w:after="120"/>
        <w:rPr>
          <w:noProof/>
        </w:rPr>
      </w:pPr>
      <w:r w:rsidRPr="001C31D6">
        <w:rPr>
          <w:noProof/>
        </w:rPr>
        <w:t>Poplatek za převod</w:t>
      </w:r>
      <w:r w:rsidR="006F2CA6" w:rsidRPr="001C31D6">
        <w:rPr>
          <w:noProof/>
        </w:rPr>
        <w:t xml:space="preserve"> finančních prostředků</w:t>
      </w:r>
      <w:r w:rsidRPr="001C31D6">
        <w:rPr>
          <w:noProof/>
        </w:rPr>
        <w:tab/>
        <w:t xml:space="preserve">        </w:t>
      </w:r>
      <w:r w:rsidR="008911E3" w:rsidRPr="001C31D6">
        <w:rPr>
          <w:noProof/>
        </w:rPr>
        <w:t xml:space="preserve">    </w:t>
      </w:r>
      <w:r w:rsidRPr="001C31D6">
        <w:rPr>
          <w:noProof/>
        </w:rPr>
        <w:t>20,- Kč bez DPH</w:t>
      </w:r>
    </w:p>
    <w:p w14:paraId="501277CA" w14:textId="1DCFEB88" w:rsidR="00A1364C" w:rsidRPr="001C31D6" w:rsidRDefault="00A1364C" w:rsidP="00A1364C">
      <w:pPr>
        <w:spacing w:after="120"/>
        <w:rPr>
          <w:noProof/>
        </w:rPr>
      </w:pPr>
      <w:r w:rsidRPr="001C31D6">
        <w:rPr>
          <w:noProof/>
        </w:rPr>
        <w:t>Cena za kotouček do tiskárny</w:t>
      </w:r>
      <w:r w:rsidR="008911E3" w:rsidRPr="001C31D6">
        <w:rPr>
          <w:noProof/>
        </w:rPr>
        <w:t xml:space="preserve"> logo </w:t>
      </w:r>
      <w:r w:rsidR="00BA1743" w:rsidRPr="001C31D6">
        <w:rPr>
          <w:noProof/>
        </w:rPr>
        <w:t>Cliqplace</w:t>
      </w:r>
      <w:r w:rsidR="005A6ED4" w:rsidRPr="001C31D6">
        <w:rPr>
          <w:noProof/>
        </w:rPr>
        <w:t xml:space="preserve"> s.r.o.</w:t>
      </w:r>
      <w:r w:rsidR="008911E3" w:rsidRPr="001C31D6">
        <w:rPr>
          <w:noProof/>
        </w:rPr>
        <w:t xml:space="preserve">   </w:t>
      </w:r>
      <w:r w:rsidR="005A6ED4" w:rsidRPr="001C31D6">
        <w:rPr>
          <w:noProof/>
        </w:rPr>
        <w:t>2</w:t>
      </w:r>
      <w:r w:rsidR="007477A4">
        <w:rPr>
          <w:noProof/>
        </w:rPr>
        <w:t>2</w:t>
      </w:r>
      <w:r w:rsidR="005A6ED4" w:rsidRPr="001C31D6">
        <w:rPr>
          <w:noProof/>
        </w:rPr>
        <w:t>0</w:t>
      </w:r>
      <w:r w:rsidRPr="001C31D6">
        <w:rPr>
          <w:noProof/>
        </w:rPr>
        <w:t>,- Kč bez DPH</w:t>
      </w:r>
      <w:r w:rsidRPr="001C31D6">
        <w:rPr>
          <w:noProof/>
        </w:rPr>
        <w:tab/>
      </w:r>
      <w:r w:rsidRPr="001C31D6">
        <w:rPr>
          <w:noProof/>
        </w:rPr>
        <w:tab/>
      </w:r>
    </w:p>
    <w:p w14:paraId="28C858FC" w14:textId="5BF615BA" w:rsidR="00044118" w:rsidRDefault="008911E3" w:rsidP="007A5404">
      <w:pPr>
        <w:spacing w:after="120"/>
        <w:rPr>
          <w:noProof/>
        </w:rPr>
      </w:pPr>
      <w:r w:rsidRPr="001C31D6">
        <w:rPr>
          <w:noProof/>
        </w:rPr>
        <w:t>Cena za programovou změnu</w:t>
      </w:r>
      <w:r w:rsidR="00A1364C" w:rsidRPr="001C31D6">
        <w:rPr>
          <w:noProof/>
        </w:rPr>
        <w:t>*</w:t>
      </w:r>
      <w:r w:rsidR="00044118" w:rsidRPr="001C31D6">
        <w:rPr>
          <w:noProof/>
        </w:rPr>
        <w:t>*</w:t>
      </w:r>
      <w:r w:rsidR="00A1364C" w:rsidRPr="001C31D6">
        <w:rPr>
          <w:noProof/>
        </w:rPr>
        <w:tab/>
      </w:r>
      <w:r w:rsidR="00A1364C" w:rsidRPr="001C31D6">
        <w:rPr>
          <w:noProof/>
        </w:rPr>
        <w:tab/>
        <w:t xml:space="preserve">      </w:t>
      </w:r>
      <w:r w:rsidRPr="001C31D6">
        <w:rPr>
          <w:noProof/>
        </w:rPr>
        <w:t>1.500</w:t>
      </w:r>
      <w:r w:rsidR="00A1364C" w:rsidRPr="001C31D6">
        <w:rPr>
          <w:noProof/>
        </w:rPr>
        <w:t>,- Kč bez DPH/hodina</w:t>
      </w:r>
    </w:p>
    <w:p w14:paraId="3C0DD425" w14:textId="770085FA" w:rsidR="009E7616" w:rsidRPr="001C31D6" w:rsidRDefault="009E7616" w:rsidP="007A5404">
      <w:pPr>
        <w:spacing w:after="120"/>
        <w:rPr>
          <w:noProof/>
        </w:rPr>
      </w:pPr>
    </w:p>
    <w:p w14:paraId="5D23C06E" w14:textId="77777777" w:rsidR="00EE45E3" w:rsidRPr="001C31D6" w:rsidRDefault="00EE45E3" w:rsidP="00A1364C">
      <w:pPr>
        <w:pStyle w:val="Odstavecseseznamem1"/>
        <w:numPr>
          <w:ilvl w:val="0"/>
          <w:numId w:val="3"/>
        </w:numPr>
        <w:ind w:left="714" w:hanging="357"/>
        <w:rPr>
          <w:noProof/>
          <w:sz w:val="20"/>
          <w:szCs w:val="20"/>
          <w:lang w:val="cs-CZ"/>
        </w:rPr>
      </w:pPr>
      <w:r w:rsidRPr="001C31D6">
        <w:rPr>
          <w:rFonts w:ascii="Times New Roman" w:hAnsi="Times New Roman" w:cs="Times New Roman"/>
          <w:i/>
          <w:noProof/>
          <w:sz w:val="20"/>
          <w:szCs w:val="20"/>
          <w:lang w:val="cs-CZ"/>
        </w:rPr>
        <w:t xml:space="preserve">*    cenu za licenci je možné na další kalendářní rok zvýšit o max. 5% nebude-li vyšší inflace podle ČNB </w:t>
      </w:r>
    </w:p>
    <w:p w14:paraId="290A8D98" w14:textId="28ABAD4A" w:rsidR="00A1364C" w:rsidRPr="001C31D6" w:rsidRDefault="00044118" w:rsidP="00A1364C">
      <w:pPr>
        <w:pStyle w:val="Odstavecseseznamem1"/>
        <w:numPr>
          <w:ilvl w:val="0"/>
          <w:numId w:val="3"/>
        </w:numPr>
        <w:ind w:left="714" w:hanging="357"/>
        <w:rPr>
          <w:noProof/>
          <w:sz w:val="20"/>
          <w:szCs w:val="20"/>
          <w:lang w:val="cs-CZ"/>
        </w:rPr>
      </w:pPr>
      <w:r w:rsidRPr="001C31D6">
        <w:rPr>
          <w:rFonts w:ascii="Times New Roman" w:hAnsi="Times New Roman" w:cs="Times New Roman"/>
          <w:i/>
          <w:noProof/>
          <w:sz w:val="20"/>
          <w:szCs w:val="20"/>
          <w:lang w:val="cs-CZ"/>
        </w:rPr>
        <w:t>*</w:t>
      </w:r>
      <w:r w:rsidR="00A1364C" w:rsidRPr="001C31D6">
        <w:rPr>
          <w:i/>
          <w:noProof/>
          <w:sz w:val="20"/>
          <w:szCs w:val="20"/>
          <w:lang w:val="cs-CZ"/>
        </w:rPr>
        <w:t xml:space="preserve">* programová změna pro konkrétního </w:t>
      </w:r>
      <w:r w:rsidR="008911E3" w:rsidRPr="001C31D6">
        <w:rPr>
          <w:i/>
          <w:noProof/>
          <w:sz w:val="20"/>
          <w:szCs w:val="20"/>
          <w:lang w:val="cs-CZ"/>
        </w:rPr>
        <w:t>uživatele/klienta</w:t>
      </w:r>
    </w:p>
    <w:p w14:paraId="14E6D617" w14:textId="77777777" w:rsidR="00A1364C" w:rsidRPr="001C31D6" w:rsidRDefault="00A1364C" w:rsidP="00A1364C">
      <w:pPr>
        <w:rPr>
          <w:noProof/>
          <w:sz w:val="20"/>
          <w:szCs w:val="20"/>
        </w:rPr>
      </w:pPr>
    </w:p>
    <w:p w14:paraId="76AFE9F9" w14:textId="77777777" w:rsidR="00A1364C" w:rsidRPr="001C31D6" w:rsidRDefault="00A1364C" w:rsidP="00A1364C">
      <w:pPr>
        <w:rPr>
          <w:noProof/>
        </w:rPr>
        <w:sectPr w:rsidR="00A1364C" w:rsidRPr="001C31D6">
          <w:headerReference w:type="even" r:id="rId13"/>
          <w:headerReference w:type="default" r:id="rId14"/>
          <w:footerReference w:type="even" r:id="rId15"/>
          <w:footerReference w:type="default" r:id="rId16"/>
          <w:headerReference w:type="first" r:id="rId17"/>
          <w:footerReference w:type="first" r:id="rId18"/>
          <w:pgSz w:w="11906" w:h="16838"/>
          <w:pgMar w:top="1440" w:right="985" w:bottom="1440" w:left="1134" w:header="708" w:footer="708" w:gutter="0"/>
          <w:cols w:space="708"/>
          <w:docGrid w:linePitch="360" w:charSpace="32768"/>
        </w:sectPr>
      </w:pPr>
    </w:p>
    <w:p w14:paraId="55AFE972" w14:textId="77777777" w:rsidR="00A1364C" w:rsidRPr="001C31D6" w:rsidRDefault="00A1364C" w:rsidP="00A1364C">
      <w:pPr>
        <w:jc w:val="center"/>
        <w:rPr>
          <w:noProof/>
        </w:rPr>
      </w:pPr>
      <w:r w:rsidRPr="001C31D6">
        <w:rPr>
          <w:noProof/>
          <w:spacing w:val="100"/>
          <w:sz w:val="52"/>
          <w:szCs w:val="52"/>
        </w:rPr>
        <w:lastRenderedPageBreak/>
        <w:t xml:space="preserve">PŘÍLOHA č. </w:t>
      </w:r>
      <w:r w:rsidR="008911E3" w:rsidRPr="001C31D6">
        <w:rPr>
          <w:noProof/>
          <w:spacing w:val="100"/>
          <w:sz w:val="52"/>
          <w:szCs w:val="52"/>
        </w:rPr>
        <w:t>2</w:t>
      </w:r>
    </w:p>
    <w:p w14:paraId="589B9B25" w14:textId="77777777" w:rsidR="00A1364C" w:rsidRPr="001C31D6" w:rsidRDefault="00A1364C" w:rsidP="00A1364C">
      <w:pPr>
        <w:jc w:val="center"/>
        <w:rPr>
          <w:noProof/>
          <w:sz w:val="20"/>
          <w:szCs w:val="20"/>
        </w:rPr>
      </w:pPr>
      <w:r w:rsidRPr="001C31D6">
        <w:rPr>
          <w:noProof/>
        </w:rPr>
        <w:t>ON-LINE SYSTÉM PRODEJE VSTUPENEK</w:t>
      </w:r>
    </w:p>
    <w:p w14:paraId="649BC763" w14:textId="77777777" w:rsidR="00A1364C" w:rsidRPr="001C31D6" w:rsidRDefault="00A1364C" w:rsidP="00A1364C">
      <w:pPr>
        <w:rPr>
          <w:noProof/>
          <w:sz w:val="20"/>
          <w:szCs w:val="20"/>
        </w:rPr>
      </w:pPr>
    </w:p>
    <w:p w14:paraId="473CFEDA" w14:textId="77777777" w:rsidR="006B1729" w:rsidRPr="001C31D6" w:rsidRDefault="006B1729" w:rsidP="006B1729">
      <w:pPr>
        <w:rPr>
          <w:rStyle w:val="hps"/>
          <w:noProof/>
        </w:rPr>
      </w:pPr>
      <w:r w:rsidRPr="001C31D6">
        <w:rPr>
          <w:rStyle w:val="hps"/>
          <w:noProof/>
          <w:u w:val="single"/>
        </w:rPr>
        <w:t>Zúčtování</w:t>
      </w:r>
      <w:r w:rsidRPr="001C31D6">
        <w:rPr>
          <w:noProof/>
          <w:u w:val="single"/>
        </w:rPr>
        <w:t xml:space="preserve"> </w:t>
      </w:r>
      <w:r w:rsidRPr="001C31D6">
        <w:rPr>
          <w:rStyle w:val="hps"/>
          <w:noProof/>
          <w:u w:val="single"/>
        </w:rPr>
        <w:t>finančních prostředků</w:t>
      </w:r>
      <w:r w:rsidRPr="001C31D6">
        <w:rPr>
          <w:noProof/>
          <w:u w:val="single"/>
        </w:rPr>
        <w:t xml:space="preserve"> </w:t>
      </w:r>
      <w:r w:rsidRPr="001C31D6">
        <w:rPr>
          <w:rStyle w:val="hps"/>
          <w:noProof/>
          <w:u w:val="single"/>
        </w:rPr>
        <w:t>mezi Poskytovatelem</w:t>
      </w:r>
      <w:r w:rsidRPr="001C31D6">
        <w:rPr>
          <w:noProof/>
          <w:u w:val="single"/>
        </w:rPr>
        <w:t xml:space="preserve"> </w:t>
      </w:r>
      <w:r w:rsidRPr="001C31D6">
        <w:rPr>
          <w:rStyle w:val="hps"/>
          <w:noProof/>
          <w:u w:val="single"/>
        </w:rPr>
        <w:t>a</w:t>
      </w:r>
      <w:r w:rsidRPr="001C31D6">
        <w:rPr>
          <w:noProof/>
          <w:u w:val="single"/>
        </w:rPr>
        <w:t xml:space="preserve"> </w:t>
      </w:r>
      <w:r w:rsidRPr="001C31D6">
        <w:rPr>
          <w:rStyle w:val="hps"/>
          <w:noProof/>
          <w:u w:val="single"/>
        </w:rPr>
        <w:t>Oprávněným</w:t>
      </w:r>
      <w:r w:rsidRPr="001C31D6">
        <w:rPr>
          <w:noProof/>
          <w:u w:val="single"/>
        </w:rPr>
        <w:br/>
      </w:r>
    </w:p>
    <w:p w14:paraId="0A09BB87" w14:textId="46779616" w:rsidR="006B1729" w:rsidRPr="001C31D6" w:rsidRDefault="006B1729" w:rsidP="006B1729">
      <w:pPr>
        <w:jc w:val="both"/>
        <w:rPr>
          <w:rStyle w:val="hps"/>
          <w:noProof/>
        </w:rPr>
      </w:pPr>
      <w:r w:rsidRPr="001C31D6">
        <w:rPr>
          <w:rStyle w:val="hps"/>
          <w:noProof/>
        </w:rPr>
        <w:t>Zúčtování</w:t>
      </w:r>
      <w:r w:rsidRPr="001C31D6">
        <w:rPr>
          <w:noProof/>
        </w:rPr>
        <w:t xml:space="preserve"> </w:t>
      </w:r>
      <w:r w:rsidRPr="001C31D6">
        <w:rPr>
          <w:rStyle w:val="hps"/>
          <w:noProof/>
        </w:rPr>
        <w:t>finančních prostředků</w:t>
      </w:r>
      <w:r w:rsidRPr="001C31D6">
        <w:rPr>
          <w:noProof/>
        </w:rPr>
        <w:t xml:space="preserve"> </w:t>
      </w:r>
      <w:r w:rsidRPr="001C31D6">
        <w:rPr>
          <w:rStyle w:val="hps"/>
          <w:noProof/>
        </w:rPr>
        <w:t>mezi Poskytovatelem</w:t>
      </w:r>
      <w:r w:rsidRPr="001C31D6">
        <w:rPr>
          <w:noProof/>
        </w:rPr>
        <w:t xml:space="preserve"> </w:t>
      </w:r>
      <w:r w:rsidRPr="001C31D6">
        <w:rPr>
          <w:rStyle w:val="hps"/>
          <w:noProof/>
        </w:rPr>
        <w:t>a</w:t>
      </w:r>
      <w:r w:rsidRPr="001C31D6">
        <w:rPr>
          <w:noProof/>
        </w:rPr>
        <w:t xml:space="preserve"> </w:t>
      </w:r>
      <w:r w:rsidRPr="001C31D6">
        <w:rPr>
          <w:rStyle w:val="hps"/>
          <w:noProof/>
        </w:rPr>
        <w:t>Oprávněným</w:t>
      </w:r>
      <w:r w:rsidRPr="001C31D6">
        <w:rPr>
          <w:noProof/>
        </w:rPr>
        <w:t xml:space="preserve">, </w:t>
      </w:r>
      <w:r w:rsidRPr="001C31D6">
        <w:rPr>
          <w:rStyle w:val="hps"/>
          <w:noProof/>
        </w:rPr>
        <w:t>které</w:t>
      </w:r>
      <w:r w:rsidRPr="001C31D6">
        <w:rPr>
          <w:noProof/>
        </w:rPr>
        <w:t xml:space="preserve"> </w:t>
      </w:r>
      <w:r w:rsidRPr="001C31D6">
        <w:rPr>
          <w:rStyle w:val="hps"/>
          <w:noProof/>
        </w:rPr>
        <w:t>se</w:t>
      </w:r>
      <w:r w:rsidRPr="001C31D6">
        <w:rPr>
          <w:noProof/>
        </w:rPr>
        <w:t xml:space="preserve"> </w:t>
      </w:r>
      <w:r w:rsidRPr="001C31D6">
        <w:rPr>
          <w:rStyle w:val="hps"/>
          <w:noProof/>
        </w:rPr>
        <w:t>nahromadily</w:t>
      </w:r>
      <w:r w:rsidRPr="001C31D6">
        <w:rPr>
          <w:noProof/>
        </w:rPr>
        <w:t xml:space="preserve"> </w:t>
      </w:r>
      <w:r w:rsidRPr="001C31D6">
        <w:rPr>
          <w:noProof/>
        </w:rPr>
        <w:br/>
      </w:r>
      <w:r w:rsidRPr="001C31D6">
        <w:rPr>
          <w:rStyle w:val="hps"/>
          <w:noProof/>
        </w:rPr>
        <w:t>na</w:t>
      </w:r>
      <w:r w:rsidRPr="001C31D6">
        <w:rPr>
          <w:noProof/>
        </w:rPr>
        <w:t xml:space="preserve"> </w:t>
      </w:r>
      <w:r w:rsidRPr="001C31D6">
        <w:rPr>
          <w:rStyle w:val="hps"/>
          <w:noProof/>
        </w:rPr>
        <w:t>bankovním účtu</w:t>
      </w:r>
      <w:r w:rsidRPr="001C31D6">
        <w:rPr>
          <w:noProof/>
        </w:rPr>
        <w:t xml:space="preserve"> </w:t>
      </w:r>
      <w:r w:rsidRPr="001C31D6">
        <w:rPr>
          <w:rStyle w:val="hps"/>
          <w:noProof/>
        </w:rPr>
        <w:t>Poskytovatele</w:t>
      </w:r>
      <w:r w:rsidRPr="001C31D6">
        <w:rPr>
          <w:noProof/>
        </w:rPr>
        <w:t xml:space="preserve"> </w:t>
      </w:r>
      <w:r w:rsidRPr="001C31D6">
        <w:rPr>
          <w:rStyle w:val="hps"/>
          <w:noProof/>
        </w:rPr>
        <w:t>za</w:t>
      </w:r>
      <w:r w:rsidRPr="001C31D6">
        <w:rPr>
          <w:noProof/>
        </w:rPr>
        <w:t xml:space="preserve"> </w:t>
      </w:r>
      <w:r w:rsidRPr="001C31D6">
        <w:rPr>
          <w:rStyle w:val="hps"/>
          <w:noProof/>
        </w:rPr>
        <w:t>nákup</w:t>
      </w:r>
      <w:r w:rsidRPr="001C31D6">
        <w:rPr>
          <w:noProof/>
        </w:rPr>
        <w:t xml:space="preserve"> </w:t>
      </w:r>
      <w:r w:rsidRPr="001C31D6">
        <w:rPr>
          <w:rStyle w:val="hps"/>
          <w:noProof/>
        </w:rPr>
        <w:t>vstupenek</w:t>
      </w:r>
      <w:r w:rsidRPr="001C31D6">
        <w:rPr>
          <w:noProof/>
        </w:rPr>
        <w:t xml:space="preserve"> </w:t>
      </w:r>
      <w:r w:rsidRPr="001C31D6">
        <w:rPr>
          <w:rStyle w:val="hps"/>
          <w:noProof/>
        </w:rPr>
        <w:t>Zákazníky</w:t>
      </w:r>
      <w:r w:rsidRPr="001C31D6">
        <w:rPr>
          <w:noProof/>
        </w:rPr>
        <w:t xml:space="preserve"> </w:t>
      </w:r>
      <w:r w:rsidRPr="001C31D6">
        <w:rPr>
          <w:rStyle w:val="hps"/>
          <w:noProof/>
        </w:rPr>
        <w:t>prostřednictvím on</w:t>
      </w:r>
      <w:r w:rsidRPr="001C31D6">
        <w:rPr>
          <w:rStyle w:val="atn"/>
          <w:noProof/>
        </w:rPr>
        <w:t>-</w:t>
      </w:r>
      <w:r w:rsidRPr="001C31D6">
        <w:rPr>
          <w:noProof/>
        </w:rPr>
        <w:t xml:space="preserve">line </w:t>
      </w:r>
      <w:r w:rsidRPr="001C31D6">
        <w:rPr>
          <w:rStyle w:val="hps"/>
          <w:noProof/>
        </w:rPr>
        <w:t>systému</w:t>
      </w:r>
      <w:r w:rsidRPr="001C31D6">
        <w:rPr>
          <w:noProof/>
        </w:rPr>
        <w:t xml:space="preserve"> </w:t>
      </w:r>
      <w:r w:rsidRPr="001C31D6">
        <w:rPr>
          <w:rStyle w:val="hps"/>
          <w:noProof/>
        </w:rPr>
        <w:t>(</w:t>
      </w:r>
      <w:r w:rsidRPr="001C31D6">
        <w:rPr>
          <w:noProof/>
        </w:rPr>
        <w:t xml:space="preserve">dále </w:t>
      </w:r>
      <w:r w:rsidRPr="001C31D6">
        <w:rPr>
          <w:rStyle w:val="hps"/>
          <w:noProof/>
        </w:rPr>
        <w:t>také</w:t>
      </w:r>
      <w:r w:rsidRPr="001C31D6">
        <w:rPr>
          <w:noProof/>
        </w:rPr>
        <w:t xml:space="preserve"> </w:t>
      </w:r>
      <w:r w:rsidRPr="001C31D6">
        <w:rPr>
          <w:rStyle w:val="hps"/>
          <w:noProof/>
        </w:rPr>
        <w:t>"prostředky"</w:t>
      </w:r>
      <w:r w:rsidRPr="001C31D6">
        <w:rPr>
          <w:noProof/>
        </w:rPr>
        <w:t xml:space="preserve">) </w:t>
      </w:r>
      <w:r w:rsidRPr="001C31D6">
        <w:rPr>
          <w:rStyle w:val="hps"/>
          <w:noProof/>
        </w:rPr>
        <w:t>se uskutečňuje</w:t>
      </w:r>
      <w:r w:rsidRPr="001C31D6">
        <w:rPr>
          <w:noProof/>
        </w:rPr>
        <w:t xml:space="preserve"> </w:t>
      </w:r>
      <w:r w:rsidRPr="001C31D6">
        <w:rPr>
          <w:rStyle w:val="hps"/>
          <w:noProof/>
        </w:rPr>
        <w:t>na měsíční bázi</w:t>
      </w:r>
      <w:r w:rsidRPr="001C31D6">
        <w:rPr>
          <w:noProof/>
        </w:rPr>
        <w:t xml:space="preserve"> </w:t>
      </w:r>
      <w:r w:rsidRPr="001C31D6">
        <w:rPr>
          <w:rStyle w:val="hps"/>
          <w:noProof/>
        </w:rPr>
        <w:t>(</w:t>
      </w:r>
      <w:r w:rsidRPr="001C31D6">
        <w:rPr>
          <w:noProof/>
        </w:rPr>
        <w:t xml:space="preserve">dále </w:t>
      </w:r>
      <w:r w:rsidRPr="001C31D6">
        <w:rPr>
          <w:rStyle w:val="hps"/>
          <w:noProof/>
        </w:rPr>
        <w:t>také "</w:t>
      </w:r>
      <w:r w:rsidRPr="001C31D6">
        <w:rPr>
          <w:noProof/>
        </w:rPr>
        <w:t xml:space="preserve">rozhodné </w:t>
      </w:r>
      <w:r w:rsidRPr="001C31D6">
        <w:rPr>
          <w:rStyle w:val="hps"/>
          <w:noProof/>
        </w:rPr>
        <w:t>období")</w:t>
      </w:r>
      <w:r w:rsidRPr="001C31D6">
        <w:rPr>
          <w:noProof/>
        </w:rPr>
        <w:t xml:space="preserve"> </w:t>
      </w:r>
      <w:r w:rsidRPr="001C31D6">
        <w:rPr>
          <w:rStyle w:val="hps"/>
          <w:noProof/>
        </w:rPr>
        <w:t>ve smyslu</w:t>
      </w:r>
      <w:r w:rsidRPr="001C31D6">
        <w:rPr>
          <w:noProof/>
        </w:rPr>
        <w:t xml:space="preserve"> </w:t>
      </w:r>
      <w:r w:rsidRPr="001C31D6">
        <w:rPr>
          <w:rStyle w:val="hps"/>
          <w:noProof/>
        </w:rPr>
        <w:t>podmínek</w:t>
      </w:r>
      <w:r w:rsidRPr="001C31D6">
        <w:rPr>
          <w:noProof/>
        </w:rPr>
        <w:t xml:space="preserve"> </w:t>
      </w:r>
      <w:r w:rsidRPr="001C31D6">
        <w:rPr>
          <w:rStyle w:val="hps"/>
          <w:noProof/>
        </w:rPr>
        <w:t>Smlouvy</w:t>
      </w:r>
      <w:r w:rsidRPr="001C31D6">
        <w:rPr>
          <w:noProof/>
        </w:rPr>
        <w:t xml:space="preserve">. </w:t>
      </w:r>
      <w:r w:rsidRPr="001C31D6">
        <w:rPr>
          <w:rStyle w:val="hps"/>
          <w:noProof/>
        </w:rPr>
        <w:t>Za každé</w:t>
      </w:r>
      <w:r w:rsidRPr="001C31D6">
        <w:rPr>
          <w:noProof/>
        </w:rPr>
        <w:t xml:space="preserve"> </w:t>
      </w:r>
      <w:r w:rsidRPr="001C31D6">
        <w:rPr>
          <w:rStyle w:val="hps"/>
          <w:noProof/>
        </w:rPr>
        <w:t>provedené</w:t>
      </w:r>
      <w:r w:rsidRPr="001C31D6">
        <w:rPr>
          <w:noProof/>
        </w:rPr>
        <w:t xml:space="preserve"> </w:t>
      </w:r>
      <w:r w:rsidRPr="001C31D6">
        <w:rPr>
          <w:rStyle w:val="hps"/>
          <w:noProof/>
        </w:rPr>
        <w:t>zúčtování</w:t>
      </w:r>
      <w:r w:rsidRPr="001C31D6">
        <w:rPr>
          <w:noProof/>
        </w:rPr>
        <w:t xml:space="preserve"> </w:t>
      </w:r>
      <w:r w:rsidRPr="001C31D6">
        <w:rPr>
          <w:rStyle w:val="hps"/>
          <w:noProof/>
        </w:rPr>
        <w:t>finančních prostředků</w:t>
      </w:r>
      <w:r w:rsidR="005A6ED4" w:rsidRPr="001C31D6">
        <w:rPr>
          <w:rStyle w:val="hps"/>
          <w:noProof/>
        </w:rPr>
        <w:t xml:space="preserve"> </w:t>
      </w:r>
      <w:r w:rsidRPr="001C31D6">
        <w:rPr>
          <w:rStyle w:val="hps"/>
          <w:noProof/>
        </w:rPr>
        <w:t>náleží</w:t>
      </w:r>
      <w:r w:rsidRPr="001C31D6">
        <w:rPr>
          <w:noProof/>
        </w:rPr>
        <w:t xml:space="preserve"> </w:t>
      </w:r>
      <w:r w:rsidRPr="001C31D6">
        <w:rPr>
          <w:rStyle w:val="hps"/>
          <w:noProof/>
        </w:rPr>
        <w:t>Poskytovateli</w:t>
      </w:r>
      <w:r w:rsidRPr="001C31D6">
        <w:rPr>
          <w:noProof/>
        </w:rPr>
        <w:t xml:space="preserve"> poplatek </w:t>
      </w:r>
      <w:r w:rsidRPr="001C31D6">
        <w:rPr>
          <w:rStyle w:val="hps"/>
          <w:noProof/>
        </w:rPr>
        <w:t>podle</w:t>
      </w:r>
      <w:r w:rsidRPr="001C31D6">
        <w:rPr>
          <w:noProof/>
        </w:rPr>
        <w:t xml:space="preserve"> </w:t>
      </w:r>
      <w:r w:rsidRPr="001C31D6">
        <w:rPr>
          <w:rStyle w:val="hps"/>
          <w:noProof/>
        </w:rPr>
        <w:t>Přílohy</w:t>
      </w:r>
      <w:r w:rsidRPr="001C31D6">
        <w:rPr>
          <w:noProof/>
        </w:rPr>
        <w:t xml:space="preserve"> </w:t>
      </w:r>
      <w:r w:rsidRPr="001C31D6">
        <w:rPr>
          <w:rStyle w:val="hps"/>
          <w:noProof/>
        </w:rPr>
        <w:t>č.</w:t>
      </w:r>
      <w:r w:rsidRPr="001C31D6">
        <w:rPr>
          <w:noProof/>
        </w:rPr>
        <w:t xml:space="preserve"> </w:t>
      </w:r>
      <w:r w:rsidR="008911E3" w:rsidRPr="001C31D6">
        <w:rPr>
          <w:rStyle w:val="hps"/>
          <w:noProof/>
        </w:rPr>
        <w:t>1</w:t>
      </w:r>
      <w:r w:rsidRPr="001C31D6">
        <w:rPr>
          <w:noProof/>
        </w:rPr>
        <w:t xml:space="preserve"> </w:t>
      </w:r>
      <w:r w:rsidRPr="001C31D6">
        <w:rPr>
          <w:rStyle w:val="hps"/>
          <w:noProof/>
        </w:rPr>
        <w:t>této smlouvy</w:t>
      </w:r>
      <w:r w:rsidRPr="001C31D6">
        <w:rPr>
          <w:noProof/>
        </w:rPr>
        <w:t xml:space="preserve">. </w:t>
      </w:r>
      <w:r w:rsidRPr="001C31D6">
        <w:rPr>
          <w:rStyle w:val="hps"/>
          <w:noProof/>
        </w:rPr>
        <w:t>V případě</w:t>
      </w:r>
      <w:r w:rsidRPr="001C31D6">
        <w:rPr>
          <w:noProof/>
        </w:rPr>
        <w:t xml:space="preserve">, </w:t>
      </w:r>
      <w:r w:rsidRPr="001C31D6">
        <w:rPr>
          <w:rStyle w:val="hps"/>
          <w:noProof/>
        </w:rPr>
        <w:t>že</w:t>
      </w:r>
      <w:r w:rsidRPr="001C31D6">
        <w:rPr>
          <w:noProof/>
        </w:rPr>
        <w:t xml:space="preserve"> </w:t>
      </w:r>
      <w:r w:rsidRPr="001C31D6">
        <w:rPr>
          <w:rStyle w:val="hps"/>
          <w:noProof/>
        </w:rPr>
        <w:t>Oprávněný</w:t>
      </w:r>
      <w:r w:rsidRPr="001C31D6">
        <w:rPr>
          <w:noProof/>
        </w:rPr>
        <w:t xml:space="preserve"> </w:t>
      </w:r>
      <w:r w:rsidRPr="001C31D6">
        <w:rPr>
          <w:rStyle w:val="hps"/>
          <w:noProof/>
        </w:rPr>
        <w:t>provozuje</w:t>
      </w:r>
      <w:r w:rsidRPr="001C31D6">
        <w:rPr>
          <w:noProof/>
        </w:rPr>
        <w:t xml:space="preserve"> </w:t>
      </w:r>
      <w:r w:rsidRPr="001C31D6">
        <w:rPr>
          <w:rStyle w:val="hps"/>
          <w:noProof/>
        </w:rPr>
        <w:t>několik</w:t>
      </w:r>
      <w:r w:rsidRPr="001C31D6">
        <w:rPr>
          <w:noProof/>
        </w:rPr>
        <w:t xml:space="preserve"> </w:t>
      </w:r>
      <w:r w:rsidRPr="001C31D6">
        <w:rPr>
          <w:rStyle w:val="hps"/>
          <w:noProof/>
        </w:rPr>
        <w:t>provozů</w:t>
      </w:r>
      <w:r w:rsidRPr="001C31D6">
        <w:rPr>
          <w:noProof/>
        </w:rPr>
        <w:t xml:space="preserve">, </w:t>
      </w:r>
      <w:r w:rsidRPr="001C31D6">
        <w:rPr>
          <w:rStyle w:val="hps"/>
          <w:noProof/>
        </w:rPr>
        <w:t>hradí</w:t>
      </w:r>
      <w:r w:rsidRPr="001C31D6">
        <w:rPr>
          <w:noProof/>
        </w:rPr>
        <w:t xml:space="preserve"> </w:t>
      </w:r>
      <w:r w:rsidRPr="001C31D6">
        <w:rPr>
          <w:rStyle w:val="hps"/>
          <w:noProof/>
        </w:rPr>
        <w:t>Oprávněný</w:t>
      </w:r>
      <w:r w:rsidRPr="001C31D6">
        <w:rPr>
          <w:noProof/>
        </w:rPr>
        <w:t xml:space="preserve"> </w:t>
      </w:r>
      <w:r w:rsidRPr="001C31D6">
        <w:rPr>
          <w:rStyle w:val="hps"/>
          <w:noProof/>
        </w:rPr>
        <w:t>tuto</w:t>
      </w:r>
      <w:r w:rsidRPr="001C31D6">
        <w:rPr>
          <w:noProof/>
        </w:rPr>
        <w:t xml:space="preserve"> </w:t>
      </w:r>
      <w:r w:rsidRPr="001C31D6">
        <w:rPr>
          <w:rStyle w:val="hps"/>
          <w:noProof/>
        </w:rPr>
        <w:t>úplatu</w:t>
      </w:r>
      <w:r w:rsidRPr="001C31D6">
        <w:rPr>
          <w:noProof/>
        </w:rPr>
        <w:t xml:space="preserve"> </w:t>
      </w:r>
      <w:r w:rsidRPr="001C31D6">
        <w:rPr>
          <w:rStyle w:val="hps"/>
          <w:noProof/>
        </w:rPr>
        <w:t>pouze jeden krát</w:t>
      </w:r>
      <w:r w:rsidRPr="001C31D6">
        <w:rPr>
          <w:noProof/>
        </w:rPr>
        <w:t>.  </w:t>
      </w:r>
      <w:r w:rsidRPr="001C31D6">
        <w:rPr>
          <w:rStyle w:val="hps"/>
          <w:noProof/>
        </w:rPr>
        <w:t>Finanční prostředky</w:t>
      </w:r>
      <w:r w:rsidRPr="001C31D6">
        <w:rPr>
          <w:noProof/>
        </w:rPr>
        <w:t xml:space="preserve"> </w:t>
      </w:r>
      <w:r w:rsidRPr="001C31D6">
        <w:rPr>
          <w:rStyle w:val="hps"/>
          <w:noProof/>
        </w:rPr>
        <w:t>naakumulované</w:t>
      </w:r>
      <w:r w:rsidRPr="001C31D6">
        <w:rPr>
          <w:noProof/>
        </w:rPr>
        <w:t xml:space="preserve"> </w:t>
      </w:r>
      <w:r w:rsidRPr="001C31D6">
        <w:rPr>
          <w:rStyle w:val="hps"/>
          <w:noProof/>
        </w:rPr>
        <w:t>za</w:t>
      </w:r>
      <w:r w:rsidRPr="001C31D6">
        <w:rPr>
          <w:noProof/>
        </w:rPr>
        <w:t xml:space="preserve"> </w:t>
      </w:r>
      <w:r w:rsidRPr="001C31D6">
        <w:rPr>
          <w:rStyle w:val="hps"/>
          <w:noProof/>
        </w:rPr>
        <w:t>příslušné</w:t>
      </w:r>
      <w:r w:rsidRPr="001C31D6">
        <w:rPr>
          <w:noProof/>
        </w:rPr>
        <w:t xml:space="preserve"> </w:t>
      </w:r>
      <w:r w:rsidRPr="001C31D6">
        <w:rPr>
          <w:rStyle w:val="hps"/>
          <w:noProof/>
        </w:rPr>
        <w:t>měsíční období</w:t>
      </w:r>
      <w:r w:rsidRPr="001C31D6">
        <w:rPr>
          <w:noProof/>
        </w:rPr>
        <w:t xml:space="preserve"> </w:t>
      </w:r>
      <w:r w:rsidRPr="001C31D6">
        <w:rPr>
          <w:rStyle w:val="hps"/>
          <w:noProof/>
        </w:rPr>
        <w:t>zasílá</w:t>
      </w:r>
      <w:r w:rsidRPr="001C31D6">
        <w:rPr>
          <w:noProof/>
        </w:rPr>
        <w:t xml:space="preserve"> </w:t>
      </w:r>
      <w:r w:rsidRPr="001C31D6">
        <w:rPr>
          <w:rStyle w:val="hps"/>
          <w:noProof/>
        </w:rPr>
        <w:t>Poskytovatel</w:t>
      </w:r>
      <w:r w:rsidRPr="001C31D6">
        <w:rPr>
          <w:noProof/>
        </w:rPr>
        <w:t xml:space="preserve"> </w:t>
      </w:r>
      <w:r w:rsidRPr="001C31D6">
        <w:rPr>
          <w:rStyle w:val="hps"/>
          <w:noProof/>
        </w:rPr>
        <w:t>Oprávněnému</w:t>
      </w:r>
      <w:r w:rsidRPr="001C31D6">
        <w:rPr>
          <w:noProof/>
        </w:rPr>
        <w:t xml:space="preserve"> </w:t>
      </w:r>
      <w:r w:rsidRPr="001C31D6">
        <w:rPr>
          <w:rStyle w:val="hps"/>
          <w:noProof/>
        </w:rPr>
        <w:t>vždy</w:t>
      </w:r>
      <w:r w:rsidRPr="001C31D6">
        <w:rPr>
          <w:noProof/>
        </w:rPr>
        <w:t xml:space="preserve"> </w:t>
      </w:r>
      <w:r w:rsidRPr="001C31D6">
        <w:rPr>
          <w:rStyle w:val="hps"/>
          <w:noProof/>
        </w:rPr>
        <w:t>do dvou týdnů následující</w:t>
      </w:r>
      <w:r w:rsidRPr="001C31D6">
        <w:rPr>
          <w:noProof/>
        </w:rPr>
        <w:t xml:space="preserve"> </w:t>
      </w:r>
      <w:r w:rsidRPr="001C31D6">
        <w:rPr>
          <w:rStyle w:val="hps"/>
          <w:noProof/>
        </w:rPr>
        <w:t>po</w:t>
      </w:r>
      <w:r w:rsidRPr="001C31D6">
        <w:rPr>
          <w:noProof/>
        </w:rPr>
        <w:t xml:space="preserve"> </w:t>
      </w:r>
      <w:r w:rsidRPr="001C31D6">
        <w:rPr>
          <w:rStyle w:val="hps"/>
          <w:noProof/>
        </w:rPr>
        <w:t>skončení</w:t>
      </w:r>
      <w:r w:rsidRPr="001C31D6">
        <w:rPr>
          <w:noProof/>
        </w:rPr>
        <w:t xml:space="preserve"> </w:t>
      </w:r>
      <w:r w:rsidRPr="001C31D6">
        <w:rPr>
          <w:rStyle w:val="hps"/>
          <w:noProof/>
        </w:rPr>
        <w:t>rozhodného</w:t>
      </w:r>
      <w:r w:rsidRPr="001C31D6">
        <w:rPr>
          <w:noProof/>
        </w:rPr>
        <w:t xml:space="preserve"> </w:t>
      </w:r>
      <w:r w:rsidRPr="001C31D6">
        <w:rPr>
          <w:rStyle w:val="hps"/>
          <w:noProof/>
        </w:rPr>
        <w:t>období. Platby</w:t>
      </w:r>
      <w:r w:rsidRPr="001C31D6">
        <w:rPr>
          <w:noProof/>
        </w:rPr>
        <w:t xml:space="preserve"> </w:t>
      </w:r>
      <w:r w:rsidRPr="001C31D6">
        <w:rPr>
          <w:rStyle w:val="hps"/>
          <w:noProof/>
        </w:rPr>
        <w:t>těchto finančních</w:t>
      </w:r>
      <w:r w:rsidRPr="001C31D6">
        <w:rPr>
          <w:noProof/>
        </w:rPr>
        <w:t xml:space="preserve"> </w:t>
      </w:r>
      <w:r w:rsidRPr="001C31D6">
        <w:rPr>
          <w:rStyle w:val="hps"/>
          <w:noProof/>
        </w:rPr>
        <w:t>prostředků jsou</w:t>
      </w:r>
      <w:r w:rsidRPr="001C31D6">
        <w:rPr>
          <w:noProof/>
        </w:rPr>
        <w:t xml:space="preserve"> </w:t>
      </w:r>
      <w:r w:rsidRPr="001C31D6">
        <w:rPr>
          <w:rStyle w:val="hps"/>
          <w:noProof/>
        </w:rPr>
        <w:t>identifikovány</w:t>
      </w:r>
      <w:r w:rsidRPr="001C31D6">
        <w:rPr>
          <w:noProof/>
        </w:rPr>
        <w:t xml:space="preserve"> </w:t>
      </w:r>
      <w:r w:rsidRPr="001C31D6">
        <w:rPr>
          <w:rStyle w:val="hps"/>
          <w:noProof/>
        </w:rPr>
        <w:t>následovně: Variabilní symbol</w:t>
      </w:r>
      <w:r w:rsidRPr="001C31D6">
        <w:rPr>
          <w:noProof/>
        </w:rPr>
        <w:t xml:space="preserve"> </w:t>
      </w:r>
      <w:r w:rsidRPr="001C31D6">
        <w:rPr>
          <w:rStyle w:val="hps"/>
          <w:noProof/>
        </w:rPr>
        <w:t>je ve tvaru</w:t>
      </w:r>
      <w:r w:rsidRPr="001C31D6">
        <w:rPr>
          <w:noProof/>
        </w:rPr>
        <w:t xml:space="preserve"> </w:t>
      </w:r>
      <w:r w:rsidRPr="001C31D6">
        <w:rPr>
          <w:rStyle w:val="hps"/>
          <w:noProof/>
        </w:rPr>
        <w:t>RRRRMM</w:t>
      </w:r>
      <w:r w:rsidRPr="001C31D6">
        <w:rPr>
          <w:noProof/>
        </w:rPr>
        <w:t xml:space="preserve"> </w:t>
      </w:r>
      <w:r w:rsidRPr="001C31D6">
        <w:rPr>
          <w:rStyle w:val="hps"/>
          <w:noProof/>
        </w:rPr>
        <w:t>(</w:t>
      </w:r>
      <w:r w:rsidRPr="001C31D6">
        <w:rPr>
          <w:noProof/>
        </w:rPr>
        <w:t xml:space="preserve">rok, měsíc). </w:t>
      </w:r>
      <w:r w:rsidRPr="001C31D6">
        <w:rPr>
          <w:rStyle w:val="hps"/>
          <w:noProof/>
        </w:rPr>
        <w:t>Ke každé</w:t>
      </w:r>
      <w:r w:rsidRPr="001C31D6">
        <w:rPr>
          <w:noProof/>
        </w:rPr>
        <w:t xml:space="preserve"> </w:t>
      </w:r>
      <w:r w:rsidRPr="001C31D6">
        <w:rPr>
          <w:rStyle w:val="hps"/>
          <w:noProof/>
        </w:rPr>
        <w:t>platbě</w:t>
      </w:r>
      <w:r w:rsidRPr="001C31D6">
        <w:rPr>
          <w:noProof/>
        </w:rPr>
        <w:t xml:space="preserve"> </w:t>
      </w:r>
      <w:r w:rsidR="008911E3" w:rsidRPr="001C31D6">
        <w:rPr>
          <w:rStyle w:val="hps"/>
          <w:noProof/>
        </w:rPr>
        <w:t>si Oprávněný může</w:t>
      </w:r>
      <w:r w:rsidRPr="001C31D6">
        <w:rPr>
          <w:noProof/>
        </w:rPr>
        <w:t xml:space="preserve"> </w:t>
      </w:r>
      <w:r w:rsidR="008911E3" w:rsidRPr="001C31D6">
        <w:rPr>
          <w:rStyle w:val="hps"/>
          <w:noProof/>
        </w:rPr>
        <w:t>vytisknout</w:t>
      </w:r>
      <w:r w:rsidRPr="001C31D6">
        <w:rPr>
          <w:noProof/>
        </w:rPr>
        <w:t xml:space="preserve"> </w:t>
      </w:r>
      <w:r w:rsidRPr="001C31D6">
        <w:rPr>
          <w:rStyle w:val="hps"/>
          <w:noProof/>
        </w:rPr>
        <w:t>výpis</w:t>
      </w:r>
      <w:r w:rsidRPr="001C31D6">
        <w:rPr>
          <w:noProof/>
        </w:rPr>
        <w:t xml:space="preserve"> </w:t>
      </w:r>
      <w:r w:rsidRPr="001C31D6">
        <w:rPr>
          <w:rStyle w:val="hps"/>
          <w:noProof/>
        </w:rPr>
        <w:t>v</w:t>
      </w:r>
      <w:r w:rsidRPr="001C31D6">
        <w:rPr>
          <w:noProof/>
        </w:rPr>
        <w:t xml:space="preserve"> </w:t>
      </w:r>
      <w:r w:rsidRPr="001C31D6">
        <w:rPr>
          <w:rStyle w:val="hps"/>
          <w:noProof/>
        </w:rPr>
        <w:t>elektronické podobě</w:t>
      </w:r>
      <w:r w:rsidR="008911E3" w:rsidRPr="001C31D6">
        <w:rPr>
          <w:rStyle w:val="hps"/>
          <w:noProof/>
        </w:rPr>
        <w:t xml:space="preserve"> generovaný v systému</w:t>
      </w:r>
      <w:r w:rsidRPr="001C31D6">
        <w:rPr>
          <w:noProof/>
        </w:rPr>
        <w:t xml:space="preserve">, </w:t>
      </w:r>
      <w:r w:rsidRPr="001C31D6">
        <w:rPr>
          <w:rStyle w:val="hps"/>
          <w:noProof/>
        </w:rPr>
        <w:t>a v případě zájmu</w:t>
      </w:r>
      <w:r w:rsidRPr="001C31D6">
        <w:rPr>
          <w:noProof/>
        </w:rPr>
        <w:t xml:space="preserve"> </w:t>
      </w:r>
      <w:r w:rsidRPr="001C31D6">
        <w:rPr>
          <w:rStyle w:val="hps"/>
          <w:noProof/>
        </w:rPr>
        <w:t>Oprávněného</w:t>
      </w:r>
      <w:r w:rsidRPr="001C31D6">
        <w:rPr>
          <w:noProof/>
        </w:rPr>
        <w:t xml:space="preserve"> </w:t>
      </w:r>
      <w:r w:rsidRPr="001C31D6">
        <w:rPr>
          <w:rStyle w:val="hps"/>
          <w:noProof/>
        </w:rPr>
        <w:t>i</w:t>
      </w:r>
      <w:r w:rsidRPr="001C31D6">
        <w:rPr>
          <w:noProof/>
        </w:rPr>
        <w:t xml:space="preserve"> </w:t>
      </w:r>
      <w:r w:rsidRPr="001C31D6">
        <w:rPr>
          <w:rStyle w:val="hps"/>
          <w:noProof/>
        </w:rPr>
        <w:t>informaci</w:t>
      </w:r>
      <w:r w:rsidRPr="001C31D6">
        <w:rPr>
          <w:noProof/>
        </w:rPr>
        <w:t xml:space="preserve">, </w:t>
      </w:r>
      <w:r w:rsidRPr="001C31D6">
        <w:rPr>
          <w:rStyle w:val="hps"/>
          <w:noProof/>
        </w:rPr>
        <w:t>které</w:t>
      </w:r>
      <w:r w:rsidRPr="001C31D6">
        <w:rPr>
          <w:noProof/>
        </w:rPr>
        <w:t xml:space="preserve"> </w:t>
      </w:r>
      <w:r w:rsidRPr="001C31D6">
        <w:rPr>
          <w:rStyle w:val="hps"/>
          <w:noProof/>
        </w:rPr>
        <w:t>vstupenky jsou</w:t>
      </w:r>
      <w:r w:rsidRPr="001C31D6">
        <w:rPr>
          <w:noProof/>
        </w:rPr>
        <w:t xml:space="preserve"> </w:t>
      </w:r>
      <w:r w:rsidRPr="001C31D6">
        <w:rPr>
          <w:rStyle w:val="hps"/>
          <w:noProof/>
        </w:rPr>
        <w:t>v</w:t>
      </w:r>
      <w:r w:rsidRPr="001C31D6">
        <w:rPr>
          <w:noProof/>
        </w:rPr>
        <w:t xml:space="preserve"> </w:t>
      </w:r>
      <w:r w:rsidRPr="001C31D6">
        <w:rPr>
          <w:rStyle w:val="hps"/>
          <w:noProof/>
        </w:rPr>
        <w:t>zasílané</w:t>
      </w:r>
      <w:r w:rsidRPr="001C31D6">
        <w:rPr>
          <w:noProof/>
        </w:rPr>
        <w:t xml:space="preserve"> </w:t>
      </w:r>
      <w:r w:rsidRPr="001C31D6">
        <w:rPr>
          <w:rStyle w:val="hps"/>
          <w:noProof/>
        </w:rPr>
        <w:t>sumě</w:t>
      </w:r>
      <w:r w:rsidRPr="001C31D6">
        <w:rPr>
          <w:noProof/>
        </w:rPr>
        <w:t xml:space="preserve"> </w:t>
      </w:r>
      <w:r w:rsidRPr="001C31D6">
        <w:rPr>
          <w:rStyle w:val="hps"/>
          <w:noProof/>
        </w:rPr>
        <w:t>obsaženy. Formát</w:t>
      </w:r>
      <w:r w:rsidRPr="001C31D6">
        <w:rPr>
          <w:noProof/>
        </w:rPr>
        <w:t xml:space="preserve"> </w:t>
      </w:r>
      <w:r w:rsidRPr="001C31D6">
        <w:rPr>
          <w:rStyle w:val="hps"/>
          <w:noProof/>
        </w:rPr>
        <w:t>a</w:t>
      </w:r>
      <w:r w:rsidRPr="001C31D6">
        <w:rPr>
          <w:noProof/>
        </w:rPr>
        <w:t xml:space="preserve"> </w:t>
      </w:r>
      <w:r w:rsidRPr="001C31D6">
        <w:rPr>
          <w:rStyle w:val="hps"/>
          <w:noProof/>
        </w:rPr>
        <w:t>způsob</w:t>
      </w:r>
      <w:r w:rsidRPr="001C31D6">
        <w:rPr>
          <w:noProof/>
        </w:rPr>
        <w:t xml:space="preserve"> </w:t>
      </w:r>
      <w:r w:rsidRPr="001C31D6">
        <w:rPr>
          <w:rStyle w:val="hps"/>
          <w:noProof/>
        </w:rPr>
        <w:t>jejich</w:t>
      </w:r>
      <w:r w:rsidRPr="001C31D6">
        <w:rPr>
          <w:noProof/>
        </w:rPr>
        <w:t xml:space="preserve"> </w:t>
      </w:r>
      <w:r w:rsidRPr="001C31D6">
        <w:rPr>
          <w:rStyle w:val="hps"/>
          <w:noProof/>
        </w:rPr>
        <w:t>zasílání</w:t>
      </w:r>
      <w:r w:rsidRPr="001C31D6">
        <w:rPr>
          <w:noProof/>
        </w:rPr>
        <w:t xml:space="preserve"> </w:t>
      </w:r>
      <w:r w:rsidRPr="001C31D6">
        <w:rPr>
          <w:rStyle w:val="hps"/>
          <w:noProof/>
        </w:rPr>
        <w:t>závisí výlučně</w:t>
      </w:r>
      <w:r w:rsidRPr="001C31D6">
        <w:rPr>
          <w:noProof/>
        </w:rPr>
        <w:t xml:space="preserve"> </w:t>
      </w:r>
      <w:r w:rsidRPr="001C31D6">
        <w:rPr>
          <w:rStyle w:val="hps"/>
          <w:noProof/>
        </w:rPr>
        <w:t>na dohodě</w:t>
      </w:r>
      <w:r w:rsidRPr="001C31D6">
        <w:rPr>
          <w:noProof/>
        </w:rPr>
        <w:t xml:space="preserve"> </w:t>
      </w:r>
      <w:r w:rsidRPr="001C31D6">
        <w:rPr>
          <w:rStyle w:val="hps"/>
          <w:noProof/>
        </w:rPr>
        <w:t>smluvních stran. Doplňkové informace o</w:t>
      </w:r>
      <w:r w:rsidRPr="001C31D6">
        <w:rPr>
          <w:noProof/>
        </w:rPr>
        <w:t xml:space="preserve"> </w:t>
      </w:r>
      <w:r w:rsidRPr="001C31D6">
        <w:rPr>
          <w:rStyle w:val="hps"/>
          <w:noProof/>
        </w:rPr>
        <w:t>prodaných</w:t>
      </w:r>
      <w:r w:rsidRPr="001C31D6">
        <w:rPr>
          <w:noProof/>
        </w:rPr>
        <w:t xml:space="preserve"> </w:t>
      </w:r>
      <w:r w:rsidRPr="001C31D6">
        <w:rPr>
          <w:rStyle w:val="hps"/>
          <w:noProof/>
        </w:rPr>
        <w:t>vstupenkách</w:t>
      </w:r>
      <w:r w:rsidRPr="001C31D6">
        <w:rPr>
          <w:noProof/>
        </w:rPr>
        <w:t xml:space="preserve"> </w:t>
      </w:r>
      <w:r w:rsidRPr="001C31D6">
        <w:rPr>
          <w:rStyle w:val="hps"/>
          <w:noProof/>
        </w:rPr>
        <w:t>prostřednictvím on</w:t>
      </w:r>
      <w:r w:rsidRPr="001C31D6">
        <w:rPr>
          <w:rStyle w:val="atn"/>
          <w:noProof/>
        </w:rPr>
        <w:t>-</w:t>
      </w:r>
      <w:r w:rsidRPr="001C31D6">
        <w:rPr>
          <w:noProof/>
        </w:rPr>
        <w:t xml:space="preserve">line </w:t>
      </w:r>
      <w:r w:rsidRPr="001C31D6">
        <w:rPr>
          <w:rStyle w:val="hps"/>
          <w:noProof/>
        </w:rPr>
        <w:t>systému jsou</w:t>
      </w:r>
      <w:r w:rsidRPr="001C31D6">
        <w:rPr>
          <w:noProof/>
        </w:rPr>
        <w:t xml:space="preserve"> </w:t>
      </w:r>
      <w:r w:rsidRPr="001C31D6">
        <w:rPr>
          <w:rStyle w:val="hps"/>
          <w:noProof/>
        </w:rPr>
        <w:t>pro</w:t>
      </w:r>
      <w:r w:rsidRPr="001C31D6">
        <w:rPr>
          <w:noProof/>
        </w:rPr>
        <w:t xml:space="preserve"> </w:t>
      </w:r>
      <w:r w:rsidRPr="001C31D6">
        <w:rPr>
          <w:rStyle w:val="hps"/>
          <w:noProof/>
        </w:rPr>
        <w:t>Oprávněného</w:t>
      </w:r>
      <w:r w:rsidRPr="001C31D6">
        <w:rPr>
          <w:noProof/>
        </w:rPr>
        <w:t xml:space="preserve"> </w:t>
      </w:r>
      <w:r w:rsidRPr="001C31D6">
        <w:rPr>
          <w:rStyle w:val="hps"/>
          <w:noProof/>
        </w:rPr>
        <w:t>zpřístupněny</w:t>
      </w:r>
      <w:r w:rsidRPr="001C31D6">
        <w:rPr>
          <w:noProof/>
        </w:rPr>
        <w:t xml:space="preserve"> </w:t>
      </w:r>
      <w:r w:rsidRPr="001C31D6">
        <w:rPr>
          <w:rStyle w:val="hps"/>
          <w:noProof/>
        </w:rPr>
        <w:t>v</w:t>
      </w:r>
      <w:r w:rsidRPr="001C31D6">
        <w:rPr>
          <w:noProof/>
        </w:rPr>
        <w:t xml:space="preserve"> </w:t>
      </w:r>
      <w:r w:rsidRPr="001C31D6">
        <w:rPr>
          <w:rStyle w:val="hps"/>
          <w:noProof/>
        </w:rPr>
        <w:t>sekci:</w:t>
      </w:r>
      <w:r w:rsidRPr="001C31D6">
        <w:rPr>
          <w:noProof/>
        </w:rPr>
        <w:t xml:space="preserve"> </w:t>
      </w:r>
      <w:r w:rsidR="005A6ED4" w:rsidRPr="001C31D6">
        <w:rPr>
          <w:noProof/>
        </w:rPr>
        <w:t>Menu/Statistiky/Přehled plateb</w:t>
      </w:r>
      <w:r w:rsidRPr="001C31D6">
        <w:rPr>
          <w:noProof/>
        </w:rPr>
        <w:t xml:space="preserve">. </w:t>
      </w:r>
    </w:p>
    <w:p w14:paraId="326BE4B7" w14:textId="77777777" w:rsidR="006B1729" w:rsidRPr="001C31D6" w:rsidRDefault="006B1729" w:rsidP="006B1729">
      <w:pPr>
        <w:jc w:val="both"/>
        <w:rPr>
          <w:noProof/>
        </w:rPr>
      </w:pPr>
    </w:p>
    <w:p w14:paraId="7031FC92" w14:textId="77777777" w:rsidR="00395B6E" w:rsidRPr="001C31D6" w:rsidRDefault="00395B6E">
      <w:pPr>
        <w:rPr>
          <w:noProof/>
        </w:rPr>
      </w:pPr>
    </w:p>
    <w:sectPr w:rsidR="00395B6E" w:rsidRPr="001C31D6">
      <w:headerReference w:type="even" r:id="rId19"/>
      <w:headerReference w:type="default" r:id="rId20"/>
      <w:footerReference w:type="even" r:id="rId21"/>
      <w:footerReference w:type="default" r:id="rId22"/>
      <w:headerReference w:type="first" r:id="rId23"/>
      <w:footerReference w:type="first" r:id="rId24"/>
      <w:pgSz w:w="11906" w:h="16838"/>
      <w:pgMar w:top="1440" w:right="985" w:bottom="1440" w:left="1134" w:header="708" w:footer="70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02070" w14:textId="77777777" w:rsidR="00BF0BFD" w:rsidRDefault="00BF0BFD">
      <w:pPr>
        <w:spacing w:after="0" w:line="240" w:lineRule="auto"/>
      </w:pPr>
      <w:r>
        <w:separator/>
      </w:r>
    </w:p>
  </w:endnote>
  <w:endnote w:type="continuationSeparator" w:id="0">
    <w:p w14:paraId="6E6D1C7F" w14:textId="77777777" w:rsidR="00BF0BFD" w:rsidRDefault="00BF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47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1C6AD" w14:textId="7DC8EE7A" w:rsidR="006908C3" w:rsidRDefault="00395B6E">
    <w:pPr>
      <w:pStyle w:val="Zpat"/>
      <w:pBdr>
        <w:top w:val="double" w:sz="40" w:space="1" w:color="800000"/>
      </w:pBdr>
    </w:pPr>
    <w:r>
      <w:rPr>
        <w:rFonts w:ascii="Calibri" w:hAnsi="Calibri" w:cs="Calibri"/>
        <w:b/>
        <w:sz w:val="20"/>
        <w:szCs w:val="20"/>
      </w:rPr>
      <w:t>www.</w:t>
    </w:r>
    <w:r w:rsidR="008911E3">
      <w:rPr>
        <w:rFonts w:ascii="Calibri" w:hAnsi="Calibri" w:cs="Calibri"/>
        <w:b/>
        <w:sz w:val="20"/>
        <w:szCs w:val="20"/>
      </w:rPr>
      <w:t>ticketware.cz</w:t>
    </w:r>
    <w:r>
      <w:rPr>
        <w:rFonts w:ascii="Calibri" w:hAnsi="Calibri" w:cs="Calibri"/>
        <w:b/>
        <w:sz w:val="20"/>
        <w:szCs w:val="20"/>
      </w:rPr>
      <w:tab/>
    </w:r>
    <w:proofErr w:type="spellStart"/>
    <w:r>
      <w:rPr>
        <w:rFonts w:ascii="Calibri" w:hAnsi="Calibri" w:cs="Calibri"/>
        <w:b/>
        <w:sz w:val="20"/>
        <w:szCs w:val="20"/>
      </w:rPr>
      <w:t>Stránka</w:t>
    </w:r>
    <w:proofErr w:type="spellEnd"/>
    <w:r>
      <w:rPr>
        <w:rFonts w:ascii="Calibri" w:hAnsi="Calibri" w:cs="Calibri"/>
        <w:b/>
        <w:sz w:val="20"/>
        <w:szCs w:val="20"/>
      </w:rPr>
      <w:t xml:space="preserve"> </w:t>
    </w:r>
    <w:r>
      <w:fldChar w:fldCharType="begin"/>
    </w:r>
    <w:r>
      <w:instrText xml:space="preserve"> PAGE </w:instrText>
    </w:r>
    <w:r>
      <w:fldChar w:fldCharType="separate"/>
    </w:r>
    <w:r w:rsidR="00B52985">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E0A3" w14:textId="77777777" w:rsidR="006908C3" w:rsidRDefault="006908C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DC49" w14:textId="07BD2543" w:rsidR="006908C3" w:rsidRDefault="00395B6E">
    <w:pPr>
      <w:pStyle w:val="Zpat"/>
      <w:pBdr>
        <w:top w:val="double" w:sz="40" w:space="1" w:color="800000"/>
      </w:pBdr>
    </w:pPr>
    <w:r>
      <w:rPr>
        <w:rFonts w:ascii="Calibri" w:hAnsi="Calibri" w:cs="Calibri"/>
        <w:b/>
        <w:sz w:val="20"/>
        <w:szCs w:val="20"/>
      </w:rPr>
      <w:t>www.</w:t>
    </w:r>
    <w:r w:rsidR="008911E3">
      <w:rPr>
        <w:rFonts w:ascii="Calibri" w:hAnsi="Calibri" w:cs="Calibri"/>
        <w:b/>
        <w:sz w:val="20"/>
        <w:szCs w:val="20"/>
      </w:rPr>
      <w:t>ticketware.cz</w:t>
    </w:r>
    <w:r>
      <w:rPr>
        <w:rFonts w:ascii="Calibri" w:hAnsi="Calibri" w:cs="Calibri"/>
        <w:b/>
        <w:sz w:val="20"/>
        <w:szCs w:val="20"/>
      </w:rPr>
      <w:tab/>
    </w:r>
    <w:proofErr w:type="spellStart"/>
    <w:r>
      <w:rPr>
        <w:rFonts w:ascii="Calibri" w:hAnsi="Calibri" w:cs="Calibri"/>
        <w:b/>
        <w:sz w:val="20"/>
        <w:szCs w:val="20"/>
      </w:rPr>
      <w:t>Stránka</w:t>
    </w:r>
    <w:proofErr w:type="spellEnd"/>
    <w:r>
      <w:rPr>
        <w:rFonts w:ascii="Calibri" w:hAnsi="Calibri" w:cs="Calibri"/>
        <w:b/>
        <w:sz w:val="20"/>
        <w:szCs w:val="20"/>
      </w:rPr>
      <w:t xml:space="preserve"> </w:t>
    </w:r>
    <w:r>
      <w:fldChar w:fldCharType="begin"/>
    </w:r>
    <w:r>
      <w:instrText xml:space="preserve"> PAGE </w:instrText>
    </w:r>
    <w:r>
      <w:fldChar w:fldCharType="separate"/>
    </w:r>
    <w:r w:rsidR="00B52985">
      <w:rPr>
        <w:noProof/>
      </w:rPr>
      <w:t>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6188" w14:textId="77777777" w:rsidR="006908C3" w:rsidRDefault="006908C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7A49D" w14:textId="77777777" w:rsidR="006908C3" w:rsidRDefault="006908C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9B47" w14:textId="10DD5121" w:rsidR="006908C3" w:rsidRDefault="00395B6E">
    <w:pPr>
      <w:pStyle w:val="Zpat"/>
      <w:pBdr>
        <w:top w:val="double" w:sz="40" w:space="1" w:color="800000"/>
      </w:pBdr>
    </w:pPr>
    <w:r>
      <w:rPr>
        <w:rFonts w:ascii="Calibri" w:hAnsi="Calibri" w:cs="Calibri"/>
        <w:b/>
        <w:sz w:val="20"/>
        <w:szCs w:val="20"/>
      </w:rPr>
      <w:t>www.</w:t>
    </w:r>
    <w:r w:rsidR="008911E3">
      <w:rPr>
        <w:rFonts w:ascii="Calibri" w:hAnsi="Calibri" w:cs="Calibri"/>
        <w:b/>
        <w:sz w:val="20"/>
        <w:szCs w:val="20"/>
      </w:rPr>
      <w:t>ticketware.cz</w:t>
    </w:r>
    <w:r>
      <w:rPr>
        <w:rFonts w:ascii="Calibri" w:hAnsi="Calibri" w:cs="Calibri"/>
        <w:b/>
        <w:sz w:val="20"/>
        <w:szCs w:val="20"/>
      </w:rPr>
      <w:tab/>
    </w:r>
    <w:proofErr w:type="spellStart"/>
    <w:r>
      <w:rPr>
        <w:rFonts w:ascii="Calibri" w:hAnsi="Calibri" w:cs="Calibri"/>
        <w:b/>
        <w:sz w:val="20"/>
        <w:szCs w:val="20"/>
      </w:rPr>
      <w:t>Stránka</w:t>
    </w:r>
    <w:proofErr w:type="spellEnd"/>
    <w:r>
      <w:rPr>
        <w:rFonts w:ascii="Calibri" w:hAnsi="Calibri" w:cs="Calibri"/>
        <w:b/>
        <w:sz w:val="20"/>
        <w:szCs w:val="20"/>
      </w:rPr>
      <w:t xml:space="preserve"> </w:t>
    </w:r>
    <w:r>
      <w:fldChar w:fldCharType="begin"/>
    </w:r>
    <w:r>
      <w:instrText xml:space="preserve"> PAGE </w:instrText>
    </w:r>
    <w:r>
      <w:fldChar w:fldCharType="separate"/>
    </w:r>
    <w:r w:rsidR="00B52985">
      <w:rPr>
        <w:noProof/>
      </w:rPr>
      <w:t>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6F0DD" w14:textId="77777777" w:rsidR="006908C3" w:rsidRDefault="006908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A80B" w14:textId="77777777" w:rsidR="00BF0BFD" w:rsidRDefault="00BF0BFD">
      <w:pPr>
        <w:spacing w:after="0" w:line="240" w:lineRule="auto"/>
      </w:pPr>
      <w:r>
        <w:separator/>
      </w:r>
    </w:p>
  </w:footnote>
  <w:footnote w:type="continuationSeparator" w:id="0">
    <w:p w14:paraId="5720CD23" w14:textId="77777777" w:rsidR="00BF0BFD" w:rsidRDefault="00BF0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9355" w14:textId="458F975F" w:rsidR="006908C3" w:rsidRDefault="00395B6E">
    <w:pPr>
      <w:pStyle w:val="Zhlav"/>
      <w:pBdr>
        <w:bottom w:val="double" w:sz="1" w:space="1" w:color="800000"/>
      </w:pBdr>
      <w:jc w:val="center"/>
    </w:pPr>
    <w:r>
      <w:rPr>
        <w:rFonts w:ascii="Calibri" w:hAnsi="Calibri" w:cs="Calibri"/>
        <w:b/>
        <w:spacing w:val="80"/>
        <w:sz w:val="20"/>
        <w:szCs w:val="20"/>
      </w:rPr>
      <w:t>LICENČNÍ SMLOUVA</w:t>
    </w:r>
    <w:r w:rsidR="001A01EE">
      <w:rPr>
        <w:rFonts w:ascii="Calibri" w:hAnsi="Calibri" w:cs="Calibri"/>
        <w:b/>
        <w:spacing w:val="80"/>
        <w:sz w:val="20"/>
        <w:szCs w:val="20"/>
      </w:rPr>
      <w:t xml:space="preserve"> č. SML25018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76A5" w14:textId="77777777" w:rsidR="006908C3" w:rsidRDefault="006908C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DDBE" w14:textId="77777777" w:rsidR="006908C3" w:rsidRDefault="00395B6E">
    <w:pPr>
      <w:pStyle w:val="Zhlav"/>
      <w:pBdr>
        <w:bottom w:val="double" w:sz="1" w:space="1" w:color="800000"/>
      </w:pBdr>
      <w:jc w:val="center"/>
    </w:pPr>
    <w:r>
      <w:rPr>
        <w:rFonts w:ascii="Calibri" w:hAnsi="Calibri" w:cs="Calibri"/>
        <w:b/>
        <w:spacing w:val="80"/>
        <w:sz w:val="20"/>
        <w:szCs w:val="20"/>
      </w:rPr>
      <w:t>LICENČNÍ SMLOUVA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826D1" w14:textId="77777777" w:rsidR="006908C3" w:rsidRDefault="006908C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458F" w14:textId="77777777" w:rsidR="006908C3" w:rsidRDefault="006908C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63F3" w14:textId="77777777" w:rsidR="006908C3" w:rsidRDefault="00395B6E">
    <w:pPr>
      <w:pStyle w:val="Zhlav"/>
      <w:pBdr>
        <w:bottom w:val="double" w:sz="1" w:space="1" w:color="800000"/>
      </w:pBdr>
      <w:jc w:val="center"/>
    </w:pPr>
    <w:r>
      <w:rPr>
        <w:rFonts w:ascii="Calibri" w:hAnsi="Calibri" w:cs="Calibri"/>
        <w:b/>
        <w:spacing w:val="80"/>
        <w:sz w:val="20"/>
        <w:szCs w:val="20"/>
      </w:rPr>
      <w:t>LICENČNÍ SMLOUVA</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866E" w14:textId="77777777" w:rsidR="006908C3" w:rsidRDefault="006908C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080" w:hanging="72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31F01B66"/>
    <w:name w:val="WW8Num4"/>
    <w:lvl w:ilvl="0">
      <w:start w:val="1"/>
      <w:numFmt w:val="bullet"/>
      <w:lvlText w:val=""/>
      <w:lvlJc w:val="left"/>
      <w:pPr>
        <w:tabs>
          <w:tab w:val="num" w:pos="0"/>
        </w:tabs>
        <w:ind w:left="720" w:hanging="360"/>
      </w:pPr>
      <w:rPr>
        <w:rFonts w:ascii="Wingdings" w:hAnsi="Wingdings" w:cs="Wingdings"/>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571C08CD"/>
    <w:multiLevelType w:val="hybridMultilevel"/>
    <w:tmpl w:val="9862659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777504FD"/>
    <w:multiLevelType w:val="multilevel"/>
    <w:tmpl w:val="368046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CZ" w:vendorID="64" w:dllVersion="409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E3"/>
    <w:rsid w:val="0000703F"/>
    <w:rsid w:val="000073CD"/>
    <w:rsid w:val="000401E0"/>
    <w:rsid w:val="00044118"/>
    <w:rsid w:val="00044693"/>
    <w:rsid w:val="00046707"/>
    <w:rsid w:val="000509CC"/>
    <w:rsid w:val="00080630"/>
    <w:rsid w:val="00080F77"/>
    <w:rsid w:val="00091174"/>
    <w:rsid w:val="00096275"/>
    <w:rsid w:val="00097756"/>
    <w:rsid w:val="000A4E3C"/>
    <w:rsid w:val="000D4F4D"/>
    <w:rsid w:val="00113B40"/>
    <w:rsid w:val="00140D63"/>
    <w:rsid w:val="001649E4"/>
    <w:rsid w:val="00166A07"/>
    <w:rsid w:val="00175DEB"/>
    <w:rsid w:val="00186532"/>
    <w:rsid w:val="00186F36"/>
    <w:rsid w:val="00191489"/>
    <w:rsid w:val="0019619B"/>
    <w:rsid w:val="00197C76"/>
    <w:rsid w:val="001A01EE"/>
    <w:rsid w:val="001A2F56"/>
    <w:rsid w:val="001C1268"/>
    <w:rsid w:val="001C31D6"/>
    <w:rsid w:val="001F2C6C"/>
    <w:rsid w:val="002474F7"/>
    <w:rsid w:val="0026591D"/>
    <w:rsid w:val="00286525"/>
    <w:rsid w:val="00333CBD"/>
    <w:rsid w:val="003366D0"/>
    <w:rsid w:val="00343F99"/>
    <w:rsid w:val="00345971"/>
    <w:rsid w:val="00365C0E"/>
    <w:rsid w:val="00395B6E"/>
    <w:rsid w:val="003A186F"/>
    <w:rsid w:val="003A2902"/>
    <w:rsid w:val="003A7272"/>
    <w:rsid w:val="003B5A9A"/>
    <w:rsid w:val="003F5B78"/>
    <w:rsid w:val="004009F8"/>
    <w:rsid w:val="004115E6"/>
    <w:rsid w:val="00430501"/>
    <w:rsid w:val="00436391"/>
    <w:rsid w:val="0046012D"/>
    <w:rsid w:val="00494ABB"/>
    <w:rsid w:val="004B24C9"/>
    <w:rsid w:val="004C5009"/>
    <w:rsid w:val="004D0C58"/>
    <w:rsid w:val="004E009B"/>
    <w:rsid w:val="00512F47"/>
    <w:rsid w:val="00523EC5"/>
    <w:rsid w:val="00537923"/>
    <w:rsid w:val="005444D8"/>
    <w:rsid w:val="005858E2"/>
    <w:rsid w:val="00597817"/>
    <w:rsid w:val="005A6ED4"/>
    <w:rsid w:val="005B6BD3"/>
    <w:rsid w:val="0061622D"/>
    <w:rsid w:val="0063620B"/>
    <w:rsid w:val="00661E0C"/>
    <w:rsid w:val="00664F2A"/>
    <w:rsid w:val="006802E3"/>
    <w:rsid w:val="006908C3"/>
    <w:rsid w:val="006B1729"/>
    <w:rsid w:val="006C765D"/>
    <w:rsid w:val="006D052C"/>
    <w:rsid w:val="006F2CA6"/>
    <w:rsid w:val="006F4C18"/>
    <w:rsid w:val="00702FF7"/>
    <w:rsid w:val="007231B4"/>
    <w:rsid w:val="0073248B"/>
    <w:rsid w:val="007477A4"/>
    <w:rsid w:val="00752A9A"/>
    <w:rsid w:val="0078625A"/>
    <w:rsid w:val="007930B7"/>
    <w:rsid w:val="007A5404"/>
    <w:rsid w:val="007C1886"/>
    <w:rsid w:val="00803DF3"/>
    <w:rsid w:val="0080746B"/>
    <w:rsid w:val="00817542"/>
    <w:rsid w:val="00821115"/>
    <w:rsid w:val="00833925"/>
    <w:rsid w:val="00850F2D"/>
    <w:rsid w:val="00854EB0"/>
    <w:rsid w:val="008560F1"/>
    <w:rsid w:val="00863289"/>
    <w:rsid w:val="00865E31"/>
    <w:rsid w:val="00886891"/>
    <w:rsid w:val="008911E3"/>
    <w:rsid w:val="00891A16"/>
    <w:rsid w:val="00895787"/>
    <w:rsid w:val="008A1640"/>
    <w:rsid w:val="008A3DEA"/>
    <w:rsid w:val="008B21F9"/>
    <w:rsid w:val="008E5F17"/>
    <w:rsid w:val="008F2181"/>
    <w:rsid w:val="008F3274"/>
    <w:rsid w:val="00907C17"/>
    <w:rsid w:val="009443AB"/>
    <w:rsid w:val="00944D18"/>
    <w:rsid w:val="00986CC8"/>
    <w:rsid w:val="00987429"/>
    <w:rsid w:val="009B20EA"/>
    <w:rsid w:val="009B2B67"/>
    <w:rsid w:val="009E7616"/>
    <w:rsid w:val="009F004A"/>
    <w:rsid w:val="00A0162B"/>
    <w:rsid w:val="00A1364C"/>
    <w:rsid w:val="00A305DF"/>
    <w:rsid w:val="00AA3808"/>
    <w:rsid w:val="00AA54D9"/>
    <w:rsid w:val="00AA78A8"/>
    <w:rsid w:val="00AB1E1E"/>
    <w:rsid w:val="00AC063E"/>
    <w:rsid w:val="00AD4D2F"/>
    <w:rsid w:val="00B04C66"/>
    <w:rsid w:val="00B10D6E"/>
    <w:rsid w:val="00B243ED"/>
    <w:rsid w:val="00B35595"/>
    <w:rsid w:val="00B52985"/>
    <w:rsid w:val="00B57B31"/>
    <w:rsid w:val="00B715E3"/>
    <w:rsid w:val="00B71AEE"/>
    <w:rsid w:val="00B914A9"/>
    <w:rsid w:val="00B96B58"/>
    <w:rsid w:val="00BA1743"/>
    <w:rsid w:val="00BC7BB2"/>
    <w:rsid w:val="00BF0BFD"/>
    <w:rsid w:val="00BF1653"/>
    <w:rsid w:val="00BF59EB"/>
    <w:rsid w:val="00C07AFD"/>
    <w:rsid w:val="00C3374F"/>
    <w:rsid w:val="00C81CF3"/>
    <w:rsid w:val="00CA10BB"/>
    <w:rsid w:val="00CA518D"/>
    <w:rsid w:val="00CB6E5F"/>
    <w:rsid w:val="00D14D2B"/>
    <w:rsid w:val="00D274CB"/>
    <w:rsid w:val="00D30A31"/>
    <w:rsid w:val="00D37CE6"/>
    <w:rsid w:val="00D8652E"/>
    <w:rsid w:val="00DC0A43"/>
    <w:rsid w:val="00DD3539"/>
    <w:rsid w:val="00DE1430"/>
    <w:rsid w:val="00DF2E02"/>
    <w:rsid w:val="00E312E4"/>
    <w:rsid w:val="00E5127C"/>
    <w:rsid w:val="00E557D4"/>
    <w:rsid w:val="00E67768"/>
    <w:rsid w:val="00E8131F"/>
    <w:rsid w:val="00E9457D"/>
    <w:rsid w:val="00E969D1"/>
    <w:rsid w:val="00E97B20"/>
    <w:rsid w:val="00EA5FB3"/>
    <w:rsid w:val="00EB1C09"/>
    <w:rsid w:val="00ED0DE4"/>
    <w:rsid w:val="00EE45E3"/>
    <w:rsid w:val="00EE647C"/>
    <w:rsid w:val="00F10354"/>
    <w:rsid w:val="00F301AD"/>
    <w:rsid w:val="00F36C61"/>
    <w:rsid w:val="00F37104"/>
    <w:rsid w:val="00F50285"/>
    <w:rsid w:val="00F74741"/>
    <w:rsid w:val="00FA7084"/>
    <w:rsid w:val="00FC4466"/>
    <w:rsid w:val="00FD2632"/>
    <w:rsid w:val="00FD44FD"/>
    <w:rsid w:val="00FD570C"/>
    <w:rsid w:val="00FD7346"/>
    <w:rsid w:val="15BA6F25"/>
    <w:rsid w:val="1FA6F5AE"/>
    <w:rsid w:val="1FD6481F"/>
    <w:rsid w:val="1FEA5D73"/>
    <w:rsid w:val="24C4E357"/>
    <w:rsid w:val="298B5B96"/>
    <w:rsid w:val="351AE338"/>
    <w:rsid w:val="36F0423F"/>
    <w:rsid w:val="41469E9A"/>
    <w:rsid w:val="56D1C056"/>
    <w:rsid w:val="63210ECF"/>
    <w:rsid w:val="65A6376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BDE95"/>
  <w15:docId w15:val="{8E73F2E9-93E6-AB42-9B71-524CBCB7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Zkladntext"/>
    <w:link w:val="Nadpis2Char"/>
    <w:qFormat/>
    <w:rsid w:val="00A1364C"/>
    <w:pPr>
      <w:keepNext/>
      <w:keepLines/>
      <w:numPr>
        <w:ilvl w:val="1"/>
        <w:numId w:val="1"/>
      </w:numPr>
      <w:suppressAutoHyphens/>
      <w:spacing w:before="200" w:after="0" w:line="240" w:lineRule="auto"/>
      <w:jc w:val="center"/>
      <w:outlineLvl w:val="1"/>
    </w:pPr>
    <w:rPr>
      <w:rFonts w:ascii="Calibri" w:eastAsia="SimSun" w:hAnsi="Calibri" w:cs="font472"/>
      <w:b/>
      <w:bCs/>
      <w:color w:val="4F81BD"/>
      <w:kern w:val="1"/>
      <w:sz w:val="26"/>
      <w:szCs w:val="26"/>
      <w:lang w:val="en-US"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1364C"/>
    <w:rPr>
      <w:rFonts w:ascii="Calibri" w:eastAsia="SimSun" w:hAnsi="Calibri" w:cs="font472"/>
      <w:b/>
      <w:bCs/>
      <w:color w:val="4F81BD"/>
      <w:kern w:val="1"/>
      <w:sz w:val="26"/>
      <w:szCs w:val="26"/>
      <w:lang w:val="en-US" w:eastAsia="ar-SA"/>
    </w:rPr>
  </w:style>
  <w:style w:type="character" w:customStyle="1" w:styleId="hps">
    <w:name w:val="hps"/>
    <w:basedOn w:val="Standardnpsmoodstavce"/>
    <w:rsid w:val="00A1364C"/>
  </w:style>
  <w:style w:type="character" w:customStyle="1" w:styleId="atn">
    <w:name w:val="atn"/>
    <w:basedOn w:val="Standardnpsmoodstavce"/>
    <w:rsid w:val="00A1364C"/>
  </w:style>
  <w:style w:type="paragraph" w:customStyle="1" w:styleId="Odstavecseseznamem1">
    <w:name w:val="Odstavec se seznamem1"/>
    <w:basedOn w:val="Normln"/>
    <w:rsid w:val="00A1364C"/>
    <w:pPr>
      <w:suppressAutoHyphens/>
      <w:spacing w:after="0" w:line="240" w:lineRule="auto"/>
      <w:ind w:left="720"/>
    </w:pPr>
    <w:rPr>
      <w:rFonts w:ascii="Cambria" w:eastAsia="SimSun" w:hAnsi="Cambria" w:cs="font472"/>
      <w:kern w:val="1"/>
      <w:sz w:val="24"/>
      <w:szCs w:val="24"/>
      <w:lang w:val="en-US" w:eastAsia="ar-SA"/>
    </w:rPr>
  </w:style>
  <w:style w:type="paragraph" w:styleId="Zhlav">
    <w:name w:val="header"/>
    <w:basedOn w:val="Normln"/>
    <w:link w:val="ZhlavChar"/>
    <w:rsid w:val="00A1364C"/>
    <w:pPr>
      <w:suppressLineNumbers/>
      <w:tabs>
        <w:tab w:val="center" w:pos="4536"/>
        <w:tab w:val="right" w:pos="9072"/>
      </w:tabs>
      <w:suppressAutoHyphens/>
      <w:spacing w:after="0" w:line="240" w:lineRule="auto"/>
    </w:pPr>
    <w:rPr>
      <w:rFonts w:ascii="Cambria" w:eastAsia="SimSun" w:hAnsi="Cambria" w:cs="font472"/>
      <w:kern w:val="1"/>
      <w:sz w:val="24"/>
      <w:szCs w:val="24"/>
      <w:lang w:val="en-US" w:eastAsia="ar-SA"/>
    </w:rPr>
  </w:style>
  <w:style w:type="character" w:customStyle="1" w:styleId="ZhlavChar">
    <w:name w:val="Záhlaví Char"/>
    <w:basedOn w:val="Standardnpsmoodstavce"/>
    <w:link w:val="Zhlav"/>
    <w:rsid w:val="00A1364C"/>
    <w:rPr>
      <w:rFonts w:ascii="Cambria" w:eastAsia="SimSun" w:hAnsi="Cambria" w:cs="font472"/>
      <w:kern w:val="1"/>
      <w:sz w:val="24"/>
      <w:szCs w:val="24"/>
      <w:lang w:val="en-US" w:eastAsia="ar-SA"/>
    </w:rPr>
  </w:style>
  <w:style w:type="paragraph" w:styleId="Zpat">
    <w:name w:val="footer"/>
    <w:basedOn w:val="Normln"/>
    <w:link w:val="ZpatChar"/>
    <w:rsid w:val="00A1364C"/>
    <w:pPr>
      <w:suppressLineNumbers/>
      <w:tabs>
        <w:tab w:val="center" w:pos="4536"/>
        <w:tab w:val="right" w:pos="9072"/>
      </w:tabs>
      <w:suppressAutoHyphens/>
      <w:spacing w:after="0" w:line="240" w:lineRule="auto"/>
    </w:pPr>
    <w:rPr>
      <w:rFonts w:ascii="Cambria" w:eastAsia="SimSun" w:hAnsi="Cambria" w:cs="font472"/>
      <w:kern w:val="1"/>
      <w:sz w:val="24"/>
      <w:szCs w:val="24"/>
      <w:lang w:val="en-US" w:eastAsia="ar-SA"/>
    </w:rPr>
  </w:style>
  <w:style w:type="character" w:customStyle="1" w:styleId="ZpatChar">
    <w:name w:val="Zápatí Char"/>
    <w:basedOn w:val="Standardnpsmoodstavce"/>
    <w:link w:val="Zpat"/>
    <w:rsid w:val="00A1364C"/>
    <w:rPr>
      <w:rFonts w:ascii="Cambria" w:eastAsia="SimSun" w:hAnsi="Cambria" w:cs="font472"/>
      <w:kern w:val="1"/>
      <w:sz w:val="24"/>
      <w:szCs w:val="24"/>
      <w:lang w:val="en-US" w:eastAsia="ar-SA"/>
    </w:rPr>
  </w:style>
  <w:style w:type="paragraph" w:styleId="Zkladntext">
    <w:name w:val="Body Text"/>
    <w:basedOn w:val="Normln"/>
    <w:link w:val="ZkladntextChar"/>
    <w:uiPriority w:val="99"/>
    <w:semiHidden/>
    <w:unhideWhenUsed/>
    <w:rsid w:val="00A1364C"/>
    <w:pPr>
      <w:spacing w:after="120"/>
    </w:pPr>
  </w:style>
  <w:style w:type="character" w:customStyle="1" w:styleId="ZkladntextChar">
    <w:name w:val="Základní text Char"/>
    <w:basedOn w:val="Standardnpsmoodstavce"/>
    <w:link w:val="Zkladntext"/>
    <w:uiPriority w:val="99"/>
    <w:semiHidden/>
    <w:rsid w:val="00A1364C"/>
  </w:style>
  <w:style w:type="paragraph" w:styleId="Textbubliny">
    <w:name w:val="Balloon Text"/>
    <w:basedOn w:val="Normln"/>
    <w:link w:val="TextbublinyChar"/>
    <w:uiPriority w:val="99"/>
    <w:semiHidden/>
    <w:unhideWhenUsed/>
    <w:rsid w:val="00A136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64C"/>
    <w:rPr>
      <w:rFonts w:ascii="Tahoma" w:hAnsi="Tahoma" w:cs="Tahoma"/>
      <w:sz w:val="16"/>
      <w:szCs w:val="16"/>
    </w:rPr>
  </w:style>
  <w:style w:type="character" w:styleId="Zstupntext">
    <w:name w:val="Placeholder Text"/>
    <w:basedOn w:val="Standardnpsmoodstavce"/>
    <w:uiPriority w:val="99"/>
    <w:semiHidden/>
    <w:rsid w:val="00345971"/>
    <w:rPr>
      <w:color w:val="808080"/>
    </w:rPr>
  </w:style>
  <w:style w:type="paragraph" w:styleId="Revize">
    <w:name w:val="Revision"/>
    <w:hidden/>
    <w:uiPriority w:val="99"/>
    <w:semiHidden/>
    <w:rsid w:val="004115E6"/>
    <w:pPr>
      <w:spacing w:after="0" w:line="240" w:lineRule="auto"/>
    </w:pPr>
  </w:style>
  <w:style w:type="character" w:styleId="Odkaznakoment">
    <w:name w:val="annotation reference"/>
    <w:basedOn w:val="Standardnpsmoodstavce"/>
    <w:uiPriority w:val="99"/>
    <w:semiHidden/>
    <w:unhideWhenUsed/>
    <w:rsid w:val="00661E0C"/>
    <w:rPr>
      <w:sz w:val="16"/>
      <w:szCs w:val="16"/>
    </w:rPr>
  </w:style>
  <w:style w:type="paragraph" w:styleId="Textkomente">
    <w:name w:val="annotation text"/>
    <w:basedOn w:val="Normln"/>
    <w:link w:val="TextkomenteChar"/>
    <w:uiPriority w:val="99"/>
    <w:semiHidden/>
    <w:unhideWhenUsed/>
    <w:rsid w:val="00661E0C"/>
    <w:pPr>
      <w:spacing w:line="240" w:lineRule="auto"/>
    </w:pPr>
    <w:rPr>
      <w:sz w:val="20"/>
      <w:szCs w:val="20"/>
    </w:rPr>
  </w:style>
  <w:style w:type="character" w:customStyle="1" w:styleId="TextkomenteChar">
    <w:name w:val="Text komentáře Char"/>
    <w:basedOn w:val="Standardnpsmoodstavce"/>
    <w:link w:val="Textkomente"/>
    <w:uiPriority w:val="99"/>
    <w:semiHidden/>
    <w:rsid w:val="00661E0C"/>
    <w:rPr>
      <w:sz w:val="20"/>
      <w:szCs w:val="20"/>
    </w:rPr>
  </w:style>
  <w:style w:type="paragraph" w:styleId="Pedmtkomente">
    <w:name w:val="annotation subject"/>
    <w:basedOn w:val="Textkomente"/>
    <w:next w:val="Textkomente"/>
    <w:link w:val="PedmtkomenteChar"/>
    <w:uiPriority w:val="99"/>
    <w:semiHidden/>
    <w:unhideWhenUsed/>
    <w:rsid w:val="00661E0C"/>
    <w:rPr>
      <w:b/>
      <w:bCs/>
    </w:rPr>
  </w:style>
  <w:style w:type="character" w:customStyle="1" w:styleId="PedmtkomenteChar">
    <w:name w:val="Předmět komentáře Char"/>
    <w:basedOn w:val="TextkomenteChar"/>
    <w:link w:val="Pedmtkomente"/>
    <w:uiPriority w:val="99"/>
    <w:semiHidden/>
    <w:rsid w:val="00661E0C"/>
    <w:rPr>
      <w:b/>
      <w:bCs/>
      <w:sz w:val="20"/>
      <w:szCs w:val="20"/>
    </w:rPr>
  </w:style>
  <w:style w:type="character" w:styleId="Hypertextovodkaz">
    <w:name w:val="Hyperlink"/>
    <w:basedOn w:val="Standardnpsmoodstavce"/>
    <w:uiPriority w:val="99"/>
    <w:unhideWhenUsed/>
    <w:rsid w:val="005B6BD3"/>
    <w:rPr>
      <w:color w:val="0000FF" w:themeColor="hyperlink"/>
      <w:u w:val="single"/>
    </w:rPr>
  </w:style>
  <w:style w:type="character" w:styleId="Sledovanodkaz">
    <w:name w:val="FollowedHyperlink"/>
    <w:basedOn w:val="Standardnpsmoodstavce"/>
    <w:uiPriority w:val="99"/>
    <w:semiHidden/>
    <w:unhideWhenUsed/>
    <w:rsid w:val="00FD26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DD361292A56842984980D2D6AF85A9"/>
        <w:category>
          <w:name w:val="Obecné"/>
          <w:gallery w:val="placeholder"/>
        </w:category>
        <w:types>
          <w:type w:val="bbPlcHdr"/>
        </w:types>
        <w:behaviors>
          <w:behavior w:val="content"/>
        </w:behaviors>
        <w:guid w:val="{FE4AB857-AB02-FE4B-909F-21BF80A7BB6F}"/>
      </w:docPartPr>
      <w:docPartBody>
        <w:p w:rsidR="006D1746" w:rsidRDefault="00B231EE">
          <w:pPr>
            <w:pStyle w:val="72DD361292A56842984980D2D6AF85A9"/>
          </w:pPr>
          <w:r w:rsidRPr="002B3F41">
            <w:rPr>
              <w:rStyle w:val="Zstupntext"/>
            </w:rPr>
            <w:t xml:space="preserve">Klikněte sem a zadejte </w:t>
          </w:r>
          <w:r>
            <w:rPr>
              <w:rStyle w:val="Zstupntext"/>
            </w:rPr>
            <w:t>jméno provozovatele</w:t>
          </w:r>
        </w:p>
      </w:docPartBody>
    </w:docPart>
    <w:docPart>
      <w:docPartPr>
        <w:name w:val="70664431C2762B469F0690C1EB839CD0"/>
        <w:category>
          <w:name w:val="Obecné"/>
          <w:gallery w:val="placeholder"/>
        </w:category>
        <w:types>
          <w:type w:val="bbPlcHdr"/>
        </w:types>
        <w:behaviors>
          <w:behavior w:val="content"/>
        </w:behaviors>
        <w:guid w:val="{1714652F-3B2D-9847-B10F-C0DDE1C6E212}"/>
      </w:docPartPr>
      <w:docPartBody>
        <w:p w:rsidR="006D1746" w:rsidRDefault="00B231EE">
          <w:pPr>
            <w:pStyle w:val="70664431C2762B469F0690C1EB839CD0"/>
          </w:pPr>
          <w:r w:rsidRPr="002B3F41">
            <w:rPr>
              <w:rStyle w:val="Zstupntext"/>
            </w:rPr>
            <w:t xml:space="preserve">Klikněte sem a zadejte </w:t>
          </w:r>
          <w:r>
            <w:rPr>
              <w:rStyle w:val="Zstupntext"/>
            </w:rPr>
            <w:t>sídlo provozovatele včetně čísla</w:t>
          </w:r>
          <w:r w:rsidRPr="002B3F41">
            <w:rPr>
              <w:rStyle w:val="Zstupntext"/>
            </w:rPr>
            <w:t>.</w:t>
          </w:r>
        </w:p>
      </w:docPartBody>
    </w:docPart>
    <w:docPart>
      <w:docPartPr>
        <w:name w:val="0B6A3977BDF2824794F986BDEE2FA145"/>
        <w:category>
          <w:name w:val="Obecné"/>
          <w:gallery w:val="placeholder"/>
        </w:category>
        <w:types>
          <w:type w:val="bbPlcHdr"/>
        </w:types>
        <w:behaviors>
          <w:behavior w:val="content"/>
        </w:behaviors>
        <w:guid w:val="{823F392F-B74A-9544-ACB4-CE174BEEE51B}"/>
      </w:docPartPr>
      <w:docPartBody>
        <w:p w:rsidR="006D1746" w:rsidRDefault="00B231EE">
          <w:pPr>
            <w:pStyle w:val="0B6A3977BDF2824794F986BDEE2FA145"/>
          </w:pPr>
          <w:r w:rsidRPr="002B3F41">
            <w:rPr>
              <w:rStyle w:val="Zstupntext"/>
            </w:rPr>
            <w:t xml:space="preserve">Klikněte sem a zadejte </w:t>
          </w:r>
          <w:r>
            <w:rPr>
              <w:rStyle w:val="Zstupntext"/>
            </w:rPr>
            <w:t>IČ</w:t>
          </w:r>
          <w:r w:rsidRPr="002B3F41">
            <w:rPr>
              <w:rStyle w:val="Zstupntext"/>
            </w:rPr>
            <w:t>.</w:t>
          </w:r>
        </w:p>
      </w:docPartBody>
    </w:docPart>
    <w:docPart>
      <w:docPartPr>
        <w:name w:val="2F7840BD41DED742B1E3347710A5F98E"/>
        <w:category>
          <w:name w:val="Obecné"/>
          <w:gallery w:val="placeholder"/>
        </w:category>
        <w:types>
          <w:type w:val="bbPlcHdr"/>
        </w:types>
        <w:behaviors>
          <w:behavior w:val="content"/>
        </w:behaviors>
        <w:guid w:val="{4F8095A1-A085-3947-A7CD-40197F5FEE6A}"/>
      </w:docPartPr>
      <w:docPartBody>
        <w:p w:rsidR="006D1746" w:rsidRDefault="00B231EE">
          <w:pPr>
            <w:pStyle w:val="2F7840BD41DED742B1E3347710A5F98E"/>
          </w:pPr>
          <w:r w:rsidRPr="002B3F41">
            <w:rPr>
              <w:rStyle w:val="Zstupntext"/>
            </w:rPr>
            <w:t xml:space="preserve">Klikněte sem a zadejte </w:t>
          </w:r>
          <w:r>
            <w:rPr>
              <w:rStyle w:val="Zstupntext"/>
            </w:rPr>
            <w:t>DIČ (jste-li plátcem DPH)</w:t>
          </w:r>
          <w:r w:rsidRPr="002B3F41">
            <w:rPr>
              <w:rStyle w:val="Zstupntext"/>
            </w:rPr>
            <w:t>.</w:t>
          </w:r>
        </w:p>
      </w:docPartBody>
    </w:docPart>
    <w:docPart>
      <w:docPartPr>
        <w:name w:val="F79759EB0A6D644B8881CE07432AC696"/>
        <w:category>
          <w:name w:val="Obecné"/>
          <w:gallery w:val="placeholder"/>
        </w:category>
        <w:types>
          <w:type w:val="bbPlcHdr"/>
        </w:types>
        <w:behaviors>
          <w:behavior w:val="content"/>
        </w:behaviors>
        <w:guid w:val="{473D05E0-D0A1-404E-AA1A-818D74298154}"/>
      </w:docPartPr>
      <w:docPartBody>
        <w:p w:rsidR="006D1746" w:rsidRDefault="00B231EE">
          <w:pPr>
            <w:pStyle w:val="F79759EB0A6D644B8881CE07432AC696"/>
          </w:pPr>
          <w:r w:rsidRPr="002B3F41">
            <w:rPr>
              <w:rStyle w:val="Zstupntext"/>
            </w:rPr>
            <w:t xml:space="preserve">Klikněte sem a zadejte </w:t>
          </w:r>
          <w:r>
            <w:rPr>
              <w:rStyle w:val="Zstupntext"/>
            </w:rPr>
            <w:t>číslo účtu včetně kódu banky</w:t>
          </w:r>
          <w:r w:rsidRPr="002B3F41">
            <w:rPr>
              <w:rStyle w:val="Zstupntext"/>
            </w:rPr>
            <w:t>.</w:t>
          </w:r>
        </w:p>
      </w:docPartBody>
    </w:docPart>
    <w:docPart>
      <w:docPartPr>
        <w:name w:val="6873A173FA96614CBAB859C87820658F"/>
        <w:category>
          <w:name w:val="Obecné"/>
          <w:gallery w:val="placeholder"/>
        </w:category>
        <w:types>
          <w:type w:val="bbPlcHdr"/>
        </w:types>
        <w:behaviors>
          <w:behavior w:val="content"/>
        </w:behaviors>
        <w:guid w:val="{9C5CED9C-18BE-6A46-9E6F-14354C2F0A65}"/>
      </w:docPartPr>
      <w:docPartBody>
        <w:p w:rsidR="006D1746" w:rsidRDefault="00B231EE">
          <w:pPr>
            <w:pStyle w:val="6873A173FA96614CBAB859C87820658F"/>
          </w:pPr>
          <w:r w:rsidRPr="002B3F41">
            <w:rPr>
              <w:rStyle w:val="Zstupntext"/>
            </w:rPr>
            <w:t xml:space="preserve">Klikněte sem a zadejte </w:t>
          </w:r>
          <w:r>
            <w:rPr>
              <w:rStyle w:val="Zstupntext"/>
            </w:rPr>
            <w:t>oprávněnou osobu</w:t>
          </w:r>
          <w:r w:rsidRPr="002B3F41">
            <w:rPr>
              <w:rStyle w:val="Zstupntext"/>
            </w:rPr>
            <w:t>.</w:t>
          </w:r>
        </w:p>
      </w:docPartBody>
    </w:docPart>
    <w:docPart>
      <w:docPartPr>
        <w:name w:val="0163A341E42F43D4AF11CD9E9141B4E1"/>
        <w:category>
          <w:name w:val="Obecné"/>
          <w:gallery w:val="placeholder"/>
        </w:category>
        <w:types>
          <w:type w:val="bbPlcHdr"/>
        </w:types>
        <w:behaviors>
          <w:behavior w:val="content"/>
        </w:behaviors>
        <w:guid w:val="{54AA399D-9432-4B99-A00B-0FE458DF79D3}"/>
      </w:docPartPr>
      <w:docPartBody>
        <w:p w:rsidR="002E665C" w:rsidRDefault="006D1746" w:rsidP="006D1746">
          <w:pPr>
            <w:pStyle w:val="0163A341E42F43D4AF11CD9E9141B4E1"/>
          </w:pPr>
          <w:r w:rsidRPr="002B3F41">
            <w:rPr>
              <w:rStyle w:val="Zstupntext"/>
            </w:rPr>
            <w:t xml:space="preserve">Klikněte sem a zadejte </w:t>
          </w:r>
          <w:r>
            <w:rPr>
              <w:rStyle w:val="Zstupntext"/>
            </w:rPr>
            <w:t>jméno banky</w:t>
          </w:r>
          <w:r w:rsidRPr="002B3F41">
            <w:rPr>
              <w:rStyle w:val="Zstupntext"/>
            </w:rPr>
            <w:t>.</w:t>
          </w:r>
        </w:p>
      </w:docPartBody>
    </w:docPart>
    <w:docPart>
      <w:docPartPr>
        <w:name w:val="2805F548F70CE84BB7616E4A429B71DA"/>
        <w:category>
          <w:name w:val="Obecné"/>
          <w:gallery w:val="placeholder"/>
        </w:category>
        <w:types>
          <w:type w:val="bbPlcHdr"/>
        </w:types>
        <w:behaviors>
          <w:behavior w:val="content"/>
        </w:behaviors>
        <w:guid w:val="{0E5A3CF7-0270-504F-985D-08414764E73E}"/>
      </w:docPartPr>
      <w:docPartBody>
        <w:p w:rsidR="001921C8" w:rsidRDefault="00A367CE" w:rsidP="00A367CE">
          <w:pPr>
            <w:pStyle w:val="2805F548F70CE84BB7616E4A429B71DA"/>
          </w:pPr>
          <w:r w:rsidRPr="002B3F41">
            <w:rPr>
              <w:rStyle w:val="Zstupntext"/>
            </w:rPr>
            <w:t xml:space="preserve">Klikněte sem a zadejte </w:t>
          </w:r>
          <w:r>
            <w:rPr>
              <w:rStyle w:val="Zstupntext"/>
            </w:rPr>
            <w:t>číslo účtu včetně kódu banky</w:t>
          </w:r>
          <w:r w:rsidRPr="002B3F41">
            <w:rPr>
              <w:rStyle w:val="Zstupntext"/>
            </w:rPr>
            <w:t>.</w:t>
          </w:r>
        </w:p>
      </w:docPartBody>
    </w:docPart>
    <w:docPart>
      <w:docPartPr>
        <w:name w:val="A7A90598F9CED140A5B47F2B0D3B6F03"/>
        <w:category>
          <w:name w:val="Obecné"/>
          <w:gallery w:val="placeholder"/>
        </w:category>
        <w:types>
          <w:type w:val="bbPlcHdr"/>
        </w:types>
        <w:behaviors>
          <w:behavior w:val="content"/>
        </w:behaviors>
        <w:guid w:val="{48CFE411-4F37-9240-B2A2-B3BD7EE4DBCA}"/>
      </w:docPartPr>
      <w:docPartBody>
        <w:p w:rsidR="001921C8" w:rsidRDefault="00A367CE" w:rsidP="00A367CE">
          <w:pPr>
            <w:pStyle w:val="A7A90598F9CED140A5B47F2B0D3B6F03"/>
          </w:pPr>
          <w:r w:rsidRPr="002B3F41">
            <w:rPr>
              <w:rStyle w:val="Zstupntext"/>
            </w:rPr>
            <w:t xml:space="preserve">Klikněte sem a zadejte </w:t>
          </w:r>
          <w:r>
            <w:rPr>
              <w:rStyle w:val="Zstupntext"/>
            </w:rPr>
            <w:t>jméno banky</w:t>
          </w:r>
          <w:r w:rsidRPr="002B3F41">
            <w:rPr>
              <w:rStyle w:val="Zstupn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47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C8"/>
    <w:rsid w:val="00080630"/>
    <w:rsid w:val="001921C8"/>
    <w:rsid w:val="002B6781"/>
    <w:rsid w:val="002E665C"/>
    <w:rsid w:val="00344FDC"/>
    <w:rsid w:val="00365C0E"/>
    <w:rsid w:val="0037222D"/>
    <w:rsid w:val="00390018"/>
    <w:rsid w:val="003F7622"/>
    <w:rsid w:val="004904AE"/>
    <w:rsid w:val="00671664"/>
    <w:rsid w:val="006D1746"/>
    <w:rsid w:val="00863289"/>
    <w:rsid w:val="008A3DEA"/>
    <w:rsid w:val="008E4161"/>
    <w:rsid w:val="00907C17"/>
    <w:rsid w:val="009B2AC8"/>
    <w:rsid w:val="00A367CE"/>
    <w:rsid w:val="00A94AD7"/>
    <w:rsid w:val="00AA3808"/>
    <w:rsid w:val="00B231EE"/>
    <w:rsid w:val="00C40549"/>
    <w:rsid w:val="00D34707"/>
    <w:rsid w:val="00D60496"/>
    <w:rsid w:val="00EA5966"/>
    <w:rsid w:val="00ED0DE4"/>
    <w:rsid w:val="00F103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67CE"/>
    <w:rPr>
      <w:color w:val="808080"/>
    </w:rPr>
  </w:style>
  <w:style w:type="paragraph" w:customStyle="1" w:styleId="72DD361292A56842984980D2D6AF85A9">
    <w:name w:val="72DD361292A56842984980D2D6AF85A9"/>
  </w:style>
  <w:style w:type="paragraph" w:customStyle="1" w:styleId="70664431C2762B469F0690C1EB839CD0">
    <w:name w:val="70664431C2762B469F0690C1EB839CD0"/>
  </w:style>
  <w:style w:type="paragraph" w:customStyle="1" w:styleId="0B6A3977BDF2824794F986BDEE2FA145">
    <w:name w:val="0B6A3977BDF2824794F986BDEE2FA145"/>
  </w:style>
  <w:style w:type="paragraph" w:customStyle="1" w:styleId="2F7840BD41DED742B1E3347710A5F98E">
    <w:name w:val="2F7840BD41DED742B1E3347710A5F98E"/>
  </w:style>
  <w:style w:type="paragraph" w:customStyle="1" w:styleId="F79759EB0A6D644B8881CE07432AC696">
    <w:name w:val="F79759EB0A6D644B8881CE07432AC696"/>
  </w:style>
  <w:style w:type="paragraph" w:customStyle="1" w:styleId="6873A173FA96614CBAB859C87820658F">
    <w:name w:val="6873A173FA96614CBAB859C87820658F"/>
  </w:style>
  <w:style w:type="paragraph" w:customStyle="1" w:styleId="0163A341E42F43D4AF11CD9E9141B4E1">
    <w:name w:val="0163A341E42F43D4AF11CD9E9141B4E1"/>
    <w:rsid w:val="006D1746"/>
    <w:pPr>
      <w:spacing w:after="160" w:line="259" w:lineRule="auto"/>
    </w:pPr>
    <w:rPr>
      <w:sz w:val="22"/>
      <w:szCs w:val="22"/>
    </w:rPr>
  </w:style>
  <w:style w:type="paragraph" w:customStyle="1" w:styleId="2805F548F70CE84BB7616E4A429B71DA">
    <w:name w:val="2805F548F70CE84BB7616E4A429B71DA"/>
    <w:rsid w:val="00A367CE"/>
    <w:pPr>
      <w:spacing w:after="160" w:line="278" w:lineRule="auto"/>
    </w:pPr>
    <w:rPr>
      <w:kern w:val="2"/>
      <w14:ligatures w14:val="standardContextual"/>
    </w:rPr>
  </w:style>
  <w:style w:type="paragraph" w:customStyle="1" w:styleId="A7A90598F9CED140A5B47F2B0D3B6F03">
    <w:name w:val="A7A90598F9CED140A5B47F2B0D3B6F03"/>
    <w:rsid w:val="00A367CE"/>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A2CFA4D0EDBF419F164B49BECBCA42" ma:contentTypeVersion="16" ma:contentTypeDescription="Vytvoří nový dokument" ma:contentTypeScope="" ma:versionID="a9b2066b2f5c7a0019d8135f2bf8fd2c">
  <xsd:schema xmlns:xsd="http://www.w3.org/2001/XMLSchema" xmlns:xs="http://www.w3.org/2001/XMLSchema" xmlns:p="http://schemas.microsoft.com/office/2006/metadata/properties" xmlns:ns2="c25f430d-6b38-4611-bce6-3afc328c56e6" xmlns:ns3="279f14fe-a735-4536-a403-365891d9cdf4" targetNamespace="http://schemas.microsoft.com/office/2006/metadata/properties" ma:root="true" ma:fieldsID="f23cc5ddbb1815618f380b7911b4e8a0" ns2:_="" ns3:_="">
    <xsd:import namespace="c25f430d-6b38-4611-bce6-3afc328c56e6"/>
    <xsd:import namespace="279f14fe-a735-4536-a403-365891d9cd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atum"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f430d-6b38-4611-bce6-3afc328c5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um" ma:index="16" nillable="true" ma:displayName="Datum" ma:format="DateOnly" ma:internalName="Datum">
      <xsd:simpleType>
        <xsd:restriction base="dms:DateTim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7fdd3085-d422-4bc0-a5db-5afeda4a9f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f14fe-a735-4536-a403-365891d9cdf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08451033-5d5d-49b9-ad54-eb5a1f3a5f5c}" ma:internalName="TaxCatchAll" ma:showField="CatchAllData" ma:web="279f14fe-a735-4536-a403-365891d9c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c25f430d-6b38-4611-bce6-3afc328c56e6" xsi:nil="true"/>
    <lcf76f155ced4ddcb4097134ff3c332f xmlns="c25f430d-6b38-4611-bce6-3afc328c56e6">
      <Terms xmlns="http://schemas.microsoft.com/office/infopath/2007/PartnerControls"/>
    </lcf76f155ced4ddcb4097134ff3c332f>
    <TaxCatchAll xmlns="279f14fe-a735-4536-a403-365891d9cd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17522-0C7D-4BF9-A2AF-53623F02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f430d-6b38-4611-bce6-3afc328c56e6"/>
    <ds:schemaRef ds:uri="279f14fe-a735-4536-a403-365891d9c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A960D-FD29-4E6F-B2E3-B4764AE01D5E}">
  <ds:schemaRefs>
    <ds:schemaRef ds:uri="http://schemas.microsoft.com/sharepoint/v3/contenttype/forms"/>
  </ds:schemaRefs>
</ds:datastoreItem>
</file>

<file path=customXml/itemProps3.xml><?xml version="1.0" encoding="utf-8"?>
<ds:datastoreItem xmlns:ds="http://schemas.openxmlformats.org/officeDocument/2006/customXml" ds:itemID="{571ACE9F-44EF-4A50-8219-54BF6D20FE27}">
  <ds:schemaRefs>
    <ds:schemaRef ds:uri="http://schemas.microsoft.com/office/2006/metadata/properties"/>
    <ds:schemaRef ds:uri="http://schemas.microsoft.com/office/infopath/2007/PartnerControls"/>
    <ds:schemaRef ds:uri="c25f430d-6b38-4611-bce6-3afc328c56e6"/>
    <ds:schemaRef ds:uri="279f14fe-a735-4536-a403-365891d9cdf4"/>
  </ds:schemaRefs>
</ds:datastoreItem>
</file>

<file path=customXml/itemProps4.xml><?xml version="1.0" encoding="utf-8"?>
<ds:datastoreItem xmlns:ds="http://schemas.openxmlformats.org/officeDocument/2006/customXml" ds:itemID="{ECA294F3-7C37-472B-95AA-F121FCBB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2803</Words>
  <Characters>16540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 Kulhanek</dc:creator>
  <cp:lastModifiedBy>Lenovo</cp:lastModifiedBy>
  <cp:revision>2</cp:revision>
  <cp:lastPrinted>2025-12-08T09:32:00Z</cp:lastPrinted>
  <dcterms:created xsi:type="dcterms:W3CDTF">2025-12-09T12:37:00Z</dcterms:created>
  <dcterms:modified xsi:type="dcterms:W3CDTF">2025-12-09T12:37:00Z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0x010100AFA2CFA4D0EDBF419F164B49BECBCA42</vt:lpwstr>
  </property>
  <property fmtid="{D5CDD505-2E9C-101B-9397-08002B2CF9AE}" pid="3" name="MediaServiceImageTags">
    <vt:lpwstr/>
  </property>
</Properties>
</file>