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7003D" w14:paraId="054B8AF5" w14:textId="77777777">
        <w:trPr>
          <w:trHeight w:val="100"/>
        </w:trPr>
        <w:tc>
          <w:tcPr>
            <w:tcW w:w="107" w:type="dxa"/>
          </w:tcPr>
          <w:p w14:paraId="1134ED33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7C6E9B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AC092C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E8C72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2D322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90BB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72F1E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B7DC67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F23F4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2F487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DA125A" w14:paraId="55D7CDC5" w14:textId="77777777" w:rsidTr="00DA125A">
        <w:trPr>
          <w:trHeight w:val="340"/>
        </w:trPr>
        <w:tc>
          <w:tcPr>
            <w:tcW w:w="107" w:type="dxa"/>
          </w:tcPr>
          <w:p w14:paraId="3E1E828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833D7E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DAD9E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4715A745" w14:textId="77777777" w:rsidR="009A3FAF" w:rsidRDefault="009A3F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6421DB" w14:textId="2F7035B9" w:rsidR="009A3FAF" w:rsidRPr="009A3FAF" w:rsidRDefault="009A3FAF">
            <w:pPr>
              <w:rPr>
                <w:u w:val="single"/>
              </w:rPr>
            </w:pPr>
            <w:r w:rsidRPr="009A3FA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Původní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pozemky a </w:t>
            </w:r>
            <w:r w:rsidRPr="009A3FA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 od 01.10.2025 do 14.12.2025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7003D" w14:paraId="5147CEC7" w14:textId="77777777" w:rsidTr="009A3FAF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1F34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D48DAC" w14:textId="77777777" w:rsidR="0097003D" w:rsidRDefault="0097003D">
            <w:pPr>
              <w:spacing w:after="0" w:line="240" w:lineRule="auto"/>
            </w:pPr>
          </w:p>
        </w:tc>
        <w:tc>
          <w:tcPr>
            <w:tcW w:w="2422" w:type="dxa"/>
          </w:tcPr>
          <w:p w14:paraId="665D91EC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B3F788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BEC5B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731A1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97003D" w14:paraId="504D3884" w14:textId="77777777">
        <w:trPr>
          <w:trHeight w:val="167"/>
        </w:trPr>
        <w:tc>
          <w:tcPr>
            <w:tcW w:w="107" w:type="dxa"/>
          </w:tcPr>
          <w:p w14:paraId="52FDE81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BCA46C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FCB1A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39302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F9678A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60063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49952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EAF18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16A8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A11270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DA125A" w14:paraId="275FD582" w14:textId="77777777" w:rsidTr="00DA125A">
        <w:tc>
          <w:tcPr>
            <w:tcW w:w="107" w:type="dxa"/>
          </w:tcPr>
          <w:p w14:paraId="3D7DF40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075C6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6FB2AE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7003D" w14:paraId="558594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94F3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304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A24" w14:textId="77777777" w:rsidR="0097003D" w:rsidRDefault="009A3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12E" w14:textId="77777777" w:rsidR="0097003D" w:rsidRDefault="009A3F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4CFB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6A8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430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AB3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7934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BA79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125A" w14:paraId="446DF442" w14:textId="77777777" w:rsidTr="00DA12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11EC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530B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A531" w14:textId="77777777" w:rsidR="0097003D" w:rsidRDefault="0097003D">
                  <w:pPr>
                    <w:spacing w:after="0" w:line="240" w:lineRule="auto"/>
                  </w:pPr>
                </w:p>
              </w:tc>
            </w:tr>
            <w:tr w:rsidR="0097003D" w14:paraId="101761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6F4D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C952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1B4A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D12E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AFBF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0AA6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8176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48B5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47A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F54C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154,11 Kč</w:t>
                  </w:r>
                </w:p>
              </w:tc>
            </w:tr>
            <w:tr w:rsidR="0097003D" w14:paraId="4E34DB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96BD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C4A6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F50A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474B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6BC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6D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5421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5BE4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14D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56B9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 Kč</w:t>
                  </w:r>
                </w:p>
              </w:tc>
            </w:tr>
            <w:tr w:rsidR="0097003D" w14:paraId="0BA1CD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92F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035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ECD1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E66B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5E34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C7BC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3EC6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3D12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C137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478D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419,18 Kč</w:t>
                  </w:r>
                </w:p>
              </w:tc>
            </w:tr>
            <w:tr w:rsidR="00DA125A" w14:paraId="4756BB3D" w14:textId="77777777" w:rsidTr="00DA12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584B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7A03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358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35B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F279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2AF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FE89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1 173,29 Kč</w:t>
                  </w:r>
                </w:p>
              </w:tc>
            </w:tr>
            <w:tr w:rsidR="00DA125A" w14:paraId="1032A57D" w14:textId="77777777" w:rsidTr="00DA125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FB75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CEF2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0B0F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C92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1068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356F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1 173,29 Kč</w:t>
                  </w:r>
                </w:p>
              </w:tc>
            </w:tr>
          </w:tbl>
          <w:p w14:paraId="02036ECD" w14:textId="77777777" w:rsidR="0097003D" w:rsidRDefault="0097003D">
            <w:pPr>
              <w:spacing w:after="0" w:line="240" w:lineRule="auto"/>
            </w:pPr>
          </w:p>
        </w:tc>
        <w:tc>
          <w:tcPr>
            <w:tcW w:w="15" w:type="dxa"/>
          </w:tcPr>
          <w:p w14:paraId="0A1F6CFA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46266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97003D" w14:paraId="01E4F2DC" w14:textId="77777777">
        <w:trPr>
          <w:trHeight w:val="124"/>
        </w:trPr>
        <w:tc>
          <w:tcPr>
            <w:tcW w:w="107" w:type="dxa"/>
          </w:tcPr>
          <w:p w14:paraId="228EB46B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AC3EB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EDF3A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A82D7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E5477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33ECE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BD1C83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FB7F7F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56E910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37FCAA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DA125A" w14:paraId="468265F5" w14:textId="77777777" w:rsidTr="00DA125A">
        <w:trPr>
          <w:trHeight w:val="340"/>
        </w:trPr>
        <w:tc>
          <w:tcPr>
            <w:tcW w:w="107" w:type="dxa"/>
          </w:tcPr>
          <w:p w14:paraId="47458104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p w14:paraId="47A774E5" w14:textId="77777777" w:rsidR="009A3FAF" w:rsidRDefault="009A3F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388DB9" w14:textId="54673B94" w:rsidR="009A3FAF" w:rsidRPr="009A3FAF" w:rsidRDefault="009A3FAF">
            <w:pPr>
              <w:rPr>
                <w:u w:val="single"/>
              </w:rPr>
            </w:pPr>
            <w:r w:rsidRPr="009A3FA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Nov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é pozemky a</w:t>
            </w:r>
            <w:r w:rsidRPr="009A3FA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cena od 15.12.2025 do 30.09.2025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7003D" w14:paraId="750CBCB3" w14:textId="77777777" w:rsidTr="009A3FAF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EE8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4B017BE" w14:textId="77777777" w:rsidR="0097003D" w:rsidRDefault="0097003D">
            <w:pPr>
              <w:spacing w:after="0" w:line="240" w:lineRule="auto"/>
            </w:pPr>
          </w:p>
        </w:tc>
        <w:tc>
          <w:tcPr>
            <w:tcW w:w="40" w:type="dxa"/>
          </w:tcPr>
          <w:p w14:paraId="4A0C79FC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B09B00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3742C4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92507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E76DA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97003D" w14:paraId="4F7F6206" w14:textId="77777777">
        <w:trPr>
          <w:trHeight w:val="225"/>
        </w:trPr>
        <w:tc>
          <w:tcPr>
            <w:tcW w:w="107" w:type="dxa"/>
          </w:tcPr>
          <w:p w14:paraId="138E3CE7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C315A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36AB0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C0976F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7E71B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C4A2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156C25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E2A734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52E9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A03C5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DA125A" w14:paraId="64AAF9C3" w14:textId="77777777" w:rsidTr="00DA125A">
        <w:tc>
          <w:tcPr>
            <w:tcW w:w="107" w:type="dxa"/>
          </w:tcPr>
          <w:p w14:paraId="64E068A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7003D" w14:paraId="52454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CA46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47A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FD3E" w14:textId="77777777" w:rsidR="0097003D" w:rsidRDefault="009A3F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DCD0" w14:textId="77777777" w:rsidR="0097003D" w:rsidRDefault="009A3F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CE43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AAB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2306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7B84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4BB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23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125A" w14:paraId="2671BCE0" w14:textId="77777777" w:rsidTr="00DA125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F6EB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E4DA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518C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0CE0" w14:textId="77777777" w:rsidR="0097003D" w:rsidRDefault="0097003D">
                  <w:pPr>
                    <w:spacing w:after="0" w:line="240" w:lineRule="auto"/>
                  </w:pPr>
                </w:p>
              </w:tc>
            </w:tr>
            <w:tr w:rsidR="0097003D" w14:paraId="50965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C7F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7D25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BC4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DA8C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1FE0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73F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1AD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793A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77D1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6D48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2 145,21 Kč</w:t>
                  </w:r>
                </w:p>
              </w:tc>
            </w:tr>
            <w:tr w:rsidR="0097003D" w14:paraId="1D322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D12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2B8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C1C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C455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DBE1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08E6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84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B18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4AA1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E433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4 004,38 Kč</w:t>
                  </w:r>
                </w:p>
              </w:tc>
            </w:tr>
            <w:tr w:rsidR="0097003D" w14:paraId="29B51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D59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E89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104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0FF2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CBF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F918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DFEB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7D0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BE4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84B7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6 407,01 Kč</w:t>
                  </w:r>
                </w:p>
              </w:tc>
            </w:tr>
            <w:tr w:rsidR="00DA125A" w14:paraId="28F26E90" w14:textId="77777777" w:rsidTr="00DA125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FF0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503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8ADE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11A8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3DE9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095C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F9D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12 556,60 Kč</w:t>
                  </w:r>
                </w:p>
              </w:tc>
            </w:tr>
            <w:tr w:rsidR="00DA125A" w14:paraId="455E0886" w14:textId="77777777" w:rsidTr="00DA125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A73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C68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271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FFE3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8474" w14:textId="77777777" w:rsidR="0097003D" w:rsidRDefault="0097003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993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12 556,60 Kč</w:t>
                  </w:r>
                </w:p>
              </w:tc>
            </w:tr>
          </w:tbl>
          <w:p w14:paraId="4379DAA4" w14:textId="77777777" w:rsidR="0097003D" w:rsidRDefault="0097003D">
            <w:pPr>
              <w:spacing w:after="0" w:line="240" w:lineRule="auto"/>
            </w:pPr>
          </w:p>
        </w:tc>
        <w:tc>
          <w:tcPr>
            <w:tcW w:w="40" w:type="dxa"/>
          </w:tcPr>
          <w:p w14:paraId="15DD44F4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97003D" w14:paraId="00FF86AC" w14:textId="77777777">
        <w:trPr>
          <w:trHeight w:val="107"/>
        </w:trPr>
        <w:tc>
          <w:tcPr>
            <w:tcW w:w="107" w:type="dxa"/>
          </w:tcPr>
          <w:p w14:paraId="0E3CA5BA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AE9C0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468A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4F7350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0770B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C2693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E0A62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3DED7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8DDC8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812F48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DA125A" w14:paraId="54FD7CC2" w14:textId="77777777" w:rsidTr="00DA125A">
        <w:trPr>
          <w:trHeight w:val="30"/>
        </w:trPr>
        <w:tc>
          <w:tcPr>
            <w:tcW w:w="107" w:type="dxa"/>
          </w:tcPr>
          <w:p w14:paraId="65DE19B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8DB29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7003D" w14:paraId="6992791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FF43" w14:textId="77777777" w:rsidR="0097003D" w:rsidRDefault="009A3F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3C59B2" w14:textId="77777777" w:rsidR="0097003D" w:rsidRDefault="0097003D">
            <w:pPr>
              <w:spacing w:after="0" w:line="240" w:lineRule="auto"/>
            </w:pPr>
          </w:p>
        </w:tc>
        <w:tc>
          <w:tcPr>
            <w:tcW w:w="1869" w:type="dxa"/>
          </w:tcPr>
          <w:p w14:paraId="0684E962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A03E2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73C02F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A07EB4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2978A4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05D65D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DA125A" w14:paraId="4B0B7B82" w14:textId="77777777" w:rsidTr="00DA125A">
        <w:trPr>
          <w:trHeight w:val="310"/>
        </w:trPr>
        <w:tc>
          <w:tcPr>
            <w:tcW w:w="107" w:type="dxa"/>
          </w:tcPr>
          <w:p w14:paraId="1BA8098D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32F5B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BBC7452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801ED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2C3037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428F7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7003D" w14:paraId="20136B9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87C6" w14:textId="77777777" w:rsidR="0097003D" w:rsidRDefault="009A3F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13 730</w:t>
                  </w:r>
                </w:p>
              </w:tc>
            </w:tr>
          </w:tbl>
          <w:p w14:paraId="2413E763" w14:textId="77777777" w:rsidR="0097003D" w:rsidRDefault="0097003D">
            <w:pPr>
              <w:spacing w:after="0" w:line="240" w:lineRule="auto"/>
            </w:pPr>
          </w:p>
        </w:tc>
        <w:tc>
          <w:tcPr>
            <w:tcW w:w="15" w:type="dxa"/>
          </w:tcPr>
          <w:p w14:paraId="2AA07EC8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2C92E0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  <w:tr w:rsidR="0097003D" w14:paraId="5D7417F3" w14:textId="77777777">
        <w:trPr>
          <w:trHeight w:val="137"/>
        </w:trPr>
        <w:tc>
          <w:tcPr>
            <w:tcW w:w="107" w:type="dxa"/>
          </w:tcPr>
          <w:p w14:paraId="128E05CB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80EEDF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58CEB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FECC99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FBD111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03797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B18176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C04B08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0B5078" w14:textId="77777777" w:rsidR="0097003D" w:rsidRDefault="0097003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1AC7E9" w14:textId="77777777" w:rsidR="0097003D" w:rsidRDefault="0097003D">
            <w:pPr>
              <w:pStyle w:val="EmptyCellLayoutStyle"/>
              <w:spacing w:after="0" w:line="240" w:lineRule="auto"/>
            </w:pPr>
          </w:p>
        </w:tc>
      </w:tr>
    </w:tbl>
    <w:p w14:paraId="49C7AB1B" w14:textId="7EF04C76" w:rsidR="0097003D" w:rsidRDefault="00383414">
      <w:pPr>
        <w:spacing w:after="0" w:line="240" w:lineRule="auto"/>
      </w:pPr>
      <w:r>
        <w:tab/>
      </w:r>
    </w:p>
    <w:p w14:paraId="46DD66FB" w14:textId="77777777" w:rsidR="00383414" w:rsidRDefault="00383414">
      <w:pPr>
        <w:spacing w:after="0" w:line="240" w:lineRule="auto"/>
      </w:pPr>
    </w:p>
    <w:p w14:paraId="2B24B4E1" w14:textId="76CC29A0" w:rsidR="00383414" w:rsidRPr="00383414" w:rsidRDefault="00383414" w:rsidP="00383414">
      <w:pPr>
        <w:spacing w:after="0" w:line="240" w:lineRule="auto"/>
        <w:ind w:left="142"/>
        <w:rPr>
          <w:rFonts w:ascii="Arial" w:hAnsi="Arial" w:cs="Arial"/>
        </w:rPr>
      </w:pPr>
      <w:r w:rsidRPr="00383414">
        <w:rPr>
          <w:rFonts w:ascii="Arial" w:hAnsi="Arial" w:cs="Arial"/>
        </w:rPr>
        <w:t>K úhradě</w:t>
      </w:r>
      <w:r w:rsidRPr="0038341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3414">
        <w:rPr>
          <w:rFonts w:ascii="Arial" w:hAnsi="Arial" w:cs="Arial"/>
        </w:rPr>
        <w:t>13 730,- Kč</w:t>
      </w:r>
    </w:p>
    <w:p w14:paraId="4F6B72B2" w14:textId="128FBBD0" w:rsidR="00383414" w:rsidRPr="00383414" w:rsidRDefault="00383414" w:rsidP="00383414">
      <w:pPr>
        <w:spacing w:after="0" w:line="240" w:lineRule="auto"/>
        <w:ind w:left="142"/>
        <w:rPr>
          <w:rFonts w:ascii="Arial" w:hAnsi="Arial" w:cs="Arial"/>
          <w:u w:val="single"/>
        </w:rPr>
      </w:pPr>
      <w:r w:rsidRPr="00383414">
        <w:rPr>
          <w:rFonts w:ascii="Arial" w:hAnsi="Arial" w:cs="Arial"/>
          <w:u w:val="single"/>
        </w:rPr>
        <w:t>Již uhrazeno</w:t>
      </w:r>
      <w:proofErr w:type="gramStart"/>
      <w:r w:rsidRPr="00383414">
        <w:rPr>
          <w:rFonts w:ascii="Arial" w:hAnsi="Arial" w:cs="Arial"/>
          <w:u w:val="single"/>
        </w:rPr>
        <w:tab/>
        <w:t xml:space="preserve"> 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 xml:space="preserve">  </w:t>
      </w:r>
      <w:r w:rsidRPr="00383414">
        <w:rPr>
          <w:rFonts w:ascii="Arial" w:hAnsi="Arial" w:cs="Arial"/>
          <w:u w:val="single"/>
        </w:rPr>
        <w:t>5 710,- Kč</w:t>
      </w:r>
    </w:p>
    <w:p w14:paraId="2CFC4ABA" w14:textId="0D26B18F" w:rsidR="00383414" w:rsidRPr="00383414" w:rsidRDefault="00383414" w:rsidP="00383414">
      <w:pPr>
        <w:spacing w:after="0" w:line="240" w:lineRule="auto"/>
        <w:ind w:left="142"/>
        <w:rPr>
          <w:rFonts w:ascii="Arial" w:hAnsi="Arial" w:cs="Arial"/>
          <w:b/>
          <w:bCs/>
        </w:rPr>
      </w:pPr>
      <w:r w:rsidRPr="00383414">
        <w:rPr>
          <w:rFonts w:ascii="Arial" w:hAnsi="Arial" w:cs="Arial"/>
          <w:b/>
          <w:bCs/>
        </w:rPr>
        <w:t>Zbývá doplatit</w:t>
      </w:r>
      <w:proofErr w:type="gramStart"/>
      <w:r w:rsidRPr="00383414">
        <w:rPr>
          <w:rFonts w:ascii="Arial" w:hAnsi="Arial" w:cs="Arial"/>
          <w:b/>
          <w:bCs/>
        </w:rPr>
        <w:tab/>
        <w:t xml:space="preserve">  8</w:t>
      </w:r>
      <w:proofErr w:type="gramEnd"/>
      <w:r w:rsidRPr="00383414">
        <w:rPr>
          <w:rFonts w:ascii="Arial" w:hAnsi="Arial" w:cs="Arial"/>
          <w:b/>
          <w:bCs/>
        </w:rPr>
        <w:t> 020,- Kč</w:t>
      </w:r>
    </w:p>
    <w:p w14:paraId="5C717283" w14:textId="77777777" w:rsidR="00383414" w:rsidRPr="00383414" w:rsidRDefault="00383414">
      <w:pPr>
        <w:spacing w:after="0" w:line="240" w:lineRule="auto"/>
        <w:rPr>
          <w:sz w:val="22"/>
          <w:szCs w:val="22"/>
        </w:rPr>
      </w:pPr>
    </w:p>
    <w:sectPr w:rsidR="00383414" w:rsidRPr="0038341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0AE4" w14:textId="77777777" w:rsidR="009A3FAF" w:rsidRDefault="009A3FAF">
      <w:pPr>
        <w:spacing w:after="0" w:line="240" w:lineRule="auto"/>
      </w:pPr>
      <w:r>
        <w:separator/>
      </w:r>
    </w:p>
  </w:endnote>
  <w:endnote w:type="continuationSeparator" w:id="0">
    <w:p w14:paraId="7054C5F1" w14:textId="77777777" w:rsidR="009A3FAF" w:rsidRDefault="009A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7003D" w14:paraId="77CE27B5" w14:textId="77777777">
      <w:tc>
        <w:tcPr>
          <w:tcW w:w="8570" w:type="dxa"/>
        </w:tcPr>
        <w:p w14:paraId="372E148B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D6FC72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9FAD75" w14:textId="77777777" w:rsidR="0097003D" w:rsidRDefault="0097003D">
          <w:pPr>
            <w:pStyle w:val="EmptyCellLayoutStyle"/>
            <w:spacing w:after="0" w:line="240" w:lineRule="auto"/>
          </w:pPr>
        </w:p>
      </w:tc>
    </w:tr>
    <w:tr w:rsidR="0097003D" w14:paraId="6CAC8B51" w14:textId="77777777">
      <w:tc>
        <w:tcPr>
          <w:tcW w:w="8570" w:type="dxa"/>
        </w:tcPr>
        <w:p w14:paraId="3AD65286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003D" w14:paraId="74FF0F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28BD9D" w14:textId="77777777" w:rsidR="0097003D" w:rsidRDefault="009A3F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F6BEDD" w14:textId="77777777" w:rsidR="0097003D" w:rsidRDefault="0097003D">
          <w:pPr>
            <w:spacing w:after="0" w:line="240" w:lineRule="auto"/>
          </w:pPr>
        </w:p>
      </w:tc>
      <w:tc>
        <w:tcPr>
          <w:tcW w:w="55" w:type="dxa"/>
        </w:tcPr>
        <w:p w14:paraId="50050C0F" w14:textId="77777777" w:rsidR="0097003D" w:rsidRDefault="0097003D">
          <w:pPr>
            <w:pStyle w:val="EmptyCellLayoutStyle"/>
            <w:spacing w:after="0" w:line="240" w:lineRule="auto"/>
          </w:pPr>
        </w:p>
      </w:tc>
    </w:tr>
    <w:tr w:rsidR="0097003D" w14:paraId="17482C99" w14:textId="77777777">
      <w:tc>
        <w:tcPr>
          <w:tcW w:w="8570" w:type="dxa"/>
        </w:tcPr>
        <w:p w14:paraId="32698389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E7E1D5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CF71A9" w14:textId="77777777" w:rsidR="0097003D" w:rsidRDefault="009700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CFEF" w14:textId="77777777" w:rsidR="009A3FAF" w:rsidRDefault="009A3FAF">
      <w:pPr>
        <w:spacing w:after="0" w:line="240" w:lineRule="auto"/>
      </w:pPr>
      <w:r>
        <w:separator/>
      </w:r>
    </w:p>
  </w:footnote>
  <w:footnote w:type="continuationSeparator" w:id="0">
    <w:p w14:paraId="1498E33B" w14:textId="77777777" w:rsidR="009A3FAF" w:rsidRDefault="009A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7003D" w14:paraId="1B60DBAE" w14:textId="77777777">
      <w:tc>
        <w:tcPr>
          <w:tcW w:w="148" w:type="dxa"/>
        </w:tcPr>
        <w:p w14:paraId="0774A947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8EBF45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4C6F90" w14:textId="77777777" w:rsidR="0097003D" w:rsidRDefault="0097003D">
          <w:pPr>
            <w:pStyle w:val="EmptyCellLayoutStyle"/>
            <w:spacing w:after="0" w:line="240" w:lineRule="auto"/>
          </w:pPr>
        </w:p>
      </w:tc>
    </w:tr>
    <w:tr w:rsidR="0097003D" w14:paraId="0CDFFC91" w14:textId="77777777">
      <w:tc>
        <w:tcPr>
          <w:tcW w:w="148" w:type="dxa"/>
        </w:tcPr>
        <w:p w14:paraId="6DD85922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7003D" w14:paraId="5E247C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FE04CAA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E9CB07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1ED15D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52C683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D964E74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A4CA130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8D0A19B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D471C1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1CC6A9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DFE4186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</w:tr>
          <w:tr w:rsidR="00DA125A" w14:paraId="22545F82" w14:textId="77777777" w:rsidTr="00DA125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CA58DB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7003D" w14:paraId="60E434A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CE917" w14:textId="1728729F" w:rsidR="009A3FAF" w:rsidRDefault="009A3FAF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26N20/24 Příloha č. 2 k Dodatku č. 1 k NS</w:t>
                      </w:r>
                    </w:p>
                    <w:p w14:paraId="45BF8F2B" w14:textId="46E55C64" w:rsidR="0097003D" w:rsidRDefault="009A3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za období od 01.10.2025 do 30.09.2026 </w:t>
                      </w:r>
                    </w:p>
                  </w:tc>
                </w:tr>
              </w:tbl>
              <w:p w14:paraId="2DC4777B" w14:textId="77777777" w:rsidR="0097003D" w:rsidRDefault="0097003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BF4203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</w:tr>
          <w:tr w:rsidR="0097003D" w14:paraId="4B9D65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E0BFCB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2A7FBF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73BAA6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5CC3A3D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E2F805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51CB0E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E7C002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DBE0A89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A6DC46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5D2D3E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</w:tr>
          <w:tr w:rsidR="0097003D" w14:paraId="77FFE4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55B332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7003D" w14:paraId="7E641EE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86F57" w14:textId="77777777" w:rsidR="0097003D" w:rsidRDefault="009A3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02EDB1" w14:textId="77777777" w:rsidR="0097003D" w:rsidRDefault="0097003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6594B7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7003D" w14:paraId="380475E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6FC28" w14:textId="77777777" w:rsidR="0097003D" w:rsidRDefault="009A3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04.11.2025</w:t>
                      </w:r>
                    </w:p>
                  </w:tc>
                </w:tr>
              </w:tbl>
              <w:p w14:paraId="1E2C03EC" w14:textId="77777777" w:rsidR="0097003D" w:rsidRDefault="0097003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9F48E2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7003D" w14:paraId="52B1559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BB8E8" w14:textId="77777777" w:rsidR="0097003D" w:rsidRDefault="009A3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2DCD0F" w14:textId="77777777" w:rsidR="0097003D" w:rsidRDefault="0097003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20A9AB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7003D" w14:paraId="0871F8B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9CA47" w14:textId="77777777" w:rsidR="0097003D" w:rsidRDefault="009A3F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7601034" w14:textId="77777777" w:rsidR="0097003D" w:rsidRDefault="0097003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5A4E71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801DB1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</w:tr>
          <w:tr w:rsidR="0097003D" w14:paraId="5E17A37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EF083A4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F6F2E2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D0ACCF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F823978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1E39A3E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A11ADB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9037B2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B59655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551F95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A975C3" w14:textId="77777777" w:rsidR="0097003D" w:rsidRDefault="009700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E7D0BF" w14:textId="77777777" w:rsidR="0097003D" w:rsidRDefault="0097003D">
          <w:pPr>
            <w:spacing w:after="0" w:line="240" w:lineRule="auto"/>
          </w:pPr>
        </w:p>
      </w:tc>
      <w:tc>
        <w:tcPr>
          <w:tcW w:w="40" w:type="dxa"/>
        </w:tcPr>
        <w:p w14:paraId="173FFD2A" w14:textId="77777777" w:rsidR="0097003D" w:rsidRDefault="0097003D">
          <w:pPr>
            <w:pStyle w:val="EmptyCellLayoutStyle"/>
            <w:spacing w:after="0" w:line="240" w:lineRule="auto"/>
          </w:pPr>
        </w:p>
      </w:tc>
    </w:tr>
    <w:tr w:rsidR="0097003D" w14:paraId="618703C3" w14:textId="77777777">
      <w:tc>
        <w:tcPr>
          <w:tcW w:w="148" w:type="dxa"/>
        </w:tcPr>
        <w:p w14:paraId="07E90505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724917" w14:textId="77777777" w:rsidR="0097003D" w:rsidRDefault="0097003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6ABAA4" w14:textId="77777777" w:rsidR="0097003D" w:rsidRDefault="009700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644617">
    <w:abstractNumId w:val="0"/>
  </w:num>
  <w:num w:numId="2" w16cid:durableId="156724624">
    <w:abstractNumId w:val="1"/>
  </w:num>
  <w:num w:numId="3" w16cid:durableId="112207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3D"/>
    <w:rsid w:val="00171144"/>
    <w:rsid w:val="00364CC4"/>
    <w:rsid w:val="00383414"/>
    <w:rsid w:val="004175D1"/>
    <w:rsid w:val="0097003D"/>
    <w:rsid w:val="009A3FAF"/>
    <w:rsid w:val="00AD77A8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E087"/>
  <w15:docId w15:val="{CB69D97D-785A-42AD-BF86-BAC68B3D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3FAF"/>
  </w:style>
  <w:style w:type="paragraph" w:styleId="Zpat">
    <w:name w:val="footer"/>
    <w:basedOn w:val="Normln"/>
    <w:link w:val="ZpatChar"/>
    <w:uiPriority w:val="99"/>
    <w:unhideWhenUsed/>
    <w:rsid w:val="009A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Hlaváčová Martina Ing. Bc.</dc:creator>
  <dc:description/>
  <cp:lastModifiedBy>Hlaváčová Martina Ing. Bc.</cp:lastModifiedBy>
  <cp:revision>2</cp:revision>
  <dcterms:created xsi:type="dcterms:W3CDTF">2025-12-09T09:04:00Z</dcterms:created>
  <dcterms:modified xsi:type="dcterms:W3CDTF">2025-12-09T09:04:00Z</dcterms:modified>
</cp:coreProperties>
</file>