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76055" w14:paraId="084677CC" w14:textId="77777777">
        <w:trPr>
          <w:trHeight w:val="148"/>
        </w:trPr>
        <w:tc>
          <w:tcPr>
            <w:tcW w:w="115" w:type="dxa"/>
          </w:tcPr>
          <w:p w14:paraId="636CE975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52251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425E15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0319B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1BE952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29261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C27D79" w14:paraId="2635351E" w14:textId="77777777" w:rsidTr="00C27D79">
        <w:trPr>
          <w:trHeight w:val="340"/>
        </w:trPr>
        <w:tc>
          <w:tcPr>
            <w:tcW w:w="115" w:type="dxa"/>
          </w:tcPr>
          <w:p w14:paraId="126E7799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EEDBAF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76055" w14:paraId="7EA756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9DC5" w14:textId="7DED3FAD" w:rsidR="00476055" w:rsidRDefault="008F51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</w:t>
                  </w:r>
                  <w:r w:rsidR="007B056A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74A2AEE0" w14:textId="77777777" w:rsidR="00476055" w:rsidRDefault="00476055">
            <w:pPr>
              <w:spacing w:after="0" w:line="240" w:lineRule="auto"/>
            </w:pPr>
          </w:p>
        </w:tc>
        <w:tc>
          <w:tcPr>
            <w:tcW w:w="8142" w:type="dxa"/>
          </w:tcPr>
          <w:p w14:paraId="654E444E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F3EB4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476055" w14:paraId="2FD61F50" w14:textId="77777777">
        <w:trPr>
          <w:trHeight w:val="100"/>
        </w:trPr>
        <w:tc>
          <w:tcPr>
            <w:tcW w:w="115" w:type="dxa"/>
          </w:tcPr>
          <w:p w14:paraId="62437C70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9CBE6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E01005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D36503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D6EBB9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1DE48F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C27D79" w14:paraId="41796CF1" w14:textId="77777777" w:rsidTr="00C27D79">
        <w:tc>
          <w:tcPr>
            <w:tcW w:w="115" w:type="dxa"/>
          </w:tcPr>
          <w:p w14:paraId="447BFFFA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17F156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76055" w14:paraId="5B0E4F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5014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CEF4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76055" w14:paraId="436CDE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263B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VATAX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8A5C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4353, 69655 Kyjov Bohuslavice</w:t>
                  </w:r>
                </w:p>
              </w:tc>
            </w:tr>
          </w:tbl>
          <w:p w14:paraId="42B260A7" w14:textId="77777777" w:rsidR="00476055" w:rsidRDefault="00476055">
            <w:pPr>
              <w:spacing w:after="0" w:line="240" w:lineRule="auto"/>
            </w:pPr>
          </w:p>
        </w:tc>
      </w:tr>
      <w:tr w:rsidR="00476055" w14:paraId="454A717F" w14:textId="77777777">
        <w:trPr>
          <w:trHeight w:val="349"/>
        </w:trPr>
        <w:tc>
          <w:tcPr>
            <w:tcW w:w="115" w:type="dxa"/>
          </w:tcPr>
          <w:p w14:paraId="6A5530C4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B986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64037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FA6576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130D7F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9B2BA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476055" w14:paraId="3FBD00BA" w14:textId="77777777">
        <w:trPr>
          <w:trHeight w:val="340"/>
        </w:trPr>
        <w:tc>
          <w:tcPr>
            <w:tcW w:w="115" w:type="dxa"/>
          </w:tcPr>
          <w:p w14:paraId="53F0EC81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DE2C2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76055" w14:paraId="77CCDF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1AC6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B23BA0" w14:textId="77777777" w:rsidR="00476055" w:rsidRDefault="00476055">
            <w:pPr>
              <w:spacing w:after="0" w:line="240" w:lineRule="auto"/>
            </w:pPr>
          </w:p>
        </w:tc>
        <w:tc>
          <w:tcPr>
            <w:tcW w:w="801" w:type="dxa"/>
          </w:tcPr>
          <w:p w14:paraId="15A62AB1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C0794E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A773B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476055" w14:paraId="46137107" w14:textId="77777777">
        <w:trPr>
          <w:trHeight w:val="229"/>
        </w:trPr>
        <w:tc>
          <w:tcPr>
            <w:tcW w:w="115" w:type="dxa"/>
          </w:tcPr>
          <w:p w14:paraId="50D1C7CB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EAA9FD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81053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70994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677345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BDE553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C27D79" w14:paraId="287AB2E5" w14:textId="77777777" w:rsidTr="00C27D79">
        <w:tc>
          <w:tcPr>
            <w:tcW w:w="115" w:type="dxa"/>
          </w:tcPr>
          <w:p w14:paraId="72E3E525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76055" w14:paraId="719BCD9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A0D9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6797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05FD" w14:textId="77777777" w:rsidR="00476055" w:rsidRDefault="007B0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97C0" w14:textId="77777777" w:rsidR="00476055" w:rsidRDefault="007B05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640" w14:textId="77777777" w:rsidR="00476055" w:rsidRDefault="007B05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A341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AB76" w14:textId="77777777" w:rsidR="00476055" w:rsidRDefault="007B0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A634" w14:textId="77777777" w:rsidR="00476055" w:rsidRDefault="007B0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1F03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9553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65D2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0CDE" w14:textId="77777777" w:rsidR="00476055" w:rsidRDefault="007B0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89D9" w14:textId="77777777" w:rsidR="00476055" w:rsidRDefault="007B0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2492" w14:textId="1AE063E8" w:rsidR="00476055" w:rsidRDefault="008F51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7B056A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7D79" w14:paraId="251054C1" w14:textId="77777777" w:rsidTr="00C27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819D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Kyjova</w:t>
                  </w:r>
                </w:p>
              </w:tc>
            </w:tr>
            <w:tr w:rsidR="00476055" w14:paraId="0EBC7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3558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6AE0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0198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058D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A30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76B7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3E2B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E2D7" w14:textId="77777777" w:rsidR="00476055" w:rsidRDefault="007B0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4F9D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F71A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7BB5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B1BD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511D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9AE1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2 700,00</w:t>
                  </w:r>
                </w:p>
              </w:tc>
            </w:tr>
            <w:tr w:rsidR="00476055" w14:paraId="343C9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BDCE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8C50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91F0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527F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8F5A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58E5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423EF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33A06" w14:textId="77777777" w:rsidR="00476055" w:rsidRDefault="007B0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ECD8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ED45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1888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D02E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4615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7782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5 040,00</w:t>
                  </w:r>
                </w:p>
              </w:tc>
            </w:tr>
            <w:tr w:rsidR="00476055" w14:paraId="7D9EB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8572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1A1D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B11E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728F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CDA9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B406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B05AD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79DE" w14:textId="77777777" w:rsidR="00476055" w:rsidRDefault="007B0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0015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F593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0157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20AD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5DEC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EEBD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8 064,00</w:t>
                  </w:r>
                </w:p>
              </w:tc>
            </w:tr>
            <w:tr w:rsidR="00C27D79" w14:paraId="1E308412" w14:textId="77777777" w:rsidTr="00C27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1550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320B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AA22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C7E6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8B75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FD97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6DE3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63C0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7EC2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D9A8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BB34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15 804,00</w:t>
                  </w:r>
                </w:p>
              </w:tc>
            </w:tr>
            <w:tr w:rsidR="00C27D79" w14:paraId="57E7B7CB" w14:textId="77777777" w:rsidTr="00C27D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79A2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B941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BB11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6DD1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C152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2AD3" w14:textId="77777777" w:rsidR="00476055" w:rsidRDefault="007B0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15 804</w:t>
                  </w:r>
                </w:p>
              </w:tc>
            </w:tr>
            <w:tr w:rsidR="00C27D79" w14:paraId="4F5B1215" w14:textId="77777777" w:rsidTr="00C27D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CA19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EB5D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3A9C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4D6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B821" w14:textId="77777777" w:rsidR="00476055" w:rsidRDefault="00476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A148" w14:textId="77777777" w:rsidR="00476055" w:rsidRDefault="00476055">
                  <w:pPr>
                    <w:spacing w:after="0" w:line="240" w:lineRule="auto"/>
                  </w:pPr>
                </w:p>
              </w:tc>
            </w:tr>
          </w:tbl>
          <w:p w14:paraId="73D1A20B" w14:textId="77777777" w:rsidR="00476055" w:rsidRDefault="00476055">
            <w:pPr>
              <w:spacing w:after="0" w:line="240" w:lineRule="auto"/>
            </w:pPr>
          </w:p>
        </w:tc>
      </w:tr>
      <w:tr w:rsidR="00476055" w14:paraId="48DD12D2" w14:textId="77777777">
        <w:trPr>
          <w:trHeight w:val="254"/>
        </w:trPr>
        <w:tc>
          <w:tcPr>
            <w:tcW w:w="115" w:type="dxa"/>
          </w:tcPr>
          <w:p w14:paraId="062DB63E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511BC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762F64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04DDDB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FDBD2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60E925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C27D79" w14:paraId="6A4B949C" w14:textId="77777777" w:rsidTr="00C27D79">
        <w:trPr>
          <w:trHeight w:val="1305"/>
        </w:trPr>
        <w:tc>
          <w:tcPr>
            <w:tcW w:w="115" w:type="dxa"/>
          </w:tcPr>
          <w:p w14:paraId="6427EF15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76055" w14:paraId="29D1DEF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EEF0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DA661F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8C93B2" w14:textId="77777777" w:rsidR="00476055" w:rsidRDefault="007B05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0AE4BD" w14:textId="77777777" w:rsidR="00476055" w:rsidRDefault="007B05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F5EEAB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62FF65" w14:textId="77777777" w:rsidR="00476055" w:rsidRDefault="00476055">
            <w:pPr>
              <w:spacing w:after="0" w:line="240" w:lineRule="auto"/>
            </w:pPr>
          </w:p>
        </w:tc>
        <w:tc>
          <w:tcPr>
            <w:tcW w:w="285" w:type="dxa"/>
          </w:tcPr>
          <w:p w14:paraId="7A0343C3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476055" w14:paraId="78A3FA01" w14:textId="77777777">
        <w:trPr>
          <w:trHeight w:val="100"/>
        </w:trPr>
        <w:tc>
          <w:tcPr>
            <w:tcW w:w="115" w:type="dxa"/>
          </w:tcPr>
          <w:p w14:paraId="70911FC7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7CFFD8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FC055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3265ED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7D286A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8432F6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C27D79" w14:paraId="7053E2DE" w14:textId="77777777" w:rsidTr="00C27D79">
        <w:trPr>
          <w:trHeight w:val="1685"/>
        </w:trPr>
        <w:tc>
          <w:tcPr>
            <w:tcW w:w="115" w:type="dxa"/>
          </w:tcPr>
          <w:p w14:paraId="45BAF51E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76055" w14:paraId="6E22E8D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6A5F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AF9CA0" w14:textId="77777777" w:rsidR="00476055" w:rsidRDefault="007B05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185EFF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01314F" w14:textId="77777777" w:rsidR="00476055" w:rsidRDefault="007B05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CD60EB" w14:textId="77777777" w:rsidR="00476055" w:rsidRDefault="007B05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0BDA35" w14:textId="77777777" w:rsidR="00476055" w:rsidRDefault="007B05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4BEFDFF" w14:textId="77777777" w:rsidR="00476055" w:rsidRDefault="007B0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4B6BB4" w14:textId="77777777" w:rsidR="00476055" w:rsidRDefault="00476055">
            <w:pPr>
              <w:spacing w:after="0" w:line="240" w:lineRule="auto"/>
            </w:pPr>
          </w:p>
        </w:tc>
        <w:tc>
          <w:tcPr>
            <w:tcW w:w="285" w:type="dxa"/>
          </w:tcPr>
          <w:p w14:paraId="45307DB8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  <w:tr w:rsidR="00476055" w14:paraId="79D51E0A" w14:textId="77777777">
        <w:trPr>
          <w:trHeight w:val="59"/>
        </w:trPr>
        <w:tc>
          <w:tcPr>
            <w:tcW w:w="115" w:type="dxa"/>
          </w:tcPr>
          <w:p w14:paraId="5D33557C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635330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7B0373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40104A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BDEBF4" w14:textId="77777777" w:rsidR="00476055" w:rsidRDefault="00476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11E042" w14:textId="77777777" w:rsidR="00476055" w:rsidRDefault="00476055">
            <w:pPr>
              <w:pStyle w:val="EmptyCellLayoutStyle"/>
              <w:spacing w:after="0" w:line="240" w:lineRule="auto"/>
            </w:pPr>
          </w:p>
        </w:tc>
      </w:tr>
    </w:tbl>
    <w:p w14:paraId="7FEE4C35" w14:textId="77777777" w:rsidR="00476055" w:rsidRDefault="00476055">
      <w:pPr>
        <w:spacing w:after="0" w:line="240" w:lineRule="auto"/>
      </w:pPr>
    </w:p>
    <w:sectPr w:rsidR="0047605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8FCD" w14:textId="77777777" w:rsidR="007B056A" w:rsidRDefault="007B056A">
      <w:pPr>
        <w:spacing w:after="0" w:line="240" w:lineRule="auto"/>
      </w:pPr>
      <w:r>
        <w:separator/>
      </w:r>
    </w:p>
  </w:endnote>
  <w:endnote w:type="continuationSeparator" w:id="0">
    <w:p w14:paraId="5CBB1123" w14:textId="77777777" w:rsidR="007B056A" w:rsidRDefault="007B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76055" w14:paraId="0D25836D" w14:textId="77777777">
      <w:tc>
        <w:tcPr>
          <w:tcW w:w="9346" w:type="dxa"/>
        </w:tcPr>
        <w:p w14:paraId="166F87CB" w14:textId="77777777" w:rsidR="00476055" w:rsidRDefault="004760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B9274D" w14:textId="77777777" w:rsidR="00476055" w:rsidRDefault="00476055">
          <w:pPr>
            <w:pStyle w:val="EmptyCellLayoutStyle"/>
            <w:spacing w:after="0" w:line="240" w:lineRule="auto"/>
          </w:pPr>
        </w:p>
      </w:tc>
    </w:tr>
    <w:tr w:rsidR="00476055" w14:paraId="70F09BAD" w14:textId="77777777">
      <w:tc>
        <w:tcPr>
          <w:tcW w:w="9346" w:type="dxa"/>
        </w:tcPr>
        <w:p w14:paraId="732FA6E4" w14:textId="77777777" w:rsidR="00476055" w:rsidRDefault="004760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76055" w14:paraId="6F9BE6E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225ECF" w14:textId="77777777" w:rsidR="00476055" w:rsidRDefault="007B05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F6964B" w14:textId="77777777" w:rsidR="00476055" w:rsidRDefault="00476055">
          <w:pPr>
            <w:spacing w:after="0" w:line="240" w:lineRule="auto"/>
          </w:pPr>
        </w:p>
      </w:tc>
    </w:tr>
    <w:tr w:rsidR="00476055" w14:paraId="0ABCA69E" w14:textId="77777777">
      <w:tc>
        <w:tcPr>
          <w:tcW w:w="9346" w:type="dxa"/>
        </w:tcPr>
        <w:p w14:paraId="59913348" w14:textId="77777777" w:rsidR="00476055" w:rsidRDefault="004760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693FAD" w14:textId="77777777" w:rsidR="00476055" w:rsidRDefault="004760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E93D" w14:textId="77777777" w:rsidR="007B056A" w:rsidRDefault="007B056A">
      <w:pPr>
        <w:spacing w:after="0" w:line="240" w:lineRule="auto"/>
      </w:pPr>
      <w:r>
        <w:separator/>
      </w:r>
    </w:p>
  </w:footnote>
  <w:footnote w:type="continuationSeparator" w:id="0">
    <w:p w14:paraId="49646E2D" w14:textId="77777777" w:rsidR="007B056A" w:rsidRDefault="007B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76055" w14:paraId="25E449CF" w14:textId="77777777">
      <w:tc>
        <w:tcPr>
          <w:tcW w:w="144" w:type="dxa"/>
        </w:tcPr>
        <w:p w14:paraId="39D4A8B5" w14:textId="77777777" w:rsidR="00476055" w:rsidRDefault="004760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58F60E" w14:textId="77777777" w:rsidR="00476055" w:rsidRDefault="00476055">
          <w:pPr>
            <w:pStyle w:val="EmptyCellLayoutStyle"/>
            <w:spacing w:after="0" w:line="240" w:lineRule="auto"/>
          </w:pPr>
        </w:p>
      </w:tc>
    </w:tr>
    <w:tr w:rsidR="00476055" w14:paraId="3F773911" w14:textId="77777777">
      <w:tc>
        <w:tcPr>
          <w:tcW w:w="144" w:type="dxa"/>
        </w:tcPr>
        <w:p w14:paraId="41F0520E" w14:textId="77777777" w:rsidR="00476055" w:rsidRDefault="004760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76055" w14:paraId="1E63915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88C45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E134F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B9CF2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D4C184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4D30B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52C84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DB1A6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91832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61CB9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CCE1F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0650D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594A0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7B1391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AA6DB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40606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BFDFA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F31FF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1D5571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C27D79" w14:paraId="4B5328D3" w14:textId="77777777" w:rsidTr="00C27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A8BE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76055" w14:paraId="47FEEA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698C1" w14:textId="3467C3E9" w:rsidR="00476055" w:rsidRDefault="00C27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26N20/24 </w:t>
                      </w:r>
                      <w:r w:rsidR="007B056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 k Dodatku </w:t>
                      </w:r>
                      <w:r w:rsidR="007B056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 </w:t>
                      </w:r>
                      <w:r w:rsidR="008F51B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 – Nové </w:t>
                      </w:r>
                      <w:r w:rsidR="008F51B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é od 01.10.2026</w:t>
                      </w:r>
                    </w:p>
                  </w:tc>
                </w:tr>
              </w:tbl>
              <w:p w14:paraId="197BACAE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1E536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476055" w14:paraId="42B5CC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52092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372471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7DF11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805A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1DDE3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E3ACB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64D6A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C4C3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53DE1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7D41C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521696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394C6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542C5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4F4541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207F3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E42F1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AF416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12D65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C27D79" w14:paraId="31E63BA2" w14:textId="77777777" w:rsidTr="00C27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7159D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0E69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76055" w14:paraId="1E74E0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C4737" w14:textId="77777777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D827D8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CE539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76055" w14:paraId="66EA11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ABD39" w14:textId="77777777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2612024</w:t>
                      </w:r>
                    </w:p>
                  </w:tc>
                </w:tr>
              </w:tbl>
              <w:p w14:paraId="3CC01DE7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F5B4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76055" w14:paraId="76B6BB1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E54C3" w14:textId="77777777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34641B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1384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9A94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0EC2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76055" w14:paraId="06E7049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16831" w14:textId="77777777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30.07.2020</w:t>
                      </w:r>
                    </w:p>
                  </w:tc>
                </w:tr>
              </w:tbl>
              <w:p w14:paraId="67A78771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03E68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76055" w14:paraId="62DE3D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0634D" w14:textId="78F16745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 w:rsidR="008F51BA">
                        <w:rPr>
                          <w:rFonts w:ascii="Arial" w:eastAsia="Arial" w:hAnsi="Arial"/>
                          <w:color w:val="000000"/>
                        </w:rPr>
                        <w:t>nájem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02F0818C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682B7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76055" w14:paraId="7DFEF6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1A2CB" w14:textId="77777777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15 804 Kč</w:t>
                      </w:r>
                    </w:p>
                  </w:tc>
                </w:tr>
              </w:tbl>
              <w:p w14:paraId="39559542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BE6E9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476055" w14:paraId="654A4C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A7829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30B395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662A2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CF263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BAB55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08E73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9C300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EB7C1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039E3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D9C8D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A118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E6D50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345BA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ADA581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345C4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84C7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9558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30B03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476055" w14:paraId="6B306F1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E1A7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2AF23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9A386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730297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372AA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6C33A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6E949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06EE9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BAED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106CC4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9672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68309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1D0BB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8274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E8A67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7EA5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6F3A3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D85B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476055" w14:paraId="6C969F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38201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F2B84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76055" w14:paraId="7954912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7547E9" w14:textId="77777777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5096E0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B8DAD3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AFCD7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AD934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1B5A7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B228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8B34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A30FB3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E1C9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BADF04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0A44F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58204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9A0B5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6FDA6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ED7E2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9400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C27D79" w14:paraId="1F44F8F3" w14:textId="77777777" w:rsidTr="00C27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28F27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ACAC5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01CE3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10E57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FEAD5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76055" w14:paraId="5E03E8B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00D54D" w14:textId="77777777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04.11.2025</w:t>
                      </w:r>
                    </w:p>
                  </w:tc>
                </w:tr>
              </w:tbl>
              <w:p w14:paraId="57031370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0D858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C9789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76055" w14:paraId="455AC87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346AA" w14:textId="77777777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CA505B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A5E3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BE518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4B970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EE4E8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482A9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806F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09044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B6CA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C27D79" w14:paraId="33E651C0" w14:textId="77777777" w:rsidTr="00C27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F3C6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8DD346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EF0EA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12F26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EAB81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A5B75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77E5D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B9438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610E8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11BF3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76055" w14:paraId="15B6BE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A0F38" w14:textId="77777777" w:rsidR="00476055" w:rsidRDefault="007B0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01.08.2020</w:t>
                      </w:r>
                    </w:p>
                  </w:tc>
                </w:tr>
              </w:tbl>
              <w:p w14:paraId="1EAF331E" w14:textId="77777777" w:rsidR="00476055" w:rsidRDefault="004760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33D00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1818A6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63E4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40A09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5E40B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C27D79" w14:paraId="506ECA46" w14:textId="77777777" w:rsidTr="00C27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B0A5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28926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8581B7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E0C77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C119E7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BA99B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766E5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748B1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092974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882C25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25B97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5062A9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9929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9C270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507D9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EADC68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16740C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  <w:tr w:rsidR="00476055" w14:paraId="68C44ED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52B81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16C5FD0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A456C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A2BEB5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7ADD20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81F762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FC2D83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6ADC4D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92240F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7DFBC3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30370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BC543E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F8D805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83F747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B2593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15D86A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1C4C40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A602C0" w14:textId="77777777" w:rsidR="00476055" w:rsidRDefault="004760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12BA05" w14:textId="77777777" w:rsidR="00476055" w:rsidRDefault="00476055">
          <w:pPr>
            <w:spacing w:after="0" w:line="240" w:lineRule="auto"/>
          </w:pPr>
        </w:p>
      </w:tc>
    </w:tr>
    <w:tr w:rsidR="00476055" w14:paraId="57706A2D" w14:textId="77777777">
      <w:tc>
        <w:tcPr>
          <w:tcW w:w="144" w:type="dxa"/>
        </w:tcPr>
        <w:p w14:paraId="5BD5268D" w14:textId="77777777" w:rsidR="00476055" w:rsidRDefault="004760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34E636" w14:textId="77777777" w:rsidR="00476055" w:rsidRDefault="004760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1248519">
    <w:abstractNumId w:val="0"/>
  </w:num>
  <w:num w:numId="2" w16cid:durableId="699815349">
    <w:abstractNumId w:val="1"/>
  </w:num>
  <w:num w:numId="3" w16cid:durableId="488641585">
    <w:abstractNumId w:val="2"/>
  </w:num>
  <w:num w:numId="4" w16cid:durableId="1935045539">
    <w:abstractNumId w:val="3"/>
  </w:num>
  <w:num w:numId="5" w16cid:durableId="402216073">
    <w:abstractNumId w:val="4"/>
  </w:num>
  <w:num w:numId="6" w16cid:durableId="344479782">
    <w:abstractNumId w:val="5"/>
  </w:num>
  <w:num w:numId="7" w16cid:durableId="232786159">
    <w:abstractNumId w:val="6"/>
  </w:num>
  <w:num w:numId="8" w16cid:durableId="522286259">
    <w:abstractNumId w:val="7"/>
  </w:num>
  <w:num w:numId="9" w16cid:durableId="1553956783">
    <w:abstractNumId w:val="8"/>
  </w:num>
  <w:num w:numId="10" w16cid:durableId="986276966">
    <w:abstractNumId w:val="9"/>
  </w:num>
  <w:num w:numId="11" w16cid:durableId="1626890892">
    <w:abstractNumId w:val="10"/>
  </w:num>
  <w:num w:numId="12" w16cid:durableId="1372339968">
    <w:abstractNumId w:val="11"/>
  </w:num>
  <w:num w:numId="13" w16cid:durableId="1380132155">
    <w:abstractNumId w:val="12"/>
  </w:num>
  <w:num w:numId="14" w16cid:durableId="259333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55"/>
    <w:rsid w:val="00171144"/>
    <w:rsid w:val="00214573"/>
    <w:rsid w:val="00476055"/>
    <w:rsid w:val="007B056A"/>
    <w:rsid w:val="008A4150"/>
    <w:rsid w:val="008F51BA"/>
    <w:rsid w:val="00C27D79"/>
    <w:rsid w:val="00D97739"/>
    <w:rsid w:val="00D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4042"/>
  <w15:docId w15:val="{CE386416-D7E6-4D4D-A3E7-7E410E6C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2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7D79"/>
  </w:style>
  <w:style w:type="paragraph" w:styleId="Zpat">
    <w:name w:val="footer"/>
    <w:basedOn w:val="Normln"/>
    <w:link w:val="ZpatChar"/>
    <w:uiPriority w:val="99"/>
    <w:unhideWhenUsed/>
    <w:rsid w:val="00C2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Hlaváčová Martina Ing. Bc.</dc:creator>
  <dc:description/>
  <cp:lastModifiedBy>Hlaváčová Martina Ing. Bc.</cp:lastModifiedBy>
  <cp:revision>2</cp:revision>
  <dcterms:created xsi:type="dcterms:W3CDTF">2025-12-09T09:04:00Z</dcterms:created>
  <dcterms:modified xsi:type="dcterms:W3CDTF">2025-12-09T09:04:00Z</dcterms:modified>
</cp:coreProperties>
</file>