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10DD" w14:textId="77777777" w:rsidR="00D50EE3" w:rsidRDefault="00F422A6"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1FD66615" w14:textId="77777777" w:rsidR="0081216A" w:rsidRDefault="0081216A" w:rsidP="00D421F7">
      <w:pPr>
        <w:rPr>
          <w:rFonts w:ascii="Arial" w:hAnsi="Arial" w:cs="Arial"/>
          <w:b/>
          <w:smallCaps/>
          <w:sz w:val="22"/>
          <w:szCs w:val="22"/>
        </w:rPr>
      </w:pPr>
    </w:p>
    <w:p w14:paraId="2DB8986C" w14:textId="77777777" w:rsidR="0081216A" w:rsidRPr="00D421F7" w:rsidRDefault="0081216A" w:rsidP="0081216A">
      <w:pPr>
        <w:rPr>
          <w:rFonts w:ascii="Arial" w:hAnsi="Arial" w:cs="Arial"/>
          <w:b/>
          <w:kern w:val="22"/>
          <w:sz w:val="22"/>
          <w:szCs w:val="22"/>
        </w:rPr>
      </w:pPr>
      <w:r w:rsidRPr="00D421F7">
        <w:rPr>
          <w:rFonts w:ascii="Arial" w:hAnsi="Arial" w:cs="Arial"/>
          <w:b/>
          <w:kern w:val="22"/>
          <w:sz w:val="22"/>
          <w:szCs w:val="22"/>
        </w:rPr>
        <w:t xml:space="preserve">I. Smluvní strany </w:t>
      </w:r>
    </w:p>
    <w:p w14:paraId="1DBC4259" w14:textId="77777777" w:rsidR="0081216A" w:rsidRDefault="0081216A" w:rsidP="0081216A">
      <w:pPr>
        <w:rPr>
          <w:rFonts w:ascii="Arial" w:hAnsi="Arial" w:cs="Arial"/>
          <w:b/>
          <w:sz w:val="22"/>
          <w:szCs w:val="22"/>
        </w:rPr>
      </w:pPr>
    </w:p>
    <w:p w14:paraId="5A4A2560" w14:textId="77777777" w:rsidR="0081216A" w:rsidRPr="00D42B3D" w:rsidRDefault="0081216A" w:rsidP="0081216A">
      <w:pPr>
        <w:rPr>
          <w:rFonts w:ascii="Arial" w:hAnsi="Arial" w:cs="Arial"/>
          <w:b/>
          <w:sz w:val="22"/>
          <w:szCs w:val="22"/>
        </w:rPr>
      </w:pPr>
      <w:r>
        <w:rPr>
          <w:rFonts w:ascii="Arial" w:hAnsi="Arial" w:cs="Arial"/>
          <w:b/>
          <w:sz w:val="22"/>
          <w:szCs w:val="22"/>
        </w:rPr>
        <w:t>Kupující</w:t>
      </w:r>
    </w:p>
    <w:p w14:paraId="6988B3EE" w14:textId="77777777" w:rsidR="0081216A" w:rsidRPr="00D42B3D" w:rsidRDefault="0081216A" w:rsidP="0081216A">
      <w:pPr>
        <w:rPr>
          <w:rFonts w:ascii="Arial" w:hAnsi="Arial" w:cs="Arial"/>
          <w:b/>
          <w:sz w:val="22"/>
          <w:szCs w:val="22"/>
        </w:rPr>
      </w:pPr>
      <w:r w:rsidRPr="00D42B3D">
        <w:rPr>
          <w:rFonts w:ascii="Arial" w:hAnsi="Arial" w:cs="Arial"/>
          <w:b/>
          <w:sz w:val="22"/>
          <w:szCs w:val="22"/>
        </w:rPr>
        <w:t>Národní divadlo</w:t>
      </w:r>
    </w:p>
    <w:p w14:paraId="3C6BAC6B" w14:textId="77777777" w:rsidR="0081216A" w:rsidRPr="00D42B3D" w:rsidRDefault="0081216A" w:rsidP="0081216A">
      <w:pPr>
        <w:rPr>
          <w:rFonts w:ascii="Arial" w:hAnsi="Arial" w:cs="Arial"/>
          <w:sz w:val="22"/>
          <w:szCs w:val="22"/>
        </w:rPr>
      </w:pPr>
      <w:r w:rsidRPr="00D42B3D">
        <w:rPr>
          <w:rFonts w:ascii="Arial" w:hAnsi="Arial" w:cs="Arial"/>
          <w:sz w:val="22"/>
          <w:szCs w:val="22"/>
        </w:rPr>
        <w:t xml:space="preserve">se sídlem Ostrovní </w:t>
      </w:r>
      <w:r>
        <w:rPr>
          <w:rFonts w:ascii="Arial" w:hAnsi="Arial" w:cs="Arial"/>
          <w:sz w:val="22"/>
          <w:szCs w:val="22"/>
        </w:rPr>
        <w:t>225/</w:t>
      </w:r>
      <w:r w:rsidRPr="00D42B3D">
        <w:rPr>
          <w:rFonts w:ascii="Arial" w:hAnsi="Arial" w:cs="Arial"/>
          <w:sz w:val="22"/>
          <w:szCs w:val="22"/>
        </w:rPr>
        <w:t>1</w:t>
      </w:r>
      <w:r>
        <w:rPr>
          <w:rFonts w:ascii="Arial" w:hAnsi="Arial" w:cs="Arial"/>
          <w:sz w:val="22"/>
          <w:szCs w:val="22"/>
        </w:rPr>
        <w:t>, 110 00</w:t>
      </w:r>
      <w:r w:rsidRPr="00D42B3D">
        <w:rPr>
          <w:rFonts w:ascii="Arial" w:hAnsi="Arial" w:cs="Arial"/>
          <w:sz w:val="22"/>
          <w:szCs w:val="22"/>
        </w:rPr>
        <w:t xml:space="preserve"> Praha 1</w:t>
      </w:r>
      <w:r>
        <w:rPr>
          <w:rFonts w:ascii="Arial" w:hAnsi="Arial" w:cs="Arial"/>
          <w:sz w:val="22"/>
          <w:szCs w:val="22"/>
        </w:rPr>
        <w:t xml:space="preserve"> – Nové Město</w:t>
      </w:r>
    </w:p>
    <w:p w14:paraId="09C2617C" w14:textId="77777777" w:rsidR="0081216A" w:rsidRPr="00D42B3D" w:rsidRDefault="0081216A" w:rsidP="0081216A">
      <w:pPr>
        <w:rPr>
          <w:rFonts w:ascii="Arial" w:hAnsi="Arial" w:cs="Arial"/>
          <w:sz w:val="22"/>
          <w:szCs w:val="22"/>
        </w:rPr>
      </w:pPr>
      <w:r w:rsidRPr="00D42B3D">
        <w:rPr>
          <w:rFonts w:ascii="Arial" w:hAnsi="Arial" w:cs="Arial"/>
          <w:sz w:val="22"/>
          <w:szCs w:val="22"/>
        </w:rPr>
        <w:t>IČ: 00023337</w:t>
      </w:r>
    </w:p>
    <w:p w14:paraId="01229902" w14:textId="77777777" w:rsidR="0081216A" w:rsidRDefault="0081216A" w:rsidP="0081216A">
      <w:pPr>
        <w:rPr>
          <w:rFonts w:ascii="Arial" w:hAnsi="Arial" w:cs="Arial"/>
          <w:sz w:val="22"/>
          <w:szCs w:val="22"/>
        </w:rPr>
      </w:pPr>
      <w:r w:rsidRPr="00D42B3D">
        <w:rPr>
          <w:rFonts w:ascii="Arial" w:hAnsi="Arial" w:cs="Arial"/>
          <w:sz w:val="22"/>
          <w:szCs w:val="22"/>
        </w:rPr>
        <w:t>DIČ: CZ00023337</w:t>
      </w:r>
    </w:p>
    <w:p w14:paraId="275495BB" w14:textId="2FE0D4B2" w:rsidR="0081216A" w:rsidRPr="00D42B3D" w:rsidRDefault="0081216A" w:rsidP="0081216A">
      <w:pPr>
        <w:rPr>
          <w:rFonts w:ascii="Arial" w:hAnsi="Arial" w:cs="Arial"/>
          <w:sz w:val="22"/>
          <w:szCs w:val="22"/>
        </w:rPr>
      </w:pPr>
      <w:r>
        <w:rPr>
          <w:rFonts w:ascii="Arial" w:hAnsi="Arial" w:cs="Arial"/>
          <w:sz w:val="22"/>
          <w:szCs w:val="22"/>
        </w:rPr>
        <w:t xml:space="preserve">b.s.: </w:t>
      </w:r>
      <w:r w:rsidR="00CE4B1D">
        <w:rPr>
          <w:rFonts w:ascii="Arial" w:hAnsi="Arial" w:cs="Arial"/>
          <w:sz w:val="22"/>
          <w:szCs w:val="22"/>
        </w:rPr>
        <w:t>xx</w:t>
      </w:r>
    </w:p>
    <w:p w14:paraId="7300DCA8" w14:textId="77777777" w:rsidR="0081216A" w:rsidRPr="00D42B3D" w:rsidRDefault="0081216A" w:rsidP="0081216A">
      <w:pPr>
        <w:rPr>
          <w:rFonts w:ascii="Arial" w:hAnsi="Arial" w:cs="Arial"/>
          <w:sz w:val="22"/>
          <w:szCs w:val="22"/>
        </w:rPr>
      </w:pPr>
      <w:r w:rsidRPr="00D42B3D">
        <w:rPr>
          <w:rFonts w:ascii="Arial" w:hAnsi="Arial" w:cs="Arial"/>
          <w:sz w:val="22"/>
          <w:szCs w:val="22"/>
        </w:rPr>
        <w:t>zastoupené</w:t>
      </w:r>
      <w:r>
        <w:rPr>
          <w:rFonts w:ascii="Arial" w:hAnsi="Arial" w:cs="Arial"/>
          <w:sz w:val="22"/>
          <w:szCs w:val="22"/>
        </w:rPr>
        <w:t>:</w:t>
      </w:r>
      <w:r w:rsidRPr="00D42B3D">
        <w:rPr>
          <w:rFonts w:ascii="Arial" w:hAnsi="Arial" w:cs="Arial"/>
          <w:sz w:val="22"/>
          <w:szCs w:val="22"/>
        </w:rPr>
        <w:t xml:space="preserve"> </w:t>
      </w:r>
      <w:r>
        <w:rPr>
          <w:rFonts w:ascii="Arial" w:hAnsi="Arial" w:cs="Arial"/>
          <w:sz w:val="22"/>
          <w:szCs w:val="22"/>
        </w:rPr>
        <w:t>Ing. Václav Pelouch, ředitel technicko-provozní správy</w:t>
      </w:r>
    </w:p>
    <w:p w14:paraId="031E0771" w14:textId="77777777" w:rsidR="0081216A" w:rsidRPr="00D42B3D" w:rsidRDefault="0081216A" w:rsidP="0081216A">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32103339" w14:textId="77777777" w:rsidR="0081216A" w:rsidRPr="00D42B3D" w:rsidRDefault="0081216A" w:rsidP="0081216A">
      <w:pPr>
        <w:rPr>
          <w:rFonts w:ascii="Arial" w:hAnsi="Arial" w:cs="Arial"/>
          <w:sz w:val="22"/>
          <w:szCs w:val="22"/>
        </w:rPr>
      </w:pPr>
    </w:p>
    <w:p w14:paraId="3289DBE4" w14:textId="77777777" w:rsidR="0081216A" w:rsidRPr="00D42B3D" w:rsidRDefault="0081216A" w:rsidP="0081216A">
      <w:pPr>
        <w:rPr>
          <w:rFonts w:ascii="Arial" w:hAnsi="Arial" w:cs="Arial"/>
          <w:sz w:val="22"/>
          <w:szCs w:val="22"/>
        </w:rPr>
      </w:pPr>
      <w:r w:rsidRPr="00D42B3D">
        <w:rPr>
          <w:rFonts w:ascii="Arial" w:hAnsi="Arial" w:cs="Arial"/>
          <w:sz w:val="22"/>
          <w:szCs w:val="22"/>
        </w:rPr>
        <w:t>a</w:t>
      </w:r>
    </w:p>
    <w:p w14:paraId="6DC57D90" w14:textId="77777777" w:rsidR="0081216A" w:rsidRPr="00D42B3D" w:rsidRDefault="0081216A" w:rsidP="0081216A">
      <w:pPr>
        <w:rPr>
          <w:rFonts w:ascii="Arial" w:hAnsi="Arial" w:cs="Arial"/>
          <w:sz w:val="22"/>
          <w:szCs w:val="22"/>
        </w:rPr>
      </w:pPr>
    </w:p>
    <w:p w14:paraId="4C6EDEF2" w14:textId="77777777" w:rsidR="0081216A" w:rsidRPr="00E45DAD" w:rsidRDefault="0081216A" w:rsidP="0081216A">
      <w:pPr>
        <w:rPr>
          <w:rFonts w:ascii="Arial" w:hAnsi="Arial" w:cs="Arial"/>
          <w:b/>
          <w:bCs/>
          <w:sz w:val="22"/>
          <w:szCs w:val="22"/>
        </w:rPr>
      </w:pPr>
      <w:r>
        <w:rPr>
          <w:rFonts w:ascii="Arial" w:hAnsi="Arial" w:cs="Arial"/>
          <w:b/>
          <w:bCs/>
          <w:sz w:val="22"/>
          <w:szCs w:val="22"/>
        </w:rPr>
        <w:t>Prodávající</w:t>
      </w:r>
    </w:p>
    <w:p w14:paraId="546BB777" w14:textId="77777777" w:rsidR="0081216A" w:rsidRPr="00C52634" w:rsidRDefault="0081216A" w:rsidP="0081216A">
      <w:pPr>
        <w:rPr>
          <w:rFonts w:ascii="Arial" w:hAnsi="Arial" w:cs="Arial"/>
          <w:b/>
          <w:sz w:val="22"/>
          <w:szCs w:val="22"/>
        </w:rPr>
      </w:pPr>
      <w:r w:rsidRPr="00C52634">
        <w:rPr>
          <w:rFonts w:ascii="Arial" w:hAnsi="Arial" w:cs="Arial"/>
          <w:b/>
          <w:sz w:val="22"/>
          <w:szCs w:val="22"/>
        </w:rPr>
        <w:t>B2C, s.r.o.</w:t>
      </w:r>
    </w:p>
    <w:p w14:paraId="436A29FF" w14:textId="77777777" w:rsidR="0081216A" w:rsidRPr="00C52634" w:rsidRDefault="0081216A" w:rsidP="0081216A">
      <w:pPr>
        <w:rPr>
          <w:rFonts w:ascii="Arial" w:hAnsi="Arial" w:cs="Arial"/>
          <w:b/>
          <w:sz w:val="22"/>
          <w:szCs w:val="22"/>
        </w:rPr>
      </w:pPr>
      <w:r w:rsidRPr="00C52634">
        <w:rPr>
          <w:rFonts w:ascii="Arial" w:hAnsi="Arial" w:cs="Arial"/>
          <w:b/>
          <w:sz w:val="22"/>
          <w:szCs w:val="22"/>
        </w:rPr>
        <w:t>Sídlo: Thákurova 7, 160 00 Praha 6</w:t>
      </w:r>
    </w:p>
    <w:p w14:paraId="5AD9E657" w14:textId="77777777" w:rsidR="0081216A" w:rsidRPr="00C52634" w:rsidRDefault="0081216A" w:rsidP="0081216A">
      <w:pPr>
        <w:rPr>
          <w:rFonts w:ascii="Arial" w:hAnsi="Arial" w:cs="Arial"/>
          <w:b/>
          <w:sz w:val="22"/>
          <w:szCs w:val="22"/>
        </w:rPr>
      </w:pPr>
      <w:r w:rsidRPr="00C52634">
        <w:rPr>
          <w:rFonts w:ascii="Arial" w:hAnsi="Arial" w:cs="Arial"/>
          <w:b/>
          <w:sz w:val="22"/>
          <w:szCs w:val="22"/>
        </w:rPr>
        <w:t>IČ: 27957705</w:t>
      </w:r>
    </w:p>
    <w:p w14:paraId="7466751D" w14:textId="77777777" w:rsidR="0081216A" w:rsidRPr="00C52634" w:rsidRDefault="0081216A" w:rsidP="0081216A">
      <w:pPr>
        <w:rPr>
          <w:rFonts w:ascii="Arial" w:hAnsi="Arial" w:cs="Arial"/>
          <w:b/>
          <w:sz w:val="22"/>
          <w:szCs w:val="22"/>
        </w:rPr>
      </w:pPr>
      <w:r w:rsidRPr="00C52634">
        <w:rPr>
          <w:rFonts w:ascii="Arial" w:hAnsi="Arial" w:cs="Arial"/>
          <w:b/>
          <w:sz w:val="22"/>
          <w:szCs w:val="22"/>
        </w:rPr>
        <w:t>DIČ: CZ27957705</w:t>
      </w:r>
    </w:p>
    <w:p w14:paraId="19A7CDC0" w14:textId="77777777" w:rsidR="0081216A" w:rsidRPr="00C52634" w:rsidRDefault="0081216A" w:rsidP="0081216A">
      <w:pPr>
        <w:rPr>
          <w:rFonts w:ascii="Arial" w:hAnsi="Arial" w:cs="Arial"/>
          <w:b/>
          <w:sz w:val="22"/>
          <w:szCs w:val="22"/>
        </w:rPr>
      </w:pPr>
      <w:r w:rsidRPr="00C52634">
        <w:rPr>
          <w:rFonts w:ascii="Arial" w:hAnsi="Arial" w:cs="Arial"/>
          <w:b/>
          <w:sz w:val="22"/>
          <w:szCs w:val="22"/>
        </w:rPr>
        <w:t>Jednající: Ing. Jan Rybnikář, rybnikar@b2comp.cz</w:t>
      </w:r>
    </w:p>
    <w:p w14:paraId="558D0E19" w14:textId="77777777" w:rsidR="0081216A" w:rsidRDefault="0081216A" w:rsidP="0081216A">
      <w:pPr>
        <w:rPr>
          <w:rFonts w:ascii="Arial" w:hAnsi="Arial" w:cs="Arial"/>
          <w:b/>
          <w:sz w:val="22"/>
          <w:szCs w:val="22"/>
        </w:rPr>
      </w:pPr>
      <w:r w:rsidRPr="00C52634">
        <w:rPr>
          <w:rFonts w:ascii="Arial" w:hAnsi="Arial" w:cs="Arial"/>
          <w:b/>
          <w:sz w:val="22"/>
          <w:szCs w:val="22"/>
        </w:rPr>
        <w:t>Zapsaná v obchodním rejstříku vedeného:</w:t>
      </w:r>
      <w:r w:rsidRPr="00C52634">
        <w:rPr>
          <w:rFonts w:ascii="Arial" w:hAnsi="Arial" w:cs="Arial"/>
          <w:b/>
          <w:sz w:val="22"/>
          <w:szCs w:val="22"/>
        </w:rPr>
        <w:tab/>
      </w:r>
    </w:p>
    <w:p w14:paraId="1F62BCA3" w14:textId="77777777" w:rsidR="0081216A" w:rsidRPr="00C52634" w:rsidRDefault="0081216A" w:rsidP="0081216A">
      <w:pPr>
        <w:rPr>
          <w:rFonts w:ascii="Arial" w:hAnsi="Arial" w:cs="Arial"/>
          <w:b/>
          <w:sz w:val="22"/>
          <w:szCs w:val="22"/>
        </w:rPr>
      </w:pPr>
      <w:r w:rsidRPr="00C52634">
        <w:rPr>
          <w:rFonts w:ascii="Arial" w:hAnsi="Arial" w:cs="Arial"/>
          <w:b/>
          <w:sz w:val="22"/>
          <w:szCs w:val="22"/>
        </w:rPr>
        <w:t>Spisová značka: C 129365 vedená u rejstříkového soudu v Praze</w:t>
      </w:r>
    </w:p>
    <w:p w14:paraId="29EB6DBE" w14:textId="77777777" w:rsidR="0081216A" w:rsidRPr="00C52634" w:rsidRDefault="0081216A" w:rsidP="0081216A">
      <w:pPr>
        <w:rPr>
          <w:rFonts w:ascii="Arial" w:hAnsi="Arial" w:cs="Arial"/>
          <w:b/>
          <w:sz w:val="22"/>
          <w:szCs w:val="22"/>
        </w:rPr>
      </w:pPr>
      <w:r w:rsidRPr="00C52634">
        <w:rPr>
          <w:rFonts w:ascii="Arial" w:hAnsi="Arial" w:cs="Arial"/>
          <w:b/>
          <w:sz w:val="22"/>
          <w:szCs w:val="22"/>
        </w:rPr>
        <w:t>Bankovní spojeni: ČS a.s. Praha</w:t>
      </w:r>
    </w:p>
    <w:p w14:paraId="47DDD229" w14:textId="5BDB411C" w:rsidR="0081216A" w:rsidRPr="00C52634" w:rsidRDefault="0081216A" w:rsidP="0081216A">
      <w:pPr>
        <w:rPr>
          <w:rFonts w:ascii="Arial" w:hAnsi="Arial" w:cs="Arial"/>
          <w:b/>
          <w:sz w:val="22"/>
          <w:szCs w:val="22"/>
        </w:rPr>
      </w:pPr>
      <w:r w:rsidRPr="00C52634">
        <w:rPr>
          <w:rFonts w:ascii="Arial" w:hAnsi="Arial" w:cs="Arial"/>
          <w:b/>
          <w:sz w:val="22"/>
          <w:szCs w:val="22"/>
        </w:rPr>
        <w:t>Číslo účtu:</w:t>
      </w:r>
      <w:r w:rsidRPr="00C52634">
        <w:rPr>
          <w:rFonts w:ascii="Arial" w:hAnsi="Arial" w:cs="Arial"/>
          <w:b/>
          <w:sz w:val="22"/>
          <w:szCs w:val="22"/>
        </w:rPr>
        <w:tab/>
      </w:r>
      <w:r w:rsidR="00CE4B1D">
        <w:rPr>
          <w:rFonts w:ascii="Arial" w:hAnsi="Arial" w:cs="Arial"/>
          <w:b/>
          <w:sz w:val="22"/>
          <w:szCs w:val="22"/>
        </w:rPr>
        <w:t>xx</w:t>
      </w:r>
    </w:p>
    <w:p w14:paraId="23D45B51" w14:textId="77777777" w:rsidR="0081216A" w:rsidRPr="00D42B3D" w:rsidRDefault="0081216A" w:rsidP="0081216A">
      <w:pPr>
        <w:rPr>
          <w:rFonts w:ascii="Arial" w:hAnsi="Arial" w:cs="Arial"/>
          <w:sz w:val="22"/>
          <w:szCs w:val="22"/>
        </w:rPr>
      </w:pPr>
      <w:r w:rsidRPr="00C52634">
        <w:rPr>
          <w:rFonts w:ascii="Arial" w:hAnsi="Arial" w:cs="Arial"/>
          <w:b/>
          <w:sz w:val="22"/>
          <w:szCs w:val="22"/>
        </w:rPr>
        <w:t>Datová schránka: u3pup3j</w:t>
      </w:r>
      <w:r w:rsidRPr="000E4534">
        <w:rPr>
          <w:rFonts w:ascii="Arial" w:hAnsi="Arial" w:cs="Arial"/>
          <w:sz w:val="22"/>
          <w:szCs w:val="22"/>
        </w:rPr>
        <w:t xml:space="preserve"> </w:t>
      </w:r>
      <w:r>
        <w:rPr>
          <w:rFonts w:ascii="Arial" w:hAnsi="Arial" w:cs="Arial"/>
          <w:sz w:val="22"/>
          <w:szCs w:val="22"/>
        </w:rPr>
        <w:t xml:space="preserve"> </w:t>
      </w:r>
      <w:r w:rsidRPr="000E4534">
        <w:rPr>
          <w:rFonts w:ascii="Arial" w:hAnsi="Arial" w:cs="Arial"/>
          <w:sz w:val="22"/>
          <w:szCs w:val="22"/>
        </w:rPr>
        <w:t>(</w:t>
      </w:r>
      <w:r w:rsidRPr="000E4534">
        <w:rPr>
          <w:rFonts w:ascii="Arial" w:hAnsi="Arial" w:cs="Arial"/>
          <w:bCs/>
          <w:sz w:val="22"/>
          <w:szCs w:val="22"/>
        </w:rPr>
        <w:t xml:space="preserve">dále jen </w:t>
      </w:r>
      <w:r w:rsidRPr="000E4534">
        <w:rPr>
          <w:rFonts w:ascii="Arial" w:hAnsi="Arial" w:cs="Arial"/>
          <w:b/>
          <w:bCs/>
          <w:sz w:val="22"/>
          <w:szCs w:val="22"/>
        </w:rPr>
        <w:t>„prodávající“</w:t>
      </w:r>
      <w:r w:rsidRPr="000E4534">
        <w:rPr>
          <w:rFonts w:ascii="Arial" w:hAnsi="Arial" w:cs="Arial"/>
          <w:sz w:val="22"/>
          <w:szCs w:val="22"/>
        </w:rPr>
        <w:t>)</w:t>
      </w:r>
    </w:p>
    <w:p w14:paraId="24C005E6" w14:textId="77777777" w:rsidR="0081216A" w:rsidRPr="00D42B3D" w:rsidRDefault="0081216A" w:rsidP="0081216A">
      <w:pPr>
        <w:rPr>
          <w:rFonts w:ascii="Arial" w:hAnsi="Arial" w:cs="Arial"/>
          <w:sz w:val="22"/>
          <w:szCs w:val="22"/>
        </w:rPr>
      </w:pPr>
    </w:p>
    <w:p w14:paraId="75AF095D" w14:textId="77777777" w:rsidR="0081216A" w:rsidRPr="00D42B3D" w:rsidRDefault="0081216A" w:rsidP="0081216A">
      <w:pPr>
        <w:rPr>
          <w:rFonts w:ascii="Arial" w:hAnsi="Arial" w:cs="Arial"/>
          <w:sz w:val="22"/>
          <w:szCs w:val="22"/>
        </w:rPr>
      </w:pPr>
      <w:r w:rsidRPr="00D42B3D">
        <w:rPr>
          <w:rFonts w:ascii="Arial" w:hAnsi="Arial" w:cs="Arial"/>
          <w:sz w:val="22"/>
          <w:szCs w:val="22"/>
        </w:rPr>
        <w:t>uzavírají dnešního dne ve vzájemném konsenzu tuto</w:t>
      </w:r>
    </w:p>
    <w:p w14:paraId="5707398F" w14:textId="77777777" w:rsidR="0081216A" w:rsidRPr="00D42B3D" w:rsidRDefault="0081216A" w:rsidP="0081216A">
      <w:pPr>
        <w:rPr>
          <w:rFonts w:ascii="Arial" w:hAnsi="Arial" w:cs="Arial"/>
          <w:b/>
          <w:smallCaps/>
          <w:sz w:val="22"/>
          <w:szCs w:val="22"/>
        </w:rPr>
      </w:pPr>
    </w:p>
    <w:p w14:paraId="4B37F7B1" w14:textId="77777777" w:rsidR="0081216A" w:rsidRPr="008F7C79" w:rsidRDefault="0081216A" w:rsidP="0081216A">
      <w:pPr>
        <w:jc w:val="center"/>
        <w:rPr>
          <w:rFonts w:ascii="Arial" w:hAnsi="Arial" w:cs="Arial"/>
          <w:b/>
          <w:sz w:val="28"/>
          <w:szCs w:val="28"/>
        </w:rPr>
      </w:pPr>
      <w:r w:rsidRPr="008F7C79">
        <w:rPr>
          <w:rFonts w:ascii="Arial" w:hAnsi="Arial" w:cs="Arial"/>
          <w:b/>
          <w:sz w:val="28"/>
          <w:szCs w:val="28"/>
        </w:rPr>
        <w:t>KUPNÍ SMLOUVU</w:t>
      </w:r>
      <w:r>
        <w:rPr>
          <w:rFonts w:ascii="Arial" w:hAnsi="Arial" w:cs="Arial"/>
          <w:b/>
          <w:sz w:val="28"/>
          <w:szCs w:val="28"/>
        </w:rPr>
        <w:t xml:space="preserve"> IT 11/2025</w:t>
      </w:r>
    </w:p>
    <w:p w14:paraId="3D262BD9" w14:textId="77777777" w:rsidR="0081216A" w:rsidRPr="006853A4" w:rsidRDefault="0081216A" w:rsidP="0081216A">
      <w:pPr>
        <w:jc w:val="center"/>
        <w:rPr>
          <w:rFonts w:ascii="Arial" w:hAnsi="Arial" w:cs="Arial"/>
          <w:b/>
          <w:sz w:val="22"/>
          <w:szCs w:val="22"/>
        </w:rPr>
      </w:pPr>
      <w:r w:rsidRPr="006853A4">
        <w:rPr>
          <w:rFonts w:ascii="Arial" w:hAnsi="Arial" w:cs="Arial"/>
          <w:b/>
          <w:sz w:val="22"/>
          <w:szCs w:val="22"/>
        </w:rPr>
        <w:t>(</w:t>
      </w:r>
      <w:r w:rsidRPr="00BA6E05">
        <w:rPr>
          <w:rFonts w:ascii="Arial" w:hAnsi="Arial" w:cs="Arial"/>
          <w:b/>
          <w:sz w:val="22"/>
          <w:szCs w:val="22"/>
        </w:rPr>
        <w:t>na základě DNS</w:t>
      </w:r>
      <w:r w:rsidRPr="00DF46CF">
        <w:rPr>
          <w:rFonts w:ascii="Arial" w:hAnsi="Arial" w:cs="Arial"/>
          <w:b/>
          <w:sz w:val="22"/>
          <w:szCs w:val="22"/>
        </w:rPr>
        <w:t>)</w:t>
      </w:r>
    </w:p>
    <w:p w14:paraId="7C6D08E8" w14:textId="77777777" w:rsidR="0081216A" w:rsidRPr="00D421F7" w:rsidRDefault="0081216A" w:rsidP="0081216A">
      <w:pPr>
        <w:jc w:val="center"/>
        <w:rPr>
          <w:rFonts w:ascii="Arial" w:hAnsi="Arial" w:cs="Arial"/>
          <w:b/>
          <w:sz w:val="26"/>
          <w:szCs w:val="26"/>
        </w:rPr>
      </w:pPr>
    </w:p>
    <w:p w14:paraId="7DFBADC1" w14:textId="77777777" w:rsidR="0081216A" w:rsidRPr="00D421F7" w:rsidRDefault="0081216A" w:rsidP="0081216A">
      <w:pPr>
        <w:jc w:val="center"/>
        <w:rPr>
          <w:rFonts w:ascii="Arial" w:hAnsi="Arial" w:cs="Arial"/>
          <w:sz w:val="22"/>
          <w:szCs w:val="22"/>
        </w:rPr>
      </w:pPr>
      <w:r w:rsidRPr="00D421F7">
        <w:rPr>
          <w:rFonts w:ascii="Arial" w:hAnsi="Arial" w:cs="Arial"/>
          <w:sz w:val="22"/>
          <w:szCs w:val="22"/>
        </w:rPr>
        <w:t xml:space="preserve">uzavřenou podle </w:t>
      </w:r>
      <w:r>
        <w:rPr>
          <w:rFonts w:ascii="Arial" w:hAnsi="Arial" w:cs="Arial"/>
          <w:sz w:val="22"/>
          <w:szCs w:val="22"/>
        </w:rPr>
        <w:t xml:space="preserve">ustanovení </w:t>
      </w:r>
      <w:r w:rsidRPr="00D421F7">
        <w:rPr>
          <w:rFonts w:ascii="Arial" w:hAnsi="Arial" w:cs="Arial"/>
          <w:sz w:val="22"/>
          <w:szCs w:val="22"/>
        </w:rPr>
        <w:t xml:space="preserve">§ </w:t>
      </w:r>
      <w:smartTag w:uri="urn:schemas-microsoft-com:office:smarttags" w:element="metricconverter">
        <w:smartTagPr>
          <w:attr w:name="ProductID" w:val="2079 a"/>
        </w:smartTagPr>
        <w:r w:rsidRPr="00D421F7">
          <w:rPr>
            <w:rFonts w:ascii="Arial" w:hAnsi="Arial" w:cs="Arial"/>
            <w:sz w:val="22"/>
            <w:szCs w:val="22"/>
          </w:rPr>
          <w:t>2079 a</w:t>
        </w:r>
      </w:smartTag>
      <w:r w:rsidRPr="00D421F7">
        <w:rPr>
          <w:rFonts w:ascii="Arial" w:hAnsi="Arial" w:cs="Arial"/>
          <w:sz w:val="22"/>
          <w:szCs w:val="22"/>
        </w:rPr>
        <w:t xml:space="preserve"> násl. </w:t>
      </w:r>
      <w:r>
        <w:rPr>
          <w:rFonts w:ascii="Arial" w:hAnsi="Arial" w:cs="Arial"/>
          <w:sz w:val="22"/>
          <w:szCs w:val="22"/>
        </w:rPr>
        <w:t xml:space="preserve">zákona </w:t>
      </w:r>
      <w:r w:rsidRPr="00D421F7">
        <w:rPr>
          <w:rFonts w:ascii="Arial" w:hAnsi="Arial" w:cs="Arial"/>
          <w:sz w:val="22"/>
          <w:szCs w:val="22"/>
        </w:rPr>
        <w:t>č. 89/2012 Sb.</w:t>
      </w:r>
      <w:r>
        <w:rPr>
          <w:rFonts w:ascii="Arial" w:hAnsi="Arial" w:cs="Arial"/>
          <w:sz w:val="22"/>
          <w:szCs w:val="22"/>
        </w:rPr>
        <w:t>,</w:t>
      </w:r>
      <w:r w:rsidRPr="00CD0655">
        <w:rPr>
          <w:rFonts w:ascii="Arial" w:hAnsi="Arial" w:cs="Arial"/>
          <w:sz w:val="22"/>
          <w:szCs w:val="22"/>
        </w:rPr>
        <w:t xml:space="preserve"> </w:t>
      </w:r>
      <w:r w:rsidRPr="00D421F7">
        <w:rPr>
          <w:rFonts w:ascii="Arial" w:hAnsi="Arial" w:cs="Arial"/>
          <w:sz w:val="22"/>
          <w:szCs w:val="22"/>
        </w:rPr>
        <w:t>občanského zákoníku</w:t>
      </w:r>
      <w:r>
        <w:rPr>
          <w:rFonts w:ascii="Arial" w:hAnsi="Arial" w:cs="Arial"/>
          <w:sz w:val="22"/>
          <w:szCs w:val="22"/>
        </w:rPr>
        <w:t>, ve znění pozdějších předpisů (dále jen „občanský zákoník“)</w:t>
      </w:r>
    </w:p>
    <w:p w14:paraId="3B45C085" w14:textId="77777777" w:rsidR="0081216A" w:rsidRPr="00D42B3D" w:rsidRDefault="0081216A" w:rsidP="0081216A">
      <w:pPr>
        <w:jc w:val="center"/>
        <w:rPr>
          <w:rFonts w:ascii="Arial" w:hAnsi="Arial" w:cs="Arial"/>
          <w:sz w:val="22"/>
          <w:szCs w:val="22"/>
        </w:rPr>
      </w:pPr>
    </w:p>
    <w:p w14:paraId="7DF78E72" w14:textId="77777777" w:rsidR="0081216A" w:rsidRDefault="0081216A" w:rsidP="0081216A">
      <w:pPr>
        <w:rPr>
          <w:rFonts w:ascii="Arial" w:hAnsi="Arial" w:cs="Arial"/>
          <w:b/>
          <w:sz w:val="22"/>
          <w:szCs w:val="22"/>
        </w:rPr>
      </w:pPr>
      <w:r w:rsidRPr="00D421F7">
        <w:rPr>
          <w:rFonts w:ascii="Arial" w:hAnsi="Arial" w:cs="Arial"/>
          <w:b/>
          <w:sz w:val="22"/>
          <w:szCs w:val="22"/>
        </w:rPr>
        <w:t>II. Předmět smlouvy</w:t>
      </w:r>
    </w:p>
    <w:p w14:paraId="1D20AD58" w14:textId="77777777" w:rsidR="0081216A" w:rsidRPr="002D6810" w:rsidRDefault="0081216A" w:rsidP="0081216A">
      <w:pPr>
        <w:jc w:val="both"/>
        <w:rPr>
          <w:rFonts w:ascii="Arial" w:hAnsi="Arial" w:cs="Arial"/>
          <w:sz w:val="22"/>
          <w:szCs w:val="22"/>
        </w:rPr>
      </w:pPr>
      <w:r>
        <w:rPr>
          <w:rFonts w:ascii="Arial" w:hAnsi="Arial" w:cs="Arial"/>
          <w:sz w:val="22"/>
          <w:szCs w:val="22"/>
        </w:rPr>
        <w:t>Předmětem této smlouvy je závazek p</w:t>
      </w:r>
      <w:r w:rsidRPr="00D42B3D">
        <w:rPr>
          <w:rFonts w:ascii="Arial" w:hAnsi="Arial" w:cs="Arial"/>
          <w:sz w:val="22"/>
          <w:szCs w:val="22"/>
        </w:rPr>
        <w:t>rodávající</w:t>
      </w:r>
      <w:r>
        <w:rPr>
          <w:rFonts w:ascii="Arial" w:hAnsi="Arial" w:cs="Arial"/>
          <w:sz w:val="22"/>
          <w:szCs w:val="22"/>
        </w:rPr>
        <w:t>ho</w:t>
      </w:r>
      <w:r w:rsidRPr="00D42B3D">
        <w:rPr>
          <w:rFonts w:ascii="Arial" w:hAnsi="Arial" w:cs="Arial"/>
          <w:sz w:val="22"/>
          <w:szCs w:val="22"/>
        </w:rPr>
        <w:t xml:space="preserve"> </w:t>
      </w:r>
      <w:r w:rsidRPr="002D6810">
        <w:rPr>
          <w:rFonts w:ascii="Arial" w:hAnsi="Arial" w:cs="Arial"/>
          <w:sz w:val="22"/>
          <w:szCs w:val="22"/>
        </w:rPr>
        <w:t>dodat kupujícímu zařízení</w:t>
      </w:r>
      <w:r>
        <w:rPr>
          <w:rFonts w:ascii="Arial" w:hAnsi="Arial" w:cs="Arial"/>
          <w:sz w:val="22"/>
          <w:szCs w:val="22"/>
        </w:rPr>
        <w:t xml:space="preserve"> výpočetní techniky 6 x notebook, 3 x PC, 3 x dokovací stanici a 4 x monitor, a to včetně zprostředkování podpory a poskytnutí licencí k užití tohoto zboží dle níže uvedené specifikace </w:t>
      </w:r>
      <w:r w:rsidRPr="00D42B3D">
        <w:rPr>
          <w:rFonts w:ascii="Arial" w:hAnsi="Arial" w:cs="Arial"/>
          <w:sz w:val="22"/>
          <w:szCs w:val="22"/>
        </w:rPr>
        <w:t>(dále jen předmět koupě či zboží)</w:t>
      </w:r>
      <w:r>
        <w:rPr>
          <w:rFonts w:ascii="Arial" w:hAnsi="Arial" w:cs="Arial"/>
          <w:sz w:val="22"/>
          <w:szCs w:val="22"/>
        </w:rPr>
        <w:t>,</w:t>
      </w:r>
      <w:r w:rsidRPr="00D42B3D">
        <w:rPr>
          <w:rFonts w:ascii="Arial" w:hAnsi="Arial" w:cs="Arial"/>
          <w:sz w:val="22"/>
          <w:szCs w:val="22"/>
        </w:rPr>
        <w:t xml:space="preserve"> </w:t>
      </w:r>
      <w:r>
        <w:rPr>
          <w:rFonts w:ascii="Arial" w:hAnsi="Arial" w:cs="Arial"/>
          <w:sz w:val="22"/>
          <w:szCs w:val="22"/>
        </w:rPr>
        <w:t xml:space="preserve">dále </w:t>
      </w:r>
      <w:r w:rsidRPr="002D6810">
        <w:rPr>
          <w:rFonts w:ascii="Arial" w:hAnsi="Arial" w:cs="Arial"/>
          <w:sz w:val="22"/>
          <w:szCs w:val="22"/>
        </w:rPr>
        <w:t>převést na kupujícího vlastnické právo k předmětu koupě</w:t>
      </w:r>
      <w:r>
        <w:rPr>
          <w:rFonts w:ascii="Arial" w:hAnsi="Arial" w:cs="Arial"/>
          <w:sz w:val="22"/>
          <w:szCs w:val="22"/>
        </w:rPr>
        <w:t>, a to vše za cenu, která je uvedena v čl. III. odst. 1 této smlouvy</w:t>
      </w:r>
      <w:r w:rsidRPr="002D6810">
        <w:rPr>
          <w:rFonts w:ascii="Arial" w:hAnsi="Arial" w:cs="Arial"/>
          <w:sz w:val="22"/>
          <w:szCs w:val="22"/>
        </w:rPr>
        <w:t>. Kupující se zavazuje uhradit prodávajícímu za předmět koupě</w:t>
      </w:r>
      <w:r>
        <w:rPr>
          <w:rFonts w:ascii="Arial" w:hAnsi="Arial" w:cs="Arial"/>
          <w:sz w:val="22"/>
          <w:szCs w:val="22"/>
        </w:rPr>
        <w:t>, a to včetně zprostředkované podpory a poskytnutých licenčních práv k užití předmětu koupě,</w:t>
      </w:r>
      <w:r w:rsidRPr="002D6810">
        <w:rPr>
          <w:rFonts w:ascii="Arial" w:hAnsi="Arial" w:cs="Arial"/>
          <w:sz w:val="22"/>
          <w:szCs w:val="22"/>
        </w:rPr>
        <w:t xml:space="preserve"> </w:t>
      </w:r>
      <w:r>
        <w:rPr>
          <w:rFonts w:ascii="Arial" w:hAnsi="Arial" w:cs="Arial"/>
          <w:sz w:val="22"/>
          <w:szCs w:val="22"/>
        </w:rPr>
        <w:t xml:space="preserve">níže </w:t>
      </w:r>
      <w:r w:rsidRPr="002D6810">
        <w:rPr>
          <w:rFonts w:ascii="Arial" w:hAnsi="Arial" w:cs="Arial"/>
          <w:sz w:val="22"/>
          <w:szCs w:val="22"/>
        </w:rPr>
        <w:t>sjednanou cenu.</w:t>
      </w:r>
    </w:p>
    <w:p w14:paraId="09A6BB40" w14:textId="77777777" w:rsidR="0081216A" w:rsidRPr="00D42B3D" w:rsidRDefault="0081216A" w:rsidP="0081216A">
      <w:pPr>
        <w:jc w:val="both"/>
        <w:rPr>
          <w:rFonts w:ascii="Arial" w:hAnsi="Arial" w:cs="Arial"/>
          <w:sz w:val="22"/>
          <w:szCs w:val="22"/>
        </w:rPr>
      </w:pPr>
    </w:p>
    <w:p w14:paraId="5C6A3527" w14:textId="77777777" w:rsidR="0081216A" w:rsidRDefault="0081216A" w:rsidP="0081216A">
      <w:pPr>
        <w:spacing w:after="120"/>
        <w:rPr>
          <w:rFonts w:ascii="Arial" w:hAnsi="Arial" w:cs="Arial"/>
          <w:b/>
          <w:sz w:val="22"/>
        </w:rPr>
      </w:pPr>
      <w:r w:rsidRPr="007C3557">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3966"/>
        <w:gridCol w:w="851"/>
        <w:gridCol w:w="567"/>
        <w:gridCol w:w="1276"/>
        <w:gridCol w:w="1134"/>
        <w:gridCol w:w="1281"/>
      </w:tblGrid>
      <w:tr w:rsidR="0081216A" w14:paraId="7ABB1B5A" w14:textId="77777777" w:rsidTr="008820F7">
        <w:trPr>
          <w:trHeight w:val="251"/>
          <w:jc w:val="center"/>
        </w:trPr>
        <w:tc>
          <w:tcPr>
            <w:tcW w:w="3966" w:type="dxa"/>
          </w:tcPr>
          <w:p w14:paraId="71860E21" w14:textId="77777777" w:rsidR="0081216A" w:rsidRDefault="0081216A" w:rsidP="008820F7">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851" w:type="dxa"/>
          </w:tcPr>
          <w:p w14:paraId="3ED8F695" w14:textId="77777777" w:rsidR="0081216A" w:rsidRDefault="0081216A" w:rsidP="008820F7">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567" w:type="dxa"/>
          </w:tcPr>
          <w:p w14:paraId="24788FDE" w14:textId="77777777" w:rsidR="0081216A" w:rsidRDefault="0081216A" w:rsidP="008820F7">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1276" w:type="dxa"/>
          </w:tcPr>
          <w:p w14:paraId="4033F40A" w14:textId="77777777" w:rsidR="0081216A" w:rsidRDefault="0081216A" w:rsidP="008820F7">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bez DPH</w:t>
            </w:r>
          </w:p>
        </w:tc>
        <w:tc>
          <w:tcPr>
            <w:tcW w:w="1134" w:type="dxa"/>
          </w:tcPr>
          <w:p w14:paraId="24260CE9" w14:textId="77777777" w:rsidR="0081216A" w:rsidRDefault="0081216A" w:rsidP="008820F7">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DPH 21 %</w:t>
            </w:r>
          </w:p>
        </w:tc>
        <w:tc>
          <w:tcPr>
            <w:tcW w:w="1281" w:type="dxa"/>
          </w:tcPr>
          <w:p w14:paraId="62CA01FC" w14:textId="77777777" w:rsidR="0081216A" w:rsidRDefault="0081216A" w:rsidP="008820F7">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vč. DPH</w:t>
            </w:r>
          </w:p>
        </w:tc>
      </w:tr>
      <w:tr w:rsidR="0081216A" w14:paraId="21F6ABA9" w14:textId="77777777" w:rsidTr="008820F7">
        <w:trPr>
          <w:trHeight w:val="251"/>
          <w:jc w:val="center"/>
        </w:trPr>
        <w:tc>
          <w:tcPr>
            <w:tcW w:w="3966" w:type="dxa"/>
          </w:tcPr>
          <w:p w14:paraId="771540BB" w14:textId="77777777" w:rsidR="0081216A" w:rsidRPr="006869E0" w:rsidRDefault="0081216A" w:rsidP="008820F7">
            <w:pPr>
              <w:autoSpaceDE w:val="0"/>
              <w:autoSpaceDN w:val="0"/>
              <w:adjustRightInd w:val="0"/>
              <w:rPr>
                <w:rFonts w:ascii="Arial" w:hAnsi="Arial" w:cs="Arial"/>
                <w:bCs/>
                <w:sz w:val="22"/>
                <w:szCs w:val="22"/>
              </w:rPr>
            </w:pPr>
            <w:r>
              <w:rPr>
                <w:rFonts w:asciiTheme="minorHAnsi" w:hAnsiTheme="minorHAnsi" w:cstheme="minorHAnsi"/>
                <w:color w:val="000000"/>
                <w:sz w:val="22"/>
                <w:szCs w:val="22"/>
              </w:rPr>
              <w:t>Notebook 2025-11-NB01</w:t>
            </w:r>
            <w:r w:rsidRPr="005356AA">
              <w:rPr>
                <w:rFonts w:asciiTheme="minorHAnsi" w:hAnsiTheme="minorHAnsi" w:cstheme="minorHAnsi"/>
                <w:color w:val="000000"/>
                <w:sz w:val="22"/>
                <w:szCs w:val="22"/>
              </w:rPr>
              <w:t xml:space="preserve"> dle spec. listů </w:t>
            </w:r>
            <w:r w:rsidRPr="005356AA">
              <w:rPr>
                <w:rFonts w:asciiTheme="minorHAnsi" w:hAnsiTheme="minorHAnsi" w:cstheme="minorHAnsi"/>
                <w:color w:val="000000"/>
                <w:sz w:val="22"/>
                <w:szCs w:val="22"/>
                <w:lang w:val="en-US"/>
              </w:rPr>
              <w:t>(*)</w:t>
            </w:r>
          </w:p>
        </w:tc>
        <w:tc>
          <w:tcPr>
            <w:tcW w:w="851" w:type="dxa"/>
          </w:tcPr>
          <w:p w14:paraId="05613BA6" w14:textId="77777777" w:rsidR="0081216A" w:rsidRPr="00957C3B" w:rsidRDefault="0081216A" w:rsidP="008820F7">
            <w:pPr>
              <w:autoSpaceDE w:val="0"/>
              <w:autoSpaceDN w:val="0"/>
              <w:adjustRightInd w:val="0"/>
              <w:jc w:val="center"/>
              <w:rPr>
                <w:rFonts w:asciiTheme="minorHAnsi" w:hAnsiTheme="minorHAnsi" w:cstheme="minorHAnsi"/>
                <w:bCs/>
                <w:sz w:val="22"/>
                <w:szCs w:val="22"/>
              </w:rPr>
            </w:pPr>
            <w:r w:rsidRPr="00957C3B">
              <w:rPr>
                <w:rFonts w:asciiTheme="minorHAnsi" w:hAnsiTheme="minorHAnsi" w:cstheme="minorHAnsi"/>
                <w:bCs/>
                <w:sz w:val="22"/>
                <w:szCs w:val="22"/>
              </w:rPr>
              <w:t>3</w:t>
            </w:r>
          </w:p>
        </w:tc>
        <w:tc>
          <w:tcPr>
            <w:tcW w:w="567" w:type="dxa"/>
            <w:vAlign w:val="center"/>
          </w:tcPr>
          <w:p w14:paraId="7E3A1090" w14:textId="77777777" w:rsidR="0081216A" w:rsidRPr="00957C3B" w:rsidRDefault="0081216A" w:rsidP="008820F7">
            <w:pPr>
              <w:autoSpaceDE w:val="0"/>
              <w:autoSpaceDN w:val="0"/>
              <w:adjustRightInd w:val="0"/>
              <w:jc w:val="center"/>
              <w:rPr>
                <w:rFonts w:asciiTheme="minorHAnsi" w:hAnsiTheme="minorHAnsi" w:cstheme="minorHAnsi"/>
                <w:bCs/>
                <w:color w:val="000000"/>
                <w:sz w:val="22"/>
                <w:szCs w:val="22"/>
              </w:rPr>
            </w:pPr>
            <w:r>
              <w:rPr>
                <w:rFonts w:asciiTheme="minorHAnsi" w:hAnsiTheme="minorHAnsi" w:cstheme="minorHAnsi"/>
                <w:color w:val="000000"/>
                <w:sz w:val="22"/>
                <w:szCs w:val="22"/>
              </w:rPr>
              <w:t>3</w:t>
            </w:r>
          </w:p>
        </w:tc>
        <w:tc>
          <w:tcPr>
            <w:tcW w:w="1276" w:type="dxa"/>
            <w:vAlign w:val="bottom"/>
          </w:tcPr>
          <w:p w14:paraId="149A6C89" w14:textId="77777777" w:rsidR="0081216A" w:rsidRPr="007F1CB1" w:rsidRDefault="0081216A" w:rsidP="008820F7">
            <w:pPr>
              <w:autoSpaceDE w:val="0"/>
              <w:autoSpaceDN w:val="0"/>
              <w:adjustRightInd w:val="0"/>
              <w:jc w:val="right"/>
              <w:rPr>
                <w:rFonts w:asciiTheme="minorHAnsi" w:hAnsiTheme="minorHAnsi" w:cstheme="minorHAnsi"/>
                <w:b/>
                <w:bCs/>
                <w:color w:val="000000"/>
                <w:sz w:val="22"/>
                <w:szCs w:val="22"/>
              </w:rPr>
            </w:pPr>
            <w:r>
              <w:rPr>
                <w:rFonts w:ascii="Calibri" w:hAnsi="Calibri" w:cs="Calibri"/>
                <w:color w:val="000000"/>
                <w:sz w:val="22"/>
                <w:szCs w:val="22"/>
              </w:rPr>
              <w:t xml:space="preserve">58 890,00   </w:t>
            </w:r>
          </w:p>
        </w:tc>
        <w:tc>
          <w:tcPr>
            <w:tcW w:w="1134" w:type="dxa"/>
            <w:vAlign w:val="bottom"/>
          </w:tcPr>
          <w:p w14:paraId="03427FF1" w14:textId="77777777" w:rsidR="0081216A" w:rsidRPr="007F1CB1" w:rsidRDefault="0081216A" w:rsidP="008820F7">
            <w:pPr>
              <w:autoSpaceDE w:val="0"/>
              <w:autoSpaceDN w:val="0"/>
              <w:adjustRightInd w:val="0"/>
              <w:jc w:val="right"/>
              <w:rPr>
                <w:rFonts w:asciiTheme="minorHAnsi" w:hAnsiTheme="minorHAnsi" w:cstheme="minorHAnsi"/>
                <w:bCs/>
                <w:color w:val="000000"/>
                <w:sz w:val="22"/>
                <w:szCs w:val="22"/>
              </w:rPr>
            </w:pPr>
            <w:r>
              <w:rPr>
                <w:rFonts w:ascii="Calibri" w:hAnsi="Calibri" w:cs="Calibri"/>
                <w:color w:val="000000"/>
                <w:sz w:val="22"/>
                <w:szCs w:val="22"/>
              </w:rPr>
              <w:t xml:space="preserve">12 367,00   </w:t>
            </w:r>
          </w:p>
        </w:tc>
        <w:tc>
          <w:tcPr>
            <w:tcW w:w="1281" w:type="dxa"/>
            <w:vAlign w:val="bottom"/>
          </w:tcPr>
          <w:p w14:paraId="2932EE8F" w14:textId="77777777" w:rsidR="0081216A" w:rsidRPr="007F1CB1" w:rsidRDefault="0081216A" w:rsidP="008820F7">
            <w:pPr>
              <w:autoSpaceDE w:val="0"/>
              <w:autoSpaceDN w:val="0"/>
              <w:adjustRightInd w:val="0"/>
              <w:jc w:val="right"/>
              <w:rPr>
                <w:rFonts w:asciiTheme="minorHAnsi" w:hAnsiTheme="minorHAnsi" w:cstheme="minorHAnsi"/>
                <w:b/>
                <w:bCs/>
                <w:color w:val="000000"/>
                <w:sz w:val="22"/>
                <w:szCs w:val="22"/>
              </w:rPr>
            </w:pPr>
            <w:r>
              <w:rPr>
                <w:rFonts w:ascii="Calibri" w:hAnsi="Calibri" w:cs="Calibri"/>
                <w:color w:val="000000"/>
                <w:sz w:val="22"/>
                <w:szCs w:val="22"/>
              </w:rPr>
              <w:t>71 257,00</w:t>
            </w:r>
          </w:p>
        </w:tc>
      </w:tr>
      <w:tr w:rsidR="0081216A" w14:paraId="2F1C5D35" w14:textId="77777777" w:rsidTr="008820F7">
        <w:trPr>
          <w:trHeight w:val="251"/>
          <w:jc w:val="center"/>
        </w:trPr>
        <w:tc>
          <w:tcPr>
            <w:tcW w:w="3966" w:type="dxa"/>
          </w:tcPr>
          <w:p w14:paraId="0F24365C" w14:textId="77777777" w:rsidR="0081216A" w:rsidRDefault="0081216A" w:rsidP="008820F7">
            <w:pPr>
              <w:autoSpaceDE w:val="0"/>
              <w:autoSpaceDN w:val="0"/>
              <w:adjustRightInd w:val="0"/>
              <w:rPr>
                <w:rFonts w:ascii="Calibri" w:hAnsi="Calibri"/>
                <w:color w:val="000000"/>
                <w:sz w:val="22"/>
                <w:szCs w:val="22"/>
              </w:rPr>
            </w:pPr>
            <w:r>
              <w:rPr>
                <w:rFonts w:asciiTheme="minorHAnsi" w:hAnsiTheme="minorHAnsi" w:cstheme="minorHAnsi"/>
                <w:color w:val="000000"/>
                <w:sz w:val="22"/>
                <w:szCs w:val="22"/>
              </w:rPr>
              <w:t>Notebook 2025-11-NB02</w:t>
            </w:r>
            <w:r w:rsidRPr="005356AA">
              <w:rPr>
                <w:rFonts w:asciiTheme="minorHAnsi" w:hAnsiTheme="minorHAnsi" w:cstheme="minorHAnsi"/>
                <w:color w:val="000000"/>
                <w:sz w:val="22"/>
                <w:szCs w:val="22"/>
              </w:rPr>
              <w:t xml:space="preserve"> dle spec. listů </w:t>
            </w:r>
            <w:r w:rsidRPr="005356AA">
              <w:rPr>
                <w:rFonts w:asciiTheme="minorHAnsi" w:hAnsiTheme="minorHAnsi" w:cstheme="minorHAnsi"/>
                <w:color w:val="000000"/>
                <w:sz w:val="22"/>
                <w:szCs w:val="22"/>
                <w:lang w:val="en-US"/>
              </w:rPr>
              <w:t>(*)</w:t>
            </w:r>
          </w:p>
        </w:tc>
        <w:tc>
          <w:tcPr>
            <w:tcW w:w="851" w:type="dxa"/>
          </w:tcPr>
          <w:p w14:paraId="7B46113B" w14:textId="77777777" w:rsidR="0081216A" w:rsidRPr="00957C3B" w:rsidRDefault="0081216A" w:rsidP="008820F7">
            <w:pPr>
              <w:autoSpaceDE w:val="0"/>
              <w:autoSpaceDN w:val="0"/>
              <w:adjustRightInd w:val="0"/>
              <w:jc w:val="center"/>
              <w:rPr>
                <w:rFonts w:asciiTheme="minorHAnsi" w:hAnsiTheme="minorHAnsi" w:cstheme="minorHAnsi"/>
                <w:bCs/>
                <w:sz w:val="22"/>
                <w:szCs w:val="22"/>
              </w:rPr>
            </w:pPr>
            <w:r w:rsidRPr="00957C3B">
              <w:rPr>
                <w:rFonts w:asciiTheme="minorHAnsi" w:hAnsiTheme="minorHAnsi" w:cstheme="minorHAnsi"/>
                <w:bCs/>
                <w:sz w:val="22"/>
                <w:szCs w:val="22"/>
              </w:rPr>
              <w:t>3</w:t>
            </w:r>
          </w:p>
        </w:tc>
        <w:tc>
          <w:tcPr>
            <w:tcW w:w="567" w:type="dxa"/>
            <w:vAlign w:val="center"/>
          </w:tcPr>
          <w:p w14:paraId="4A0FEBE9" w14:textId="77777777" w:rsidR="0081216A" w:rsidRPr="00957C3B" w:rsidRDefault="0081216A" w:rsidP="008820F7">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1276" w:type="dxa"/>
            <w:vAlign w:val="bottom"/>
          </w:tcPr>
          <w:p w14:paraId="5FDA1DA3" w14:textId="77777777" w:rsidR="0081216A" w:rsidRPr="007F1CB1" w:rsidRDefault="0081216A" w:rsidP="008820F7">
            <w:pPr>
              <w:autoSpaceDE w:val="0"/>
              <w:autoSpaceDN w:val="0"/>
              <w:adjustRightInd w:val="0"/>
              <w:jc w:val="right"/>
              <w:rPr>
                <w:rFonts w:asciiTheme="minorHAnsi" w:hAnsiTheme="minorHAnsi" w:cstheme="minorHAnsi"/>
                <w:color w:val="000000"/>
                <w:sz w:val="22"/>
                <w:szCs w:val="22"/>
              </w:rPr>
            </w:pPr>
            <w:r>
              <w:rPr>
                <w:rFonts w:ascii="Calibri" w:hAnsi="Calibri" w:cs="Calibri"/>
                <w:color w:val="000000"/>
                <w:sz w:val="22"/>
                <w:szCs w:val="22"/>
              </w:rPr>
              <w:t xml:space="preserve">39 680,00   </w:t>
            </w:r>
          </w:p>
        </w:tc>
        <w:tc>
          <w:tcPr>
            <w:tcW w:w="1134" w:type="dxa"/>
            <w:vAlign w:val="bottom"/>
          </w:tcPr>
          <w:p w14:paraId="4DAFE7CE" w14:textId="77777777" w:rsidR="0081216A" w:rsidRPr="007F1CB1" w:rsidRDefault="0081216A" w:rsidP="008820F7">
            <w:pPr>
              <w:autoSpaceDE w:val="0"/>
              <w:autoSpaceDN w:val="0"/>
              <w:adjustRightInd w:val="0"/>
              <w:jc w:val="right"/>
              <w:rPr>
                <w:rFonts w:asciiTheme="minorHAnsi" w:hAnsiTheme="minorHAnsi" w:cstheme="minorHAnsi"/>
                <w:color w:val="000000"/>
                <w:sz w:val="22"/>
                <w:szCs w:val="22"/>
              </w:rPr>
            </w:pPr>
            <w:r>
              <w:rPr>
                <w:rFonts w:ascii="Calibri" w:hAnsi="Calibri" w:cs="Calibri"/>
                <w:color w:val="000000"/>
                <w:sz w:val="22"/>
                <w:szCs w:val="22"/>
              </w:rPr>
              <w:t xml:space="preserve">8 333,00   </w:t>
            </w:r>
          </w:p>
        </w:tc>
        <w:tc>
          <w:tcPr>
            <w:tcW w:w="1281" w:type="dxa"/>
            <w:vAlign w:val="bottom"/>
          </w:tcPr>
          <w:p w14:paraId="705CB1C2" w14:textId="77777777" w:rsidR="0081216A" w:rsidRPr="007F1CB1" w:rsidRDefault="0081216A" w:rsidP="008820F7">
            <w:pPr>
              <w:autoSpaceDE w:val="0"/>
              <w:autoSpaceDN w:val="0"/>
              <w:adjustRightInd w:val="0"/>
              <w:jc w:val="right"/>
              <w:rPr>
                <w:rFonts w:asciiTheme="minorHAnsi" w:hAnsiTheme="minorHAnsi" w:cstheme="minorHAnsi"/>
                <w:color w:val="000000"/>
                <w:sz w:val="22"/>
                <w:szCs w:val="22"/>
              </w:rPr>
            </w:pPr>
            <w:r>
              <w:rPr>
                <w:rFonts w:ascii="Calibri" w:hAnsi="Calibri" w:cs="Calibri"/>
                <w:color w:val="000000"/>
                <w:sz w:val="22"/>
                <w:szCs w:val="22"/>
              </w:rPr>
              <w:t>48 013,00</w:t>
            </w:r>
          </w:p>
        </w:tc>
      </w:tr>
      <w:tr w:rsidR="0081216A" w14:paraId="04309D45" w14:textId="77777777" w:rsidTr="008820F7">
        <w:trPr>
          <w:trHeight w:val="251"/>
          <w:jc w:val="center"/>
        </w:trPr>
        <w:tc>
          <w:tcPr>
            <w:tcW w:w="3966" w:type="dxa"/>
          </w:tcPr>
          <w:p w14:paraId="6E308C4C" w14:textId="77777777" w:rsidR="0081216A" w:rsidRDefault="0081216A" w:rsidP="008820F7">
            <w:pPr>
              <w:autoSpaceDE w:val="0"/>
              <w:autoSpaceDN w:val="0"/>
              <w:adjustRightInd w:val="0"/>
              <w:rPr>
                <w:rFonts w:ascii="Calibri" w:hAnsi="Calibri"/>
                <w:color w:val="000000"/>
                <w:sz w:val="22"/>
                <w:szCs w:val="22"/>
              </w:rPr>
            </w:pPr>
            <w:r>
              <w:rPr>
                <w:rFonts w:asciiTheme="minorHAnsi" w:hAnsiTheme="minorHAnsi" w:cstheme="minorHAnsi"/>
                <w:color w:val="000000"/>
                <w:sz w:val="22"/>
                <w:szCs w:val="22"/>
              </w:rPr>
              <w:t>Notebook 2025-11-NB03</w:t>
            </w:r>
            <w:r w:rsidRPr="005356AA">
              <w:rPr>
                <w:rFonts w:asciiTheme="minorHAnsi" w:hAnsiTheme="minorHAnsi" w:cstheme="minorHAnsi"/>
                <w:color w:val="000000"/>
                <w:sz w:val="22"/>
                <w:szCs w:val="22"/>
              </w:rPr>
              <w:t xml:space="preserve"> dle spec. listů </w:t>
            </w:r>
            <w:r w:rsidRPr="005356AA">
              <w:rPr>
                <w:rFonts w:asciiTheme="minorHAnsi" w:hAnsiTheme="minorHAnsi" w:cstheme="minorHAnsi"/>
                <w:color w:val="000000"/>
                <w:sz w:val="22"/>
                <w:szCs w:val="22"/>
                <w:lang w:val="en-US"/>
              </w:rPr>
              <w:t>(*)</w:t>
            </w:r>
          </w:p>
        </w:tc>
        <w:tc>
          <w:tcPr>
            <w:tcW w:w="851" w:type="dxa"/>
          </w:tcPr>
          <w:p w14:paraId="57833BD7" w14:textId="77777777" w:rsidR="0081216A" w:rsidRPr="00957C3B" w:rsidRDefault="0081216A" w:rsidP="008820F7">
            <w:pPr>
              <w:autoSpaceDE w:val="0"/>
              <w:autoSpaceDN w:val="0"/>
              <w:adjustRightInd w:val="0"/>
              <w:jc w:val="center"/>
              <w:rPr>
                <w:rFonts w:asciiTheme="minorHAnsi" w:hAnsiTheme="minorHAnsi" w:cstheme="minorHAnsi"/>
                <w:bCs/>
                <w:sz w:val="22"/>
                <w:szCs w:val="22"/>
              </w:rPr>
            </w:pPr>
            <w:r w:rsidRPr="00957C3B">
              <w:rPr>
                <w:rFonts w:asciiTheme="minorHAnsi" w:hAnsiTheme="minorHAnsi" w:cstheme="minorHAnsi"/>
                <w:bCs/>
                <w:sz w:val="22"/>
                <w:szCs w:val="22"/>
              </w:rPr>
              <w:t>3</w:t>
            </w:r>
          </w:p>
        </w:tc>
        <w:tc>
          <w:tcPr>
            <w:tcW w:w="567" w:type="dxa"/>
            <w:vAlign w:val="center"/>
          </w:tcPr>
          <w:p w14:paraId="609B873D" w14:textId="77777777" w:rsidR="0081216A" w:rsidRPr="00957C3B" w:rsidRDefault="0081216A" w:rsidP="008820F7">
            <w:pPr>
              <w:autoSpaceDE w:val="0"/>
              <w:autoSpaceDN w:val="0"/>
              <w:adjustRightInd w:val="0"/>
              <w:jc w:val="center"/>
              <w:rPr>
                <w:rFonts w:asciiTheme="minorHAnsi" w:hAnsiTheme="minorHAnsi" w:cstheme="minorHAnsi"/>
                <w:color w:val="000000"/>
                <w:sz w:val="22"/>
                <w:szCs w:val="22"/>
              </w:rPr>
            </w:pPr>
            <w:r w:rsidRPr="00957C3B">
              <w:rPr>
                <w:rFonts w:asciiTheme="minorHAnsi" w:hAnsiTheme="minorHAnsi" w:cstheme="minorHAnsi"/>
                <w:color w:val="000000"/>
                <w:sz w:val="22"/>
                <w:szCs w:val="22"/>
              </w:rPr>
              <w:t>1</w:t>
            </w:r>
          </w:p>
        </w:tc>
        <w:tc>
          <w:tcPr>
            <w:tcW w:w="1276" w:type="dxa"/>
            <w:vAlign w:val="bottom"/>
          </w:tcPr>
          <w:p w14:paraId="49A00AB9" w14:textId="77777777" w:rsidR="0081216A" w:rsidRPr="007F1CB1" w:rsidRDefault="0081216A" w:rsidP="008820F7">
            <w:pPr>
              <w:autoSpaceDE w:val="0"/>
              <w:autoSpaceDN w:val="0"/>
              <w:adjustRightInd w:val="0"/>
              <w:jc w:val="right"/>
              <w:rPr>
                <w:rFonts w:asciiTheme="minorHAnsi" w:hAnsiTheme="minorHAnsi" w:cstheme="minorHAnsi"/>
                <w:color w:val="000000"/>
                <w:sz w:val="22"/>
                <w:szCs w:val="22"/>
              </w:rPr>
            </w:pPr>
            <w:r>
              <w:rPr>
                <w:rFonts w:ascii="Calibri" w:hAnsi="Calibri" w:cs="Calibri"/>
                <w:color w:val="000000"/>
                <w:sz w:val="22"/>
                <w:szCs w:val="22"/>
              </w:rPr>
              <w:t xml:space="preserve">17 730,00   </w:t>
            </w:r>
          </w:p>
        </w:tc>
        <w:tc>
          <w:tcPr>
            <w:tcW w:w="1134" w:type="dxa"/>
            <w:vAlign w:val="bottom"/>
          </w:tcPr>
          <w:p w14:paraId="1BC833B3" w14:textId="77777777" w:rsidR="0081216A" w:rsidRPr="007F1CB1" w:rsidRDefault="0081216A" w:rsidP="008820F7">
            <w:pPr>
              <w:autoSpaceDE w:val="0"/>
              <w:autoSpaceDN w:val="0"/>
              <w:adjustRightInd w:val="0"/>
              <w:jc w:val="right"/>
              <w:rPr>
                <w:rFonts w:asciiTheme="minorHAnsi" w:hAnsiTheme="minorHAnsi" w:cstheme="minorHAnsi"/>
                <w:color w:val="000000"/>
                <w:sz w:val="22"/>
                <w:szCs w:val="22"/>
              </w:rPr>
            </w:pPr>
            <w:r>
              <w:rPr>
                <w:rFonts w:ascii="Calibri" w:hAnsi="Calibri" w:cs="Calibri"/>
                <w:color w:val="000000"/>
                <w:sz w:val="22"/>
                <w:szCs w:val="22"/>
              </w:rPr>
              <w:t xml:space="preserve">3 723,00   </w:t>
            </w:r>
          </w:p>
        </w:tc>
        <w:tc>
          <w:tcPr>
            <w:tcW w:w="1281" w:type="dxa"/>
            <w:vAlign w:val="bottom"/>
          </w:tcPr>
          <w:p w14:paraId="6A74215B" w14:textId="77777777" w:rsidR="0081216A" w:rsidRPr="007F1CB1" w:rsidRDefault="0081216A" w:rsidP="008820F7">
            <w:pPr>
              <w:autoSpaceDE w:val="0"/>
              <w:autoSpaceDN w:val="0"/>
              <w:adjustRightInd w:val="0"/>
              <w:jc w:val="right"/>
              <w:rPr>
                <w:rFonts w:asciiTheme="minorHAnsi" w:hAnsiTheme="minorHAnsi" w:cstheme="minorHAnsi"/>
                <w:color w:val="000000"/>
                <w:sz w:val="22"/>
                <w:szCs w:val="22"/>
              </w:rPr>
            </w:pPr>
            <w:r>
              <w:rPr>
                <w:rFonts w:ascii="Calibri" w:hAnsi="Calibri" w:cs="Calibri"/>
                <w:color w:val="000000"/>
                <w:sz w:val="22"/>
                <w:szCs w:val="22"/>
              </w:rPr>
              <w:t>21 453,00</w:t>
            </w:r>
          </w:p>
        </w:tc>
      </w:tr>
      <w:tr w:rsidR="0081216A" w14:paraId="556EFAFA" w14:textId="77777777" w:rsidTr="008820F7">
        <w:trPr>
          <w:trHeight w:val="251"/>
          <w:jc w:val="center"/>
        </w:trPr>
        <w:tc>
          <w:tcPr>
            <w:tcW w:w="3966" w:type="dxa"/>
          </w:tcPr>
          <w:p w14:paraId="580E012F" w14:textId="77777777" w:rsidR="0081216A" w:rsidRDefault="0081216A" w:rsidP="008820F7">
            <w:pPr>
              <w:autoSpaceDE w:val="0"/>
              <w:autoSpaceDN w:val="0"/>
              <w:adjustRightInd w:val="0"/>
              <w:rPr>
                <w:rFonts w:asciiTheme="minorHAnsi" w:hAnsiTheme="minorHAnsi" w:cstheme="minorHAnsi"/>
                <w:color w:val="000000"/>
                <w:sz w:val="22"/>
                <w:szCs w:val="22"/>
              </w:rPr>
            </w:pPr>
            <w:r>
              <w:rPr>
                <w:rFonts w:ascii="Calibri" w:hAnsi="Calibri"/>
                <w:color w:val="000000"/>
                <w:sz w:val="22"/>
                <w:szCs w:val="22"/>
              </w:rPr>
              <w:t xml:space="preserve">Dok. st. 2025-11-NB01-D dle spec. listů </w:t>
            </w:r>
            <w:r>
              <w:rPr>
                <w:rFonts w:ascii="Calibri" w:hAnsi="Calibri"/>
                <w:color w:val="000000"/>
                <w:sz w:val="22"/>
                <w:szCs w:val="22"/>
                <w:lang w:val="en-US"/>
              </w:rPr>
              <w:t>(*)</w:t>
            </w:r>
          </w:p>
        </w:tc>
        <w:tc>
          <w:tcPr>
            <w:tcW w:w="851" w:type="dxa"/>
          </w:tcPr>
          <w:p w14:paraId="2C504CDB" w14:textId="77777777" w:rsidR="0081216A" w:rsidRPr="00957C3B" w:rsidRDefault="0081216A" w:rsidP="008820F7">
            <w:pPr>
              <w:autoSpaceDE w:val="0"/>
              <w:autoSpaceDN w:val="0"/>
              <w:adjustRightInd w:val="0"/>
              <w:jc w:val="center"/>
              <w:rPr>
                <w:rFonts w:asciiTheme="minorHAnsi" w:hAnsiTheme="minorHAnsi" w:cstheme="minorHAnsi"/>
                <w:bCs/>
                <w:sz w:val="22"/>
                <w:szCs w:val="22"/>
              </w:rPr>
            </w:pPr>
            <w:r w:rsidRPr="00957C3B">
              <w:rPr>
                <w:rFonts w:asciiTheme="minorHAnsi" w:hAnsiTheme="minorHAnsi" w:cstheme="minorHAnsi"/>
                <w:bCs/>
                <w:sz w:val="22"/>
                <w:szCs w:val="22"/>
              </w:rPr>
              <w:t>1</w:t>
            </w:r>
          </w:p>
        </w:tc>
        <w:tc>
          <w:tcPr>
            <w:tcW w:w="567" w:type="dxa"/>
            <w:vAlign w:val="center"/>
          </w:tcPr>
          <w:p w14:paraId="1FA12CCD" w14:textId="77777777" w:rsidR="0081216A" w:rsidRPr="00957C3B" w:rsidRDefault="0081216A" w:rsidP="008820F7">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1276" w:type="dxa"/>
            <w:vAlign w:val="bottom"/>
          </w:tcPr>
          <w:p w14:paraId="054073A4" w14:textId="77777777" w:rsidR="0081216A" w:rsidRPr="007F1CB1" w:rsidRDefault="0081216A" w:rsidP="008820F7">
            <w:pPr>
              <w:autoSpaceDE w:val="0"/>
              <w:autoSpaceDN w:val="0"/>
              <w:adjustRightInd w:val="0"/>
              <w:jc w:val="right"/>
              <w:rPr>
                <w:rFonts w:asciiTheme="minorHAnsi" w:hAnsiTheme="minorHAnsi" w:cstheme="minorHAnsi"/>
                <w:b/>
                <w:bCs/>
                <w:color w:val="000000"/>
                <w:sz w:val="22"/>
                <w:szCs w:val="22"/>
              </w:rPr>
            </w:pPr>
            <w:r>
              <w:rPr>
                <w:rFonts w:ascii="Calibri" w:hAnsi="Calibri" w:cs="Calibri"/>
                <w:color w:val="000000"/>
                <w:sz w:val="22"/>
                <w:szCs w:val="22"/>
              </w:rPr>
              <w:t xml:space="preserve">8 049,00   </w:t>
            </w:r>
          </w:p>
        </w:tc>
        <w:tc>
          <w:tcPr>
            <w:tcW w:w="1134" w:type="dxa"/>
            <w:vAlign w:val="bottom"/>
          </w:tcPr>
          <w:p w14:paraId="14A112C7" w14:textId="77777777" w:rsidR="0081216A" w:rsidRPr="007F1CB1" w:rsidRDefault="0081216A" w:rsidP="008820F7">
            <w:pPr>
              <w:autoSpaceDE w:val="0"/>
              <w:autoSpaceDN w:val="0"/>
              <w:adjustRightInd w:val="0"/>
              <w:jc w:val="right"/>
              <w:rPr>
                <w:rFonts w:asciiTheme="minorHAnsi" w:hAnsiTheme="minorHAnsi" w:cstheme="minorHAnsi"/>
                <w:bCs/>
                <w:color w:val="000000"/>
                <w:sz w:val="22"/>
                <w:szCs w:val="22"/>
              </w:rPr>
            </w:pPr>
            <w:r>
              <w:rPr>
                <w:rFonts w:ascii="Calibri" w:hAnsi="Calibri" w:cs="Calibri"/>
                <w:color w:val="000000"/>
                <w:sz w:val="22"/>
                <w:szCs w:val="22"/>
              </w:rPr>
              <w:t xml:space="preserve">1 690,00   </w:t>
            </w:r>
          </w:p>
        </w:tc>
        <w:tc>
          <w:tcPr>
            <w:tcW w:w="1281" w:type="dxa"/>
            <w:vAlign w:val="bottom"/>
          </w:tcPr>
          <w:p w14:paraId="025A189D" w14:textId="77777777" w:rsidR="0081216A" w:rsidRPr="007F1CB1" w:rsidRDefault="0081216A" w:rsidP="008820F7">
            <w:pPr>
              <w:autoSpaceDE w:val="0"/>
              <w:autoSpaceDN w:val="0"/>
              <w:adjustRightInd w:val="0"/>
              <w:jc w:val="right"/>
              <w:rPr>
                <w:rFonts w:asciiTheme="minorHAnsi" w:hAnsiTheme="minorHAnsi" w:cstheme="minorHAnsi"/>
                <w:b/>
                <w:bCs/>
                <w:color w:val="000000"/>
                <w:sz w:val="22"/>
                <w:szCs w:val="22"/>
              </w:rPr>
            </w:pPr>
            <w:r>
              <w:rPr>
                <w:rFonts w:ascii="Calibri" w:hAnsi="Calibri" w:cs="Calibri"/>
                <w:color w:val="000000"/>
                <w:sz w:val="22"/>
                <w:szCs w:val="22"/>
              </w:rPr>
              <w:t>9 739,00</w:t>
            </w:r>
          </w:p>
        </w:tc>
      </w:tr>
      <w:tr w:rsidR="0081216A" w14:paraId="49EE0FD1" w14:textId="77777777" w:rsidTr="008820F7">
        <w:trPr>
          <w:trHeight w:val="251"/>
          <w:jc w:val="center"/>
        </w:trPr>
        <w:tc>
          <w:tcPr>
            <w:tcW w:w="3966" w:type="dxa"/>
          </w:tcPr>
          <w:p w14:paraId="1D9F2EA7" w14:textId="77777777" w:rsidR="0081216A" w:rsidRDefault="0081216A" w:rsidP="008820F7">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PC 2025-11-PC01</w:t>
            </w:r>
            <w:r w:rsidRPr="005356AA">
              <w:rPr>
                <w:rFonts w:asciiTheme="minorHAnsi" w:hAnsiTheme="minorHAnsi" w:cstheme="minorHAnsi"/>
                <w:color w:val="000000"/>
                <w:sz w:val="22"/>
                <w:szCs w:val="22"/>
              </w:rPr>
              <w:t xml:space="preserve"> dle spec. listů </w:t>
            </w:r>
            <w:r w:rsidRPr="005356AA">
              <w:rPr>
                <w:rFonts w:asciiTheme="minorHAnsi" w:hAnsiTheme="minorHAnsi" w:cstheme="minorHAnsi"/>
                <w:color w:val="000000"/>
                <w:sz w:val="22"/>
                <w:szCs w:val="22"/>
                <w:lang w:val="en-US"/>
              </w:rPr>
              <w:t>(*)</w:t>
            </w:r>
          </w:p>
        </w:tc>
        <w:tc>
          <w:tcPr>
            <w:tcW w:w="851" w:type="dxa"/>
          </w:tcPr>
          <w:p w14:paraId="7ECD8160" w14:textId="77777777" w:rsidR="0081216A" w:rsidRPr="00957C3B" w:rsidRDefault="0081216A" w:rsidP="008820F7">
            <w:pPr>
              <w:autoSpaceDE w:val="0"/>
              <w:autoSpaceDN w:val="0"/>
              <w:adjustRightInd w:val="0"/>
              <w:jc w:val="center"/>
              <w:rPr>
                <w:rFonts w:asciiTheme="minorHAnsi" w:hAnsiTheme="minorHAnsi" w:cstheme="minorHAnsi"/>
                <w:bCs/>
                <w:sz w:val="22"/>
                <w:szCs w:val="22"/>
              </w:rPr>
            </w:pPr>
            <w:r w:rsidRPr="00957C3B">
              <w:rPr>
                <w:rFonts w:asciiTheme="minorHAnsi" w:hAnsiTheme="minorHAnsi" w:cstheme="minorHAnsi"/>
                <w:bCs/>
                <w:sz w:val="22"/>
                <w:szCs w:val="22"/>
              </w:rPr>
              <w:t>3</w:t>
            </w:r>
          </w:p>
        </w:tc>
        <w:tc>
          <w:tcPr>
            <w:tcW w:w="567" w:type="dxa"/>
            <w:vAlign w:val="center"/>
          </w:tcPr>
          <w:p w14:paraId="2CE92F5F" w14:textId="77777777" w:rsidR="0081216A" w:rsidRPr="00957C3B" w:rsidRDefault="0081216A" w:rsidP="008820F7">
            <w:pPr>
              <w:autoSpaceDE w:val="0"/>
              <w:autoSpaceDN w:val="0"/>
              <w:adjustRightInd w:val="0"/>
              <w:jc w:val="center"/>
              <w:rPr>
                <w:rFonts w:asciiTheme="minorHAnsi" w:hAnsiTheme="minorHAnsi" w:cstheme="minorHAnsi"/>
                <w:color w:val="000000"/>
                <w:sz w:val="22"/>
                <w:szCs w:val="22"/>
              </w:rPr>
            </w:pPr>
            <w:r w:rsidRPr="00957C3B">
              <w:rPr>
                <w:rFonts w:asciiTheme="minorHAnsi" w:hAnsiTheme="minorHAnsi" w:cstheme="minorHAnsi"/>
                <w:color w:val="000000"/>
                <w:sz w:val="22"/>
                <w:szCs w:val="22"/>
              </w:rPr>
              <w:t>2</w:t>
            </w:r>
          </w:p>
        </w:tc>
        <w:tc>
          <w:tcPr>
            <w:tcW w:w="1276" w:type="dxa"/>
            <w:vAlign w:val="bottom"/>
          </w:tcPr>
          <w:p w14:paraId="08CB0DC8" w14:textId="77777777" w:rsidR="0081216A" w:rsidRPr="007F1CB1" w:rsidRDefault="0081216A" w:rsidP="008820F7">
            <w:pPr>
              <w:autoSpaceDE w:val="0"/>
              <w:autoSpaceDN w:val="0"/>
              <w:adjustRightInd w:val="0"/>
              <w:jc w:val="right"/>
              <w:rPr>
                <w:rFonts w:asciiTheme="minorHAnsi" w:hAnsiTheme="minorHAnsi" w:cstheme="minorHAnsi"/>
                <w:b/>
                <w:bCs/>
                <w:color w:val="000000"/>
                <w:sz w:val="22"/>
                <w:szCs w:val="22"/>
              </w:rPr>
            </w:pPr>
            <w:r>
              <w:rPr>
                <w:rFonts w:ascii="Calibri" w:hAnsi="Calibri" w:cs="Calibri"/>
                <w:color w:val="000000"/>
                <w:sz w:val="22"/>
                <w:szCs w:val="22"/>
              </w:rPr>
              <w:t xml:space="preserve">35 580,00   </w:t>
            </w:r>
          </w:p>
        </w:tc>
        <w:tc>
          <w:tcPr>
            <w:tcW w:w="1134" w:type="dxa"/>
            <w:vAlign w:val="bottom"/>
          </w:tcPr>
          <w:p w14:paraId="70DC62F5" w14:textId="77777777" w:rsidR="0081216A" w:rsidRPr="007F1CB1" w:rsidRDefault="0081216A" w:rsidP="008820F7">
            <w:pPr>
              <w:autoSpaceDE w:val="0"/>
              <w:autoSpaceDN w:val="0"/>
              <w:adjustRightInd w:val="0"/>
              <w:jc w:val="right"/>
              <w:rPr>
                <w:rFonts w:asciiTheme="minorHAnsi" w:hAnsiTheme="minorHAnsi" w:cstheme="minorHAnsi"/>
                <w:bCs/>
                <w:color w:val="000000"/>
                <w:sz w:val="22"/>
                <w:szCs w:val="22"/>
              </w:rPr>
            </w:pPr>
            <w:r>
              <w:rPr>
                <w:rFonts w:ascii="Calibri" w:hAnsi="Calibri" w:cs="Calibri"/>
                <w:color w:val="000000"/>
                <w:sz w:val="22"/>
                <w:szCs w:val="22"/>
              </w:rPr>
              <w:t xml:space="preserve">7 472,00   </w:t>
            </w:r>
          </w:p>
        </w:tc>
        <w:tc>
          <w:tcPr>
            <w:tcW w:w="1281" w:type="dxa"/>
            <w:vAlign w:val="bottom"/>
          </w:tcPr>
          <w:p w14:paraId="51CD3EC6" w14:textId="77777777" w:rsidR="0081216A" w:rsidRPr="007F1CB1" w:rsidRDefault="0081216A" w:rsidP="008820F7">
            <w:pPr>
              <w:autoSpaceDE w:val="0"/>
              <w:autoSpaceDN w:val="0"/>
              <w:adjustRightInd w:val="0"/>
              <w:jc w:val="right"/>
              <w:rPr>
                <w:rFonts w:asciiTheme="minorHAnsi" w:hAnsiTheme="minorHAnsi" w:cstheme="minorHAnsi"/>
                <w:b/>
                <w:bCs/>
                <w:color w:val="000000"/>
                <w:sz w:val="22"/>
                <w:szCs w:val="22"/>
              </w:rPr>
            </w:pPr>
            <w:r>
              <w:rPr>
                <w:rFonts w:ascii="Calibri" w:hAnsi="Calibri" w:cs="Calibri"/>
                <w:color w:val="000000"/>
                <w:sz w:val="22"/>
                <w:szCs w:val="22"/>
              </w:rPr>
              <w:t>43 052,00</w:t>
            </w:r>
          </w:p>
        </w:tc>
      </w:tr>
      <w:tr w:rsidR="0081216A" w14:paraId="24E7696A" w14:textId="77777777" w:rsidTr="008820F7">
        <w:trPr>
          <w:trHeight w:val="251"/>
          <w:jc w:val="center"/>
        </w:trPr>
        <w:tc>
          <w:tcPr>
            <w:tcW w:w="3966" w:type="dxa"/>
          </w:tcPr>
          <w:p w14:paraId="4CE18F41" w14:textId="77777777" w:rsidR="0081216A" w:rsidRDefault="0081216A" w:rsidP="008820F7">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PC 2025-11-PC02</w:t>
            </w:r>
            <w:r w:rsidRPr="005356AA">
              <w:rPr>
                <w:rFonts w:asciiTheme="minorHAnsi" w:hAnsiTheme="minorHAnsi" w:cstheme="minorHAnsi"/>
                <w:color w:val="000000"/>
                <w:sz w:val="22"/>
                <w:szCs w:val="22"/>
              </w:rPr>
              <w:t xml:space="preserve"> dle spec. listů </w:t>
            </w:r>
            <w:r w:rsidRPr="005356AA">
              <w:rPr>
                <w:rFonts w:asciiTheme="minorHAnsi" w:hAnsiTheme="minorHAnsi" w:cstheme="minorHAnsi"/>
                <w:color w:val="000000"/>
                <w:sz w:val="22"/>
                <w:szCs w:val="22"/>
                <w:lang w:val="en-US"/>
              </w:rPr>
              <w:t>(*)</w:t>
            </w:r>
          </w:p>
        </w:tc>
        <w:tc>
          <w:tcPr>
            <w:tcW w:w="851" w:type="dxa"/>
          </w:tcPr>
          <w:p w14:paraId="044191A6" w14:textId="77777777" w:rsidR="0081216A" w:rsidRPr="00957C3B" w:rsidRDefault="0081216A" w:rsidP="008820F7">
            <w:pPr>
              <w:autoSpaceDE w:val="0"/>
              <w:autoSpaceDN w:val="0"/>
              <w:adjustRightInd w:val="0"/>
              <w:jc w:val="center"/>
              <w:rPr>
                <w:rFonts w:asciiTheme="minorHAnsi" w:hAnsiTheme="minorHAnsi" w:cstheme="minorHAnsi"/>
                <w:bCs/>
                <w:sz w:val="22"/>
                <w:szCs w:val="22"/>
              </w:rPr>
            </w:pPr>
            <w:r>
              <w:rPr>
                <w:rFonts w:asciiTheme="minorHAnsi" w:hAnsiTheme="minorHAnsi" w:cstheme="minorHAnsi"/>
                <w:bCs/>
                <w:sz w:val="22"/>
                <w:szCs w:val="22"/>
              </w:rPr>
              <w:t>3</w:t>
            </w:r>
          </w:p>
        </w:tc>
        <w:tc>
          <w:tcPr>
            <w:tcW w:w="567" w:type="dxa"/>
            <w:vAlign w:val="center"/>
          </w:tcPr>
          <w:p w14:paraId="627D4965" w14:textId="77777777" w:rsidR="0081216A" w:rsidRPr="00957C3B" w:rsidRDefault="0081216A" w:rsidP="008820F7">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1276" w:type="dxa"/>
            <w:vAlign w:val="bottom"/>
          </w:tcPr>
          <w:p w14:paraId="7B759B74" w14:textId="77777777" w:rsidR="0081216A" w:rsidRPr="007F1CB1" w:rsidRDefault="0081216A" w:rsidP="008820F7">
            <w:pPr>
              <w:autoSpaceDE w:val="0"/>
              <w:autoSpaceDN w:val="0"/>
              <w:adjustRightInd w:val="0"/>
              <w:jc w:val="right"/>
              <w:rPr>
                <w:rFonts w:asciiTheme="minorHAnsi" w:hAnsiTheme="minorHAnsi" w:cstheme="minorHAnsi"/>
                <w:sz w:val="22"/>
                <w:szCs w:val="22"/>
              </w:rPr>
            </w:pPr>
            <w:r>
              <w:rPr>
                <w:rFonts w:ascii="Calibri" w:hAnsi="Calibri" w:cs="Calibri"/>
                <w:color w:val="000000"/>
                <w:sz w:val="22"/>
                <w:szCs w:val="22"/>
              </w:rPr>
              <w:t xml:space="preserve">17 490,00   </w:t>
            </w:r>
          </w:p>
        </w:tc>
        <w:tc>
          <w:tcPr>
            <w:tcW w:w="1134" w:type="dxa"/>
            <w:vAlign w:val="bottom"/>
          </w:tcPr>
          <w:p w14:paraId="69D9A354" w14:textId="77777777" w:rsidR="0081216A" w:rsidRPr="007F1CB1" w:rsidRDefault="0081216A" w:rsidP="008820F7">
            <w:pPr>
              <w:autoSpaceDE w:val="0"/>
              <w:autoSpaceDN w:val="0"/>
              <w:adjustRightInd w:val="0"/>
              <w:jc w:val="right"/>
              <w:rPr>
                <w:rFonts w:asciiTheme="minorHAnsi" w:hAnsiTheme="minorHAnsi" w:cstheme="minorHAnsi"/>
                <w:sz w:val="22"/>
                <w:szCs w:val="22"/>
              </w:rPr>
            </w:pPr>
            <w:r>
              <w:rPr>
                <w:rFonts w:ascii="Calibri" w:hAnsi="Calibri" w:cs="Calibri"/>
                <w:color w:val="000000"/>
                <w:sz w:val="22"/>
                <w:szCs w:val="22"/>
              </w:rPr>
              <w:t xml:space="preserve">3 673,00   </w:t>
            </w:r>
          </w:p>
        </w:tc>
        <w:tc>
          <w:tcPr>
            <w:tcW w:w="1281" w:type="dxa"/>
            <w:vAlign w:val="bottom"/>
          </w:tcPr>
          <w:p w14:paraId="5D5BC6D3" w14:textId="77777777" w:rsidR="0081216A" w:rsidRPr="007F1CB1" w:rsidRDefault="0081216A" w:rsidP="008820F7">
            <w:pPr>
              <w:autoSpaceDE w:val="0"/>
              <w:autoSpaceDN w:val="0"/>
              <w:adjustRightInd w:val="0"/>
              <w:jc w:val="right"/>
              <w:rPr>
                <w:rFonts w:asciiTheme="minorHAnsi" w:hAnsiTheme="minorHAnsi" w:cstheme="minorHAnsi"/>
                <w:sz w:val="22"/>
                <w:szCs w:val="22"/>
              </w:rPr>
            </w:pPr>
            <w:r>
              <w:rPr>
                <w:rFonts w:ascii="Calibri" w:hAnsi="Calibri" w:cs="Calibri"/>
                <w:color w:val="000000"/>
                <w:sz w:val="22"/>
                <w:szCs w:val="22"/>
              </w:rPr>
              <w:t>21 163,00</w:t>
            </w:r>
          </w:p>
        </w:tc>
      </w:tr>
      <w:tr w:rsidR="0081216A" w14:paraId="25EFCFBF" w14:textId="77777777" w:rsidTr="008820F7">
        <w:trPr>
          <w:trHeight w:val="251"/>
          <w:jc w:val="center"/>
        </w:trPr>
        <w:tc>
          <w:tcPr>
            <w:tcW w:w="3966" w:type="dxa"/>
          </w:tcPr>
          <w:p w14:paraId="5CC3DC66" w14:textId="77777777" w:rsidR="0081216A" w:rsidRDefault="0081216A" w:rsidP="008820F7">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Monitor 2025-11-M01</w:t>
            </w:r>
            <w:r w:rsidRPr="005356AA">
              <w:rPr>
                <w:rFonts w:asciiTheme="minorHAnsi" w:hAnsiTheme="minorHAnsi" w:cstheme="minorHAnsi"/>
                <w:color w:val="000000"/>
                <w:sz w:val="22"/>
                <w:szCs w:val="22"/>
              </w:rPr>
              <w:t xml:space="preserve"> dle spec. listů </w:t>
            </w:r>
            <w:r w:rsidRPr="005356AA">
              <w:rPr>
                <w:rFonts w:asciiTheme="minorHAnsi" w:hAnsiTheme="minorHAnsi" w:cstheme="minorHAnsi"/>
                <w:color w:val="000000"/>
                <w:sz w:val="22"/>
                <w:szCs w:val="22"/>
                <w:lang w:val="en-US"/>
              </w:rPr>
              <w:t>(*)</w:t>
            </w:r>
          </w:p>
        </w:tc>
        <w:tc>
          <w:tcPr>
            <w:tcW w:w="851" w:type="dxa"/>
          </w:tcPr>
          <w:p w14:paraId="60EB2D8A" w14:textId="77777777" w:rsidR="0081216A" w:rsidRPr="00957C3B" w:rsidRDefault="0081216A" w:rsidP="008820F7">
            <w:pPr>
              <w:autoSpaceDE w:val="0"/>
              <w:autoSpaceDN w:val="0"/>
              <w:adjustRightInd w:val="0"/>
              <w:jc w:val="center"/>
              <w:rPr>
                <w:rFonts w:asciiTheme="minorHAnsi" w:hAnsiTheme="minorHAnsi" w:cstheme="minorHAnsi"/>
                <w:bCs/>
                <w:sz w:val="22"/>
                <w:szCs w:val="22"/>
              </w:rPr>
            </w:pPr>
            <w:r w:rsidRPr="00957C3B">
              <w:rPr>
                <w:rFonts w:asciiTheme="minorHAnsi" w:hAnsiTheme="minorHAnsi" w:cstheme="minorHAnsi"/>
                <w:bCs/>
                <w:sz w:val="22"/>
                <w:szCs w:val="22"/>
              </w:rPr>
              <w:t>3</w:t>
            </w:r>
          </w:p>
        </w:tc>
        <w:tc>
          <w:tcPr>
            <w:tcW w:w="567" w:type="dxa"/>
            <w:vAlign w:val="center"/>
          </w:tcPr>
          <w:p w14:paraId="393EE3F8" w14:textId="77777777" w:rsidR="0081216A" w:rsidRPr="00957C3B" w:rsidRDefault="0081216A" w:rsidP="008820F7">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1276" w:type="dxa"/>
            <w:vAlign w:val="bottom"/>
          </w:tcPr>
          <w:p w14:paraId="3CBC7CF5" w14:textId="77777777" w:rsidR="0081216A" w:rsidRPr="007F1CB1" w:rsidRDefault="0081216A" w:rsidP="008820F7">
            <w:pPr>
              <w:autoSpaceDE w:val="0"/>
              <w:autoSpaceDN w:val="0"/>
              <w:adjustRightInd w:val="0"/>
              <w:jc w:val="right"/>
              <w:rPr>
                <w:rFonts w:asciiTheme="minorHAnsi" w:hAnsiTheme="minorHAnsi" w:cstheme="minorHAnsi"/>
                <w:b/>
                <w:bCs/>
                <w:color w:val="000000"/>
                <w:sz w:val="22"/>
                <w:szCs w:val="22"/>
              </w:rPr>
            </w:pPr>
            <w:r>
              <w:rPr>
                <w:rFonts w:ascii="Calibri" w:hAnsi="Calibri" w:cs="Calibri"/>
                <w:color w:val="000000"/>
                <w:sz w:val="22"/>
                <w:szCs w:val="22"/>
              </w:rPr>
              <w:t xml:space="preserve">8 730,00   </w:t>
            </w:r>
          </w:p>
        </w:tc>
        <w:tc>
          <w:tcPr>
            <w:tcW w:w="1134" w:type="dxa"/>
            <w:vAlign w:val="bottom"/>
          </w:tcPr>
          <w:p w14:paraId="26129102" w14:textId="77777777" w:rsidR="0081216A" w:rsidRPr="007F1CB1" w:rsidRDefault="0081216A" w:rsidP="008820F7">
            <w:pPr>
              <w:autoSpaceDE w:val="0"/>
              <w:autoSpaceDN w:val="0"/>
              <w:adjustRightInd w:val="0"/>
              <w:jc w:val="right"/>
              <w:rPr>
                <w:rFonts w:asciiTheme="minorHAnsi" w:hAnsiTheme="minorHAnsi" w:cstheme="minorHAnsi"/>
                <w:bCs/>
                <w:color w:val="000000"/>
                <w:sz w:val="22"/>
                <w:szCs w:val="22"/>
              </w:rPr>
            </w:pPr>
            <w:r>
              <w:rPr>
                <w:rFonts w:ascii="Calibri" w:hAnsi="Calibri" w:cs="Calibri"/>
                <w:color w:val="000000"/>
                <w:sz w:val="22"/>
                <w:szCs w:val="22"/>
              </w:rPr>
              <w:t xml:space="preserve">1 833,00   </w:t>
            </w:r>
          </w:p>
        </w:tc>
        <w:tc>
          <w:tcPr>
            <w:tcW w:w="1281" w:type="dxa"/>
            <w:vAlign w:val="bottom"/>
          </w:tcPr>
          <w:p w14:paraId="3151B093" w14:textId="77777777" w:rsidR="0081216A" w:rsidRPr="007F1CB1" w:rsidRDefault="0081216A" w:rsidP="008820F7">
            <w:pPr>
              <w:autoSpaceDE w:val="0"/>
              <w:autoSpaceDN w:val="0"/>
              <w:adjustRightInd w:val="0"/>
              <w:jc w:val="right"/>
              <w:rPr>
                <w:rFonts w:asciiTheme="minorHAnsi" w:hAnsiTheme="minorHAnsi" w:cstheme="minorHAnsi"/>
                <w:b/>
                <w:bCs/>
                <w:color w:val="000000"/>
                <w:sz w:val="22"/>
                <w:szCs w:val="22"/>
              </w:rPr>
            </w:pPr>
            <w:r>
              <w:rPr>
                <w:rFonts w:ascii="Calibri" w:hAnsi="Calibri" w:cs="Calibri"/>
                <w:color w:val="000000"/>
                <w:sz w:val="22"/>
                <w:szCs w:val="22"/>
              </w:rPr>
              <w:t>10 563,00</w:t>
            </w:r>
          </w:p>
        </w:tc>
      </w:tr>
      <w:tr w:rsidR="0081216A" w14:paraId="2E95CE66" w14:textId="77777777" w:rsidTr="008820F7">
        <w:trPr>
          <w:trHeight w:val="251"/>
          <w:jc w:val="center"/>
        </w:trPr>
        <w:tc>
          <w:tcPr>
            <w:tcW w:w="3966" w:type="dxa"/>
          </w:tcPr>
          <w:p w14:paraId="7C018BC7" w14:textId="77777777" w:rsidR="0081216A" w:rsidRDefault="0081216A" w:rsidP="008820F7">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Monitor 2025-11-M02</w:t>
            </w:r>
            <w:r w:rsidRPr="005356AA">
              <w:rPr>
                <w:rFonts w:asciiTheme="minorHAnsi" w:hAnsiTheme="minorHAnsi" w:cstheme="minorHAnsi"/>
                <w:color w:val="000000"/>
                <w:sz w:val="22"/>
                <w:szCs w:val="22"/>
              </w:rPr>
              <w:t xml:space="preserve"> dle spec. listů </w:t>
            </w:r>
            <w:r w:rsidRPr="005356AA">
              <w:rPr>
                <w:rFonts w:asciiTheme="minorHAnsi" w:hAnsiTheme="minorHAnsi" w:cstheme="minorHAnsi"/>
                <w:color w:val="000000"/>
                <w:sz w:val="22"/>
                <w:szCs w:val="22"/>
                <w:lang w:val="en-US"/>
              </w:rPr>
              <w:t>(*)</w:t>
            </w:r>
          </w:p>
        </w:tc>
        <w:tc>
          <w:tcPr>
            <w:tcW w:w="851" w:type="dxa"/>
          </w:tcPr>
          <w:p w14:paraId="625C56BD" w14:textId="77777777" w:rsidR="0081216A" w:rsidRPr="00957C3B" w:rsidRDefault="0081216A" w:rsidP="008820F7">
            <w:pPr>
              <w:autoSpaceDE w:val="0"/>
              <w:autoSpaceDN w:val="0"/>
              <w:adjustRightInd w:val="0"/>
              <w:jc w:val="center"/>
              <w:rPr>
                <w:rFonts w:asciiTheme="minorHAnsi" w:hAnsiTheme="minorHAnsi" w:cstheme="minorHAnsi"/>
                <w:bCs/>
                <w:sz w:val="22"/>
                <w:szCs w:val="22"/>
              </w:rPr>
            </w:pPr>
            <w:r w:rsidRPr="00957C3B">
              <w:rPr>
                <w:rFonts w:asciiTheme="minorHAnsi" w:hAnsiTheme="minorHAnsi" w:cstheme="minorHAnsi"/>
                <w:bCs/>
                <w:sz w:val="22"/>
                <w:szCs w:val="22"/>
              </w:rPr>
              <w:t>3</w:t>
            </w:r>
          </w:p>
        </w:tc>
        <w:tc>
          <w:tcPr>
            <w:tcW w:w="567" w:type="dxa"/>
            <w:vAlign w:val="center"/>
          </w:tcPr>
          <w:p w14:paraId="0B787DD6" w14:textId="77777777" w:rsidR="0081216A" w:rsidRPr="00723EF7" w:rsidRDefault="0081216A" w:rsidP="008820F7">
            <w:pPr>
              <w:autoSpaceDE w:val="0"/>
              <w:autoSpaceDN w:val="0"/>
              <w:adjustRightInd w:val="0"/>
              <w:jc w:val="center"/>
              <w:rPr>
                <w:rFonts w:asciiTheme="minorHAnsi" w:hAnsiTheme="minorHAnsi" w:cstheme="minorHAnsi"/>
                <w:color w:val="000000"/>
                <w:sz w:val="22"/>
                <w:szCs w:val="22"/>
                <w:lang w:val="en-US"/>
              </w:rPr>
            </w:pPr>
            <w:r>
              <w:rPr>
                <w:rFonts w:asciiTheme="minorHAnsi" w:hAnsiTheme="minorHAnsi" w:cstheme="minorHAnsi"/>
                <w:color w:val="000000"/>
                <w:sz w:val="22"/>
                <w:szCs w:val="22"/>
              </w:rPr>
              <w:t>1</w:t>
            </w:r>
          </w:p>
        </w:tc>
        <w:tc>
          <w:tcPr>
            <w:tcW w:w="1276" w:type="dxa"/>
            <w:vAlign w:val="bottom"/>
          </w:tcPr>
          <w:p w14:paraId="288020CF" w14:textId="77777777" w:rsidR="0081216A" w:rsidRPr="007F1CB1" w:rsidRDefault="0081216A" w:rsidP="008820F7">
            <w:pPr>
              <w:autoSpaceDE w:val="0"/>
              <w:autoSpaceDN w:val="0"/>
              <w:adjustRightInd w:val="0"/>
              <w:jc w:val="right"/>
              <w:rPr>
                <w:rFonts w:asciiTheme="minorHAnsi" w:hAnsiTheme="minorHAnsi" w:cstheme="minorHAnsi"/>
                <w:sz w:val="22"/>
                <w:szCs w:val="22"/>
              </w:rPr>
            </w:pPr>
            <w:r>
              <w:rPr>
                <w:rFonts w:ascii="Calibri" w:hAnsi="Calibri" w:cs="Calibri"/>
                <w:color w:val="000000"/>
                <w:sz w:val="22"/>
                <w:szCs w:val="22"/>
              </w:rPr>
              <w:t xml:space="preserve">4 461,00   </w:t>
            </w:r>
          </w:p>
        </w:tc>
        <w:tc>
          <w:tcPr>
            <w:tcW w:w="1134" w:type="dxa"/>
            <w:vAlign w:val="bottom"/>
          </w:tcPr>
          <w:p w14:paraId="5677632A" w14:textId="77777777" w:rsidR="0081216A" w:rsidRPr="007F1CB1" w:rsidRDefault="0081216A" w:rsidP="008820F7">
            <w:pPr>
              <w:autoSpaceDE w:val="0"/>
              <w:autoSpaceDN w:val="0"/>
              <w:adjustRightInd w:val="0"/>
              <w:jc w:val="right"/>
              <w:rPr>
                <w:rFonts w:asciiTheme="minorHAnsi" w:hAnsiTheme="minorHAnsi" w:cstheme="minorHAnsi"/>
                <w:sz w:val="22"/>
                <w:szCs w:val="22"/>
              </w:rPr>
            </w:pPr>
            <w:r>
              <w:rPr>
                <w:rFonts w:ascii="Calibri" w:hAnsi="Calibri" w:cs="Calibri"/>
                <w:color w:val="000000"/>
                <w:sz w:val="22"/>
                <w:szCs w:val="22"/>
              </w:rPr>
              <w:t xml:space="preserve">937,00   </w:t>
            </w:r>
          </w:p>
        </w:tc>
        <w:tc>
          <w:tcPr>
            <w:tcW w:w="1281" w:type="dxa"/>
            <w:vAlign w:val="bottom"/>
          </w:tcPr>
          <w:p w14:paraId="3D24246A" w14:textId="77777777" w:rsidR="0081216A" w:rsidRPr="007F1CB1" w:rsidRDefault="0081216A" w:rsidP="008820F7">
            <w:pPr>
              <w:autoSpaceDE w:val="0"/>
              <w:autoSpaceDN w:val="0"/>
              <w:adjustRightInd w:val="0"/>
              <w:jc w:val="right"/>
              <w:rPr>
                <w:rFonts w:asciiTheme="minorHAnsi" w:hAnsiTheme="minorHAnsi" w:cstheme="minorHAnsi"/>
                <w:sz w:val="22"/>
                <w:szCs w:val="22"/>
              </w:rPr>
            </w:pPr>
            <w:r>
              <w:rPr>
                <w:rFonts w:ascii="Calibri" w:hAnsi="Calibri" w:cs="Calibri"/>
                <w:color w:val="000000"/>
                <w:sz w:val="22"/>
                <w:szCs w:val="22"/>
              </w:rPr>
              <w:t>5 398,00</w:t>
            </w:r>
          </w:p>
        </w:tc>
      </w:tr>
      <w:tr w:rsidR="0081216A" w14:paraId="1D8374FB" w14:textId="77777777" w:rsidTr="008820F7">
        <w:trPr>
          <w:trHeight w:val="251"/>
          <w:jc w:val="center"/>
        </w:trPr>
        <w:tc>
          <w:tcPr>
            <w:tcW w:w="3966" w:type="dxa"/>
          </w:tcPr>
          <w:p w14:paraId="441BFB5E" w14:textId="77777777" w:rsidR="0081216A" w:rsidRPr="006A44D0" w:rsidRDefault="0081216A" w:rsidP="008820F7">
            <w:pPr>
              <w:autoSpaceDE w:val="0"/>
              <w:autoSpaceDN w:val="0"/>
              <w:adjustRightInd w:val="0"/>
              <w:rPr>
                <w:rFonts w:ascii="Arial" w:hAnsi="Arial" w:cs="Arial"/>
                <w:bCs/>
                <w:sz w:val="20"/>
                <w:szCs w:val="20"/>
              </w:rPr>
            </w:pPr>
            <w:r w:rsidRPr="00B12D7E">
              <w:rPr>
                <w:rFonts w:ascii="Arial" w:hAnsi="Arial" w:cs="Arial"/>
                <w:b/>
                <w:color w:val="000000"/>
                <w:sz w:val="20"/>
                <w:szCs w:val="20"/>
              </w:rPr>
              <w:t>Celkem</w:t>
            </w:r>
          </w:p>
        </w:tc>
        <w:tc>
          <w:tcPr>
            <w:tcW w:w="851" w:type="dxa"/>
          </w:tcPr>
          <w:p w14:paraId="0087169A" w14:textId="77777777" w:rsidR="0081216A" w:rsidRPr="00957C3B" w:rsidDel="00197DBF" w:rsidRDefault="0081216A" w:rsidP="008820F7">
            <w:pPr>
              <w:autoSpaceDE w:val="0"/>
              <w:autoSpaceDN w:val="0"/>
              <w:adjustRightInd w:val="0"/>
              <w:jc w:val="center"/>
              <w:rPr>
                <w:rFonts w:asciiTheme="minorHAnsi" w:hAnsiTheme="minorHAnsi" w:cstheme="minorHAnsi"/>
                <w:bCs/>
                <w:color w:val="000000"/>
                <w:sz w:val="22"/>
                <w:szCs w:val="22"/>
              </w:rPr>
            </w:pPr>
          </w:p>
        </w:tc>
        <w:tc>
          <w:tcPr>
            <w:tcW w:w="567" w:type="dxa"/>
          </w:tcPr>
          <w:p w14:paraId="597AB011" w14:textId="77777777" w:rsidR="0081216A" w:rsidRPr="00957C3B" w:rsidDel="00197DBF" w:rsidRDefault="0081216A" w:rsidP="008820F7">
            <w:pPr>
              <w:autoSpaceDE w:val="0"/>
              <w:autoSpaceDN w:val="0"/>
              <w:adjustRightInd w:val="0"/>
              <w:jc w:val="center"/>
              <w:rPr>
                <w:rFonts w:asciiTheme="minorHAnsi" w:hAnsiTheme="minorHAnsi" w:cstheme="minorHAnsi"/>
                <w:bCs/>
                <w:color w:val="000000"/>
                <w:sz w:val="22"/>
                <w:szCs w:val="22"/>
              </w:rPr>
            </w:pPr>
          </w:p>
        </w:tc>
        <w:tc>
          <w:tcPr>
            <w:tcW w:w="1276" w:type="dxa"/>
            <w:vAlign w:val="bottom"/>
          </w:tcPr>
          <w:p w14:paraId="52C156C4" w14:textId="77777777" w:rsidR="0081216A" w:rsidRPr="007F1CB1" w:rsidDel="00197DBF" w:rsidRDefault="0081216A" w:rsidP="008820F7">
            <w:pPr>
              <w:autoSpaceDE w:val="0"/>
              <w:autoSpaceDN w:val="0"/>
              <w:adjustRightInd w:val="0"/>
              <w:jc w:val="right"/>
              <w:rPr>
                <w:rFonts w:asciiTheme="minorHAnsi" w:hAnsiTheme="minorHAnsi" w:cstheme="minorHAnsi"/>
                <w:b/>
                <w:bCs/>
                <w:color w:val="000000"/>
                <w:sz w:val="22"/>
                <w:szCs w:val="22"/>
              </w:rPr>
            </w:pPr>
            <w:r>
              <w:rPr>
                <w:rFonts w:ascii="Calibri" w:hAnsi="Calibri" w:cs="Calibri"/>
                <w:color w:val="000000"/>
                <w:sz w:val="22"/>
                <w:szCs w:val="22"/>
              </w:rPr>
              <w:t xml:space="preserve">190 610,00   </w:t>
            </w:r>
          </w:p>
        </w:tc>
        <w:tc>
          <w:tcPr>
            <w:tcW w:w="1134" w:type="dxa"/>
            <w:vAlign w:val="bottom"/>
          </w:tcPr>
          <w:p w14:paraId="5E2A734B" w14:textId="77777777" w:rsidR="0081216A" w:rsidRPr="007F1CB1" w:rsidDel="00197DBF" w:rsidRDefault="0081216A" w:rsidP="008820F7">
            <w:pPr>
              <w:autoSpaceDE w:val="0"/>
              <w:autoSpaceDN w:val="0"/>
              <w:adjustRightInd w:val="0"/>
              <w:jc w:val="right"/>
              <w:rPr>
                <w:rFonts w:asciiTheme="minorHAnsi" w:hAnsiTheme="minorHAnsi" w:cstheme="minorHAnsi"/>
                <w:b/>
                <w:bCs/>
                <w:color w:val="000000"/>
                <w:sz w:val="22"/>
                <w:szCs w:val="22"/>
              </w:rPr>
            </w:pPr>
            <w:r>
              <w:rPr>
                <w:rFonts w:ascii="Calibri" w:hAnsi="Calibri" w:cs="Calibri"/>
                <w:color w:val="000000"/>
                <w:sz w:val="22"/>
                <w:szCs w:val="22"/>
              </w:rPr>
              <w:t xml:space="preserve">40 028,00   </w:t>
            </w:r>
          </w:p>
        </w:tc>
        <w:tc>
          <w:tcPr>
            <w:tcW w:w="1281" w:type="dxa"/>
            <w:vAlign w:val="bottom"/>
          </w:tcPr>
          <w:p w14:paraId="1D95F923" w14:textId="77777777" w:rsidR="0081216A" w:rsidRPr="007F1CB1" w:rsidDel="00197DBF" w:rsidRDefault="0081216A" w:rsidP="008820F7">
            <w:pPr>
              <w:autoSpaceDE w:val="0"/>
              <w:autoSpaceDN w:val="0"/>
              <w:adjustRightInd w:val="0"/>
              <w:jc w:val="right"/>
              <w:rPr>
                <w:rFonts w:asciiTheme="minorHAnsi" w:hAnsiTheme="minorHAnsi" w:cstheme="minorHAnsi"/>
                <w:b/>
                <w:bCs/>
                <w:color w:val="000000"/>
                <w:sz w:val="22"/>
                <w:szCs w:val="22"/>
              </w:rPr>
            </w:pPr>
            <w:r>
              <w:rPr>
                <w:rFonts w:ascii="Calibri" w:hAnsi="Calibri" w:cs="Calibri"/>
                <w:color w:val="000000"/>
                <w:sz w:val="22"/>
                <w:szCs w:val="22"/>
              </w:rPr>
              <w:t xml:space="preserve">230 638,00   </w:t>
            </w:r>
          </w:p>
        </w:tc>
      </w:tr>
    </w:tbl>
    <w:p w14:paraId="572B7CAD" w14:textId="77777777" w:rsidR="0081216A" w:rsidRDefault="0081216A" w:rsidP="0081216A">
      <w:pPr>
        <w:spacing w:after="120"/>
        <w:jc w:val="both"/>
        <w:rPr>
          <w:rFonts w:ascii="Arial" w:hAnsi="Arial" w:cs="Arial"/>
          <w:sz w:val="22"/>
        </w:rPr>
      </w:pPr>
      <w:r>
        <w:rPr>
          <w:rFonts w:ascii="Arial" w:hAnsi="Arial" w:cs="Arial"/>
          <w:sz w:val="22"/>
        </w:rPr>
        <w:t>(*)pzn. specifikační listy, které jsou nedílnou součástí této smlouvy.</w:t>
      </w:r>
    </w:p>
    <w:p w14:paraId="3A5ADB3B" w14:textId="77777777" w:rsidR="0081216A" w:rsidRPr="00CD45E2" w:rsidRDefault="0081216A" w:rsidP="0081216A">
      <w:pPr>
        <w:spacing w:after="120"/>
        <w:jc w:val="both"/>
        <w:rPr>
          <w:rFonts w:ascii="Arial" w:hAnsi="Arial" w:cs="Arial"/>
          <w:sz w:val="22"/>
        </w:rPr>
      </w:pPr>
    </w:p>
    <w:p w14:paraId="4A992CDE" w14:textId="77777777" w:rsidR="0081216A" w:rsidRPr="005204AE" w:rsidRDefault="0081216A" w:rsidP="0081216A">
      <w:pPr>
        <w:spacing w:after="120"/>
        <w:jc w:val="both"/>
        <w:rPr>
          <w:rFonts w:ascii="Arial" w:hAnsi="Arial" w:cs="Arial"/>
          <w:b/>
          <w:sz w:val="22"/>
        </w:rPr>
      </w:pPr>
      <w:r>
        <w:rPr>
          <w:rFonts w:ascii="Arial" w:hAnsi="Arial" w:cs="Arial"/>
          <w:sz w:val="22"/>
        </w:rPr>
        <w:t>Prodávající prohlašuje, že je oprávněn zprostředkovat a v souladu s předmětem této smlouvy zprostředkuje pro kupujícího nabytí práva užít zboží dle této smlouvy v rozsahu a k účelu, ke kterému je zboží určeno. Prodávající dále prohlašuje, že je oprávněn výrobcem zboží (tj. držitelem majetkových práv k autorským dílům – software, jež je součástí předmětu této smlouvy) převést na kupujícího veškeré příslušné licence pro užití zboží, a to způsobem a za podmínek uvedených v této smlouvě. Prodávající touto smlouvou zprostředkuje pro příjemce nevýhradní a nepřenosné oprávnění k výkonu práva dodané zboží (software) užít (tj. licence) za cenu dle této smlouvy. Kupující je oprávněn software užít pouze způsobem odpovídajícím povaze softwaru a v souladu s jeho určením, touto smlouvou a dokumentací vztahující se k softwaru.</w:t>
      </w:r>
    </w:p>
    <w:p w14:paraId="715B1098" w14:textId="77777777" w:rsidR="0081216A" w:rsidRPr="00D421F7" w:rsidRDefault="0081216A" w:rsidP="0081216A">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4D989027" w14:textId="77777777" w:rsidR="0081216A" w:rsidRPr="00C34CD3" w:rsidRDefault="0081216A" w:rsidP="0081216A">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Smluvní strany si sjednávají, že kupní cena činí:</w:t>
      </w:r>
    </w:p>
    <w:p w14:paraId="70DF0899" w14:textId="77777777" w:rsidR="0081216A" w:rsidRPr="007F7CA8" w:rsidRDefault="0081216A" w:rsidP="0081216A">
      <w:pPr>
        <w:ind w:left="142" w:firstLine="567"/>
        <w:jc w:val="both"/>
        <w:rPr>
          <w:rFonts w:ascii="Arial" w:hAnsi="Arial" w:cs="Arial"/>
          <w:b/>
          <w:sz w:val="22"/>
          <w:szCs w:val="22"/>
        </w:rPr>
      </w:pPr>
      <w:r w:rsidRPr="007F7CA8">
        <w:rPr>
          <w:rFonts w:ascii="Arial" w:hAnsi="Arial" w:cs="Arial"/>
          <w:b/>
          <w:sz w:val="22"/>
        </w:rPr>
        <w:t>Celkem bez DPH</w:t>
      </w:r>
      <w:r w:rsidRPr="007F7CA8">
        <w:rPr>
          <w:rFonts w:ascii="Arial" w:hAnsi="Arial" w:cs="Arial"/>
          <w:b/>
          <w:sz w:val="22"/>
        </w:rPr>
        <w:tab/>
      </w:r>
      <w:r w:rsidRPr="007F7CA8">
        <w:rPr>
          <w:rFonts w:ascii="Arial" w:hAnsi="Arial" w:cs="Arial"/>
          <w:b/>
          <w:sz w:val="22"/>
        </w:rPr>
        <w:tab/>
      </w:r>
      <w:r w:rsidRPr="007F7CA8">
        <w:rPr>
          <w:rFonts w:ascii="Arial" w:hAnsi="Arial" w:cs="Arial"/>
          <w:b/>
          <w:sz w:val="22"/>
        </w:rPr>
        <w:tab/>
      </w:r>
      <w:r>
        <w:rPr>
          <w:rFonts w:ascii="Arial" w:hAnsi="Arial" w:cs="Arial"/>
          <w:b/>
          <w:sz w:val="22"/>
        </w:rPr>
        <w:t>190 610,00</w:t>
      </w:r>
      <w:r w:rsidRPr="00FD7145">
        <w:rPr>
          <w:rFonts w:ascii="Arial" w:hAnsi="Arial" w:cs="Arial"/>
          <w:b/>
          <w:sz w:val="22"/>
        </w:rPr>
        <w:t xml:space="preserve"> Kč</w:t>
      </w:r>
    </w:p>
    <w:p w14:paraId="3759CD05" w14:textId="77777777" w:rsidR="0081216A" w:rsidRDefault="0081216A" w:rsidP="0081216A">
      <w:pPr>
        <w:pStyle w:val="Odstavecseseznamem"/>
        <w:ind w:left="502" w:firstLine="207"/>
        <w:jc w:val="both"/>
        <w:rPr>
          <w:rFonts w:ascii="Arial" w:hAnsi="Arial" w:cs="Arial"/>
          <w:b/>
          <w:sz w:val="22"/>
        </w:rPr>
      </w:pPr>
    </w:p>
    <w:p w14:paraId="0B1B00FA" w14:textId="77777777" w:rsidR="0081216A" w:rsidRPr="00606458" w:rsidRDefault="0081216A" w:rsidP="0081216A">
      <w:pPr>
        <w:pStyle w:val="Odstavecseseznamem"/>
        <w:ind w:left="502" w:firstLine="207"/>
        <w:jc w:val="both"/>
        <w:rPr>
          <w:rFonts w:ascii="Arial" w:hAnsi="Arial" w:cs="Arial"/>
          <w:b/>
          <w:kern w:val="2"/>
          <w:sz w:val="22"/>
          <w:szCs w:val="22"/>
        </w:rPr>
      </w:pPr>
      <w:r w:rsidRPr="00391C11">
        <w:rPr>
          <w:rFonts w:ascii="Arial" w:hAnsi="Arial" w:cs="Arial"/>
          <w:kern w:val="2"/>
          <w:sz w:val="22"/>
          <w:szCs w:val="22"/>
        </w:rPr>
        <w:t>K ceně bude připočteno DPH dle platných předpisů</w:t>
      </w:r>
      <w:r>
        <w:rPr>
          <w:rFonts w:ascii="Arial" w:hAnsi="Arial" w:cs="Arial"/>
          <w:b/>
          <w:kern w:val="2"/>
          <w:sz w:val="22"/>
          <w:szCs w:val="22"/>
        </w:rPr>
        <w:t xml:space="preserve">. </w:t>
      </w:r>
    </w:p>
    <w:p w14:paraId="2601273A" w14:textId="77777777" w:rsidR="0081216A" w:rsidRPr="00C34CD3" w:rsidRDefault="0081216A" w:rsidP="0081216A">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Tato cena je cenou za předmět smlouvy včetně licencí dle čl. II., dopravu do místa plnění dle čl. IV. a veškeré další případné náklady prodávajícího spojené s naplněním předmětu této smlouvy, včetně recyklačních a autorských poplatků, a je cenou maximální a nepřekročitelnou.</w:t>
      </w:r>
    </w:p>
    <w:p w14:paraId="154A9C96" w14:textId="77777777" w:rsidR="0081216A" w:rsidRPr="00C34CD3" w:rsidRDefault="0081216A" w:rsidP="0081216A">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6A65E907" w14:textId="77777777" w:rsidR="0081216A" w:rsidRPr="00C34CD3" w:rsidRDefault="0081216A" w:rsidP="0081216A">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62A996C5" w14:textId="77777777" w:rsidR="0081216A" w:rsidRPr="00C34CD3" w:rsidRDefault="0081216A" w:rsidP="0081216A">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1F09EC9E" w14:textId="77777777" w:rsidR="0081216A" w:rsidRPr="00D42B3D" w:rsidRDefault="0081216A" w:rsidP="0081216A">
      <w:pPr>
        <w:numPr>
          <w:ilvl w:val="1"/>
          <w:numId w:val="3"/>
        </w:numPr>
        <w:tabs>
          <w:tab w:val="clear" w:pos="1219"/>
          <w:tab w:val="left" w:pos="360"/>
          <w:tab w:val="num" w:pos="709"/>
          <w:tab w:val="center" w:pos="4536"/>
          <w:tab w:val="right" w:pos="9072"/>
        </w:tabs>
        <w:ind w:left="0" w:firstLine="0"/>
        <w:jc w:val="both"/>
        <w:rPr>
          <w:rFonts w:ascii="Arial" w:hAnsi="Arial" w:cs="Arial"/>
          <w:sz w:val="22"/>
          <w:szCs w:val="22"/>
        </w:rPr>
      </w:pPr>
      <w:r w:rsidRPr="00C34CD3">
        <w:rPr>
          <w:rFonts w:ascii="Arial" w:hAnsi="Arial" w:cs="Arial"/>
          <w:color w:val="000000"/>
          <w:sz w:val="22"/>
          <w:szCs w:val="22"/>
        </w:rPr>
        <w:t>Za okamžik uhrazení faktury se považuje datum, kdy byla předmětná částka odepsána z účtu kupujícího.</w:t>
      </w:r>
    </w:p>
    <w:p w14:paraId="5AC73633" w14:textId="77777777" w:rsidR="0081216A" w:rsidRDefault="0081216A" w:rsidP="0081216A">
      <w:pPr>
        <w:jc w:val="center"/>
        <w:rPr>
          <w:rFonts w:ascii="Arial" w:hAnsi="Arial" w:cs="Arial"/>
          <w:b/>
          <w:sz w:val="22"/>
          <w:szCs w:val="22"/>
        </w:rPr>
      </w:pPr>
    </w:p>
    <w:p w14:paraId="27772356" w14:textId="77777777" w:rsidR="0081216A" w:rsidRDefault="0081216A" w:rsidP="0081216A">
      <w:pPr>
        <w:rPr>
          <w:rFonts w:ascii="Arial" w:hAnsi="Arial" w:cs="Arial"/>
          <w:b/>
          <w:sz w:val="22"/>
          <w:szCs w:val="22"/>
        </w:rPr>
      </w:pPr>
      <w:r w:rsidRPr="00D421F7">
        <w:rPr>
          <w:rFonts w:ascii="Arial" w:hAnsi="Arial" w:cs="Arial"/>
          <w:b/>
          <w:sz w:val="22"/>
          <w:szCs w:val="22"/>
        </w:rPr>
        <w:t>IV. Termín a místo plnění</w:t>
      </w:r>
    </w:p>
    <w:p w14:paraId="209367CC" w14:textId="77777777" w:rsidR="0081216A" w:rsidRPr="00C34CD3" w:rsidRDefault="0081216A" w:rsidP="0081216A">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kupujícímu do </w:t>
      </w:r>
      <w:r>
        <w:rPr>
          <w:rFonts w:ascii="Arial" w:hAnsi="Arial" w:cs="Arial"/>
          <w:color w:val="000000"/>
          <w:sz w:val="22"/>
          <w:szCs w:val="22"/>
        </w:rPr>
        <w:t xml:space="preserve">10 dnů od </w:t>
      </w:r>
      <w:r>
        <w:rPr>
          <w:rFonts w:ascii="Arial" w:hAnsi="Arial" w:cs="Arial"/>
          <w:sz w:val="22"/>
          <w:szCs w:val="22"/>
        </w:rPr>
        <w:t>uveřejnění této kupní smlouvy v registru smluv</w:t>
      </w:r>
      <w:r w:rsidRPr="00C34CD3">
        <w:rPr>
          <w:rFonts w:ascii="Arial" w:hAnsi="Arial" w:cs="Arial"/>
          <w:color w:val="000000"/>
          <w:sz w:val="22"/>
          <w:szCs w:val="22"/>
        </w:rPr>
        <w:t>.</w:t>
      </w:r>
    </w:p>
    <w:p w14:paraId="5201B082" w14:textId="77777777" w:rsidR="0081216A" w:rsidRDefault="0081216A" w:rsidP="0081216A">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Místo plnění: Provozní budova Národního divadla, Ostrovní 1, 112 30 Praha 1</w:t>
      </w:r>
      <w:r w:rsidRPr="00D42B3D">
        <w:rPr>
          <w:rFonts w:ascii="Arial" w:hAnsi="Arial" w:cs="Arial"/>
          <w:color w:val="000000"/>
          <w:sz w:val="22"/>
          <w:szCs w:val="22"/>
        </w:rPr>
        <w:t>.</w:t>
      </w:r>
    </w:p>
    <w:p w14:paraId="25DD5C4C" w14:textId="10107AF7" w:rsidR="0081216A" w:rsidRPr="00C34CD3" w:rsidRDefault="0081216A" w:rsidP="0081216A">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r>
        <w:rPr>
          <w:rFonts w:ascii="Arial" w:hAnsi="Arial" w:cs="Arial"/>
          <w:color w:val="000000"/>
          <w:sz w:val="22"/>
          <w:szCs w:val="22"/>
        </w:rPr>
        <w:t xml:space="preserve">p. </w:t>
      </w:r>
      <w:r w:rsidR="00CE4B1D">
        <w:rPr>
          <w:rFonts w:ascii="Arial" w:hAnsi="Arial" w:cs="Arial"/>
          <w:color w:val="000000"/>
          <w:sz w:val="22"/>
          <w:szCs w:val="22"/>
        </w:rPr>
        <w:t>xx</w:t>
      </w:r>
      <w:r w:rsidRPr="00C34CD3">
        <w:rPr>
          <w:rFonts w:ascii="Arial" w:hAnsi="Arial" w:cs="Arial"/>
          <w:color w:val="000000"/>
          <w:sz w:val="22"/>
          <w:szCs w:val="22"/>
        </w:rPr>
        <w:t>.</w:t>
      </w:r>
    </w:p>
    <w:p w14:paraId="382A86C2" w14:textId="77777777" w:rsidR="0081216A" w:rsidRPr="00C34CD3" w:rsidRDefault="0081216A" w:rsidP="0081216A">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Předmět koupě bude kupujícímu předán na základě předávacího protokolu, který vyhotoví prodávající ve dvou stejnopisech. Součástí dokumentace, kterou se prodávající zavazuje předat kupujícímu spolu se zbožím, jsou licenční oprávnění od výrobce softwaru.</w:t>
      </w:r>
    </w:p>
    <w:p w14:paraId="52808E54" w14:textId="77777777" w:rsidR="0081216A" w:rsidRDefault="0081216A" w:rsidP="0081216A">
      <w:pPr>
        <w:tabs>
          <w:tab w:val="left" w:pos="357"/>
          <w:tab w:val="center" w:pos="4536"/>
          <w:tab w:val="right" w:pos="9072"/>
        </w:tabs>
        <w:jc w:val="center"/>
        <w:rPr>
          <w:rFonts w:ascii="Arial" w:hAnsi="Arial" w:cs="Arial"/>
          <w:b/>
          <w:sz w:val="22"/>
          <w:szCs w:val="22"/>
        </w:rPr>
      </w:pPr>
    </w:p>
    <w:p w14:paraId="28E0FBCB" w14:textId="77777777" w:rsidR="0081216A" w:rsidRDefault="0081216A" w:rsidP="0081216A">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5A2854F7" w14:textId="77777777" w:rsidR="0081216A" w:rsidRPr="00D42B3D" w:rsidRDefault="0081216A" w:rsidP="0081216A">
      <w:pPr>
        <w:numPr>
          <w:ilvl w:val="1"/>
          <w:numId w:val="18"/>
        </w:numPr>
        <w:tabs>
          <w:tab w:val="left" w:pos="360"/>
          <w:tab w:val="center" w:pos="4536"/>
          <w:tab w:val="right" w:pos="9072"/>
        </w:tabs>
        <w:ind w:left="0" w:firstLine="0"/>
        <w:jc w:val="both"/>
        <w:rPr>
          <w:rFonts w:ascii="Arial" w:hAnsi="Arial" w:cs="Arial"/>
          <w:color w:val="000000"/>
          <w:sz w:val="22"/>
          <w:szCs w:val="22"/>
        </w:rPr>
      </w:pPr>
      <w:r w:rsidRPr="00D42B3D">
        <w:rPr>
          <w:rFonts w:ascii="Arial" w:hAnsi="Arial" w:cs="Arial"/>
          <w:color w:val="000000"/>
          <w:sz w:val="22"/>
          <w:szCs w:val="22"/>
        </w:rPr>
        <w:t xml:space="preserve">Prodávající poskytuje záruku za jakost zboží v trvání </w:t>
      </w:r>
      <w:r>
        <w:rPr>
          <w:rFonts w:ascii="Arial" w:hAnsi="Arial" w:cs="Arial"/>
          <w:color w:val="000000"/>
          <w:sz w:val="22"/>
          <w:szCs w:val="22"/>
        </w:rPr>
        <w:t xml:space="preserve">uvedenou u jednotlivých zařízení </w:t>
      </w:r>
      <w:r>
        <w:rPr>
          <w:rFonts w:ascii="Arial" w:hAnsi="Arial" w:cs="Arial"/>
          <w:sz w:val="22"/>
          <w:szCs w:val="22"/>
        </w:rPr>
        <w:t>(dle čl. II. této smlouvy)</w:t>
      </w:r>
      <w:r w:rsidRPr="00D42B3D">
        <w:rPr>
          <w:rFonts w:ascii="Arial" w:hAnsi="Arial" w:cs="Arial"/>
          <w:color w:val="000000"/>
          <w:sz w:val="22"/>
          <w:szCs w:val="22"/>
        </w:rPr>
        <w:t>, počínaje dnem následujícím po dni předání zboží kupujícímu.</w:t>
      </w:r>
      <w:r>
        <w:rPr>
          <w:rFonts w:ascii="Arial" w:hAnsi="Arial" w:cs="Arial"/>
          <w:color w:val="000000"/>
          <w:sz w:val="22"/>
          <w:szCs w:val="22"/>
        </w:rPr>
        <w:t xml:space="preserve"> Dále Prodávající poskytuje záruční dobu v délce 12 měsíců na veškeré práce, které pro Kupujícího vykoná v souvislosti s účelem a předmětem této Smlouvy.</w:t>
      </w:r>
    </w:p>
    <w:p w14:paraId="585066BD" w14:textId="77777777" w:rsidR="0081216A" w:rsidRPr="00D42B3D" w:rsidRDefault="0081216A" w:rsidP="0081216A">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1F8246CA" w14:textId="77777777" w:rsidR="0081216A" w:rsidRPr="00D42B3D" w:rsidRDefault="0081216A" w:rsidP="0081216A">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63E27CF6" w14:textId="77777777" w:rsidR="0081216A" w:rsidRDefault="0081216A" w:rsidP="0081216A">
      <w:pPr>
        <w:jc w:val="center"/>
        <w:rPr>
          <w:rFonts w:ascii="Arial" w:hAnsi="Arial" w:cs="Arial"/>
          <w:b/>
          <w:sz w:val="22"/>
          <w:szCs w:val="22"/>
        </w:rPr>
      </w:pPr>
    </w:p>
    <w:p w14:paraId="02E0D172" w14:textId="77777777" w:rsidR="0081216A" w:rsidRDefault="0081216A" w:rsidP="0081216A">
      <w:pPr>
        <w:rPr>
          <w:rFonts w:ascii="Arial" w:hAnsi="Arial" w:cs="Arial"/>
          <w:b/>
          <w:sz w:val="22"/>
          <w:szCs w:val="22"/>
        </w:rPr>
      </w:pPr>
      <w:r w:rsidRPr="00D421F7">
        <w:rPr>
          <w:rFonts w:ascii="Arial" w:hAnsi="Arial" w:cs="Arial"/>
          <w:b/>
          <w:sz w:val="22"/>
          <w:szCs w:val="22"/>
        </w:rPr>
        <w:t>VI. Smluvní pokuty</w:t>
      </w:r>
    </w:p>
    <w:p w14:paraId="05CFC15C" w14:textId="77777777" w:rsidR="0081216A" w:rsidRPr="00D42B3D" w:rsidRDefault="0081216A" w:rsidP="0081216A">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0E3989B8" w14:textId="77777777" w:rsidR="0081216A" w:rsidRPr="00D42B3D" w:rsidRDefault="0081216A" w:rsidP="0081216A">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50651127" w14:textId="77777777" w:rsidR="0081216A" w:rsidRPr="00D42B3D" w:rsidRDefault="0081216A" w:rsidP="0081216A">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504FF466" w14:textId="77777777" w:rsidR="0081216A" w:rsidRPr="00D42B3D" w:rsidRDefault="0081216A" w:rsidP="0081216A">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265FCC84" w14:textId="77777777" w:rsidR="0081216A" w:rsidRPr="00D42B3D" w:rsidRDefault="0081216A" w:rsidP="0081216A">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4435A72A" w14:textId="77777777" w:rsidR="0081216A" w:rsidRDefault="0081216A" w:rsidP="0081216A">
      <w:pPr>
        <w:rPr>
          <w:rFonts w:ascii="Arial" w:hAnsi="Arial" w:cs="Arial"/>
          <w:b/>
          <w:sz w:val="22"/>
          <w:szCs w:val="22"/>
        </w:rPr>
      </w:pPr>
    </w:p>
    <w:p w14:paraId="595ACD79" w14:textId="77777777" w:rsidR="0081216A" w:rsidRDefault="0081216A" w:rsidP="0081216A">
      <w:pPr>
        <w:rPr>
          <w:rFonts w:ascii="Arial" w:hAnsi="Arial" w:cs="Arial"/>
          <w:b/>
          <w:sz w:val="22"/>
          <w:szCs w:val="22"/>
        </w:rPr>
      </w:pPr>
      <w:r w:rsidRPr="00D421F7">
        <w:rPr>
          <w:rFonts w:ascii="Arial" w:hAnsi="Arial" w:cs="Arial"/>
          <w:b/>
          <w:sz w:val="22"/>
          <w:szCs w:val="22"/>
        </w:rPr>
        <w:t>VII. Odstoupení od smlouvy</w:t>
      </w:r>
    </w:p>
    <w:p w14:paraId="0B898549" w14:textId="77777777" w:rsidR="0081216A" w:rsidRPr="00D42B3D" w:rsidRDefault="0081216A" w:rsidP="0081216A">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20 dní. </w:t>
      </w:r>
      <w:r w:rsidRPr="00D42B3D">
        <w:rPr>
          <w:rFonts w:ascii="Arial" w:hAnsi="Arial" w:cs="Arial"/>
          <w:color w:val="000000"/>
          <w:sz w:val="22"/>
          <w:szCs w:val="22"/>
        </w:rPr>
        <w:t>Prodávající se v tomto případě zavazuje uhradit kupujícímu škody způsobené nedodáním předmětu koupě.</w:t>
      </w:r>
    </w:p>
    <w:p w14:paraId="35CAEB55" w14:textId="77777777" w:rsidR="0081216A" w:rsidRPr="00D42B3D" w:rsidRDefault="0081216A" w:rsidP="0081216A">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44B2DCFE" w14:textId="77777777" w:rsidR="0081216A" w:rsidRPr="00D42B3D" w:rsidRDefault="0081216A" w:rsidP="0081216A">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D4D032" w14:textId="77777777" w:rsidR="0081216A" w:rsidRPr="00D42B3D" w:rsidRDefault="0081216A" w:rsidP="0081216A">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2B43D26D" w14:textId="77777777" w:rsidR="0081216A" w:rsidRPr="00D42B3D" w:rsidRDefault="0081216A" w:rsidP="0081216A">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63EC6547" w14:textId="77777777" w:rsidR="0081216A" w:rsidRDefault="0081216A" w:rsidP="0081216A">
      <w:pPr>
        <w:rPr>
          <w:rFonts w:ascii="Arial" w:hAnsi="Arial" w:cs="Arial"/>
          <w:b/>
          <w:sz w:val="22"/>
          <w:szCs w:val="22"/>
        </w:rPr>
      </w:pPr>
    </w:p>
    <w:p w14:paraId="7EF65225" w14:textId="77777777" w:rsidR="0081216A" w:rsidRDefault="0081216A" w:rsidP="0081216A">
      <w:pPr>
        <w:rPr>
          <w:rFonts w:ascii="Arial" w:hAnsi="Arial" w:cs="Arial"/>
          <w:b/>
          <w:sz w:val="22"/>
          <w:szCs w:val="22"/>
        </w:rPr>
      </w:pPr>
      <w:r w:rsidRPr="00D421F7">
        <w:rPr>
          <w:rFonts w:ascii="Arial" w:hAnsi="Arial" w:cs="Arial"/>
          <w:b/>
          <w:sz w:val="22"/>
          <w:szCs w:val="22"/>
        </w:rPr>
        <w:t>VIII. Závěrečná ustanovení</w:t>
      </w:r>
    </w:p>
    <w:p w14:paraId="4ABA5139" w14:textId="77777777" w:rsidR="0081216A" w:rsidRPr="00D42B3D" w:rsidRDefault="0081216A" w:rsidP="0081216A">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 xml:space="preserve">Veškeré případné změny této smlouvy musí být učiněny písemně </w:t>
      </w:r>
      <w:r>
        <w:rPr>
          <w:rFonts w:ascii="Arial" w:hAnsi="Arial" w:cs="Arial"/>
          <w:sz w:val="22"/>
          <w:szCs w:val="22"/>
        </w:rPr>
        <w:t xml:space="preserve">formou dodatku </w:t>
      </w:r>
      <w:r w:rsidRPr="00D42B3D">
        <w:rPr>
          <w:rFonts w:ascii="Arial" w:hAnsi="Arial" w:cs="Arial"/>
          <w:sz w:val="22"/>
          <w:szCs w:val="22"/>
        </w:rPr>
        <w:t>a po dohodě smluvních stran.</w:t>
      </w:r>
    </w:p>
    <w:p w14:paraId="68CAD43E" w14:textId="77777777" w:rsidR="0081216A" w:rsidRPr="00D42B3D" w:rsidRDefault="0081216A" w:rsidP="0081216A">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483D34E0" w14:textId="77777777" w:rsidR="0081216A" w:rsidRPr="00D42B3D" w:rsidRDefault="0081216A" w:rsidP="0081216A">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Pr>
          <w:rFonts w:ascii="Arial" w:hAnsi="Arial" w:cs="Arial"/>
          <w:sz w:val="22"/>
          <w:szCs w:val="22"/>
        </w:rPr>
        <w:t>ež je touto smlouvou ujednáno.</w:t>
      </w:r>
    </w:p>
    <w:p w14:paraId="6F2253DB" w14:textId="77777777" w:rsidR="0081216A" w:rsidRPr="00D42B3D" w:rsidRDefault="0081216A" w:rsidP="0081216A">
      <w:pPr>
        <w:numPr>
          <w:ilvl w:val="1"/>
          <w:numId w:val="4"/>
        </w:numPr>
        <w:ind w:left="0" w:firstLine="0"/>
        <w:jc w:val="both"/>
        <w:rPr>
          <w:rFonts w:ascii="Arial" w:hAnsi="Arial" w:cs="Arial"/>
          <w:sz w:val="22"/>
          <w:szCs w:val="22"/>
        </w:rPr>
      </w:pPr>
      <w:r w:rsidRPr="00D42B3D">
        <w:rPr>
          <w:rFonts w:ascii="Arial" w:hAnsi="Arial" w:cs="Arial"/>
          <w:sz w:val="22"/>
          <w:szCs w:val="22"/>
        </w:rPr>
        <w:t xml:space="preserve">Práva a povinnosti </w:t>
      </w:r>
      <w:r>
        <w:rPr>
          <w:rFonts w:ascii="Arial" w:hAnsi="Arial" w:cs="Arial"/>
          <w:sz w:val="22"/>
          <w:szCs w:val="22"/>
        </w:rPr>
        <w:t xml:space="preserve">smluvních stran </w:t>
      </w:r>
      <w:r w:rsidRPr="00D42B3D">
        <w:rPr>
          <w:rFonts w:ascii="Arial" w:hAnsi="Arial" w:cs="Arial"/>
          <w:sz w:val="22"/>
          <w:szCs w:val="22"/>
        </w:rPr>
        <w:t>vyplývající z této smlouvy se řídí příslušnými ustanoveními občansk</w:t>
      </w:r>
      <w:r>
        <w:rPr>
          <w:rFonts w:ascii="Arial" w:hAnsi="Arial" w:cs="Arial"/>
          <w:sz w:val="22"/>
          <w:szCs w:val="22"/>
        </w:rPr>
        <w:t>ého</w:t>
      </w:r>
      <w:r w:rsidRPr="00D42B3D">
        <w:rPr>
          <w:rFonts w:ascii="Arial" w:hAnsi="Arial" w:cs="Arial"/>
          <w:sz w:val="22"/>
          <w:szCs w:val="22"/>
        </w:rPr>
        <w:t xml:space="preserve"> zákoník</w:t>
      </w:r>
      <w:r>
        <w:rPr>
          <w:rFonts w:ascii="Arial" w:hAnsi="Arial" w:cs="Arial"/>
          <w:sz w:val="22"/>
          <w:szCs w:val="22"/>
        </w:rPr>
        <w:t>u</w:t>
      </w:r>
      <w:r w:rsidRPr="00D42B3D">
        <w:rPr>
          <w:rFonts w:ascii="Arial" w:hAnsi="Arial" w:cs="Arial"/>
          <w:sz w:val="22"/>
          <w:szCs w:val="22"/>
        </w:rPr>
        <w:t>.</w:t>
      </w:r>
    </w:p>
    <w:p w14:paraId="12F7FAA3" w14:textId="77777777" w:rsidR="0081216A" w:rsidRPr="00D42B3D" w:rsidRDefault="0081216A" w:rsidP="0081216A">
      <w:pPr>
        <w:numPr>
          <w:ilvl w:val="1"/>
          <w:numId w:val="4"/>
        </w:numPr>
        <w:ind w:left="0" w:firstLine="0"/>
        <w:jc w:val="both"/>
        <w:rPr>
          <w:rFonts w:ascii="Arial" w:hAnsi="Arial" w:cs="Arial"/>
          <w:sz w:val="22"/>
          <w:szCs w:val="22"/>
        </w:rPr>
      </w:pPr>
      <w:r w:rsidRPr="007F0FD1">
        <w:rPr>
          <w:rFonts w:ascii="Arial" w:hAnsi="Arial" w:cs="Arial"/>
          <w:sz w:val="22"/>
          <w:szCs w:val="22"/>
        </w:rPr>
        <w:t>Tato smlouva se uzavírá v písemné formě, buď v listinné, nebo v elektronické podobě. Je sepsána ve 2 vyhotoveních s platností originálu, ze kterých každá smluvní strana po jejím podepsání obdrží 1 vyhotovení, anebo je vyhotovena elektronicky s připojenými elektronickými podpisy obou smluvních stran</w:t>
      </w:r>
      <w:r w:rsidRPr="00D42B3D">
        <w:rPr>
          <w:rFonts w:ascii="Arial" w:hAnsi="Arial" w:cs="Arial"/>
          <w:sz w:val="22"/>
          <w:szCs w:val="22"/>
        </w:rPr>
        <w:t>.</w:t>
      </w:r>
    </w:p>
    <w:p w14:paraId="4E56FF47" w14:textId="77777777" w:rsidR="0081216A" w:rsidRPr="00D42B3D" w:rsidRDefault="0081216A" w:rsidP="0081216A">
      <w:pPr>
        <w:numPr>
          <w:ilvl w:val="1"/>
          <w:numId w:val="4"/>
        </w:numPr>
        <w:ind w:left="0" w:firstLine="0"/>
        <w:jc w:val="both"/>
        <w:rPr>
          <w:rFonts w:ascii="Arial" w:hAnsi="Arial" w:cs="Arial"/>
          <w:sz w:val="22"/>
          <w:szCs w:val="22"/>
        </w:rPr>
      </w:pPr>
      <w:r>
        <w:rPr>
          <w:rFonts w:ascii="Arial" w:hAnsi="Arial" w:cs="Arial"/>
          <w:sz w:val="22"/>
          <w:szCs w:val="22"/>
        </w:rPr>
        <w:t>Tato smlouva nabývá platnosti dnem jejího podpisu oběma smluvními stranami a účinnosti  dnem jejího uveřejnění v registru smluv dle zákona č. 340/2015 Sb.</w:t>
      </w:r>
    </w:p>
    <w:p w14:paraId="7A8C2C3E" w14:textId="77777777" w:rsidR="0081216A" w:rsidRPr="00D42B3D" w:rsidRDefault="0081216A" w:rsidP="0081216A">
      <w:pPr>
        <w:tabs>
          <w:tab w:val="left" w:pos="4680"/>
        </w:tabs>
        <w:jc w:val="both"/>
        <w:rPr>
          <w:rFonts w:ascii="Arial" w:hAnsi="Arial" w:cs="Arial"/>
          <w:sz w:val="22"/>
          <w:szCs w:val="22"/>
        </w:rPr>
      </w:pPr>
    </w:p>
    <w:p w14:paraId="6E8A447A" w14:textId="77777777" w:rsidR="0081216A" w:rsidRPr="00D42B3D" w:rsidRDefault="0081216A" w:rsidP="0081216A">
      <w:pPr>
        <w:rPr>
          <w:rFonts w:ascii="Arial" w:hAnsi="Arial" w:cs="Arial"/>
          <w:sz w:val="22"/>
          <w:szCs w:val="22"/>
        </w:rPr>
      </w:pPr>
    </w:p>
    <w:p w14:paraId="4971E332" w14:textId="77777777" w:rsidR="0081216A" w:rsidRDefault="0081216A" w:rsidP="0081216A">
      <w:pPr>
        <w:rPr>
          <w:rFonts w:ascii="Arial" w:hAnsi="Arial" w:cs="Arial"/>
          <w:sz w:val="22"/>
          <w:szCs w:val="22"/>
        </w:rPr>
      </w:pPr>
    </w:p>
    <w:p w14:paraId="3125DE24" w14:textId="77777777" w:rsidR="0081216A" w:rsidRDefault="0081216A" w:rsidP="0081216A">
      <w:pPr>
        <w:rPr>
          <w:rFonts w:ascii="Arial" w:hAnsi="Arial" w:cs="Arial"/>
          <w:sz w:val="22"/>
          <w:szCs w:val="22"/>
        </w:rPr>
      </w:pPr>
    </w:p>
    <w:p w14:paraId="14C7D0EA" w14:textId="77777777" w:rsidR="0081216A" w:rsidRDefault="0081216A" w:rsidP="0081216A">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81216A" w14:paraId="4AB75846" w14:textId="77777777" w:rsidTr="008820F7">
        <w:trPr>
          <w:trHeight w:val="586"/>
        </w:trPr>
        <w:tc>
          <w:tcPr>
            <w:tcW w:w="4680" w:type="dxa"/>
          </w:tcPr>
          <w:p w14:paraId="50A65F92" w14:textId="77777777" w:rsidR="0081216A" w:rsidRPr="00163251" w:rsidRDefault="0081216A" w:rsidP="008820F7">
            <w:pPr>
              <w:ind w:right="-70"/>
              <w:jc w:val="center"/>
              <w:rPr>
                <w:rFonts w:ascii="Arial" w:hAnsi="Arial" w:cs="Arial"/>
                <w:sz w:val="22"/>
                <w:szCs w:val="22"/>
              </w:rPr>
            </w:pPr>
            <w:r w:rsidRPr="00163251">
              <w:rPr>
                <w:rFonts w:ascii="Arial" w:hAnsi="Arial" w:cs="Arial"/>
                <w:sz w:val="22"/>
                <w:szCs w:val="22"/>
              </w:rPr>
              <w:t>………………………………….</w:t>
            </w:r>
          </w:p>
          <w:p w14:paraId="19AD5795" w14:textId="77777777" w:rsidR="0081216A" w:rsidRPr="000E4534" w:rsidRDefault="0081216A" w:rsidP="008820F7">
            <w:pPr>
              <w:ind w:right="-70"/>
              <w:jc w:val="center"/>
              <w:rPr>
                <w:rFonts w:ascii="Arial" w:hAnsi="Arial" w:cs="Arial"/>
                <w:kern w:val="2"/>
                <w:sz w:val="22"/>
                <w:szCs w:val="22"/>
              </w:rPr>
            </w:pPr>
            <w:r>
              <w:rPr>
                <w:rFonts w:ascii="Arial" w:hAnsi="Arial" w:cs="Arial"/>
                <w:kern w:val="2"/>
                <w:sz w:val="22"/>
                <w:szCs w:val="22"/>
              </w:rPr>
              <w:t>B2C, s.r.o.</w:t>
            </w:r>
          </w:p>
          <w:p w14:paraId="2A05A60E" w14:textId="77777777" w:rsidR="0081216A" w:rsidRPr="00163251" w:rsidRDefault="0081216A" w:rsidP="008820F7">
            <w:pPr>
              <w:ind w:right="-70"/>
              <w:jc w:val="center"/>
              <w:rPr>
                <w:rFonts w:ascii="Arial" w:hAnsi="Arial" w:cs="Arial"/>
                <w:sz w:val="22"/>
                <w:szCs w:val="22"/>
              </w:rPr>
            </w:pPr>
            <w:r w:rsidRPr="00C52634">
              <w:rPr>
                <w:rFonts w:ascii="Arial" w:hAnsi="Arial" w:cs="Arial"/>
                <w:sz w:val="22"/>
                <w:szCs w:val="22"/>
              </w:rPr>
              <w:t>Ing. Jan Rybnikář</w:t>
            </w:r>
            <w:r>
              <w:rPr>
                <w:rFonts w:ascii="Arial" w:hAnsi="Arial" w:cs="Arial"/>
                <w:sz w:val="22"/>
                <w:szCs w:val="22"/>
              </w:rPr>
              <w:br/>
            </w:r>
          </w:p>
        </w:tc>
        <w:tc>
          <w:tcPr>
            <w:tcW w:w="4680" w:type="dxa"/>
          </w:tcPr>
          <w:p w14:paraId="35C02008" w14:textId="77777777" w:rsidR="0081216A" w:rsidRPr="00163251" w:rsidRDefault="0081216A" w:rsidP="008820F7">
            <w:pPr>
              <w:ind w:right="-70"/>
              <w:jc w:val="center"/>
              <w:rPr>
                <w:rFonts w:ascii="Arial" w:hAnsi="Arial" w:cs="Arial"/>
                <w:sz w:val="22"/>
                <w:szCs w:val="22"/>
              </w:rPr>
            </w:pPr>
            <w:r w:rsidRPr="00163251">
              <w:rPr>
                <w:rFonts w:ascii="Arial" w:hAnsi="Arial" w:cs="Arial"/>
                <w:sz w:val="22"/>
                <w:szCs w:val="22"/>
              </w:rPr>
              <w:t>………………………………….</w:t>
            </w:r>
          </w:p>
          <w:p w14:paraId="2699AE8C" w14:textId="77777777" w:rsidR="0081216A" w:rsidRDefault="0081216A" w:rsidP="008820F7">
            <w:pPr>
              <w:ind w:right="-70"/>
              <w:jc w:val="center"/>
              <w:rPr>
                <w:rFonts w:ascii="Arial" w:hAnsi="Arial" w:cs="Arial"/>
                <w:kern w:val="2"/>
                <w:sz w:val="22"/>
                <w:szCs w:val="22"/>
              </w:rPr>
            </w:pPr>
            <w:r>
              <w:rPr>
                <w:rFonts w:ascii="Arial" w:hAnsi="Arial" w:cs="Arial"/>
                <w:sz w:val="22"/>
                <w:szCs w:val="22"/>
              </w:rPr>
              <w:t>Národní divadlo</w:t>
            </w:r>
          </w:p>
          <w:p w14:paraId="70C9E9F4" w14:textId="77777777" w:rsidR="0081216A" w:rsidRDefault="0081216A" w:rsidP="008820F7">
            <w:pPr>
              <w:ind w:right="-70"/>
              <w:jc w:val="center"/>
              <w:rPr>
                <w:rFonts w:ascii="Arial" w:hAnsi="Arial" w:cs="Arial"/>
                <w:b/>
                <w:sz w:val="22"/>
                <w:szCs w:val="22"/>
              </w:rPr>
            </w:pPr>
            <w:r>
              <w:rPr>
                <w:rFonts w:ascii="Arial" w:hAnsi="Arial" w:cs="Arial"/>
                <w:sz w:val="22"/>
                <w:szCs w:val="22"/>
              </w:rPr>
              <w:t>Ing. Václav Pelouch</w:t>
            </w:r>
          </w:p>
          <w:p w14:paraId="0D211F38" w14:textId="77777777" w:rsidR="0081216A" w:rsidRDefault="0081216A" w:rsidP="008820F7">
            <w:pPr>
              <w:ind w:right="-70"/>
              <w:jc w:val="center"/>
              <w:rPr>
                <w:rFonts w:ascii="Arial" w:hAnsi="Arial" w:cs="Arial"/>
                <w:sz w:val="22"/>
                <w:szCs w:val="22"/>
              </w:rPr>
            </w:pPr>
            <w:r>
              <w:rPr>
                <w:rFonts w:ascii="Arial" w:hAnsi="Arial" w:cs="Arial"/>
                <w:sz w:val="22"/>
                <w:szCs w:val="22"/>
              </w:rPr>
              <w:t>ředitel technicko-provozní správy</w:t>
            </w:r>
          </w:p>
        </w:tc>
      </w:tr>
    </w:tbl>
    <w:p w14:paraId="76C2405B" w14:textId="77777777" w:rsidR="0081216A" w:rsidRPr="00D42B3D" w:rsidRDefault="0081216A" w:rsidP="0081216A">
      <w:pPr>
        <w:rPr>
          <w:rFonts w:ascii="Arial" w:hAnsi="Arial" w:cs="Arial"/>
          <w:sz w:val="22"/>
          <w:szCs w:val="22"/>
        </w:rPr>
      </w:pPr>
    </w:p>
    <w:p w14:paraId="2EAC7176" w14:textId="77777777" w:rsidR="0081216A" w:rsidRDefault="0081216A" w:rsidP="00D421F7">
      <w:pPr>
        <w:rPr>
          <w:rFonts w:ascii="Arial" w:hAnsi="Arial" w:cs="Arial"/>
          <w:b/>
          <w:smallCaps/>
          <w:sz w:val="22"/>
          <w:szCs w:val="22"/>
        </w:rPr>
      </w:pPr>
    </w:p>
    <w:p w14:paraId="407D9B38" w14:textId="77777777" w:rsidR="0081216A" w:rsidRPr="00D42B3D" w:rsidRDefault="0081216A" w:rsidP="00D421F7">
      <w:pPr>
        <w:rPr>
          <w:rFonts w:ascii="Arial" w:hAnsi="Arial" w:cs="Arial"/>
          <w:b/>
          <w:smallCaps/>
          <w:sz w:val="22"/>
          <w:szCs w:val="22"/>
        </w:rPr>
      </w:pPr>
    </w:p>
    <w:tbl>
      <w:tblPr>
        <w:tblW w:w="5000" w:type="pct"/>
        <w:tblCellMar>
          <w:left w:w="70" w:type="dxa"/>
          <w:right w:w="70" w:type="dxa"/>
        </w:tblCellMar>
        <w:tblLook w:val="04A0" w:firstRow="1" w:lastRow="0" w:firstColumn="1" w:lastColumn="0" w:noHBand="0" w:noVBand="1"/>
      </w:tblPr>
      <w:tblGrid>
        <w:gridCol w:w="1294"/>
        <w:gridCol w:w="1353"/>
        <w:gridCol w:w="2183"/>
        <w:gridCol w:w="564"/>
        <w:gridCol w:w="1181"/>
        <w:gridCol w:w="2490"/>
      </w:tblGrid>
      <w:tr w:rsidR="00EB1539" w:rsidRPr="00EB1539" w14:paraId="0D68D375" w14:textId="77777777" w:rsidTr="0081216A">
        <w:trPr>
          <w:trHeight w:val="300"/>
        </w:trPr>
        <w:tc>
          <w:tcPr>
            <w:tcW w:w="714" w:type="pct"/>
            <w:tcBorders>
              <w:top w:val="single" w:sz="4" w:space="0" w:color="auto"/>
              <w:left w:val="single" w:sz="4" w:space="0" w:color="auto"/>
              <w:bottom w:val="single" w:sz="4" w:space="0" w:color="auto"/>
              <w:right w:val="single" w:sz="4" w:space="0" w:color="auto"/>
            </w:tcBorders>
            <w:hideMark/>
          </w:tcPr>
          <w:p w14:paraId="352D076E"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číslo</w:t>
            </w:r>
          </w:p>
        </w:tc>
        <w:tc>
          <w:tcPr>
            <w:tcW w:w="744" w:type="pct"/>
            <w:tcBorders>
              <w:top w:val="single" w:sz="4" w:space="0" w:color="auto"/>
              <w:left w:val="nil"/>
              <w:bottom w:val="single" w:sz="4" w:space="0" w:color="auto"/>
              <w:right w:val="single" w:sz="4" w:space="0" w:color="auto"/>
            </w:tcBorders>
            <w:hideMark/>
          </w:tcPr>
          <w:p w14:paraId="1B82D843"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2025-11-NB01</w:t>
            </w:r>
          </w:p>
        </w:tc>
        <w:tc>
          <w:tcPr>
            <w:tcW w:w="1207" w:type="pct"/>
            <w:tcBorders>
              <w:top w:val="nil"/>
              <w:left w:val="nil"/>
              <w:bottom w:val="nil"/>
              <w:right w:val="nil"/>
            </w:tcBorders>
            <w:noWrap/>
            <w:vAlign w:val="bottom"/>
            <w:hideMark/>
          </w:tcPr>
          <w:p w14:paraId="05AF38E4" w14:textId="77777777" w:rsidR="00EB1539" w:rsidRPr="00EB1539" w:rsidRDefault="00EB1539" w:rsidP="00EB1539">
            <w:pPr>
              <w:suppressAutoHyphens w:val="0"/>
              <w:rPr>
                <w:rFonts w:ascii="Calibri" w:hAnsi="Calibri" w:cs="Calibri"/>
                <w:kern w:val="0"/>
                <w:sz w:val="22"/>
                <w:szCs w:val="22"/>
                <w:lang w:eastAsia="cs-CZ"/>
              </w:rPr>
            </w:pPr>
          </w:p>
        </w:tc>
        <w:tc>
          <w:tcPr>
            <w:tcW w:w="311" w:type="pct"/>
            <w:tcBorders>
              <w:top w:val="nil"/>
              <w:left w:val="nil"/>
              <w:bottom w:val="nil"/>
              <w:right w:val="nil"/>
            </w:tcBorders>
            <w:noWrap/>
            <w:vAlign w:val="bottom"/>
            <w:hideMark/>
          </w:tcPr>
          <w:p w14:paraId="2E263F4C" w14:textId="77777777" w:rsidR="00EB1539" w:rsidRPr="00EB1539" w:rsidRDefault="00EB1539" w:rsidP="00EB1539">
            <w:pPr>
              <w:suppressAutoHyphens w:val="0"/>
              <w:rPr>
                <w:kern w:val="0"/>
                <w:sz w:val="20"/>
                <w:szCs w:val="20"/>
                <w:lang w:eastAsia="cs-CZ"/>
              </w:rPr>
            </w:pPr>
          </w:p>
        </w:tc>
        <w:tc>
          <w:tcPr>
            <w:tcW w:w="651" w:type="pct"/>
            <w:tcBorders>
              <w:top w:val="nil"/>
              <w:left w:val="nil"/>
              <w:bottom w:val="nil"/>
              <w:right w:val="nil"/>
            </w:tcBorders>
            <w:noWrap/>
            <w:vAlign w:val="bottom"/>
            <w:hideMark/>
          </w:tcPr>
          <w:p w14:paraId="0C57107E" w14:textId="77777777" w:rsidR="00EB1539" w:rsidRPr="00EB1539" w:rsidRDefault="00EB1539" w:rsidP="00EB1539">
            <w:pPr>
              <w:suppressAutoHyphens w:val="0"/>
              <w:rPr>
                <w:kern w:val="0"/>
                <w:sz w:val="20"/>
                <w:szCs w:val="20"/>
                <w:lang w:eastAsia="cs-CZ"/>
              </w:rPr>
            </w:pPr>
          </w:p>
        </w:tc>
        <w:tc>
          <w:tcPr>
            <w:tcW w:w="1373" w:type="pct"/>
            <w:tcBorders>
              <w:top w:val="nil"/>
              <w:left w:val="nil"/>
              <w:bottom w:val="nil"/>
              <w:right w:val="nil"/>
            </w:tcBorders>
            <w:noWrap/>
            <w:vAlign w:val="bottom"/>
            <w:hideMark/>
          </w:tcPr>
          <w:p w14:paraId="03206900" w14:textId="77777777" w:rsidR="00EB1539" w:rsidRPr="00EB1539" w:rsidRDefault="00EB1539" w:rsidP="00EB1539">
            <w:pPr>
              <w:suppressAutoHyphens w:val="0"/>
              <w:rPr>
                <w:kern w:val="0"/>
                <w:sz w:val="20"/>
                <w:szCs w:val="20"/>
                <w:lang w:eastAsia="cs-CZ"/>
              </w:rPr>
            </w:pPr>
          </w:p>
        </w:tc>
      </w:tr>
      <w:tr w:rsidR="00EB1539" w:rsidRPr="00EB1539" w14:paraId="42DF9B4F" w14:textId="77777777" w:rsidTr="0081216A">
        <w:trPr>
          <w:trHeight w:val="300"/>
        </w:trPr>
        <w:tc>
          <w:tcPr>
            <w:tcW w:w="714" w:type="pct"/>
            <w:tcBorders>
              <w:top w:val="nil"/>
              <w:left w:val="single" w:sz="4" w:space="0" w:color="auto"/>
              <w:bottom w:val="single" w:sz="4" w:space="0" w:color="auto"/>
              <w:right w:val="single" w:sz="4" w:space="0" w:color="auto"/>
            </w:tcBorders>
            <w:hideMark/>
          </w:tcPr>
          <w:p w14:paraId="0984FAAA"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název</w:t>
            </w:r>
          </w:p>
        </w:tc>
        <w:tc>
          <w:tcPr>
            <w:tcW w:w="744" w:type="pct"/>
            <w:tcBorders>
              <w:top w:val="nil"/>
              <w:left w:val="nil"/>
              <w:bottom w:val="single" w:sz="4" w:space="0" w:color="auto"/>
              <w:right w:val="single" w:sz="4" w:space="0" w:color="auto"/>
            </w:tcBorders>
            <w:hideMark/>
          </w:tcPr>
          <w:p w14:paraId="4D90F6FE"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Notebook 16"</w:t>
            </w:r>
          </w:p>
        </w:tc>
        <w:tc>
          <w:tcPr>
            <w:tcW w:w="1207" w:type="pct"/>
            <w:tcBorders>
              <w:top w:val="nil"/>
              <w:left w:val="nil"/>
              <w:bottom w:val="nil"/>
              <w:right w:val="nil"/>
            </w:tcBorders>
            <w:noWrap/>
            <w:vAlign w:val="bottom"/>
            <w:hideMark/>
          </w:tcPr>
          <w:p w14:paraId="4D6040B2" w14:textId="77777777" w:rsidR="00EB1539" w:rsidRPr="00EB1539" w:rsidRDefault="00EB1539" w:rsidP="00EB1539">
            <w:pPr>
              <w:suppressAutoHyphens w:val="0"/>
              <w:rPr>
                <w:rFonts w:ascii="Calibri" w:hAnsi="Calibri" w:cs="Calibri"/>
                <w:kern w:val="0"/>
                <w:sz w:val="22"/>
                <w:szCs w:val="22"/>
                <w:lang w:eastAsia="cs-CZ"/>
              </w:rPr>
            </w:pPr>
          </w:p>
        </w:tc>
        <w:tc>
          <w:tcPr>
            <w:tcW w:w="311" w:type="pct"/>
            <w:tcBorders>
              <w:top w:val="nil"/>
              <w:left w:val="nil"/>
              <w:bottom w:val="nil"/>
              <w:right w:val="nil"/>
            </w:tcBorders>
            <w:noWrap/>
            <w:vAlign w:val="bottom"/>
            <w:hideMark/>
          </w:tcPr>
          <w:p w14:paraId="009EBF04" w14:textId="77777777" w:rsidR="00EB1539" w:rsidRPr="00EB1539" w:rsidRDefault="00EB1539" w:rsidP="00EB1539">
            <w:pPr>
              <w:suppressAutoHyphens w:val="0"/>
              <w:rPr>
                <w:kern w:val="0"/>
                <w:sz w:val="20"/>
                <w:szCs w:val="20"/>
                <w:lang w:eastAsia="cs-CZ"/>
              </w:rPr>
            </w:pPr>
          </w:p>
        </w:tc>
        <w:tc>
          <w:tcPr>
            <w:tcW w:w="651" w:type="pct"/>
            <w:tcBorders>
              <w:top w:val="nil"/>
              <w:left w:val="nil"/>
              <w:bottom w:val="nil"/>
              <w:right w:val="nil"/>
            </w:tcBorders>
            <w:noWrap/>
            <w:vAlign w:val="bottom"/>
            <w:hideMark/>
          </w:tcPr>
          <w:p w14:paraId="6512A177" w14:textId="77777777" w:rsidR="00EB1539" w:rsidRPr="00EB1539" w:rsidRDefault="00EB1539" w:rsidP="00EB1539">
            <w:pPr>
              <w:suppressAutoHyphens w:val="0"/>
              <w:rPr>
                <w:kern w:val="0"/>
                <w:sz w:val="20"/>
                <w:szCs w:val="20"/>
                <w:lang w:eastAsia="cs-CZ"/>
              </w:rPr>
            </w:pPr>
          </w:p>
        </w:tc>
        <w:tc>
          <w:tcPr>
            <w:tcW w:w="1373" w:type="pct"/>
            <w:tcBorders>
              <w:top w:val="nil"/>
              <w:left w:val="nil"/>
              <w:bottom w:val="nil"/>
              <w:right w:val="nil"/>
            </w:tcBorders>
            <w:noWrap/>
            <w:vAlign w:val="bottom"/>
            <w:hideMark/>
          </w:tcPr>
          <w:p w14:paraId="16C94819" w14:textId="77777777" w:rsidR="00EB1539" w:rsidRPr="00EB1539" w:rsidRDefault="00EB1539" w:rsidP="00EB1539">
            <w:pPr>
              <w:suppressAutoHyphens w:val="0"/>
              <w:rPr>
                <w:kern w:val="0"/>
                <w:sz w:val="20"/>
                <w:szCs w:val="20"/>
                <w:lang w:eastAsia="cs-CZ"/>
              </w:rPr>
            </w:pPr>
          </w:p>
        </w:tc>
      </w:tr>
      <w:tr w:rsidR="00EB1539" w:rsidRPr="00EB1539" w14:paraId="7416BD5D" w14:textId="77777777" w:rsidTr="0081216A">
        <w:trPr>
          <w:trHeight w:val="300"/>
        </w:trPr>
        <w:tc>
          <w:tcPr>
            <w:tcW w:w="714" w:type="pct"/>
            <w:tcBorders>
              <w:top w:val="nil"/>
              <w:left w:val="single" w:sz="4" w:space="0" w:color="auto"/>
              <w:bottom w:val="single" w:sz="4" w:space="0" w:color="auto"/>
              <w:right w:val="single" w:sz="4" w:space="0" w:color="auto"/>
            </w:tcBorders>
            <w:hideMark/>
          </w:tcPr>
          <w:p w14:paraId="1755F055"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NIPEZ</w:t>
            </w:r>
          </w:p>
        </w:tc>
        <w:tc>
          <w:tcPr>
            <w:tcW w:w="744" w:type="pct"/>
            <w:tcBorders>
              <w:top w:val="nil"/>
              <w:left w:val="nil"/>
              <w:bottom w:val="single" w:sz="4" w:space="0" w:color="auto"/>
              <w:right w:val="single" w:sz="4" w:space="0" w:color="auto"/>
            </w:tcBorders>
            <w:hideMark/>
          </w:tcPr>
          <w:p w14:paraId="56F19D0F"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30213100-6</w:t>
            </w:r>
          </w:p>
        </w:tc>
        <w:tc>
          <w:tcPr>
            <w:tcW w:w="1207" w:type="pct"/>
            <w:tcBorders>
              <w:top w:val="nil"/>
              <w:left w:val="nil"/>
              <w:bottom w:val="nil"/>
              <w:right w:val="nil"/>
            </w:tcBorders>
            <w:noWrap/>
            <w:vAlign w:val="bottom"/>
            <w:hideMark/>
          </w:tcPr>
          <w:p w14:paraId="0E231A6D" w14:textId="77777777" w:rsidR="00EB1539" w:rsidRPr="00EB1539" w:rsidRDefault="00EB1539" w:rsidP="00EB1539">
            <w:pPr>
              <w:suppressAutoHyphens w:val="0"/>
              <w:rPr>
                <w:rFonts w:ascii="Calibri" w:hAnsi="Calibri" w:cs="Calibri"/>
                <w:kern w:val="0"/>
                <w:sz w:val="22"/>
                <w:szCs w:val="22"/>
                <w:lang w:eastAsia="cs-CZ"/>
              </w:rPr>
            </w:pPr>
          </w:p>
        </w:tc>
        <w:tc>
          <w:tcPr>
            <w:tcW w:w="311" w:type="pct"/>
            <w:tcBorders>
              <w:top w:val="nil"/>
              <w:left w:val="nil"/>
              <w:bottom w:val="nil"/>
              <w:right w:val="nil"/>
            </w:tcBorders>
            <w:noWrap/>
            <w:vAlign w:val="bottom"/>
            <w:hideMark/>
          </w:tcPr>
          <w:p w14:paraId="73B97022" w14:textId="77777777" w:rsidR="00EB1539" w:rsidRPr="00EB1539" w:rsidRDefault="00EB1539" w:rsidP="00EB1539">
            <w:pPr>
              <w:suppressAutoHyphens w:val="0"/>
              <w:rPr>
                <w:kern w:val="0"/>
                <w:sz w:val="20"/>
                <w:szCs w:val="20"/>
                <w:lang w:eastAsia="cs-CZ"/>
              </w:rPr>
            </w:pPr>
          </w:p>
        </w:tc>
        <w:tc>
          <w:tcPr>
            <w:tcW w:w="651" w:type="pct"/>
            <w:tcBorders>
              <w:top w:val="nil"/>
              <w:left w:val="nil"/>
              <w:bottom w:val="nil"/>
              <w:right w:val="nil"/>
            </w:tcBorders>
            <w:noWrap/>
            <w:vAlign w:val="bottom"/>
            <w:hideMark/>
          </w:tcPr>
          <w:p w14:paraId="2C0FAC75" w14:textId="77777777" w:rsidR="00EB1539" w:rsidRPr="00EB1539" w:rsidRDefault="00EB1539" w:rsidP="00EB1539">
            <w:pPr>
              <w:suppressAutoHyphens w:val="0"/>
              <w:rPr>
                <w:kern w:val="0"/>
                <w:sz w:val="20"/>
                <w:szCs w:val="20"/>
                <w:lang w:eastAsia="cs-CZ"/>
              </w:rPr>
            </w:pPr>
          </w:p>
        </w:tc>
        <w:tc>
          <w:tcPr>
            <w:tcW w:w="1373" w:type="pct"/>
            <w:tcBorders>
              <w:top w:val="nil"/>
              <w:left w:val="nil"/>
              <w:bottom w:val="nil"/>
              <w:right w:val="nil"/>
            </w:tcBorders>
            <w:noWrap/>
            <w:vAlign w:val="bottom"/>
            <w:hideMark/>
          </w:tcPr>
          <w:p w14:paraId="7057D1C1" w14:textId="77777777" w:rsidR="00EB1539" w:rsidRPr="00EB1539" w:rsidRDefault="00EB1539" w:rsidP="00EB1539">
            <w:pPr>
              <w:suppressAutoHyphens w:val="0"/>
              <w:rPr>
                <w:kern w:val="0"/>
                <w:sz w:val="20"/>
                <w:szCs w:val="20"/>
                <w:lang w:eastAsia="cs-CZ"/>
              </w:rPr>
            </w:pPr>
          </w:p>
        </w:tc>
      </w:tr>
      <w:tr w:rsidR="00EB1539" w:rsidRPr="00EB1539" w14:paraId="5D5F38D6" w14:textId="77777777" w:rsidTr="0081216A">
        <w:trPr>
          <w:trHeight w:val="900"/>
        </w:trPr>
        <w:tc>
          <w:tcPr>
            <w:tcW w:w="714" w:type="pct"/>
            <w:tcBorders>
              <w:top w:val="nil"/>
              <w:left w:val="single" w:sz="4" w:space="0" w:color="auto"/>
              <w:bottom w:val="single" w:sz="4" w:space="0" w:color="auto"/>
              <w:right w:val="single" w:sz="4" w:space="0" w:color="auto"/>
            </w:tcBorders>
            <w:hideMark/>
          </w:tcPr>
          <w:p w14:paraId="276B9A7D"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Maximální předpokládaná cena s DPH (Kč)</w:t>
            </w:r>
          </w:p>
        </w:tc>
        <w:tc>
          <w:tcPr>
            <w:tcW w:w="744" w:type="pct"/>
            <w:tcBorders>
              <w:top w:val="nil"/>
              <w:left w:val="nil"/>
              <w:bottom w:val="single" w:sz="4" w:space="0" w:color="auto"/>
              <w:right w:val="single" w:sz="4" w:space="0" w:color="auto"/>
            </w:tcBorders>
            <w:hideMark/>
          </w:tcPr>
          <w:p w14:paraId="66127112"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24 200,00</w:t>
            </w:r>
          </w:p>
        </w:tc>
        <w:tc>
          <w:tcPr>
            <w:tcW w:w="1207" w:type="pct"/>
            <w:tcBorders>
              <w:top w:val="nil"/>
              <w:left w:val="nil"/>
              <w:bottom w:val="nil"/>
              <w:right w:val="nil"/>
            </w:tcBorders>
            <w:noWrap/>
            <w:vAlign w:val="bottom"/>
            <w:hideMark/>
          </w:tcPr>
          <w:p w14:paraId="6C889A33" w14:textId="77777777" w:rsidR="00EB1539" w:rsidRPr="00EB1539" w:rsidRDefault="00EB1539" w:rsidP="00EB1539">
            <w:pPr>
              <w:suppressAutoHyphens w:val="0"/>
              <w:rPr>
                <w:rFonts w:ascii="Calibri" w:hAnsi="Calibri" w:cs="Calibri"/>
                <w:kern w:val="0"/>
                <w:sz w:val="22"/>
                <w:szCs w:val="22"/>
                <w:lang w:eastAsia="cs-CZ"/>
              </w:rPr>
            </w:pPr>
          </w:p>
        </w:tc>
        <w:tc>
          <w:tcPr>
            <w:tcW w:w="311" w:type="pct"/>
            <w:tcBorders>
              <w:top w:val="nil"/>
              <w:left w:val="nil"/>
              <w:bottom w:val="nil"/>
              <w:right w:val="nil"/>
            </w:tcBorders>
            <w:noWrap/>
            <w:vAlign w:val="bottom"/>
            <w:hideMark/>
          </w:tcPr>
          <w:p w14:paraId="4F908E7D" w14:textId="77777777" w:rsidR="00EB1539" w:rsidRPr="00EB1539" w:rsidRDefault="00EB1539" w:rsidP="00EB1539">
            <w:pPr>
              <w:suppressAutoHyphens w:val="0"/>
              <w:rPr>
                <w:kern w:val="0"/>
                <w:sz w:val="20"/>
                <w:szCs w:val="20"/>
                <w:lang w:eastAsia="cs-CZ"/>
              </w:rPr>
            </w:pPr>
          </w:p>
        </w:tc>
        <w:tc>
          <w:tcPr>
            <w:tcW w:w="651" w:type="pct"/>
            <w:tcBorders>
              <w:top w:val="nil"/>
              <w:left w:val="nil"/>
              <w:bottom w:val="nil"/>
              <w:right w:val="nil"/>
            </w:tcBorders>
            <w:noWrap/>
            <w:vAlign w:val="bottom"/>
            <w:hideMark/>
          </w:tcPr>
          <w:p w14:paraId="77B723E7" w14:textId="77777777" w:rsidR="00EB1539" w:rsidRPr="00EB1539" w:rsidRDefault="00EB1539" w:rsidP="00EB1539">
            <w:pPr>
              <w:suppressAutoHyphens w:val="0"/>
              <w:rPr>
                <w:kern w:val="0"/>
                <w:sz w:val="20"/>
                <w:szCs w:val="20"/>
                <w:lang w:eastAsia="cs-CZ"/>
              </w:rPr>
            </w:pPr>
          </w:p>
        </w:tc>
        <w:tc>
          <w:tcPr>
            <w:tcW w:w="1373" w:type="pct"/>
            <w:tcBorders>
              <w:top w:val="nil"/>
              <w:left w:val="nil"/>
              <w:bottom w:val="nil"/>
              <w:right w:val="nil"/>
            </w:tcBorders>
            <w:noWrap/>
            <w:vAlign w:val="bottom"/>
            <w:hideMark/>
          </w:tcPr>
          <w:p w14:paraId="47E95498" w14:textId="77777777" w:rsidR="00EB1539" w:rsidRPr="00EB1539" w:rsidRDefault="00EB1539" w:rsidP="00EB1539">
            <w:pPr>
              <w:suppressAutoHyphens w:val="0"/>
              <w:rPr>
                <w:kern w:val="0"/>
                <w:sz w:val="20"/>
                <w:szCs w:val="20"/>
                <w:lang w:eastAsia="cs-CZ"/>
              </w:rPr>
            </w:pPr>
          </w:p>
        </w:tc>
      </w:tr>
      <w:tr w:rsidR="00EB1539" w:rsidRPr="00EB1539" w14:paraId="35D82C56" w14:textId="77777777" w:rsidTr="0081216A">
        <w:trPr>
          <w:trHeight w:val="300"/>
        </w:trPr>
        <w:tc>
          <w:tcPr>
            <w:tcW w:w="714" w:type="pct"/>
            <w:tcBorders>
              <w:top w:val="nil"/>
              <w:left w:val="nil"/>
              <w:bottom w:val="nil"/>
              <w:right w:val="nil"/>
            </w:tcBorders>
            <w:hideMark/>
          </w:tcPr>
          <w:p w14:paraId="29145FFB" w14:textId="77777777" w:rsidR="00EB1539" w:rsidRPr="00EB1539" w:rsidRDefault="00EB1539" w:rsidP="00EB1539">
            <w:pPr>
              <w:suppressAutoHyphens w:val="0"/>
              <w:rPr>
                <w:kern w:val="0"/>
                <w:sz w:val="20"/>
                <w:szCs w:val="20"/>
                <w:lang w:eastAsia="cs-CZ"/>
              </w:rPr>
            </w:pPr>
          </w:p>
        </w:tc>
        <w:tc>
          <w:tcPr>
            <w:tcW w:w="744" w:type="pct"/>
            <w:tcBorders>
              <w:top w:val="nil"/>
              <w:left w:val="nil"/>
              <w:bottom w:val="nil"/>
              <w:right w:val="nil"/>
            </w:tcBorders>
            <w:hideMark/>
          </w:tcPr>
          <w:p w14:paraId="0DB2EBCA" w14:textId="77777777" w:rsidR="00EB1539" w:rsidRPr="00EB1539" w:rsidRDefault="00EB1539" w:rsidP="00EB1539">
            <w:pPr>
              <w:suppressAutoHyphens w:val="0"/>
              <w:rPr>
                <w:kern w:val="0"/>
                <w:sz w:val="20"/>
                <w:szCs w:val="20"/>
                <w:lang w:eastAsia="cs-CZ"/>
              </w:rPr>
            </w:pPr>
          </w:p>
        </w:tc>
        <w:tc>
          <w:tcPr>
            <w:tcW w:w="1207" w:type="pct"/>
            <w:tcBorders>
              <w:top w:val="nil"/>
              <w:left w:val="nil"/>
              <w:bottom w:val="nil"/>
              <w:right w:val="nil"/>
            </w:tcBorders>
            <w:noWrap/>
            <w:vAlign w:val="bottom"/>
            <w:hideMark/>
          </w:tcPr>
          <w:p w14:paraId="240C626D" w14:textId="77777777" w:rsidR="00EB1539" w:rsidRPr="00EB1539" w:rsidRDefault="00EB1539" w:rsidP="00EB1539">
            <w:pPr>
              <w:suppressAutoHyphens w:val="0"/>
              <w:rPr>
                <w:kern w:val="0"/>
                <w:sz w:val="20"/>
                <w:szCs w:val="20"/>
                <w:lang w:eastAsia="cs-CZ"/>
              </w:rPr>
            </w:pPr>
          </w:p>
        </w:tc>
        <w:tc>
          <w:tcPr>
            <w:tcW w:w="311" w:type="pct"/>
            <w:tcBorders>
              <w:top w:val="nil"/>
              <w:left w:val="nil"/>
              <w:bottom w:val="nil"/>
              <w:right w:val="nil"/>
            </w:tcBorders>
            <w:noWrap/>
            <w:vAlign w:val="bottom"/>
            <w:hideMark/>
          </w:tcPr>
          <w:p w14:paraId="0A28B25D" w14:textId="77777777" w:rsidR="00EB1539" w:rsidRPr="00EB1539" w:rsidRDefault="00EB1539" w:rsidP="00EB1539">
            <w:pPr>
              <w:suppressAutoHyphens w:val="0"/>
              <w:rPr>
                <w:kern w:val="0"/>
                <w:sz w:val="20"/>
                <w:szCs w:val="20"/>
                <w:lang w:eastAsia="cs-CZ"/>
              </w:rPr>
            </w:pPr>
          </w:p>
        </w:tc>
        <w:tc>
          <w:tcPr>
            <w:tcW w:w="651" w:type="pct"/>
            <w:tcBorders>
              <w:top w:val="nil"/>
              <w:left w:val="nil"/>
              <w:bottom w:val="nil"/>
              <w:right w:val="nil"/>
            </w:tcBorders>
            <w:noWrap/>
            <w:vAlign w:val="bottom"/>
            <w:hideMark/>
          </w:tcPr>
          <w:p w14:paraId="564F4731" w14:textId="77777777" w:rsidR="00EB1539" w:rsidRPr="00EB1539" w:rsidRDefault="00EB1539" w:rsidP="00EB1539">
            <w:pPr>
              <w:suppressAutoHyphens w:val="0"/>
              <w:rPr>
                <w:kern w:val="0"/>
                <w:sz w:val="20"/>
                <w:szCs w:val="20"/>
                <w:lang w:eastAsia="cs-CZ"/>
              </w:rPr>
            </w:pPr>
          </w:p>
        </w:tc>
        <w:tc>
          <w:tcPr>
            <w:tcW w:w="1373" w:type="pct"/>
            <w:tcBorders>
              <w:top w:val="nil"/>
              <w:left w:val="nil"/>
              <w:bottom w:val="nil"/>
              <w:right w:val="nil"/>
            </w:tcBorders>
            <w:shd w:val="clear" w:color="000000" w:fill="FFFF00"/>
            <w:noWrap/>
            <w:vAlign w:val="bottom"/>
            <w:hideMark/>
          </w:tcPr>
          <w:p w14:paraId="3A6AFF7D" w14:textId="77777777" w:rsidR="00EB1539" w:rsidRPr="00EB1539" w:rsidRDefault="00EB1539" w:rsidP="00EB1539">
            <w:pPr>
              <w:suppressAutoHyphens w:val="0"/>
              <w:rPr>
                <w:rFonts w:ascii="Calibri" w:hAnsi="Calibri" w:cs="Calibri"/>
                <w:color w:val="000000"/>
                <w:kern w:val="0"/>
                <w:sz w:val="22"/>
                <w:szCs w:val="22"/>
                <w:lang w:eastAsia="cs-CZ"/>
              </w:rPr>
            </w:pPr>
            <w:r w:rsidRPr="00EB1539">
              <w:rPr>
                <w:rFonts w:ascii="Calibri" w:hAnsi="Calibri" w:cs="Calibri"/>
                <w:b/>
                <w:bCs/>
                <w:color w:val="000000"/>
                <w:kern w:val="0"/>
                <w:sz w:val="22"/>
                <w:szCs w:val="22"/>
                <w:lang w:eastAsia="cs-CZ"/>
              </w:rPr>
              <w:t>pzn.</w:t>
            </w:r>
            <w:r w:rsidRPr="00EB1539">
              <w:rPr>
                <w:rFonts w:ascii="Calibri" w:hAnsi="Calibri" w:cs="Calibri"/>
                <w:color w:val="000000"/>
                <w:kern w:val="0"/>
                <w:sz w:val="22"/>
                <w:szCs w:val="22"/>
                <w:lang w:eastAsia="cs-CZ"/>
              </w:rPr>
              <w:t xml:space="preserve">  pole vyplní uchazeč</w:t>
            </w:r>
          </w:p>
        </w:tc>
      </w:tr>
      <w:tr w:rsidR="00EB1539" w:rsidRPr="00EB1539" w14:paraId="42987416" w14:textId="77777777" w:rsidTr="0081216A">
        <w:trPr>
          <w:trHeight w:val="315"/>
        </w:trPr>
        <w:tc>
          <w:tcPr>
            <w:tcW w:w="714" w:type="pct"/>
            <w:tcBorders>
              <w:top w:val="nil"/>
              <w:left w:val="nil"/>
              <w:bottom w:val="nil"/>
              <w:right w:val="nil"/>
            </w:tcBorders>
            <w:noWrap/>
            <w:vAlign w:val="bottom"/>
            <w:hideMark/>
          </w:tcPr>
          <w:p w14:paraId="4129B57C" w14:textId="77777777" w:rsidR="00EB1539" w:rsidRPr="00EB1539" w:rsidRDefault="00EB1539" w:rsidP="00EB1539">
            <w:pPr>
              <w:suppressAutoHyphens w:val="0"/>
              <w:rPr>
                <w:rFonts w:ascii="Calibri" w:hAnsi="Calibri" w:cs="Calibri"/>
                <w:color w:val="000000"/>
                <w:kern w:val="0"/>
                <w:sz w:val="22"/>
                <w:szCs w:val="22"/>
                <w:lang w:eastAsia="cs-CZ"/>
              </w:rPr>
            </w:pPr>
          </w:p>
        </w:tc>
        <w:tc>
          <w:tcPr>
            <w:tcW w:w="744" w:type="pct"/>
            <w:tcBorders>
              <w:top w:val="nil"/>
              <w:left w:val="nil"/>
              <w:bottom w:val="nil"/>
              <w:right w:val="nil"/>
            </w:tcBorders>
            <w:noWrap/>
            <w:vAlign w:val="bottom"/>
            <w:hideMark/>
          </w:tcPr>
          <w:p w14:paraId="78243281" w14:textId="77777777" w:rsidR="00EB1539" w:rsidRPr="00EB1539" w:rsidRDefault="00EB1539" w:rsidP="00EB1539">
            <w:pPr>
              <w:suppressAutoHyphens w:val="0"/>
              <w:rPr>
                <w:kern w:val="0"/>
                <w:sz w:val="20"/>
                <w:szCs w:val="20"/>
                <w:lang w:eastAsia="cs-CZ"/>
              </w:rPr>
            </w:pPr>
          </w:p>
        </w:tc>
        <w:tc>
          <w:tcPr>
            <w:tcW w:w="1207" w:type="pct"/>
            <w:tcBorders>
              <w:top w:val="nil"/>
              <w:left w:val="nil"/>
              <w:bottom w:val="nil"/>
              <w:right w:val="nil"/>
            </w:tcBorders>
            <w:noWrap/>
            <w:vAlign w:val="bottom"/>
            <w:hideMark/>
          </w:tcPr>
          <w:p w14:paraId="1FB2849D" w14:textId="77777777" w:rsidR="00EB1539" w:rsidRPr="00EB1539" w:rsidRDefault="00EB1539" w:rsidP="00EB1539">
            <w:pPr>
              <w:suppressAutoHyphens w:val="0"/>
              <w:rPr>
                <w:kern w:val="0"/>
                <w:sz w:val="20"/>
                <w:szCs w:val="20"/>
                <w:lang w:eastAsia="cs-CZ"/>
              </w:rPr>
            </w:pPr>
          </w:p>
        </w:tc>
        <w:tc>
          <w:tcPr>
            <w:tcW w:w="311" w:type="pct"/>
            <w:tcBorders>
              <w:top w:val="nil"/>
              <w:left w:val="nil"/>
              <w:bottom w:val="nil"/>
              <w:right w:val="nil"/>
            </w:tcBorders>
            <w:noWrap/>
            <w:vAlign w:val="bottom"/>
            <w:hideMark/>
          </w:tcPr>
          <w:p w14:paraId="1E96375B" w14:textId="77777777" w:rsidR="00EB1539" w:rsidRPr="00EB1539" w:rsidRDefault="00EB1539" w:rsidP="00EB1539">
            <w:pPr>
              <w:suppressAutoHyphens w:val="0"/>
              <w:rPr>
                <w:kern w:val="0"/>
                <w:sz w:val="20"/>
                <w:szCs w:val="20"/>
                <w:lang w:eastAsia="cs-CZ"/>
              </w:rPr>
            </w:pPr>
          </w:p>
        </w:tc>
        <w:tc>
          <w:tcPr>
            <w:tcW w:w="651" w:type="pct"/>
            <w:tcBorders>
              <w:top w:val="nil"/>
              <w:left w:val="nil"/>
              <w:bottom w:val="nil"/>
              <w:right w:val="nil"/>
            </w:tcBorders>
            <w:noWrap/>
            <w:vAlign w:val="bottom"/>
            <w:hideMark/>
          </w:tcPr>
          <w:p w14:paraId="03D65A01" w14:textId="77777777" w:rsidR="00EB1539" w:rsidRPr="00EB1539" w:rsidRDefault="00EB1539" w:rsidP="00EB1539">
            <w:pPr>
              <w:suppressAutoHyphens w:val="0"/>
              <w:rPr>
                <w:kern w:val="0"/>
                <w:sz w:val="20"/>
                <w:szCs w:val="20"/>
                <w:lang w:eastAsia="cs-CZ"/>
              </w:rPr>
            </w:pPr>
          </w:p>
        </w:tc>
        <w:tc>
          <w:tcPr>
            <w:tcW w:w="1373" w:type="pct"/>
            <w:tcBorders>
              <w:top w:val="nil"/>
              <w:left w:val="nil"/>
              <w:bottom w:val="nil"/>
              <w:right w:val="nil"/>
            </w:tcBorders>
            <w:noWrap/>
            <w:vAlign w:val="bottom"/>
            <w:hideMark/>
          </w:tcPr>
          <w:p w14:paraId="514797D4" w14:textId="77777777" w:rsidR="00EB1539" w:rsidRPr="00EB1539" w:rsidRDefault="00EB1539" w:rsidP="00EB1539">
            <w:pPr>
              <w:suppressAutoHyphens w:val="0"/>
              <w:rPr>
                <w:kern w:val="0"/>
                <w:sz w:val="20"/>
                <w:szCs w:val="20"/>
                <w:lang w:eastAsia="cs-CZ"/>
              </w:rPr>
            </w:pPr>
          </w:p>
        </w:tc>
      </w:tr>
      <w:tr w:rsidR="00EB1539" w:rsidRPr="00EB1539" w14:paraId="2519791B" w14:textId="77777777" w:rsidTr="0081216A">
        <w:trPr>
          <w:trHeight w:val="2265"/>
        </w:trPr>
        <w:tc>
          <w:tcPr>
            <w:tcW w:w="2664" w:type="pct"/>
            <w:gridSpan w:val="3"/>
            <w:vMerge w:val="restart"/>
            <w:tcBorders>
              <w:top w:val="single" w:sz="12" w:space="0" w:color="auto"/>
              <w:left w:val="single" w:sz="12" w:space="0" w:color="auto"/>
              <w:bottom w:val="single" w:sz="8" w:space="0" w:color="000000"/>
              <w:right w:val="nil"/>
            </w:tcBorders>
            <w:shd w:val="clear" w:color="000000" w:fill="C4BD97"/>
            <w:vAlign w:val="center"/>
            <w:hideMark/>
          </w:tcPr>
          <w:p w14:paraId="6DAA4230" w14:textId="77777777" w:rsidR="00EB1539" w:rsidRPr="00EB1539" w:rsidRDefault="00EB1539" w:rsidP="00EB1539">
            <w:pPr>
              <w:suppressAutoHyphens w:val="0"/>
              <w:jc w:val="center"/>
              <w:rPr>
                <w:rFonts w:ascii="Calibri" w:hAnsi="Calibri" w:cs="Calibri"/>
                <w:b/>
                <w:bCs/>
                <w:i/>
                <w:iCs/>
                <w:kern w:val="0"/>
                <w:sz w:val="28"/>
                <w:szCs w:val="28"/>
                <w:lang w:eastAsia="cs-CZ"/>
              </w:rPr>
            </w:pPr>
            <w:r w:rsidRPr="00EB1539">
              <w:rPr>
                <w:rFonts w:ascii="Calibri" w:hAnsi="Calibri" w:cs="Calibri"/>
                <w:b/>
                <w:bCs/>
                <w:i/>
                <w:iCs/>
                <w:kern w:val="0"/>
                <w:sz w:val="28"/>
                <w:szCs w:val="28"/>
                <w:lang w:eastAsia="cs-CZ"/>
              </w:rPr>
              <w:t>Funkcionalita / požadované parametry závazné pro dodavatele</w:t>
            </w:r>
          </w:p>
        </w:tc>
        <w:tc>
          <w:tcPr>
            <w:tcW w:w="311" w:type="pct"/>
            <w:vMerge w:val="restart"/>
            <w:tcBorders>
              <w:top w:val="single" w:sz="12" w:space="0" w:color="auto"/>
              <w:left w:val="single" w:sz="8" w:space="0" w:color="auto"/>
              <w:bottom w:val="single" w:sz="8" w:space="0" w:color="000000"/>
              <w:right w:val="single" w:sz="8" w:space="0" w:color="auto"/>
            </w:tcBorders>
            <w:shd w:val="clear" w:color="000000" w:fill="C4BD97"/>
            <w:vAlign w:val="center"/>
            <w:hideMark/>
          </w:tcPr>
          <w:p w14:paraId="37BA0F3E" w14:textId="77777777" w:rsidR="00EB1539" w:rsidRPr="00EB1539" w:rsidRDefault="00EB1539" w:rsidP="00EB1539">
            <w:pPr>
              <w:suppressAutoHyphens w:val="0"/>
              <w:jc w:val="center"/>
              <w:rPr>
                <w:rFonts w:ascii="Calibri" w:hAnsi="Calibri" w:cs="Calibri"/>
                <w:b/>
                <w:bCs/>
                <w:i/>
                <w:iCs/>
                <w:kern w:val="0"/>
                <w:lang w:eastAsia="cs-CZ"/>
              </w:rPr>
            </w:pPr>
            <w:r w:rsidRPr="00EB1539">
              <w:rPr>
                <w:rFonts w:ascii="Calibri" w:hAnsi="Calibri" w:cs="Calibri"/>
                <w:b/>
                <w:bCs/>
                <w:i/>
                <w:iCs/>
                <w:kern w:val="0"/>
                <w:lang w:eastAsia="cs-CZ"/>
              </w:rPr>
              <w:t>min. / max.</w:t>
            </w:r>
          </w:p>
        </w:tc>
        <w:tc>
          <w:tcPr>
            <w:tcW w:w="651" w:type="pct"/>
            <w:tcBorders>
              <w:top w:val="single" w:sz="12" w:space="0" w:color="auto"/>
              <w:left w:val="double" w:sz="6" w:space="0" w:color="auto"/>
              <w:bottom w:val="single" w:sz="4" w:space="0" w:color="auto"/>
              <w:right w:val="nil"/>
            </w:tcBorders>
            <w:shd w:val="clear" w:color="000000" w:fill="C4BD97"/>
            <w:vAlign w:val="center"/>
            <w:hideMark/>
          </w:tcPr>
          <w:p w14:paraId="77E79543" w14:textId="77777777" w:rsidR="00EB1539" w:rsidRPr="00EB1539" w:rsidRDefault="00EB1539" w:rsidP="00EB1539">
            <w:pPr>
              <w:suppressAutoHyphens w:val="0"/>
              <w:jc w:val="center"/>
              <w:rPr>
                <w:rFonts w:ascii="Calibri" w:hAnsi="Calibri" w:cs="Calibri"/>
                <w:b/>
                <w:bCs/>
                <w:i/>
                <w:iCs/>
                <w:kern w:val="0"/>
                <w:sz w:val="28"/>
                <w:szCs w:val="28"/>
                <w:lang w:eastAsia="cs-CZ"/>
              </w:rPr>
            </w:pPr>
            <w:r w:rsidRPr="00EB1539">
              <w:rPr>
                <w:rFonts w:ascii="Calibri" w:hAnsi="Calibri" w:cs="Calibri"/>
                <w:b/>
                <w:bCs/>
                <w:i/>
                <w:iCs/>
                <w:kern w:val="0"/>
                <w:sz w:val="28"/>
                <w:szCs w:val="28"/>
                <w:lang w:eastAsia="cs-CZ"/>
              </w:rPr>
              <w:t>Sestava NB 01</w:t>
            </w:r>
          </w:p>
        </w:tc>
        <w:tc>
          <w:tcPr>
            <w:tcW w:w="1373" w:type="pct"/>
            <w:tcBorders>
              <w:top w:val="single" w:sz="12" w:space="0" w:color="auto"/>
              <w:left w:val="double" w:sz="6" w:space="0" w:color="auto"/>
              <w:bottom w:val="single" w:sz="4" w:space="0" w:color="auto"/>
              <w:right w:val="single" w:sz="12" w:space="0" w:color="auto"/>
            </w:tcBorders>
            <w:shd w:val="clear" w:color="000000" w:fill="FFFF00"/>
            <w:vAlign w:val="center"/>
            <w:hideMark/>
          </w:tcPr>
          <w:p w14:paraId="0A562015" w14:textId="77777777" w:rsidR="00EB1539" w:rsidRPr="00EB1539" w:rsidRDefault="00EB1539" w:rsidP="00EB1539">
            <w:pPr>
              <w:suppressAutoHyphens w:val="0"/>
              <w:jc w:val="center"/>
              <w:rPr>
                <w:rFonts w:ascii="Calibri" w:hAnsi="Calibri" w:cs="Calibri"/>
                <w:b/>
                <w:bCs/>
                <w:i/>
                <w:iCs/>
                <w:kern w:val="0"/>
                <w:sz w:val="28"/>
                <w:szCs w:val="28"/>
                <w:lang w:eastAsia="cs-CZ"/>
              </w:rPr>
            </w:pPr>
            <w:r w:rsidRPr="00EB1539">
              <w:rPr>
                <w:rFonts w:ascii="Calibri" w:hAnsi="Calibri" w:cs="Calibri"/>
                <w:b/>
                <w:bCs/>
                <w:i/>
                <w:iCs/>
                <w:kern w:val="0"/>
                <w:sz w:val="28"/>
                <w:szCs w:val="28"/>
                <w:lang w:eastAsia="cs-CZ"/>
              </w:rPr>
              <w:t>Sestava NB 01</w:t>
            </w:r>
            <w:r w:rsidRPr="00EB1539">
              <w:rPr>
                <w:rFonts w:ascii="Calibri" w:hAnsi="Calibri" w:cs="Calibri"/>
                <w:b/>
                <w:bCs/>
                <w:i/>
                <w:iCs/>
                <w:kern w:val="0"/>
                <w:sz w:val="28"/>
                <w:szCs w:val="28"/>
                <w:lang w:eastAsia="cs-CZ"/>
              </w:rPr>
              <w:br/>
              <w:t>výrobce:HP</w:t>
            </w:r>
            <w:r w:rsidRPr="00EB1539">
              <w:rPr>
                <w:rFonts w:ascii="Calibri" w:hAnsi="Calibri" w:cs="Calibri"/>
                <w:b/>
                <w:bCs/>
                <w:i/>
                <w:iCs/>
                <w:kern w:val="0"/>
                <w:sz w:val="28"/>
                <w:szCs w:val="28"/>
                <w:lang w:eastAsia="cs-CZ"/>
              </w:rPr>
              <w:br/>
              <w:t>model: EliteBook 6 G1a 16</w:t>
            </w:r>
            <w:r w:rsidRPr="00EB1539">
              <w:rPr>
                <w:rFonts w:ascii="Calibri" w:hAnsi="Calibri" w:cs="Calibri"/>
                <w:b/>
                <w:bCs/>
                <w:i/>
                <w:iCs/>
                <w:kern w:val="0"/>
                <w:sz w:val="28"/>
                <w:szCs w:val="28"/>
                <w:lang w:eastAsia="cs-CZ"/>
              </w:rPr>
              <w:br/>
              <w:t>part number:9M4J4AT#BCM</w:t>
            </w:r>
          </w:p>
        </w:tc>
      </w:tr>
      <w:tr w:rsidR="00EB1539" w:rsidRPr="00EB1539" w14:paraId="163AE701" w14:textId="77777777" w:rsidTr="0081216A">
        <w:trPr>
          <w:trHeight w:val="289"/>
        </w:trPr>
        <w:tc>
          <w:tcPr>
            <w:tcW w:w="2664" w:type="pct"/>
            <w:gridSpan w:val="3"/>
            <w:vMerge/>
            <w:tcBorders>
              <w:top w:val="single" w:sz="12" w:space="0" w:color="auto"/>
              <w:left w:val="single" w:sz="12" w:space="0" w:color="auto"/>
              <w:bottom w:val="single" w:sz="8" w:space="0" w:color="000000"/>
              <w:right w:val="nil"/>
            </w:tcBorders>
            <w:vAlign w:val="center"/>
            <w:hideMark/>
          </w:tcPr>
          <w:p w14:paraId="5D47D27B" w14:textId="77777777" w:rsidR="00EB1539" w:rsidRPr="00EB1539" w:rsidRDefault="00EB1539" w:rsidP="00EB1539">
            <w:pPr>
              <w:suppressAutoHyphens w:val="0"/>
              <w:rPr>
                <w:rFonts w:ascii="Calibri" w:hAnsi="Calibri" w:cs="Calibri"/>
                <w:b/>
                <w:bCs/>
                <w:i/>
                <w:iCs/>
                <w:kern w:val="0"/>
                <w:sz w:val="28"/>
                <w:szCs w:val="28"/>
                <w:lang w:eastAsia="cs-CZ"/>
              </w:rPr>
            </w:pPr>
          </w:p>
        </w:tc>
        <w:tc>
          <w:tcPr>
            <w:tcW w:w="311" w:type="pct"/>
            <w:vMerge/>
            <w:tcBorders>
              <w:top w:val="single" w:sz="12" w:space="0" w:color="auto"/>
              <w:left w:val="single" w:sz="8" w:space="0" w:color="auto"/>
              <w:bottom w:val="single" w:sz="8" w:space="0" w:color="000000"/>
              <w:right w:val="single" w:sz="8" w:space="0" w:color="auto"/>
            </w:tcBorders>
            <w:vAlign w:val="center"/>
            <w:hideMark/>
          </w:tcPr>
          <w:p w14:paraId="27629213" w14:textId="77777777" w:rsidR="00EB1539" w:rsidRPr="00EB1539" w:rsidRDefault="00EB1539" w:rsidP="00EB1539">
            <w:pPr>
              <w:suppressAutoHyphens w:val="0"/>
              <w:rPr>
                <w:rFonts w:ascii="Calibri" w:hAnsi="Calibri" w:cs="Calibri"/>
                <w:b/>
                <w:bCs/>
                <w:i/>
                <w:iCs/>
                <w:kern w:val="0"/>
                <w:lang w:eastAsia="cs-CZ"/>
              </w:rPr>
            </w:pPr>
          </w:p>
        </w:tc>
        <w:tc>
          <w:tcPr>
            <w:tcW w:w="651" w:type="pct"/>
            <w:tcBorders>
              <w:top w:val="nil"/>
              <w:left w:val="double" w:sz="6" w:space="0" w:color="auto"/>
              <w:bottom w:val="nil"/>
              <w:right w:val="double" w:sz="6" w:space="0" w:color="auto"/>
            </w:tcBorders>
            <w:shd w:val="clear" w:color="000000" w:fill="C4BD97"/>
            <w:vAlign w:val="center"/>
            <w:hideMark/>
          </w:tcPr>
          <w:p w14:paraId="0B8AB122" w14:textId="77777777" w:rsidR="00EB1539" w:rsidRPr="00EB1539" w:rsidRDefault="00EB1539" w:rsidP="00EB1539">
            <w:pPr>
              <w:suppressAutoHyphens w:val="0"/>
              <w:jc w:val="center"/>
              <w:rPr>
                <w:rFonts w:ascii="Calibri" w:hAnsi="Calibri" w:cs="Calibri"/>
                <w:b/>
                <w:bCs/>
                <w:i/>
                <w:iCs/>
                <w:kern w:val="0"/>
                <w:lang w:eastAsia="cs-CZ"/>
              </w:rPr>
            </w:pPr>
            <w:r w:rsidRPr="00EB1539">
              <w:rPr>
                <w:rFonts w:ascii="Calibri" w:hAnsi="Calibri" w:cs="Calibri"/>
                <w:b/>
                <w:bCs/>
                <w:i/>
                <w:iCs/>
                <w:kern w:val="0"/>
                <w:lang w:eastAsia="cs-CZ"/>
              </w:rPr>
              <w:t>(16")</w:t>
            </w:r>
            <w:r w:rsidRPr="00EB1539">
              <w:rPr>
                <w:rFonts w:ascii="Calibri" w:hAnsi="Calibri" w:cs="Calibri"/>
                <w:b/>
                <w:bCs/>
                <w:i/>
                <w:iCs/>
                <w:kern w:val="0"/>
                <w:lang w:eastAsia="cs-CZ"/>
              </w:rPr>
              <w:br/>
              <w:t>Požadované parametry</w:t>
            </w:r>
          </w:p>
        </w:tc>
        <w:tc>
          <w:tcPr>
            <w:tcW w:w="1373" w:type="pct"/>
            <w:tcBorders>
              <w:top w:val="nil"/>
              <w:left w:val="nil"/>
              <w:bottom w:val="nil"/>
              <w:right w:val="single" w:sz="12" w:space="0" w:color="auto"/>
            </w:tcBorders>
            <w:shd w:val="clear" w:color="000000" w:fill="C4BD97"/>
            <w:vAlign w:val="center"/>
            <w:hideMark/>
          </w:tcPr>
          <w:p w14:paraId="62BA0ABD" w14:textId="77777777" w:rsidR="00EB1539" w:rsidRPr="00EB1539" w:rsidRDefault="00EB1539" w:rsidP="00EB1539">
            <w:pPr>
              <w:suppressAutoHyphens w:val="0"/>
              <w:jc w:val="center"/>
              <w:rPr>
                <w:rFonts w:ascii="Calibri" w:hAnsi="Calibri" w:cs="Calibri"/>
                <w:b/>
                <w:bCs/>
                <w:i/>
                <w:iCs/>
                <w:kern w:val="0"/>
                <w:lang w:eastAsia="cs-CZ"/>
              </w:rPr>
            </w:pPr>
            <w:r w:rsidRPr="00EB1539">
              <w:rPr>
                <w:rFonts w:ascii="Calibri" w:hAnsi="Calibri" w:cs="Calibri"/>
                <w:b/>
                <w:bCs/>
                <w:i/>
                <w:iCs/>
                <w:kern w:val="0"/>
                <w:lang w:eastAsia="cs-CZ"/>
              </w:rPr>
              <w:t>(16")</w:t>
            </w:r>
            <w:r w:rsidRPr="00EB1539">
              <w:rPr>
                <w:rFonts w:ascii="Calibri" w:hAnsi="Calibri" w:cs="Calibri"/>
                <w:b/>
                <w:bCs/>
                <w:i/>
                <w:iCs/>
                <w:kern w:val="0"/>
                <w:lang w:eastAsia="cs-CZ"/>
              </w:rPr>
              <w:br/>
              <w:t>Nabízené parametry</w:t>
            </w:r>
          </w:p>
        </w:tc>
      </w:tr>
      <w:tr w:rsidR="00EB1539" w:rsidRPr="00EB1539" w14:paraId="771297E8" w14:textId="77777777" w:rsidTr="0081216A">
        <w:trPr>
          <w:trHeight w:val="330"/>
        </w:trPr>
        <w:tc>
          <w:tcPr>
            <w:tcW w:w="2664" w:type="pct"/>
            <w:gridSpan w:val="3"/>
            <w:vMerge/>
            <w:tcBorders>
              <w:top w:val="single" w:sz="12" w:space="0" w:color="auto"/>
              <w:left w:val="single" w:sz="12" w:space="0" w:color="auto"/>
              <w:bottom w:val="single" w:sz="8" w:space="0" w:color="000000"/>
              <w:right w:val="nil"/>
            </w:tcBorders>
            <w:vAlign w:val="center"/>
            <w:hideMark/>
          </w:tcPr>
          <w:p w14:paraId="6CBCCBE1" w14:textId="77777777" w:rsidR="00EB1539" w:rsidRPr="00EB1539" w:rsidRDefault="00EB1539" w:rsidP="00EB1539">
            <w:pPr>
              <w:suppressAutoHyphens w:val="0"/>
              <w:rPr>
                <w:rFonts w:ascii="Calibri" w:hAnsi="Calibri" w:cs="Calibri"/>
                <w:b/>
                <w:bCs/>
                <w:i/>
                <w:iCs/>
                <w:kern w:val="0"/>
                <w:sz w:val="28"/>
                <w:szCs w:val="28"/>
                <w:lang w:eastAsia="cs-CZ"/>
              </w:rPr>
            </w:pPr>
          </w:p>
        </w:tc>
        <w:tc>
          <w:tcPr>
            <w:tcW w:w="311" w:type="pct"/>
            <w:vMerge/>
            <w:tcBorders>
              <w:top w:val="single" w:sz="12" w:space="0" w:color="auto"/>
              <w:left w:val="single" w:sz="8" w:space="0" w:color="auto"/>
              <w:bottom w:val="single" w:sz="8" w:space="0" w:color="000000"/>
              <w:right w:val="single" w:sz="8" w:space="0" w:color="auto"/>
            </w:tcBorders>
            <w:vAlign w:val="center"/>
            <w:hideMark/>
          </w:tcPr>
          <w:p w14:paraId="21E6719F" w14:textId="77777777" w:rsidR="00EB1539" w:rsidRPr="00EB1539" w:rsidRDefault="00EB1539" w:rsidP="00EB1539">
            <w:pPr>
              <w:suppressAutoHyphens w:val="0"/>
              <w:rPr>
                <w:rFonts w:ascii="Calibri" w:hAnsi="Calibri" w:cs="Calibri"/>
                <w:b/>
                <w:bCs/>
                <w:i/>
                <w:iCs/>
                <w:kern w:val="0"/>
                <w:lang w:eastAsia="cs-CZ"/>
              </w:rPr>
            </w:pPr>
          </w:p>
        </w:tc>
        <w:tc>
          <w:tcPr>
            <w:tcW w:w="651" w:type="pct"/>
            <w:tcBorders>
              <w:top w:val="nil"/>
              <w:left w:val="double" w:sz="6" w:space="0" w:color="auto"/>
              <w:bottom w:val="single" w:sz="8" w:space="0" w:color="auto"/>
              <w:right w:val="double" w:sz="6" w:space="0" w:color="auto"/>
            </w:tcBorders>
            <w:shd w:val="clear" w:color="000000" w:fill="C4BD97"/>
            <w:vAlign w:val="center"/>
            <w:hideMark/>
          </w:tcPr>
          <w:p w14:paraId="20A1B668" w14:textId="77777777" w:rsidR="00EB1539" w:rsidRPr="00EB1539" w:rsidRDefault="00EB1539" w:rsidP="00EB1539">
            <w:pPr>
              <w:suppressAutoHyphens w:val="0"/>
              <w:jc w:val="center"/>
              <w:rPr>
                <w:rFonts w:ascii="Calibri" w:hAnsi="Calibri" w:cs="Calibri"/>
                <w:b/>
                <w:bCs/>
                <w:i/>
                <w:iCs/>
                <w:kern w:val="0"/>
                <w:lang w:eastAsia="cs-CZ"/>
              </w:rPr>
            </w:pPr>
            <w:r w:rsidRPr="00EB1539">
              <w:rPr>
                <w:rFonts w:ascii="Calibri" w:hAnsi="Calibri" w:cs="Calibri"/>
                <w:b/>
                <w:bCs/>
                <w:i/>
                <w:iCs/>
                <w:kern w:val="0"/>
                <w:lang w:eastAsia="cs-CZ"/>
              </w:rPr>
              <w:t>Požadované parametry</w:t>
            </w:r>
          </w:p>
        </w:tc>
        <w:tc>
          <w:tcPr>
            <w:tcW w:w="1373" w:type="pct"/>
            <w:tcBorders>
              <w:top w:val="nil"/>
              <w:left w:val="nil"/>
              <w:bottom w:val="single" w:sz="8" w:space="0" w:color="auto"/>
              <w:right w:val="single" w:sz="12" w:space="0" w:color="auto"/>
            </w:tcBorders>
            <w:shd w:val="clear" w:color="000000" w:fill="DA9694"/>
            <w:vAlign w:val="center"/>
            <w:hideMark/>
          </w:tcPr>
          <w:p w14:paraId="76DF7EDB" w14:textId="77777777" w:rsidR="00EB1539" w:rsidRPr="00EB1539" w:rsidRDefault="00EB1539" w:rsidP="00EB1539">
            <w:pPr>
              <w:suppressAutoHyphens w:val="0"/>
              <w:jc w:val="center"/>
              <w:rPr>
                <w:rFonts w:ascii="Calibri" w:hAnsi="Calibri" w:cs="Calibri"/>
                <w:b/>
                <w:bCs/>
                <w:i/>
                <w:iCs/>
                <w:color w:val="000000"/>
                <w:kern w:val="0"/>
                <w:lang w:eastAsia="cs-CZ"/>
              </w:rPr>
            </w:pPr>
            <w:r w:rsidRPr="00EB1539">
              <w:rPr>
                <w:rFonts w:ascii="Calibri" w:hAnsi="Calibri" w:cs="Calibri"/>
                <w:b/>
                <w:bCs/>
                <w:i/>
                <w:iCs/>
                <w:color w:val="000000"/>
                <w:kern w:val="0"/>
                <w:lang w:eastAsia="cs-CZ"/>
              </w:rPr>
              <w:t>Nabízené parametry</w:t>
            </w:r>
          </w:p>
        </w:tc>
      </w:tr>
      <w:tr w:rsidR="00EB1539" w:rsidRPr="00EB1539" w14:paraId="6971E505" w14:textId="77777777" w:rsidTr="0081216A">
        <w:trPr>
          <w:trHeight w:val="300"/>
        </w:trPr>
        <w:tc>
          <w:tcPr>
            <w:tcW w:w="714" w:type="pct"/>
            <w:tcBorders>
              <w:top w:val="nil"/>
              <w:left w:val="single" w:sz="12" w:space="0" w:color="auto"/>
              <w:bottom w:val="nil"/>
              <w:right w:val="single" w:sz="8" w:space="0" w:color="auto"/>
            </w:tcBorders>
            <w:hideMark/>
          </w:tcPr>
          <w:p w14:paraId="1F5AA555"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CPU (procesor)</w:t>
            </w:r>
          </w:p>
        </w:tc>
        <w:tc>
          <w:tcPr>
            <w:tcW w:w="1950" w:type="pct"/>
            <w:gridSpan w:val="2"/>
            <w:tcBorders>
              <w:top w:val="single" w:sz="8" w:space="0" w:color="auto"/>
              <w:left w:val="nil"/>
              <w:bottom w:val="dotted" w:sz="4" w:space="0" w:color="auto"/>
              <w:right w:val="nil"/>
            </w:tcBorders>
            <w:hideMark/>
          </w:tcPr>
          <w:p w14:paraId="73855FB4"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Passmark CPU (www.passmark.com)</w:t>
            </w:r>
          </w:p>
        </w:tc>
        <w:tc>
          <w:tcPr>
            <w:tcW w:w="311" w:type="pct"/>
            <w:tcBorders>
              <w:top w:val="nil"/>
              <w:left w:val="single" w:sz="8" w:space="0" w:color="auto"/>
              <w:bottom w:val="dotted" w:sz="4" w:space="0" w:color="auto"/>
              <w:right w:val="nil"/>
            </w:tcBorders>
            <w:vAlign w:val="center"/>
            <w:hideMark/>
          </w:tcPr>
          <w:p w14:paraId="5EB57493"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min.</w:t>
            </w:r>
          </w:p>
        </w:tc>
        <w:tc>
          <w:tcPr>
            <w:tcW w:w="651" w:type="pct"/>
            <w:tcBorders>
              <w:top w:val="nil"/>
              <w:left w:val="double" w:sz="6" w:space="0" w:color="auto"/>
              <w:bottom w:val="dotted" w:sz="4" w:space="0" w:color="auto"/>
              <w:right w:val="double" w:sz="6" w:space="0" w:color="auto"/>
            </w:tcBorders>
            <w:vAlign w:val="center"/>
            <w:hideMark/>
          </w:tcPr>
          <w:p w14:paraId="724612BA"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18600</w:t>
            </w:r>
          </w:p>
        </w:tc>
        <w:tc>
          <w:tcPr>
            <w:tcW w:w="1373" w:type="pct"/>
            <w:tcBorders>
              <w:top w:val="nil"/>
              <w:left w:val="nil"/>
              <w:bottom w:val="dotted" w:sz="4" w:space="0" w:color="auto"/>
              <w:right w:val="single" w:sz="12" w:space="0" w:color="auto"/>
            </w:tcBorders>
            <w:shd w:val="clear" w:color="000000" w:fill="FFFF00"/>
            <w:vAlign w:val="center"/>
            <w:hideMark/>
          </w:tcPr>
          <w:p w14:paraId="054955EC"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18672</w:t>
            </w:r>
          </w:p>
        </w:tc>
      </w:tr>
      <w:tr w:rsidR="00EB1539" w:rsidRPr="00EB1539" w14:paraId="4C89747C" w14:textId="77777777" w:rsidTr="0081216A">
        <w:trPr>
          <w:trHeight w:val="315"/>
        </w:trPr>
        <w:tc>
          <w:tcPr>
            <w:tcW w:w="714" w:type="pct"/>
            <w:tcBorders>
              <w:top w:val="nil"/>
              <w:left w:val="single" w:sz="12" w:space="0" w:color="auto"/>
              <w:bottom w:val="nil"/>
              <w:right w:val="single" w:sz="8" w:space="0" w:color="auto"/>
            </w:tcBorders>
            <w:hideMark/>
          </w:tcPr>
          <w:p w14:paraId="516BEA0D"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1950" w:type="pct"/>
            <w:gridSpan w:val="2"/>
            <w:tcBorders>
              <w:top w:val="dotted" w:sz="4" w:space="0" w:color="auto"/>
              <w:left w:val="nil"/>
              <w:bottom w:val="single" w:sz="8" w:space="0" w:color="auto"/>
              <w:right w:val="nil"/>
            </w:tcBorders>
            <w:hideMark/>
          </w:tcPr>
          <w:p w14:paraId="33FECA84"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Technologie 64 bit</w:t>
            </w:r>
          </w:p>
        </w:tc>
        <w:tc>
          <w:tcPr>
            <w:tcW w:w="311" w:type="pct"/>
            <w:tcBorders>
              <w:top w:val="nil"/>
              <w:left w:val="single" w:sz="8" w:space="0" w:color="auto"/>
              <w:bottom w:val="dotted" w:sz="4" w:space="0" w:color="auto"/>
              <w:right w:val="nil"/>
            </w:tcBorders>
            <w:vAlign w:val="center"/>
            <w:hideMark/>
          </w:tcPr>
          <w:p w14:paraId="50AC02F8"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651" w:type="pct"/>
            <w:tcBorders>
              <w:top w:val="nil"/>
              <w:left w:val="double" w:sz="6" w:space="0" w:color="auto"/>
              <w:bottom w:val="single" w:sz="8" w:space="0" w:color="auto"/>
              <w:right w:val="double" w:sz="6" w:space="0" w:color="auto"/>
            </w:tcBorders>
            <w:vAlign w:val="center"/>
            <w:hideMark/>
          </w:tcPr>
          <w:p w14:paraId="71FAB5D6"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ano</w:t>
            </w:r>
          </w:p>
        </w:tc>
        <w:tc>
          <w:tcPr>
            <w:tcW w:w="1373" w:type="pct"/>
            <w:tcBorders>
              <w:top w:val="nil"/>
              <w:left w:val="nil"/>
              <w:bottom w:val="dotted" w:sz="4" w:space="0" w:color="auto"/>
              <w:right w:val="single" w:sz="12" w:space="0" w:color="auto"/>
            </w:tcBorders>
            <w:shd w:val="clear" w:color="000000" w:fill="FFFF00"/>
            <w:vAlign w:val="center"/>
            <w:hideMark/>
          </w:tcPr>
          <w:p w14:paraId="3A1ED977"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ano</w:t>
            </w:r>
          </w:p>
        </w:tc>
      </w:tr>
      <w:tr w:rsidR="00EB1539" w:rsidRPr="00EB1539" w14:paraId="550D6DE0" w14:textId="77777777" w:rsidTr="0081216A">
        <w:trPr>
          <w:trHeight w:val="300"/>
        </w:trPr>
        <w:tc>
          <w:tcPr>
            <w:tcW w:w="714" w:type="pct"/>
            <w:tcBorders>
              <w:top w:val="single" w:sz="8" w:space="0" w:color="auto"/>
              <w:left w:val="single" w:sz="12" w:space="0" w:color="auto"/>
              <w:bottom w:val="nil"/>
              <w:right w:val="single" w:sz="8" w:space="0" w:color="auto"/>
            </w:tcBorders>
            <w:hideMark/>
          </w:tcPr>
          <w:p w14:paraId="5046931C"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Operační paměť</w:t>
            </w:r>
          </w:p>
        </w:tc>
        <w:tc>
          <w:tcPr>
            <w:tcW w:w="1950" w:type="pct"/>
            <w:gridSpan w:val="2"/>
            <w:tcBorders>
              <w:top w:val="single" w:sz="8" w:space="0" w:color="auto"/>
              <w:left w:val="nil"/>
              <w:bottom w:val="dotted" w:sz="4" w:space="0" w:color="auto"/>
              <w:right w:val="nil"/>
            </w:tcBorders>
            <w:hideMark/>
          </w:tcPr>
          <w:p w14:paraId="3E867FC0"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Typ</w:t>
            </w:r>
          </w:p>
        </w:tc>
        <w:tc>
          <w:tcPr>
            <w:tcW w:w="311" w:type="pct"/>
            <w:tcBorders>
              <w:top w:val="single" w:sz="8" w:space="0" w:color="auto"/>
              <w:left w:val="single" w:sz="8" w:space="0" w:color="auto"/>
              <w:bottom w:val="dotted" w:sz="4" w:space="0" w:color="auto"/>
              <w:right w:val="nil"/>
            </w:tcBorders>
            <w:vAlign w:val="center"/>
            <w:hideMark/>
          </w:tcPr>
          <w:p w14:paraId="48DFB5C7"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min.</w:t>
            </w:r>
          </w:p>
        </w:tc>
        <w:tc>
          <w:tcPr>
            <w:tcW w:w="651" w:type="pct"/>
            <w:tcBorders>
              <w:top w:val="nil"/>
              <w:left w:val="double" w:sz="6" w:space="0" w:color="auto"/>
              <w:bottom w:val="dotted" w:sz="4" w:space="0" w:color="auto"/>
              <w:right w:val="double" w:sz="6" w:space="0" w:color="auto"/>
            </w:tcBorders>
            <w:vAlign w:val="center"/>
            <w:hideMark/>
          </w:tcPr>
          <w:p w14:paraId="494D62A4"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DDR5</w:t>
            </w:r>
          </w:p>
        </w:tc>
        <w:tc>
          <w:tcPr>
            <w:tcW w:w="1373" w:type="pct"/>
            <w:tcBorders>
              <w:top w:val="nil"/>
              <w:left w:val="nil"/>
              <w:bottom w:val="dotted" w:sz="4" w:space="0" w:color="auto"/>
              <w:right w:val="single" w:sz="12" w:space="0" w:color="auto"/>
            </w:tcBorders>
            <w:shd w:val="clear" w:color="000000" w:fill="FFFF00"/>
            <w:vAlign w:val="center"/>
            <w:hideMark/>
          </w:tcPr>
          <w:p w14:paraId="38CE1521"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DDR5 5600 MHz</w:t>
            </w:r>
          </w:p>
        </w:tc>
      </w:tr>
      <w:tr w:rsidR="00EB1539" w:rsidRPr="00EB1539" w14:paraId="1B21BB51" w14:textId="77777777" w:rsidTr="0081216A">
        <w:trPr>
          <w:trHeight w:val="300"/>
        </w:trPr>
        <w:tc>
          <w:tcPr>
            <w:tcW w:w="714" w:type="pct"/>
            <w:tcBorders>
              <w:top w:val="nil"/>
              <w:left w:val="single" w:sz="12" w:space="0" w:color="auto"/>
              <w:bottom w:val="nil"/>
              <w:right w:val="single" w:sz="8" w:space="0" w:color="auto"/>
            </w:tcBorders>
            <w:hideMark/>
          </w:tcPr>
          <w:p w14:paraId="7F3D10E0"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1950" w:type="pct"/>
            <w:gridSpan w:val="2"/>
            <w:tcBorders>
              <w:top w:val="dotted" w:sz="4" w:space="0" w:color="auto"/>
              <w:left w:val="nil"/>
              <w:bottom w:val="dotted" w:sz="4" w:space="0" w:color="auto"/>
              <w:right w:val="nil"/>
            </w:tcBorders>
            <w:hideMark/>
          </w:tcPr>
          <w:p w14:paraId="64BD4DCB"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Celková instalovaná velikost</w:t>
            </w:r>
          </w:p>
        </w:tc>
        <w:tc>
          <w:tcPr>
            <w:tcW w:w="311" w:type="pct"/>
            <w:tcBorders>
              <w:top w:val="nil"/>
              <w:left w:val="single" w:sz="8" w:space="0" w:color="auto"/>
              <w:bottom w:val="dotted" w:sz="4" w:space="0" w:color="auto"/>
              <w:right w:val="nil"/>
            </w:tcBorders>
            <w:vAlign w:val="center"/>
            <w:hideMark/>
          </w:tcPr>
          <w:p w14:paraId="4D5E5EA7"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min.</w:t>
            </w:r>
          </w:p>
        </w:tc>
        <w:tc>
          <w:tcPr>
            <w:tcW w:w="651" w:type="pct"/>
            <w:tcBorders>
              <w:top w:val="nil"/>
              <w:left w:val="double" w:sz="6" w:space="0" w:color="auto"/>
              <w:bottom w:val="dotted" w:sz="4" w:space="0" w:color="auto"/>
              <w:right w:val="double" w:sz="6" w:space="0" w:color="auto"/>
            </w:tcBorders>
            <w:vAlign w:val="center"/>
            <w:hideMark/>
          </w:tcPr>
          <w:p w14:paraId="38621AD0"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16 GB</w:t>
            </w:r>
          </w:p>
        </w:tc>
        <w:tc>
          <w:tcPr>
            <w:tcW w:w="1373" w:type="pct"/>
            <w:tcBorders>
              <w:top w:val="nil"/>
              <w:left w:val="nil"/>
              <w:bottom w:val="dotted" w:sz="4" w:space="0" w:color="auto"/>
              <w:right w:val="single" w:sz="12" w:space="0" w:color="auto"/>
            </w:tcBorders>
            <w:shd w:val="clear" w:color="000000" w:fill="FFFF00"/>
            <w:vAlign w:val="center"/>
            <w:hideMark/>
          </w:tcPr>
          <w:p w14:paraId="26AB77DA"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16 GB</w:t>
            </w:r>
          </w:p>
        </w:tc>
      </w:tr>
      <w:tr w:rsidR="00EB1539" w:rsidRPr="00EB1539" w14:paraId="6B506FCC" w14:textId="77777777" w:rsidTr="0081216A">
        <w:trPr>
          <w:trHeight w:val="315"/>
        </w:trPr>
        <w:tc>
          <w:tcPr>
            <w:tcW w:w="714" w:type="pct"/>
            <w:tcBorders>
              <w:top w:val="nil"/>
              <w:left w:val="single" w:sz="12" w:space="0" w:color="auto"/>
              <w:bottom w:val="single" w:sz="8" w:space="0" w:color="auto"/>
              <w:right w:val="single" w:sz="8" w:space="0" w:color="auto"/>
            </w:tcBorders>
            <w:hideMark/>
          </w:tcPr>
          <w:p w14:paraId="781BD316" w14:textId="77777777" w:rsidR="00EB1539" w:rsidRPr="00EB1539" w:rsidRDefault="00EB1539" w:rsidP="00EB1539">
            <w:pPr>
              <w:suppressAutoHyphens w:val="0"/>
              <w:rPr>
                <w:rFonts w:ascii="Calibri" w:hAnsi="Calibri" w:cs="Calibri"/>
                <w:kern w:val="0"/>
                <w:sz w:val="20"/>
                <w:szCs w:val="20"/>
                <w:lang w:eastAsia="cs-CZ"/>
              </w:rPr>
            </w:pPr>
            <w:r w:rsidRPr="00EB1539">
              <w:rPr>
                <w:rFonts w:ascii="Calibri" w:hAnsi="Calibri" w:cs="Calibri"/>
                <w:kern w:val="0"/>
                <w:sz w:val="20"/>
                <w:szCs w:val="20"/>
                <w:lang w:eastAsia="cs-CZ"/>
              </w:rPr>
              <w:t> </w:t>
            </w:r>
          </w:p>
        </w:tc>
        <w:tc>
          <w:tcPr>
            <w:tcW w:w="1950" w:type="pct"/>
            <w:gridSpan w:val="2"/>
            <w:tcBorders>
              <w:top w:val="dotted" w:sz="4" w:space="0" w:color="auto"/>
              <w:left w:val="nil"/>
              <w:bottom w:val="single" w:sz="8" w:space="0" w:color="auto"/>
              <w:right w:val="nil"/>
            </w:tcBorders>
            <w:hideMark/>
          </w:tcPr>
          <w:p w14:paraId="5E7DE9D4"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Počet slotů pro operační paměť</w:t>
            </w:r>
          </w:p>
        </w:tc>
        <w:tc>
          <w:tcPr>
            <w:tcW w:w="311" w:type="pct"/>
            <w:tcBorders>
              <w:top w:val="nil"/>
              <w:left w:val="single" w:sz="8" w:space="0" w:color="auto"/>
              <w:bottom w:val="single" w:sz="8" w:space="0" w:color="auto"/>
              <w:right w:val="nil"/>
            </w:tcBorders>
            <w:vAlign w:val="center"/>
            <w:hideMark/>
          </w:tcPr>
          <w:p w14:paraId="1F804727"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min.</w:t>
            </w:r>
          </w:p>
        </w:tc>
        <w:tc>
          <w:tcPr>
            <w:tcW w:w="651" w:type="pct"/>
            <w:tcBorders>
              <w:top w:val="nil"/>
              <w:left w:val="double" w:sz="6" w:space="0" w:color="auto"/>
              <w:bottom w:val="single" w:sz="8" w:space="0" w:color="auto"/>
              <w:right w:val="double" w:sz="6" w:space="0" w:color="auto"/>
            </w:tcBorders>
            <w:vAlign w:val="center"/>
            <w:hideMark/>
          </w:tcPr>
          <w:p w14:paraId="1736748B"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2</w:t>
            </w:r>
          </w:p>
        </w:tc>
        <w:tc>
          <w:tcPr>
            <w:tcW w:w="1373" w:type="pct"/>
            <w:tcBorders>
              <w:top w:val="nil"/>
              <w:left w:val="nil"/>
              <w:bottom w:val="dotted" w:sz="4" w:space="0" w:color="auto"/>
              <w:right w:val="single" w:sz="12" w:space="0" w:color="auto"/>
            </w:tcBorders>
            <w:shd w:val="clear" w:color="000000" w:fill="FFFF00"/>
            <w:vAlign w:val="center"/>
            <w:hideMark/>
          </w:tcPr>
          <w:p w14:paraId="1F21B604"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2</w:t>
            </w:r>
          </w:p>
        </w:tc>
      </w:tr>
      <w:tr w:rsidR="00EB1539" w:rsidRPr="00EB1539" w14:paraId="7A1A7AE5" w14:textId="77777777" w:rsidTr="0081216A">
        <w:trPr>
          <w:trHeight w:val="300"/>
        </w:trPr>
        <w:tc>
          <w:tcPr>
            <w:tcW w:w="714" w:type="pct"/>
            <w:tcBorders>
              <w:top w:val="nil"/>
              <w:left w:val="single" w:sz="12" w:space="0" w:color="auto"/>
              <w:bottom w:val="nil"/>
              <w:right w:val="single" w:sz="8" w:space="0" w:color="auto"/>
            </w:tcBorders>
            <w:hideMark/>
          </w:tcPr>
          <w:p w14:paraId="07DDD5BB"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Pevný disk</w:t>
            </w:r>
          </w:p>
        </w:tc>
        <w:tc>
          <w:tcPr>
            <w:tcW w:w="1950" w:type="pct"/>
            <w:gridSpan w:val="2"/>
            <w:tcBorders>
              <w:top w:val="single" w:sz="8" w:space="0" w:color="auto"/>
              <w:left w:val="nil"/>
              <w:bottom w:val="dotted" w:sz="4" w:space="0" w:color="auto"/>
              <w:right w:val="nil"/>
            </w:tcBorders>
            <w:hideMark/>
          </w:tcPr>
          <w:p w14:paraId="645D1AB5"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SSD</w:t>
            </w:r>
          </w:p>
        </w:tc>
        <w:tc>
          <w:tcPr>
            <w:tcW w:w="311" w:type="pct"/>
            <w:tcBorders>
              <w:top w:val="dotted" w:sz="4" w:space="0" w:color="auto"/>
              <w:left w:val="single" w:sz="8" w:space="0" w:color="auto"/>
              <w:bottom w:val="nil"/>
              <w:right w:val="nil"/>
            </w:tcBorders>
            <w:vAlign w:val="center"/>
            <w:hideMark/>
          </w:tcPr>
          <w:p w14:paraId="62D67F4C"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min.</w:t>
            </w:r>
          </w:p>
        </w:tc>
        <w:tc>
          <w:tcPr>
            <w:tcW w:w="651" w:type="pct"/>
            <w:tcBorders>
              <w:top w:val="nil"/>
              <w:left w:val="double" w:sz="6" w:space="0" w:color="auto"/>
              <w:bottom w:val="dotted" w:sz="4" w:space="0" w:color="auto"/>
              <w:right w:val="double" w:sz="6" w:space="0" w:color="auto"/>
            </w:tcBorders>
            <w:vAlign w:val="center"/>
            <w:hideMark/>
          </w:tcPr>
          <w:p w14:paraId="59DE75E0"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512 GB</w:t>
            </w:r>
          </w:p>
        </w:tc>
        <w:tc>
          <w:tcPr>
            <w:tcW w:w="1373" w:type="pct"/>
            <w:tcBorders>
              <w:top w:val="nil"/>
              <w:left w:val="nil"/>
              <w:bottom w:val="dotted" w:sz="4" w:space="0" w:color="auto"/>
              <w:right w:val="single" w:sz="12" w:space="0" w:color="auto"/>
            </w:tcBorders>
            <w:shd w:val="clear" w:color="000000" w:fill="FFFF00"/>
            <w:vAlign w:val="center"/>
            <w:hideMark/>
          </w:tcPr>
          <w:p w14:paraId="465D0876"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512 GB M.2 SSD PCIe NVMe</w:t>
            </w:r>
          </w:p>
        </w:tc>
      </w:tr>
      <w:tr w:rsidR="00EB1539" w:rsidRPr="00EB1539" w14:paraId="2AD8C874" w14:textId="77777777" w:rsidTr="0081216A">
        <w:trPr>
          <w:trHeight w:val="300"/>
        </w:trPr>
        <w:tc>
          <w:tcPr>
            <w:tcW w:w="714" w:type="pct"/>
            <w:tcBorders>
              <w:top w:val="nil"/>
              <w:left w:val="single" w:sz="12" w:space="0" w:color="auto"/>
              <w:bottom w:val="nil"/>
              <w:right w:val="single" w:sz="8" w:space="0" w:color="auto"/>
            </w:tcBorders>
            <w:hideMark/>
          </w:tcPr>
          <w:p w14:paraId="64E98FD6"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1950" w:type="pct"/>
            <w:gridSpan w:val="2"/>
            <w:tcBorders>
              <w:top w:val="dotted" w:sz="4" w:space="0" w:color="auto"/>
              <w:left w:val="nil"/>
              <w:bottom w:val="nil"/>
              <w:right w:val="nil"/>
            </w:tcBorders>
            <w:hideMark/>
          </w:tcPr>
          <w:p w14:paraId="6F3FED44"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Rychlost čtení / zápis MB / sec</w:t>
            </w:r>
          </w:p>
        </w:tc>
        <w:tc>
          <w:tcPr>
            <w:tcW w:w="311" w:type="pct"/>
            <w:tcBorders>
              <w:top w:val="dotted" w:sz="4" w:space="0" w:color="auto"/>
              <w:left w:val="single" w:sz="8" w:space="0" w:color="auto"/>
              <w:bottom w:val="nil"/>
              <w:right w:val="nil"/>
            </w:tcBorders>
            <w:vAlign w:val="center"/>
            <w:hideMark/>
          </w:tcPr>
          <w:p w14:paraId="027E3275"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min.</w:t>
            </w:r>
          </w:p>
        </w:tc>
        <w:tc>
          <w:tcPr>
            <w:tcW w:w="651" w:type="pct"/>
            <w:tcBorders>
              <w:top w:val="nil"/>
              <w:left w:val="double" w:sz="6" w:space="0" w:color="auto"/>
              <w:bottom w:val="nil"/>
              <w:right w:val="double" w:sz="6" w:space="0" w:color="auto"/>
            </w:tcBorders>
            <w:vAlign w:val="center"/>
            <w:hideMark/>
          </w:tcPr>
          <w:p w14:paraId="3E626395"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2000 / 2000</w:t>
            </w:r>
          </w:p>
        </w:tc>
        <w:tc>
          <w:tcPr>
            <w:tcW w:w="1373" w:type="pct"/>
            <w:tcBorders>
              <w:top w:val="nil"/>
              <w:left w:val="nil"/>
              <w:bottom w:val="dotted" w:sz="4" w:space="0" w:color="auto"/>
              <w:right w:val="single" w:sz="12" w:space="0" w:color="auto"/>
            </w:tcBorders>
            <w:shd w:val="clear" w:color="000000" w:fill="FFFF00"/>
            <w:vAlign w:val="center"/>
            <w:hideMark/>
          </w:tcPr>
          <w:p w14:paraId="5F9323FF"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ano</w:t>
            </w:r>
          </w:p>
        </w:tc>
      </w:tr>
      <w:tr w:rsidR="00EB1539" w:rsidRPr="00EB1539" w14:paraId="1781652C" w14:textId="77777777" w:rsidTr="0081216A">
        <w:trPr>
          <w:trHeight w:val="300"/>
        </w:trPr>
        <w:tc>
          <w:tcPr>
            <w:tcW w:w="714" w:type="pct"/>
            <w:tcBorders>
              <w:top w:val="nil"/>
              <w:left w:val="single" w:sz="12" w:space="0" w:color="auto"/>
              <w:bottom w:val="nil"/>
              <w:right w:val="single" w:sz="8" w:space="0" w:color="auto"/>
            </w:tcBorders>
            <w:hideMark/>
          </w:tcPr>
          <w:p w14:paraId="598EC34F"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1950" w:type="pct"/>
            <w:gridSpan w:val="2"/>
            <w:tcBorders>
              <w:top w:val="dotted" w:sz="4" w:space="0" w:color="auto"/>
              <w:left w:val="nil"/>
              <w:bottom w:val="dotted" w:sz="4" w:space="0" w:color="auto"/>
              <w:right w:val="nil"/>
            </w:tcBorders>
            <w:noWrap/>
            <w:hideMark/>
          </w:tcPr>
          <w:p w14:paraId="54E79E3E"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 xml:space="preserve">rozhraní pro připojení disku M.2 PCIe NVMe </w:t>
            </w:r>
          </w:p>
        </w:tc>
        <w:tc>
          <w:tcPr>
            <w:tcW w:w="311" w:type="pct"/>
            <w:tcBorders>
              <w:top w:val="dotted" w:sz="4" w:space="0" w:color="auto"/>
              <w:left w:val="single" w:sz="8" w:space="0" w:color="auto"/>
              <w:bottom w:val="nil"/>
              <w:right w:val="nil"/>
            </w:tcBorders>
            <w:vAlign w:val="center"/>
            <w:hideMark/>
          </w:tcPr>
          <w:p w14:paraId="54AE839E"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651" w:type="pct"/>
            <w:tcBorders>
              <w:top w:val="dotted" w:sz="4" w:space="0" w:color="auto"/>
              <w:left w:val="double" w:sz="6" w:space="0" w:color="auto"/>
              <w:bottom w:val="nil"/>
              <w:right w:val="double" w:sz="6" w:space="0" w:color="auto"/>
            </w:tcBorders>
            <w:vAlign w:val="center"/>
            <w:hideMark/>
          </w:tcPr>
          <w:p w14:paraId="45FC2F19"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ano</w:t>
            </w:r>
          </w:p>
        </w:tc>
        <w:tc>
          <w:tcPr>
            <w:tcW w:w="1373" w:type="pct"/>
            <w:tcBorders>
              <w:top w:val="nil"/>
              <w:left w:val="nil"/>
              <w:bottom w:val="dotted" w:sz="4" w:space="0" w:color="auto"/>
              <w:right w:val="single" w:sz="12" w:space="0" w:color="auto"/>
            </w:tcBorders>
            <w:shd w:val="clear" w:color="000000" w:fill="FFFF00"/>
            <w:vAlign w:val="center"/>
            <w:hideMark/>
          </w:tcPr>
          <w:p w14:paraId="76A79EBB"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ano</w:t>
            </w:r>
          </w:p>
        </w:tc>
      </w:tr>
      <w:tr w:rsidR="00EB1539" w:rsidRPr="00EB1539" w14:paraId="0BC4BF1E" w14:textId="77777777" w:rsidTr="0081216A">
        <w:trPr>
          <w:trHeight w:val="315"/>
        </w:trPr>
        <w:tc>
          <w:tcPr>
            <w:tcW w:w="714" w:type="pct"/>
            <w:tcBorders>
              <w:top w:val="nil"/>
              <w:left w:val="single" w:sz="12" w:space="0" w:color="auto"/>
              <w:bottom w:val="single" w:sz="8" w:space="0" w:color="auto"/>
              <w:right w:val="single" w:sz="8" w:space="0" w:color="auto"/>
            </w:tcBorders>
            <w:hideMark/>
          </w:tcPr>
          <w:p w14:paraId="5A12F890"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1950" w:type="pct"/>
            <w:gridSpan w:val="2"/>
            <w:tcBorders>
              <w:top w:val="dotted" w:sz="4" w:space="0" w:color="auto"/>
              <w:left w:val="nil"/>
              <w:bottom w:val="single" w:sz="8" w:space="0" w:color="auto"/>
              <w:right w:val="nil"/>
            </w:tcBorders>
            <w:hideMark/>
          </w:tcPr>
          <w:p w14:paraId="24D69344"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další rozhraní pro připojení disku SATA</w:t>
            </w:r>
          </w:p>
        </w:tc>
        <w:tc>
          <w:tcPr>
            <w:tcW w:w="311" w:type="pct"/>
            <w:tcBorders>
              <w:top w:val="dotted" w:sz="4" w:space="0" w:color="auto"/>
              <w:left w:val="single" w:sz="8" w:space="0" w:color="auto"/>
              <w:bottom w:val="single" w:sz="8" w:space="0" w:color="auto"/>
              <w:right w:val="nil"/>
            </w:tcBorders>
            <w:vAlign w:val="center"/>
            <w:hideMark/>
          </w:tcPr>
          <w:p w14:paraId="56DC6135"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651" w:type="pct"/>
            <w:tcBorders>
              <w:top w:val="dotted" w:sz="4" w:space="0" w:color="auto"/>
              <w:left w:val="double" w:sz="6" w:space="0" w:color="auto"/>
              <w:bottom w:val="single" w:sz="8" w:space="0" w:color="auto"/>
              <w:right w:val="double" w:sz="6" w:space="0" w:color="auto"/>
            </w:tcBorders>
            <w:vAlign w:val="center"/>
            <w:hideMark/>
          </w:tcPr>
          <w:p w14:paraId="5F8A0F5C"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výhodou</w:t>
            </w:r>
          </w:p>
        </w:tc>
        <w:tc>
          <w:tcPr>
            <w:tcW w:w="1373" w:type="pct"/>
            <w:tcBorders>
              <w:top w:val="nil"/>
              <w:left w:val="nil"/>
              <w:bottom w:val="dotted" w:sz="4" w:space="0" w:color="auto"/>
              <w:right w:val="single" w:sz="12" w:space="0" w:color="auto"/>
            </w:tcBorders>
            <w:shd w:val="clear" w:color="000000" w:fill="FFFF00"/>
            <w:vAlign w:val="center"/>
            <w:hideMark/>
          </w:tcPr>
          <w:p w14:paraId="4E7C25D8"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ne</w:t>
            </w:r>
          </w:p>
        </w:tc>
      </w:tr>
      <w:tr w:rsidR="00EB1539" w:rsidRPr="00EB1539" w14:paraId="5C7F97CC" w14:textId="77777777" w:rsidTr="0081216A">
        <w:trPr>
          <w:trHeight w:val="289"/>
        </w:trPr>
        <w:tc>
          <w:tcPr>
            <w:tcW w:w="714" w:type="pct"/>
            <w:tcBorders>
              <w:top w:val="nil"/>
              <w:left w:val="single" w:sz="12" w:space="0" w:color="auto"/>
              <w:bottom w:val="nil"/>
              <w:right w:val="single" w:sz="8" w:space="0" w:color="auto"/>
            </w:tcBorders>
            <w:hideMark/>
          </w:tcPr>
          <w:p w14:paraId="15E487BD"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Základní deska</w:t>
            </w:r>
          </w:p>
        </w:tc>
        <w:tc>
          <w:tcPr>
            <w:tcW w:w="1950" w:type="pct"/>
            <w:gridSpan w:val="2"/>
            <w:tcBorders>
              <w:top w:val="single" w:sz="8" w:space="0" w:color="auto"/>
              <w:left w:val="nil"/>
              <w:bottom w:val="dotted" w:sz="4" w:space="0" w:color="auto"/>
              <w:right w:val="single" w:sz="8" w:space="0" w:color="000000"/>
            </w:tcBorders>
            <w:vAlign w:val="center"/>
            <w:hideMark/>
          </w:tcPr>
          <w:p w14:paraId="7B382D15" w14:textId="77777777" w:rsidR="00EB1539" w:rsidRPr="00EB1539" w:rsidRDefault="00EB1539" w:rsidP="00EB1539">
            <w:pPr>
              <w:suppressAutoHyphens w:val="0"/>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síťová karta</w:t>
            </w:r>
          </w:p>
        </w:tc>
        <w:tc>
          <w:tcPr>
            <w:tcW w:w="311" w:type="pct"/>
            <w:tcBorders>
              <w:top w:val="dotted" w:sz="4" w:space="0" w:color="auto"/>
              <w:left w:val="nil"/>
              <w:bottom w:val="dotted" w:sz="4" w:space="0" w:color="auto"/>
              <w:right w:val="nil"/>
            </w:tcBorders>
            <w:vAlign w:val="center"/>
            <w:hideMark/>
          </w:tcPr>
          <w:p w14:paraId="35266D26"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651" w:type="pct"/>
            <w:tcBorders>
              <w:top w:val="nil"/>
              <w:left w:val="double" w:sz="6" w:space="0" w:color="auto"/>
              <w:bottom w:val="dotted" w:sz="4" w:space="0" w:color="000000"/>
              <w:right w:val="double" w:sz="6" w:space="0" w:color="auto"/>
            </w:tcBorders>
            <w:vAlign w:val="center"/>
            <w:hideMark/>
          </w:tcPr>
          <w:p w14:paraId="1E3621A6" w14:textId="77777777" w:rsidR="00EB1539" w:rsidRPr="00EB1539" w:rsidRDefault="00EB1539" w:rsidP="00EB1539">
            <w:pPr>
              <w:suppressAutoHyphens w:val="0"/>
              <w:jc w:val="center"/>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10/100/1000 Mbit/s</w:t>
            </w:r>
          </w:p>
        </w:tc>
        <w:tc>
          <w:tcPr>
            <w:tcW w:w="1373" w:type="pct"/>
            <w:tcBorders>
              <w:top w:val="nil"/>
              <w:left w:val="nil"/>
              <w:bottom w:val="dotted" w:sz="4" w:space="0" w:color="auto"/>
              <w:right w:val="single" w:sz="12" w:space="0" w:color="auto"/>
            </w:tcBorders>
            <w:shd w:val="clear" w:color="000000" w:fill="FFFF00"/>
            <w:vAlign w:val="center"/>
            <w:hideMark/>
          </w:tcPr>
          <w:p w14:paraId="1DB5A4CA" w14:textId="77777777" w:rsidR="00EB1539" w:rsidRPr="00EB1539" w:rsidRDefault="00EB1539" w:rsidP="00EB1539">
            <w:pPr>
              <w:suppressAutoHyphens w:val="0"/>
              <w:jc w:val="center"/>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ano - integrovaná Realtek RTL8111</w:t>
            </w:r>
          </w:p>
        </w:tc>
      </w:tr>
      <w:tr w:rsidR="00EB1539" w:rsidRPr="00EB1539" w14:paraId="06DC2049" w14:textId="77777777" w:rsidTr="0081216A">
        <w:trPr>
          <w:trHeight w:val="300"/>
        </w:trPr>
        <w:tc>
          <w:tcPr>
            <w:tcW w:w="714" w:type="pct"/>
            <w:tcBorders>
              <w:top w:val="nil"/>
              <w:left w:val="single" w:sz="12" w:space="0" w:color="auto"/>
              <w:bottom w:val="nil"/>
              <w:right w:val="single" w:sz="8" w:space="0" w:color="auto"/>
            </w:tcBorders>
            <w:hideMark/>
          </w:tcPr>
          <w:p w14:paraId="25EF52B7"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1950" w:type="pct"/>
            <w:gridSpan w:val="2"/>
            <w:tcBorders>
              <w:top w:val="dotted" w:sz="4" w:space="0" w:color="auto"/>
              <w:left w:val="nil"/>
              <w:bottom w:val="dotted" w:sz="4" w:space="0" w:color="auto"/>
              <w:right w:val="single" w:sz="8" w:space="0" w:color="000000"/>
            </w:tcBorders>
            <w:vAlign w:val="center"/>
            <w:hideMark/>
          </w:tcPr>
          <w:p w14:paraId="6944F5A5" w14:textId="77777777" w:rsidR="00EB1539" w:rsidRPr="00EB1539" w:rsidRDefault="00EB1539" w:rsidP="00EB1539">
            <w:pPr>
              <w:suppressAutoHyphens w:val="0"/>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grafická karta</w:t>
            </w:r>
          </w:p>
        </w:tc>
        <w:tc>
          <w:tcPr>
            <w:tcW w:w="311" w:type="pct"/>
            <w:tcBorders>
              <w:top w:val="nil"/>
              <w:left w:val="nil"/>
              <w:bottom w:val="dotted" w:sz="4" w:space="0" w:color="auto"/>
              <w:right w:val="nil"/>
            </w:tcBorders>
            <w:vAlign w:val="center"/>
            <w:hideMark/>
          </w:tcPr>
          <w:p w14:paraId="15909981"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651" w:type="pct"/>
            <w:tcBorders>
              <w:top w:val="nil"/>
              <w:left w:val="double" w:sz="6" w:space="0" w:color="auto"/>
              <w:bottom w:val="dotted" w:sz="4" w:space="0" w:color="000000"/>
              <w:right w:val="double" w:sz="6" w:space="0" w:color="auto"/>
            </w:tcBorders>
            <w:vAlign w:val="center"/>
            <w:hideMark/>
          </w:tcPr>
          <w:p w14:paraId="675DA62E" w14:textId="77777777" w:rsidR="00EB1539" w:rsidRPr="00EB1539" w:rsidRDefault="00EB1539" w:rsidP="00EB1539">
            <w:pPr>
              <w:suppressAutoHyphens w:val="0"/>
              <w:jc w:val="center"/>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 xml:space="preserve">integrovaná </w:t>
            </w:r>
          </w:p>
        </w:tc>
        <w:tc>
          <w:tcPr>
            <w:tcW w:w="1373" w:type="pct"/>
            <w:tcBorders>
              <w:top w:val="nil"/>
              <w:left w:val="nil"/>
              <w:bottom w:val="dotted" w:sz="4" w:space="0" w:color="auto"/>
              <w:right w:val="single" w:sz="12" w:space="0" w:color="auto"/>
            </w:tcBorders>
            <w:shd w:val="clear" w:color="000000" w:fill="FFFF00"/>
            <w:vAlign w:val="center"/>
            <w:hideMark/>
          </w:tcPr>
          <w:p w14:paraId="0EBD1505" w14:textId="77777777" w:rsidR="00EB1539" w:rsidRPr="00EB1539" w:rsidRDefault="00EB1539" w:rsidP="00EB1539">
            <w:pPr>
              <w:suppressAutoHyphens w:val="0"/>
              <w:jc w:val="center"/>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 xml:space="preserve">ano - AMD Radeon™ 740M </w:t>
            </w:r>
          </w:p>
        </w:tc>
      </w:tr>
      <w:tr w:rsidR="00EB1539" w:rsidRPr="00EB1539" w14:paraId="63BD0C48" w14:textId="77777777" w:rsidTr="0081216A">
        <w:trPr>
          <w:trHeight w:val="315"/>
        </w:trPr>
        <w:tc>
          <w:tcPr>
            <w:tcW w:w="714" w:type="pct"/>
            <w:tcBorders>
              <w:top w:val="nil"/>
              <w:left w:val="single" w:sz="12" w:space="0" w:color="auto"/>
              <w:bottom w:val="nil"/>
              <w:right w:val="single" w:sz="8" w:space="0" w:color="auto"/>
            </w:tcBorders>
            <w:hideMark/>
          </w:tcPr>
          <w:p w14:paraId="45CF3E3A"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1950" w:type="pct"/>
            <w:gridSpan w:val="2"/>
            <w:tcBorders>
              <w:top w:val="dotted" w:sz="4" w:space="0" w:color="auto"/>
              <w:left w:val="nil"/>
              <w:bottom w:val="single" w:sz="4" w:space="0" w:color="000000"/>
              <w:right w:val="single" w:sz="8" w:space="0" w:color="000000"/>
            </w:tcBorders>
            <w:vAlign w:val="center"/>
            <w:hideMark/>
          </w:tcPr>
          <w:p w14:paraId="3A930944" w14:textId="77777777" w:rsidR="00EB1539" w:rsidRPr="00EB1539" w:rsidRDefault="00EB1539" w:rsidP="00EB1539">
            <w:pPr>
              <w:suppressAutoHyphens w:val="0"/>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zvuková karta</w:t>
            </w:r>
          </w:p>
        </w:tc>
        <w:tc>
          <w:tcPr>
            <w:tcW w:w="311" w:type="pct"/>
            <w:tcBorders>
              <w:top w:val="nil"/>
              <w:left w:val="nil"/>
              <w:bottom w:val="nil"/>
              <w:right w:val="nil"/>
            </w:tcBorders>
            <w:vAlign w:val="center"/>
            <w:hideMark/>
          </w:tcPr>
          <w:p w14:paraId="35D75982"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651" w:type="pct"/>
            <w:tcBorders>
              <w:top w:val="nil"/>
              <w:left w:val="double" w:sz="6" w:space="0" w:color="auto"/>
              <w:bottom w:val="single" w:sz="8" w:space="0" w:color="auto"/>
              <w:right w:val="double" w:sz="6" w:space="0" w:color="auto"/>
            </w:tcBorders>
            <w:vAlign w:val="center"/>
            <w:hideMark/>
          </w:tcPr>
          <w:p w14:paraId="2191A7F8" w14:textId="77777777" w:rsidR="00EB1539" w:rsidRPr="00EB1539" w:rsidRDefault="00EB1539" w:rsidP="00EB1539">
            <w:pPr>
              <w:suppressAutoHyphens w:val="0"/>
              <w:jc w:val="center"/>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integrovaná</w:t>
            </w:r>
          </w:p>
        </w:tc>
        <w:tc>
          <w:tcPr>
            <w:tcW w:w="1373" w:type="pct"/>
            <w:tcBorders>
              <w:top w:val="nil"/>
              <w:left w:val="nil"/>
              <w:bottom w:val="dotted" w:sz="4" w:space="0" w:color="auto"/>
              <w:right w:val="single" w:sz="12" w:space="0" w:color="auto"/>
            </w:tcBorders>
            <w:shd w:val="clear" w:color="000000" w:fill="FFFF00"/>
            <w:vAlign w:val="center"/>
            <w:hideMark/>
          </w:tcPr>
          <w:p w14:paraId="6BE5A377" w14:textId="77777777" w:rsidR="00EB1539" w:rsidRPr="00EB1539" w:rsidRDefault="00EB1539" w:rsidP="00EB1539">
            <w:pPr>
              <w:suppressAutoHyphens w:val="0"/>
              <w:jc w:val="center"/>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ano</w:t>
            </w:r>
          </w:p>
        </w:tc>
      </w:tr>
      <w:tr w:rsidR="00EB1539" w:rsidRPr="00EB1539" w14:paraId="42BDD9D2" w14:textId="77777777" w:rsidTr="0081216A">
        <w:trPr>
          <w:trHeight w:val="510"/>
        </w:trPr>
        <w:tc>
          <w:tcPr>
            <w:tcW w:w="714" w:type="pct"/>
            <w:tcBorders>
              <w:top w:val="nil"/>
              <w:left w:val="single" w:sz="12" w:space="0" w:color="auto"/>
              <w:bottom w:val="nil"/>
              <w:right w:val="single" w:sz="8" w:space="0" w:color="auto"/>
            </w:tcBorders>
            <w:hideMark/>
          </w:tcPr>
          <w:p w14:paraId="668D1054"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744" w:type="pct"/>
            <w:tcBorders>
              <w:top w:val="single" w:sz="8" w:space="0" w:color="auto"/>
              <w:left w:val="nil"/>
              <w:bottom w:val="nil"/>
              <w:right w:val="nil"/>
            </w:tcBorders>
            <w:vAlign w:val="center"/>
            <w:hideMark/>
          </w:tcPr>
          <w:p w14:paraId="4CB84F1D" w14:textId="77777777" w:rsidR="00EB1539" w:rsidRPr="00EB1539" w:rsidRDefault="00EB1539" w:rsidP="00EB1539">
            <w:pPr>
              <w:suppressAutoHyphens w:val="0"/>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konektivita</w:t>
            </w:r>
          </w:p>
        </w:tc>
        <w:tc>
          <w:tcPr>
            <w:tcW w:w="1207" w:type="pct"/>
            <w:tcBorders>
              <w:top w:val="single" w:sz="8" w:space="0" w:color="000000"/>
              <w:left w:val="dotted" w:sz="4" w:space="0" w:color="000000"/>
              <w:bottom w:val="dotted" w:sz="4" w:space="0" w:color="000000"/>
              <w:right w:val="single" w:sz="8" w:space="0" w:color="auto"/>
            </w:tcBorders>
            <w:vAlign w:val="center"/>
            <w:hideMark/>
          </w:tcPr>
          <w:p w14:paraId="55BFFB41" w14:textId="77777777" w:rsidR="00EB1539" w:rsidRPr="00EB1539" w:rsidRDefault="00EB1539" w:rsidP="00EB1539">
            <w:pPr>
              <w:suppressAutoHyphens w:val="0"/>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USB-C s Thunderbolt 4 podpora  DisplayPort 1.4, napájení notebooku, přenosová rychlost signálu 40 Gb/s</w:t>
            </w:r>
          </w:p>
        </w:tc>
        <w:tc>
          <w:tcPr>
            <w:tcW w:w="311" w:type="pct"/>
            <w:tcBorders>
              <w:top w:val="single" w:sz="8" w:space="0" w:color="auto"/>
              <w:left w:val="nil"/>
              <w:bottom w:val="nil"/>
              <w:right w:val="nil"/>
            </w:tcBorders>
            <w:vAlign w:val="center"/>
            <w:hideMark/>
          </w:tcPr>
          <w:p w14:paraId="4116BFC9"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min.</w:t>
            </w:r>
          </w:p>
        </w:tc>
        <w:tc>
          <w:tcPr>
            <w:tcW w:w="651" w:type="pct"/>
            <w:tcBorders>
              <w:top w:val="nil"/>
              <w:left w:val="double" w:sz="6" w:space="0" w:color="auto"/>
              <w:bottom w:val="nil"/>
              <w:right w:val="double" w:sz="6" w:space="0" w:color="auto"/>
            </w:tcBorders>
            <w:vAlign w:val="center"/>
            <w:hideMark/>
          </w:tcPr>
          <w:p w14:paraId="20C84D53" w14:textId="77777777" w:rsidR="00EB1539" w:rsidRPr="00EB1539" w:rsidRDefault="00EB1539" w:rsidP="00EB1539">
            <w:pPr>
              <w:suppressAutoHyphens w:val="0"/>
              <w:jc w:val="center"/>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2</w:t>
            </w:r>
          </w:p>
        </w:tc>
        <w:tc>
          <w:tcPr>
            <w:tcW w:w="1373" w:type="pct"/>
            <w:tcBorders>
              <w:top w:val="nil"/>
              <w:left w:val="nil"/>
              <w:bottom w:val="dotted" w:sz="4" w:space="0" w:color="auto"/>
              <w:right w:val="single" w:sz="12" w:space="0" w:color="auto"/>
            </w:tcBorders>
            <w:shd w:val="clear" w:color="000000" w:fill="FFFF00"/>
            <w:vAlign w:val="center"/>
            <w:hideMark/>
          </w:tcPr>
          <w:p w14:paraId="3F4B31AF" w14:textId="77777777" w:rsidR="00EB1539" w:rsidRPr="00EB1539" w:rsidRDefault="00EB1539" w:rsidP="00EB1539">
            <w:pPr>
              <w:suppressAutoHyphens w:val="0"/>
              <w:jc w:val="center"/>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2</w:t>
            </w:r>
          </w:p>
        </w:tc>
      </w:tr>
      <w:tr w:rsidR="00EB1539" w:rsidRPr="00EB1539" w14:paraId="4D669A9C" w14:textId="77777777" w:rsidTr="0081216A">
        <w:trPr>
          <w:trHeight w:val="300"/>
        </w:trPr>
        <w:tc>
          <w:tcPr>
            <w:tcW w:w="714" w:type="pct"/>
            <w:tcBorders>
              <w:top w:val="nil"/>
              <w:left w:val="single" w:sz="12" w:space="0" w:color="auto"/>
              <w:bottom w:val="nil"/>
              <w:right w:val="single" w:sz="8" w:space="0" w:color="auto"/>
            </w:tcBorders>
            <w:hideMark/>
          </w:tcPr>
          <w:p w14:paraId="085A1F90"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744" w:type="pct"/>
            <w:tcBorders>
              <w:top w:val="nil"/>
              <w:left w:val="nil"/>
              <w:bottom w:val="nil"/>
              <w:right w:val="nil"/>
            </w:tcBorders>
            <w:vAlign w:val="center"/>
            <w:hideMark/>
          </w:tcPr>
          <w:p w14:paraId="04799BBA" w14:textId="77777777" w:rsidR="00EB1539" w:rsidRPr="00EB1539" w:rsidRDefault="00EB1539" w:rsidP="00EB1539">
            <w:pPr>
              <w:suppressAutoHyphens w:val="0"/>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 </w:t>
            </w:r>
          </w:p>
        </w:tc>
        <w:tc>
          <w:tcPr>
            <w:tcW w:w="1207" w:type="pct"/>
            <w:tcBorders>
              <w:top w:val="nil"/>
              <w:left w:val="dotted" w:sz="4" w:space="0" w:color="000000"/>
              <w:bottom w:val="dotted" w:sz="4" w:space="0" w:color="000000"/>
              <w:right w:val="single" w:sz="8" w:space="0" w:color="auto"/>
            </w:tcBorders>
            <w:vAlign w:val="center"/>
            <w:hideMark/>
          </w:tcPr>
          <w:p w14:paraId="4857DBD4" w14:textId="77777777" w:rsidR="00EB1539" w:rsidRPr="00EB1539" w:rsidRDefault="00EB1539" w:rsidP="00EB1539">
            <w:pPr>
              <w:suppressAutoHyphens w:val="0"/>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 xml:space="preserve"> USB 3.2 Gen 1 type A</w:t>
            </w:r>
          </w:p>
        </w:tc>
        <w:tc>
          <w:tcPr>
            <w:tcW w:w="311" w:type="pct"/>
            <w:tcBorders>
              <w:top w:val="nil"/>
              <w:left w:val="nil"/>
              <w:bottom w:val="nil"/>
              <w:right w:val="nil"/>
            </w:tcBorders>
            <w:vAlign w:val="center"/>
            <w:hideMark/>
          </w:tcPr>
          <w:p w14:paraId="6D9922C3"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min</w:t>
            </w:r>
          </w:p>
        </w:tc>
        <w:tc>
          <w:tcPr>
            <w:tcW w:w="651" w:type="pct"/>
            <w:tcBorders>
              <w:top w:val="nil"/>
              <w:left w:val="double" w:sz="6" w:space="0" w:color="auto"/>
              <w:bottom w:val="nil"/>
              <w:right w:val="double" w:sz="6" w:space="0" w:color="auto"/>
            </w:tcBorders>
            <w:vAlign w:val="center"/>
            <w:hideMark/>
          </w:tcPr>
          <w:p w14:paraId="26D78F5F" w14:textId="77777777" w:rsidR="00EB1539" w:rsidRPr="00EB1539" w:rsidRDefault="00EB1539" w:rsidP="00EB1539">
            <w:pPr>
              <w:suppressAutoHyphens w:val="0"/>
              <w:jc w:val="center"/>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2</w:t>
            </w:r>
          </w:p>
        </w:tc>
        <w:tc>
          <w:tcPr>
            <w:tcW w:w="1373" w:type="pct"/>
            <w:tcBorders>
              <w:top w:val="nil"/>
              <w:left w:val="nil"/>
              <w:bottom w:val="dotted" w:sz="4" w:space="0" w:color="auto"/>
              <w:right w:val="single" w:sz="12" w:space="0" w:color="auto"/>
            </w:tcBorders>
            <w:shd w:val="clear" w:color="000000" w:fill="FFFF00"/>
            <w:vAlign w:val="center"/>
            <w:hideMark/>
          </w:tcPr>
          <w:p w14:paraId="36A40528" w14:textId="77777777" w:rsidR="00EB1539" w:rsidRPr="00EB1539" w:rsidRDefault="00EB1539" w:rsidP="00EB1539">
            <w:pPr>
              <w:suppressAutoHyphens w:val="0"/>
              <w:jc w:val="center"/>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2</w:t>
            </w:r>
          </w:p>
        </w:tc>
      </w:tr>
      <w:tr w:rsidR="00EB1539" w:rsidRPr="00EB1539" w14:paraId="0510515A" w14:textId="77777777" w:rsidTr="0081216A">
        <w:trPr>
          <w:trHeight w:val="300"/>
        </w:trPr>
        <w:tc>
          <w:tcPr>
            <w:tcW w:w="714" w:type="pct"/>
            <w:tcBorders>
              <w:top w:val="nil"/>
              <w:left w:val="single" w:sz="12" w:space="0" w:color="auto"/>
              <w:bottom w:val="nil"/>
              <w:right w:val="single" w:sz="8" w:space="0" w:color="auto"/>
            </w:tcBorders>
            <w:hideMark/>
          </w:tcPr>
          <w:p w14:paraId="74462CA8"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744" w:type="pct"/>
            <w:tcBorders>
              <w:top w:val="nil"/>
              <w:left w:val="nil"/>
              <w:bottom w:val="nil"/>
              <w:right w:val="nil"/>
            </w:tcBorders>
            <w:vAlign w:val="center"/>
            <w:hideMark/>
          </w:tcPr>
          <w:p w14:paraId="432C2F01" w14:textId="77777777" w:rsidR="00EB1539" w:rsidRPr="00EB1539" w:rsidRDefault="00EB1539" w:rsidP="00EB1539">
            <w:pPr>
              <w:suppressAutoHyphens w:val="0"/>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 </w:t>
            </w:r>
          </w:p>
        </w:tc>
        <w:tc>
          <w:tcPr>
            <w:tcW w:w="1207" w:type="pct"/>
            <w:tcBorders>
              <w:top w:val="nil"/>
              <w:left w:val="dotted" w:sz="4" w:space="0" w:color="000000"/>
              <w:bottom w:val="dotted" w:sz="4" w:space="0" w:color="000000"/>
              <w:right w:val="single" w:sz="8" w:space="0" w:color="auto"/>
            </w:tcBorders>
            <w:vAlign w:val="center"/>
            <w:hideMark/>
          </w:tcPr>
          <w:p w14:paraId="11140A84" w14:textId="77777777" w:rsidR="00EB1539" w:rsidRPr="00EB1539" w:rsidRDefault="00EB1539" w:rsidP="00EB1539">
            <w:pPr>
              <w:suppressAutoHyphens w:val="0"/>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BlueTooth</w:t>
            </w:r>
          </w:p>
        </w:tc>
        <w:tc>
          <w:tcPr>
            <w:tcW w:w="311" w:type="pct"/>
            <w:tcBorders>
              <w:top w:val="dotted" w:sz="4" w:space="0" w:color="auto"/>
              <w:left w:val="nil"/>
              <w:bottom w:val="dotted" w:sz="4" w:space="0" w:color="auto"/>
              <w:right w:val="nil"/>
            </w:tcBorders>
            <w:vAlign w:val="center"/>
            <w:hideMark/>
          </w:tcPr>
          <w:p w14:paraId="48E41290"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min.</w:t>
            </w:r>
          </w:p>
        </w:tc>
        <w:tc>
          <w:tcPr>
            <w:tcW w:w="651" w:type="pct"/>
            <w:tcBorders>
              <w:top w:val="dotted" w:sz="4" w:space="0" w:color="auto"/>
              <w:left w:val="double" w:sz="6" w:space="0" w:color="auto"/>
              <w:bottom w:val="dotted" w:sz="4" w:space="0" w:color="auto"/>
              <w:right w:val="double" w:sz="6" w:space="0" w:color="auto"/>
            </w:tcBorders>
            <w:vAlign w:val="center"/>
            <w:hideMark/>
          </w:tcPr>
          <w:p w14:paraId="70A90962" w14:textId="77777777" w:rsidR="00EB1539" w:rsidRPr="00EB1539" w:rsidRDefault="00EB1539" w:rsidP="00EB1539">
            <w:pPr>
              <w:suppressAutoHyphens w:val="0"/>
              <w:jc w:val="center"/>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Bluetooth v5.4</w:t>
            </w:r>
          </w:p>
        </w:tc>
        <w:tc>
          <w:tcPr>
            <w:tcW w:w="1373" w:type="pct"/>
            <w:tcBorders>
              <w:top w:val="nil"/>
              <w:left w:val="nil"/>
              <w:bottom w:val="dotted" w:sz="4" w:space="0" w:color="auto"/>
              <w:right w:val="single" w:sz="12" w:space="0" w:color="auto"/>
            </w:tcBorders>
            <w:shd w:val="clear" w:color="000000" w:fill="FFFF00"/>
            <w:vAlign w:val="center"/>
            <w:hideMark/>
          </w:tcPr>
          <w:p w14:paraId="1FD9E419" w14:textId="77777777" w:rsidR="00EB1539" w:rsidRPr="00EB1539" w:rsidRDefault="00EB1539" w:rsidP="00EB1539">
            <w:pPr>
              <w:suppressAutoHyphens w:val="0"/>
              <w:jc w:val="center"/>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Bluetooth v5.4</w:t>
            </w:r>
          </w:p>
        </w:tc>
      </w:tr>
      <w:tr w:rsidR="00EB1539" w:rsidRPr="00EB1539" w14:paraId="315D5D24" w14:textId="77777777" w:rsidTr="0081216A">
        <w:trPr>
          <w:trHeight w:val="300"/>
        </w:trPr>
        <w:tc>
          <w:tcPr>
            <w:tcW w:w="714" w:type="pct"/>
            <w:tcBorders>
              <w:top w:val="nil"/>
              <w:left w:val="single" w:sz="12" w:space="0" w:color="auto"/>
              <w:bottom w:val="nil"/>
              <w:right w:val="single" w:sz="8" w:space="0" w:color="auto"/>
            </w:tcBorders>
            <w:hideMark/>
          </w:tcPr>
          <w:p w14:paraId="5E0D9AFF"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744" w:type="pct"/>
            <w:tcBorders>
              <w:top w:val="nil"/>
              <w:left w:val="nil"/>
              <w:bottom w:val="nil"/>
              <w:right w:val="nil"/>
            </w:tcBorders>
            <w:vAlign w:val="center"/>
            <w:hideMark/>
          </w:tcPr>
          <w:p w14:paraId="4B001668" w14:textId="77777777" w:rsidR="00EB1539" w:rsidRPr="00EB1539" w:rsidRDefault="00EB1539" w:rsidP="00EB1539">
            <w:pPr>
              <w:suppressAutoHyphens w:val="0"/>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 </w:t>
            </w:r>
          </w:p>
        </w:tc>
        <w:tc>
          <w:tcPr>
            <w:tcW w:w="1207" w:type="pct"/>
            <w:tcBorders>
              <w:top w:val="nil"/>
              <w:left w:val="dotted" w:sz="4" w:space="0" w:color="000000"/>
              <w:bottom w:val="dotted" w:sz="4" w:space="0" w:color="000000"/>
              <w:right w:val="single" w:sz="8" w:space="0" w:color="auto"/>
            </w:tcBorders>
            <w:vAlign w:val="center"/>
            <w:hideMark/>
          </w:tcPr>
          <w:p w14:paraId="5D687197" w14:textId="77777777" w:rsidR="00EB1539" w:rsidRPr="00EB1539" w:rsidRDefault="00EB1539" w:rsidP="00EB1539">
            <w:pPr>
              <w:suppressAutoHyphens w:val="0"/>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3/4 G modul</w:t>
            </w:r>
          </w:p>
        </w:tc>
        <w:tc>
          <w:tcPr>
            <w:tcW w:w="311" w:type="pct"/>
            <w:tcBorders>
              <w:top w:val="nil"/>
              <w:left w:val="nil"/>
              <w:bottom w:val="dotted" w:sz="4" w:space="0" w:color="auto"/>
              <w:right w:val="nil"/>
            </w:tcBorders>
            <w:vAlign w:val="center"/>
            <w:hideMark/>
          </w:tcPr>
          <w:p w14:paraId="0ADA9795"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651" w:type="pct"/>
            <w:tcBorders>
              <w:top w:val="nil"/>
              <w:left w:val="double" w:sz="6" w:space="0" w:color="auto"/>
              <w:bottom w:val="dotted" w:sz="4" w:space="0" w:color="auto"/>
              <w:right w:val="double" w:sz="6" w:space="0" w:color="auto"/>
            </w:tcBorders>
            <w:vAlign w:val="center"/>
            <w:hideMark/>
          </w:tcPr>
          <w:p w14:paraId="7EF5EDEA" w14:textId="77777777" w:rsidR="00EB1539" w:rsidRPr="00EB1539" w:rsidRDefault="00EB1539" w:rsidP="00EB1539">
            <w:pPr>
              <w:suppressAutoHyphens w:val="0"/>
              <w:jc w:val="center"/>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ne</w:t>
            </w:r>
          </w:p>
        </w:tc>
        <w:tc>
          <w:tcPr>
            <w:tcW w:w="1373" w:type="pct"/>
            <w:tcBorders>
              <w:top w:val="nil"/>
              <w:left w:val="nil"/>
              <w:bottom w:val="dotted" w:sz="4" w:space="0" w:color="auto"/>
              <w:right w:val="single" w:sz="12" w:space="0" w:color="auto"/>
            </w:tcBorders>
            <w:shd w:val="clear" w:color="000000" w:fill="FFFF00"/>
            <w:vAlign w:val="center"/>
            <w:hideMark/>
          </w:tcPr>
          <w:p w14:paraId="3BB53274" w14:textId="77777777" w:rsidR="00EB1539" w:rsidRPr="00EB1539" w:rsidRDefault="00EB1539" w:rsidP="00EB1539">
            <w:pPr>
              <w:suppressAutoHyphens w:val="0"/>
              <w:jc w:val="center"/>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ne</w:t>
            </w:r>
          </w:p>
        </w:tc>
      </w:tr>
      <w:tr w:rsidR="00EB1539" w:rsidRPr="00EB1539" w14:paraId="50584B12" w14:textId="77777777" w:rsidTr="0081216A">
        <w:trPr>
          <w:trHeight w:val="300"/>
        </w:trPr>
        <w:tc>
          <w:tcPr>
            <w:tcW w:w="714" w:type="pct"/>
            <w:tcBorders>
              <w:top w:val="nil"/>
              <w:left w:val="single" w:sz="12" w:space="0" w:color="auto"/>
              <w:bottom w:val="nil"/>
              <w:right w:val="single" w:sz="8" w:space="0" w:color="auto"/>
            </w:tcBorders>
            <w:hideMark/>
          </w:tcPr>
          <w:p w14:paraId="65CAEF1D"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744" w:type="pct"/>
            <w:tcBorders>
              <w:top w:val="nil"/>
              <w:left w:val="nil"/>
              <w:bottom w:val="nil"/>
              <w:right w:val="nil"/>
            </w:tcBorders>
            <w:vAlign w:val="center"/>
            <w:hideMark/>
          </w:tcPr>
          <w:p w14:paraId="35441EDA" w14:textId="77777777" w:rsidR="00EB1539" w:rsidRPr="00EB1539" w:rsidRDefault="00EB1539" w:rsidP="00EB1539">
            <w:pPr>
              <w:suppressAutoHyphens w:val="0"/>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 </w:t>
            </w:r>
          </w:p>
        </w:tc>
        <w:tc>
          <w:tcPr>
            <w:tcW w:w="1207" w:type="pct"/>
            <w:tcBorders>
              <w:top w:val="nil"/>
              <w:left w:val="dotted" w:sz="4" w:space="0" w:color="000000"/>
              <w:bottom w:val="dotted" w:sz="4" w:space="0" w:color="000000"/>
              <w:right w:val="single" w:sz="8" w:space="0" w:color="auto"/>
            </w:tcBorders>
            <w:vAlign w:val="center"/>
            <w:hideMark/>
          </w:tcPr>
          <w:p w14:paraId="11605994" w14:textId="77777777" w:rsidR="00EB1539" w:rsidRPr="00EB1539" w:rsidRDefault="00EB1539" w:rsidP="00EB1539">
            <w:pPr>
              <w:suppressAutoHyphens w:val="0"/>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WiFi</w:t>
            </w:r>
          </w:p>
        </w:tc>
        <w:tc>
          <w:tcPr>
            <w:tcW w:w="311" w:type="pct"/>
            <w:tcBorders>
              <w:top w:val="nil"/>
              <w:left w:val="nil"/>
              <w:bottom w:val="dotted" w:sz="4" w:space="0" w:color="auto"/>
              <w:right w:val="nil"/>
            </w:tcBorders>
            <w:vAlign w:val="center"/>
            <w:hideMark/>
          </w:tcPr>
          <w:p w14:paraId="38594813"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min.</w:t>
            </w:r>
          </w:p>
        </w:tc>
        <w:tc>
          <w:tcPr>
            <w:tcW w:w="651" w:type="pct"/>
            <w:tcBorders>
              <w:top w:val="nil"/>
              <w:left w:val="double" w:sz="6" w:space="0" w:color="auto"/>
              <w:bottom w:val="dotted" w:sz="4" w:space="0" w:color="auto"/>
              <w:right w:val="double" w:sz="6" w:space="0" w:color="auto"/>
            </w:tcBorders>
            <w:vAlign w:val="center"/>
            <w:hideMark/>
          </w:tcPr>
          <w:p w14:paraId="542EDB6A" w14:textId="77777777" w:rsidR="00EB1539" w:rsidRPr="00EB1539" w:rsidRDefault="00EB1539" w:rsidP="00EB1539">
            <w:pPr>
              <w:suppressAutoHyphens w:val="0"/>
              <w:jc w:val="center"/>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WiFi 802.11 be</w:t>
            </w:r>
          </w:p>
        </w:tc>
        <w:tc>
          <w:tcPr>
            <w:tcW w:w="1373" w:type="pct"/>
            <w:tcBorders>
              <w:top w:val="nil"/>
              <w:left w:val="nil"/>
              <w:bottom w:val="dotted" w:sz="4" w:space="0" w:color="auto"/>
              <w:right w:val="single" w:sz="12" w:space="0" w:color="auto"/>
            </w:tcBorders>
            <w:shd w:val="clear" w:color="000000" w:fill="FFFF00"/>
            <w:vAlign w:val="center"/>
            <w:hideMark/>
          </w:tcPr>
          <w:p w14:paraId="24A45B89" w14:textId="77777777" w:rsidR="00EB1539" w:rsidRPr="00EB1539" w:rsidRDefault="00EB1539" w:rsidP="00EB1539">
            <w:pPr>
              <w:suppressAutoHyphens w:val="0"/>
              <w:jc w:val="center"/>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ano - WiFi 802.11 a/b/g/n/ac/ax/be</w:t>
            </w:r>
          </w:p>
        </w:tc>
      </w:tr>
      <w:tr w:rsidR="00EB1539" w:rsidRPr="00EB1539" w14:paraId="239073EF" w14:textId="77777777" w:rsidTr="0081216A">
        <w:trPr>
          <w:trHeight w:val="315"/>
        </w:trPr>
        <w:tc>
          <w:tcPr>
            <w:tcW w:w="714" w:type="pct"/>
            <w:tcBorders>
              <w:top w:val="nil"/>
              <w:left w:val="single" w:sz="12" w:space="0" w:color="auto"/>
              <w:bottom w:val="nil"/>
              <w:right w:val="single" w:sz="8" w:space="0" w:color="auto"/>
            </w:tcBorders>
            <w:hideMark/>
          </w:tcPr>
          <w:p w14:paraId="6644C322"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744" w:type="pct"/>
            <w:tcBorders>
              <w:top w:val="nil"/>
              <w:left w:val="nil"/>
              <w:bottom w:val="nil"/>
              <w:right w:val="nil"/>
            </w:tcBorders>
            <w:vAlign w:val="center"/>
            <w:hideMark/>
          </w:tcPr>
          <w:p w14:paraId="76FEE822" w14:textId="77777777" w:rsidR="00EB1539" w:rsidRPr="00EB1539" w:rsidRDefault="00EB1539" w:rsidP="00EB1539">
            <w:pPr>
              <w:suppressAutoHyphens w:val="0"/>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 </w:t>
            </w:r>
          </w:p>
        </w:tc>
        <w:tc>
          <w:tcPr>
            <w:tcW w:w="1207" w:type="pct"/>
            <w:tcBorders>
              <w:top w:val="nil"/>
              <w:left w:val="dotted" w:sz="4" w:space="0" w:color="000000"/>
              <w:bottom w:val="dotted" w:sz="4" w:space="0" w:color="000000"/>
              <w:right w:val="single" w:sz="8" w:space="0" w:color="auto"/>
            </w:tcBorders>
            <w:vAlign w:val="center"/>
            <w:hideMark/>
          </w:tcPr>
          <w:p w14:paraId="2C1C5910" w14:textId="77777777" w:rsidR="00EB1539" w:rsidRPr="00EB1539" w:rsidRDefault="00EB1539" w:rsidP="00EB1539">
            <w:pPr>
              <w:suppressAutoHyphens w:val="0"/>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vstup Audio: mikrofon + reproduktor (stereo)</w:t>
            </w:r>
          </w:p>
        </w:tc>
        <w:tc>
          <w:tcPr>
            <w:tcW w:w="311" w:type="pct"/>
            <w:tcBorders>
              <w:top w:val="nil"/>
              <w:left w:val="nil"/>
              <w:bottom w:val="dotted" w:sz="4" w:space="0" w:color="auto"/>
              <w:right w:val="nil"/>
            </w:tcBorders>
            <w:vAlign w:val="center"/>
            <w:hideMark/>
          </w:tcPr>
          <w:p w14:paraId="56918644"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651" w:type="pct"/>
            <w:tcBorders>
              <w:top w:val="nil"/>
              <w:left w:val="double" w:sz="6" w:space="0" w:color="auto"/>
              <w:bottom w:val="dotted" w:sz="4" w:space="0" w:color="auto"/>
              <w:right w:val="double" w:sz="6" w:space="0" w:color="auto"/>
            </w:tcBorders>
            <w:vAlign w:val="center"/>
            <w:hideMark/>
          </w:tcPr>
          <w:p w14:paraId="27D8B52C" w14:textId="77777777" w:rsidR="00EB1539" w:rsidRPr="00EB1539" w:rsidRDefault="00EB1539" w:rsidP="00EB1539">
            <w:pPr>
              <w:suppressAutoHyphens w:val="0"/>
              <w:jc w:val="center"/>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ano</w:t>
            </w:r>
          </w:p>
        </w:tc>
        <w:tc>
          <w:tcPr>
            <w:tcW w:w="1373" w:type="pct"/>
            <w:tcBorders>
              <w:top w:val="nil"/>
              <w:left w:val="nil"/>
              <w:bottom w:val="dotted" w:sz="4" w:space="0" w:color="auto"/>
              <w:right w:val="single" w:sz="12" w:space="0" w:color="auto"/>
            </w:tcBorders>
            <w:shd w:val="clear" w:color="000000" w:fill="FFFF00"/>
            <w:vAlign w:val="center"/>
            <w:hideMark/>
          </w:tcPr>
          <w:p w14:paraId="3FAB23FD" w14:textId="77777777" w:rsidR="00EB1539" w:rsidRPr="00EB1539" w:rsidRDefault="00EB1539" w:rsidP="00EB1539">
            <w:pPr>
              <w:suppressAutoHyphens w:val="0"/>
              <w:jc w:val="center"/>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ano Universal Audio Jack</w:t>
            </w:r>
          </w:p>
        </w:tc>
      </w:tr>
      <w:tr w:rsidR="00EB1539" w:rsidRPr="00EB1539" w14:paraId="595AB5E4" w14:textId="77777777" w:rsidTr="0081216A">
        <w:trPr>
          <w:trHeight w:val="300"/>
        </w:trPr>
        <w:tc>
          <w:tcPr>
            <w:tcW w:w="714" w:type="pct"/>
            <w:tcBorders>
              <w:top w:val="nil"/>
              <w:left w:val="single" w:sz="12" w:space="0" w:color="auto"/>
              <w:bottom w:val="nil"/>
              <w:right w:val="single" w:sz="8" w:space="0" w:color="auto"/>
            </w:tcBorders>
            <w:hideMark/>
          </w:tcPr>
          <w:p w14:paraId="77BC5530"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744" w:type="pct"/>
            <w:tcBorders>
              <w:top w:val="single" w:sz="8" w:space="0" w:color="auto"/>
              <w:left w:val="nil"/>
              <w:bottom w:val="nil"/>
              <w:right w:val="nil"/>
            </w:tcBorders>
            <w:vAlign w:val="center"/>
            <w:hideMark/>
          </w:tcPr>
          <w:p w14:paraId="0F1D0994" w14:textId="77777777" w:rsidR="00EB1539" w:rsidRPr="00EB1539" w:rsidRDefault="00EB1539" w:rsidP="00EB1539">
            <w:pPr>
              <w:suppressAutoHyphens w:val="0"/>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integrované výstupy</w:t>
            </w:r>
          </w:p>
        </w:tc>
        <w:tc>
          <w:tcPr>
            <w:tcW w:w="1207" w:type="pct"/>
            <w:tcBorders>
              <w:top w:val="single" w:sz="8" w:space="0" w:color="000000"/>
              <w:left w:val="dotted" w:sz="4" w:space="0" w:color="000000"/>
              <w:bottom w:val="nil"/>
              <w:right w:val="single" w:sz="8" w:space="0" w:color="auto"/>
            </w:tcBorders>
            <w:vAlign w:val="center"/>
            <w:hideMark/>
          </w:tcPr>
          <w:p w14:paraId="68051F0C" w14:textId="77777777" w:rsidR="00EB1539" w:rsidRPr="00EB1539" w:rsidRDefault="00EB1539" w:rsidP="00EB1539">
            <w:pPr>
              <w:suppressAutoHyphens w:val="0"/>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VGA port</w:t>
            </w:r>
          </w:p>
        </w:tc>
        <w:tc>
          <w:tcPr>
            <w:tcW w:w="311" w:type="pct"/>
            <w:tcBorders>
              <w:top w:val="single" w:sz="8" w:space="0" w:color="auto"/>
              <w:left w:val="nil"/>
              <w:bottom w:val="nil"/>
              <w:right w:val="nil"/>
            </w:tcBorders>
            <w:vAlign w:val="center"/>
            <w:hideMark/>
          </w:tcPr>
          <w:p w14:paraId="2784F69D"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651" w:type="pct"/>
            <w:tcBorders>
              <w:top w:val="single" w:sz="8" w:space="0" w:color="auto"/>
              <w:left w:val="double" w:sz="6" w:space="0" w:color="auto"/>
              <w:bottom w:val="dotted" w:sz="4" w:space="0" w:color="auto"/>
              <w:right w:val="double" w:sz="6" w:space="0" w:color="auto"/>
            </w:tcBorders>
            <w:vAlign w:val="center"/>
            <w:hideMark/>
          </w:tcPr>
          <w:p w14:paraId="32F5A40D" w14:textId="77777777" w:rsidR="00EB1539" w:rsidRPr="00EB1539" w:rsidRDefault="00EB1539" w:rsidP="00EB1539">
            <w:pPr>
              <w:suppressAutoHyphens w:val="0"/>
              <w:jc w:val="center"/>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ne</w:t>
            </w:r>
          </w:p>
        </w:tc>
        <w:tc>
          <w:tcPr>
            <w:tcW w:w="1373" w:type="pct"/>
            <w:tcBorders>
              <w:top w:val="nil"/>
              <w:left w:val="nil"/>
              <w:bottom w:val="dotted" w:sz="4" w:space="0" w:color="auto"/>
              <w:right w:val="single" w:sz="12" w:space="0" w:color="auto"/>
            </w:tcBorders>
            <w:shd w:val="clear" w:color="000000" w:fill="FFFF00"/>
            <w:vAlign w:val="center"/>
            <w:hideMark/>
          </w:tcPr>
          <w:p w14:paraId="14A35759" w14:textId="77777777" w:rsidR="00EB1539" w:rsidRPr="00EB1539" w:rsidRDefault="00EB1539" w:rsidP="00EB1539">
            <w:pPr>
              <w:suppressAutoHyphens w:val="0"/>
              <w:jc w:val="center"/>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ne</w:t>
            </w:r>
          </w:p>
        </w:tc>
      </w:tr>
      <w:tr w:rsidR="00EB1539" w:rsidRPr="00EB1539" w14:paraId="0FB195DB" w14:textId="77777777" w:rsidTr="0081216A">
        <w:trPr>
          <w:trHeight w:val="300"/>
        </w:trPr>
        <w:tc>
          <w:tcPr>
            <w:tcW w:w="714" w:type="pct"/>
            <w:tcBorders>
              <w:top w:val="nil"/>
              <w:left w:val="single" w:sz="12" w:space="0" w:color="auto"/>
              <w:bottom w:val="nil"/>
              <w:right w:val="single" w:sz="8" w:space="0" w:color="auto"/>
            </w:tcBorders>
            <w:hideMark/>
          </w:tcPr>
          <w:p w14:paraId="0800CD63"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744" w:type="pct"/>
            <w:tcBorders>
              <w:top w:val="nil"/>
              <w:left w:val="nil"/>
              <w:bottom w:val="nil"/>
              <w:right w:val="nil"/>
            </w:tcBorders>
            <w:vAlign w:val="center"/>
            <w:hideMark/>
          </w:tcPr>
          <w:p w14:paraId="21D41579" w14:textId="77777777" w:rsidR="00EB1539" w:rsidRPr="00EB1539" w:rsidRDefault="00EB1539" w:rsidP="00EB1539">
            <w:pPr>
              <w:suppressAutoHyphens w:val="0"/>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 </w:t>
            </w:r>
          </w:p>
        </w:tc>
        <w:tc>
          <w:tcPr>
            <w:tcW w:w="1207" w:type="pct"/>
            <w:tcBorders>
              <w:top w:val="dotted" w:sz="4" w:space="0" w:color="000000"/>
              <w:left w:val="dotted" w:sz="4" w:space="0" w:color="000000"/>
              <w:bottom w:val="dotted" w:sz="4" w:space="0" w:color="000000"/>
              <w:right w:val="single" w:sz="8" w:space="0" w:color="auto"/>
            </w:tcBorders>
            <w:vAlign w:val="center"/>
            <w:hideMark/>
          </w:tcPr>
          <w:p w14:paraId="604899DF" w14:textId="77777777" w:rsidR="00EB1539" w:rsidRPr="00EB1539" w:rsidRDefault="00EB1539" w:rsidP="00EB1539">
            <w:pPr>
              <w:suppressAutoHyphens w:val="0"/>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Display Port</w:t>
            </w:r>
          </w:p>
        </w:tc>
        <w:tc>
          <w:tcPr>
            <w:tcW w:w="311" w:type="pct"/>
            <w:tcBorders>
              <w:top w:val="dotted" w:sz="4" w:space="0" w:color="auto"/>
              <w:left w:val="nil"/>
              <w:bottom w:val="dotted" w:sz="4" w:space="0" w:color="auto"/>
              <w:right w:val="nil"/>
            </w:tcBorders>
            <w:vAlign w:val="center"/>
            <w:hideMark/>
          </w:tcPr>
          <w:p w14:paraId="5C43F4D3"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651" w:type="pct"/>
            <w:tcBorders>
              <w:top w:val="nil"/>
              <w:left w:val="double" w:sz="6" w:space="0" w:color="auto"/>
              <w:bottom w:val="dotted" w:sz="4" w:space="0" w:color="auto"/>
              <w:right w:val="double" w:sz="6" w:space="0" w:color="auto"/>
            </w:tcBorders>
            <w:vAlign w:val="center"/>
            <w:hideMark/>
          </w:tcPr>
          <w:p w14:paraId="36142350" w14:textId="77777777" w:rsidR="00EB1539" w:rsidRPr="00EB1539" w:rsidRDefault="00EB1539" w:rsidP="00EB1539">
            <w:pPr>
              <w:suppressAutoHyphens w:val="0"/>
              <w:jc w:val="center"/>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výhodou</w:t>
            </w:r>
          </w:p>
        </w:tc>
        <w:tc>
          <w:tcPr>
            <w:tcW w:w="1373" w:type="pct"/>
            <w:tcBorders>
              <w:top w:val="nil"/>
              <w:left w:val="nil"/>
              <w:bottom w:val="dotted" w:sz="4" w:space="0" w:color="auto"/>
              <w:right w:val="single" w:sz="12" w:space="0" w:color="auto"/>
            </w:tcBorders>
            <w:shd w:val="clear" w:color="000000" w:fill="FFFF00"/>
            <w:vAlign w:val="center"/>
            <w:hideMark/>
          </w:tcPr>
          <w:p w14:paraId="3D9B73AD" w14:textId="77777777" w:rsidR="00EB1539" w:rsidRPr="00EB1539" w:rsidRDefault="00EB1539" w:rsidP="00EB1539">
            <w:pPr>
              <w:suppressAutoHyphens w:val="0"/>
              <w:jc w:val="center"/>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ne</w:t>
            </w:r>
          </w:p>
        </w:tc>
      </w:tr>
      <w:tr w:rsidR="00EB1539" w:rsidRPr="00EB1539" w14:paraId="6BE6BD76" w14:textId="77777777" w:rsidTr="0081216A">
        <w:trPr>
          <w:trHeight w:val="300"/>
        </w:trPr>
        <w:tc>
          <w:tcPr>
            <w:tcW w:w="714" w:type="pct"/>
            <w:tcBorders>
              <w:top w:val="nil"/>
              <w:left w:val="single" w:sz="12" w:space="0" w:color="auto"/>
              <w:bottom w:val="nil"/>
              <w:right w:val="single" w:sz="8" w:space="0" w:color="auto"/>
            </w:tcBorders>
            <w:hideMark/>
          </w:tcPr>
          <w:p w14:paraId="2ACEBC84"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744" w:type="pct"/>
            <w:tcBorders>
              <w:top w:val="nil"/>
              <w:left w:val="nil"/>
              <w:bottom w:val="nil"/>
              <w:right w:val="nil"/>
            </w:tcBorders>
            <w:vAlign w:val="center"/>
            <w:hideMark/>
          </w:tcPr>
          <w:p w14:paraId="5822D224" w14:textId="77777777" w:rsidR="00EB1539" w:rsidRPr="00EB1539" w:rsidRDefault="00EB1539" w:rsidP="00EB1539">
            <w:pPr>
              <w:suppressAutoHyphens w:val="0"/>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 </w:t>
            </w:r>
          </w:p>
        </w:tc>
        <w:tc>
          <w:tcPr>
            <w:tcW w:w="1207" w:type="pct"/>
            <w:tcBorders>
              <w:top w:val="nil"/>
              <w:left w:val="dotted" w:sz="4" w:space="0" w:color="000000"/>
              <w:bottom w:val="dotted" w:sz="4" w:space="0" w:color="000000"/>
              <w:right w:val="single" w:sz="8" w:space="0" w:color="auto"/>
            </w:tcBorders>
            <w:vAlign w:val="center"/>
            <w:hideMark/>
          </w:tcPr>
          <w:p w14:paraId="4AE4A624" w14:textId="77777777" w:rsidR="00EB1539" w:rsidRPr="00EB1539" w:rsidRDefault="00EB1539" w:rsidP="00EB1539">
            <w:pPr>
              <w:suppressAutoHyphens w:val="0"/>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 xml:space="preserve">HDMI </w:t>
            </w:r>
          </w:p>
        </w:tc>
        <w:tc>
          <w:tcPr>
            <w:tcW w:w="311" w:type="pct"/>
            <w:tcBorders>
              <w:top w:val="nil"/>
              <w:left w:val="nil"/>
              <w:bottom w:val="dotted" w:sz="4" w:space="0" w:color="auto"/>
              <w:right w:val="nil"/>
            </w:tcBorders>
            <w:vAlign w:val="center"/>
            <w:hideMark/>
          </w:tcPr>
          <w:p w14:paraId="40C67E9B"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min.</w:t>
            </w:r>
          </w:p>
        </w:tc>
        <w:tc>
          <w:tcPr>
            <w:tcW w:w="651" w:type="pct"/>
            <w:tcBorders>
              <w:top w:val="nil"/>
              <w:left w:val="double" w:sz="6" w:space="0" w:color="auto"/>
              <w:bottom w:val="dotted" w:sz="4" w:space="0" w:color="auto"/>
              <w:right w:val="double" w:sz="6" w:space="0" w:color="auto"/>
            </w:tcBorders>
            <w:vAlign w:val="center"/>
            <w:hideMark/>
          </w:tcPr>
          <w:p w14:paraId="19F3DDBF" w14:textId="77777777" w:rsidR="00EB1539" w:rsidRPr="00EB1539" w:rsidRDefault="00EB1539" w:rsidP="00EB1539">
            <w:pPr>
              <w:suppressAutoHyphens w:val="0"/>
              <w:jc w:val="center"/>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1 x HDMI 2.1</w:t>
            </w:r>
          </w:p>
        </w:tc>
        <w:tc>
          <w:tcPr>
            <w:tcW w:w="1373" w:type="pct"/>
            <w:tcBorders>
              <w:top w:val="nil"/>
              <w:left w:val="nil"/>
              <w:bottom w:val="dotted" w:sz="4" w:space="0" w:color="auto"/>
              <w:right w:val="single" w:sz="12" w:space="0" w:color="auto"/>
            </w:tcBorders>
            <w:shd w:val="clear" w:color="000000" w:fill="FFFF00"/>
            <w:vAlign w:val="center"/>
            <w:hideMark/>
          </w:tcPr>
          <w:p w14:paraId="3B8EAF45" w14:textId="77777777" w:rsidR="00EB1539" w:rsidRPr="00EB1539" w:rsidRDefault="00EB1539" w:rsidP="00EB1539">
            <w:pPr>
              <w:suppressAutoHyphens w:val="0"/>
              <w:jc w:val="center"/>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ano -  1 HDMI 2.1</w:t>
            </w:r>
          </w:p>
        </w:tc>
      </w:tr>
      <w:tr w:rsidR="00EB1539" w:rsidRPr="00EB1539" w14:paraId="3D5529F1" w14:textId="77777777" w:rsidTr="0081216A">
        <w:trPr>
          <w:trHeight w:val="525"/>
        </w:trPr>
        <w:tc>
          <w:tcPr>
            <w:tcW w:w="714" w:type="pct"/>
            <w:tcBorders>
              <w:top w:val="nil"/>
              <w:left w:val="single" w:sz="12" w:space="0" w:color="auto"/>
              <w:bottom w:val="nil"/>
              <w:right w:val="single" w:sz="8" w:space="0" w:color="auto"/>
            </w:tcBorders>
            <w:hideMark/>
          </w:tcPr>
          <w:p w14:paraId="0DFF3814"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744" w:type="pct"/>
            <w:tcBorders>
              <w:top w:val="nil"/>
              <w:left w:val="nil"/>
              <w:bottom w:val="nil"/>
              <w:right w:val="nil"/>
            </w:tcBorders>
            <w:vAlign w:val="center"/>
            <w:hideMark/>
          </w:tcPr>
          <w:p w14:paraId="13171370" w14:textId="77777777" w:rsidR="00EB1539" w:rsidRPr="00EB1539" w:rsidRDefault="00EB1539" w:rsidP="00EB1539">
            <w:pPr>
              <w:suppressAutoHyphens w:val="0"/>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 </w:t>
            </w:r>
          </w:p>
        </w:tc>
        <w:tc>
          <w:tcPr>
            <w:tcW w:w="1207" w:type="pct"/>
            <w:tcBorders>
              <w:top w:val="nil"/>
              <w:left w:val="dotted" w:sz="4" w:space="0" w:color="000000"/>
              <w:bottom w:val="dotted" w:sz="4" w:space="0" w:color="000000"/>
              <w:right w:val="single" w:sz="8" w:space="0" w:color="auto"/>
            </w:tcBorders>
            <w:vAlign w:val="center"/>
            <w:hideMark/>
          </w:tcPr>
          <w:p w14:paraId="77515DB1" w14:textId="77777777" w:rsidR="00EB1539" w:rsidRPr="00EB1539" w:rsidRDefault="00EB1539" w:rsidP="00EB1539">
            <w:pPr>
              <w:suppressAutoHyphens w:val="0"/>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Interní čtečka čipových karet, kompatibilní s ISO IEC 7810 ID-1 a ISO IEC 7816, CCID, PC/SC</w:t>
            </w:r>
          </w:p>
        </w:tc>
        <w:tc>
          <w:tcPr>
            <w:tcW w:w="311" w:type="pct"/>
            <w:tcBorders>
              <w:top w:val="nil"/>
              <w:left w:val="nil"/>
              <w:bottom w:val="nil"/>
              <w:right w:val="nil"/>
            </w:tcBorders>
            <w:vAlign w:val="center"/>
            <w:hideMark/>
          </w:tcPr>
          <w:p w14:paraId="07843D60"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651" w:type="pct"/>
            <w:tcBorders>
              <w:top w:val="nil"/>
              <w:left w:val="double" w:sz="6" w:space="0" w:color="auto"/>
              <w:bottom w:val="dotted" w:sz="4" w:space="0" w:color="auto"/>
              <w:right w:val="double" w:sz="6" w:space="0" w:color="auto"/>
            </w:tcBorders>
            <w:vAlign w:val="center"/>
            <w:hideMark/>
          </w:tcPr>
          <w:p w14:paraId="773338E7" w14:textId="77777777" w:rsidR="00EB1539" w:rsidRPr="00EB1539" w:rsidRDefault="00EB1539" w:rsidP="00EB1539">
            <w:pPr>
              <w:suppressAutoHyphens w:val="0"/>
              <w:jc w:val="center"/>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ne</w:t>
            </w:r>
          </w:p>
        </w:tc>
        <w:tc>
          <w:tcPr>
            <w:tcW w:w="1373" w:type="pct"/>
            <w:tcBorders>
              <w:top w:val="nil"/>
              <w:left w:val="nil"/>
              <w:bottom w:val="dotted" w:sz="4" w:space="0" w:color="auto"/>
              <w:right w:val="single" w:sz="12" w:space="0" w:color="auto"/>
            </w:tcBorders>
            <w:shd w:val="clear" w:color="000000" w:fill="FFFF00"/>
            <w:vAlign w:val="center"/>
            <w:hideMark/>
          </w:tcPr>
          <w:p w14:paraId="031AFC7E" w14:textId="77777777" w:rsidR="00EB1539" w:rsidRPr="00EB1539" w:rsidRDefault="00EB1539" w:rsidP="00EB1539">
            <w:pPr>
              <w:suppressAutoHyphens w:val="0"/>
              <w:jc w:val="center"/>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ne</w:t>
            </w:r>
          </w:p>
        </w:tc>
      </w:tr>
      <w:tr w:rsidR="00EB1539" w:rsidRPr="00EB1539" w14:paraId="397AF2AA" w14:textId="77777777" w:rsidTr="0081216A">
        <w:trPr>
          <w:trHeight w:val="1200"/>
        </w:trPr>
        <w:tc>
          <w:tcPr>
            <w:tcW w:w="714" w:type="pct"/>
            <w:tcBorders>
              <w:top w:val="single" w:sz="8" w:space="0" w:color="auto"/>
              <w:left w:val="single" w:sz="12" w:space="0" w:color="auto"/>
              <w:bottom w:val="nil"/>
              <w:right w:val="single" w:sz="8" w:space="0" w:color="auto"/>
            </w:tcBorders>
            <w:hideMark/>
          </w:tcPr>
          <w:p w14:paraId="0736D6ED"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Další integrované vybavení notebooku</w:t>
            </w:r>
          </w:p>
        </w:tc>
        <w:tc>
          <w:tcPr>
            <w:tcW w:w="744" w:type="pct"/>
            <w:tcBorders>
              <w:top w:val="single" w:sz="8" w:space="0" w:color="auto"/>
              <w:left w:val="nil"/>
              <w:bottom w:val="dotted" w:sz="4" w:space="0" w:color="auto"/>
              <w:right w:val="nil"/>
            </w:tcBorders>
            <w:hideMark/>
          </w:tcPr>
          <w:p w14:paraId="5DDFFA71" w14:textId="77777777" w:rsidR="00EB1539" w:rsidRPr="00EB1539" w:rsidRDefault="00EB1539" w:rsidP="00EB1539">
            <w:pPr>
              <w:suppressAutoHyphens w:val="0"/>
              <w:rPr>
                <w:rFonts w:ascii="Calibri" w:hAnsi="Calibri" w:cs="Calibri"/>
                <w:kern w:val="0"/>
                <w:sz w:val="20"/>
                <w:szCs w:val="20"/>
                <w:lang w:eastAsia="cs-CZ"/>
              </w:rPr>
            </w:pPr>
            <w:r w:rsidRPr="00EB1539">
              <w:rPr>
                <w:rFonts w:ascii="Calibri" w:hAnsi="Calibri" w:cs="Calibri"/>
                <w:kern w:val="0"/>
                <w:sz w:val="20"/>
                <w:szCs w:val="20"/>
                <w:lang w:eastAsia="cs-CZ"/>
              </w:rPr>
              <w:t>Webkamera s rozlišením</w:t>
            </w:r>
          </w:p>
        </w:tc>
        <w:tc>
          <w:tcPr>
            <w:tcW w:w="1207" w:type="pct"/>
            <w:tcBorders>
              <w:top w:val="single" w:sz="8" w:space="0" w:color="auto"/>
              <w:left w:val="nil"/>
              <w:bottom w:val="dotted" w:sz="4" w:space="0" w:color="auto"/>
              <w:right w:val="nil"/>
            </w:tcBorders>
            <w:vAlign w:val="center"/>
            <w:hideMark/>
          </w:tcPr>
          <w:p w14:paraId="7497B1AA" w14:textId="77777777" w:rsidR="00EB1539" w:rsidRPr="00EB1539" w:rsidRDefault="00EB1539" w:rsidP="00EB1539">
            <w:pPr>
              <w:suppressAutoHyphens w:val="0"/>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 </w:t>
            </w:r>
          </w:p>
        </w:tc>
        <w:tc>
          <w:tcPr>
            <w:tcW w:w="311" w:type="pct"/>
            <w:tcBorders>
              <w:top w:val="single" w:sz="8" w:space="0" w:color="auto"/>
              <w:left w:val="single" w:sz="8" w:space="0" w:color="auto"/>
              <w:bottom w:val="dotted" w:sz="4" w:space="0" w:color="auto"/>
              <w:right w:val="nil"/>
            </w:tcBorders>
            <w:vAlign w:val="center"/>
            <w:hideMark/>
          </w:tcPr>
          <w:p w14:paraId="7A87C72F"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min.</w:t>
            </w:r>
          </w:p>
        </w:tc>
        <w:tc>
          <w:tcPr>
            <w:tcW w:w="651" w:type="pct"/>
            <w:tcBorders>
              <w:top w:val="single" w:sz="8" w:space="0" w:color="auto"/>
              <w:left w:val="double" w:sz="6" w:space="0" w:color="auto"/>
              <w:bottom w:val="dotted" w:sz="4" w:space="0" w:color="auto"/>
              <w:right w:val="double" w:sz="6" w:space="0" w:color="auto"/>
            </w:tcBorders>
            <w:hideMark/>
          </w:tcPr>
          <w:p w14:paraId="45F13CCD"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FHD 1080p</w:t>
            </w:r>
          </w:p>
        </w:tc>
        <w:tc>
          <w:tcPr>
            <w:tcW w:w="1373" w:type="pct"/>
            <w:tcBorders>
              <w:top w:val="nil"/>
              <w:left w:val="nil"/>
              <w:bottom w:val="dotted" w:sz="4" w:space="0" w:color="auto"/>
              <w:right w:val="single" w:sz="12" w:space="0" w:color="auto"/>
            </w:tcBorders>
            <w:shd w:val="clear" w:color="000000" w:fill="FFFF00"/>
            <w:hideMark/>
          </w:tcPr>
          <w:p w14:paraId="52B65F82"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ano -  1080p</w:t>
            </w:r>
          </w:p>
        </w:tc>
      </w:tr>
      <w:tr w:rsidR="00EB1539" w:rsidRPr="00EB1539" w14:paraId="51EDF180" w14:textId="77777777" w:rsidTr="0081216A">
        <w:trPr>
          <w:trHeight w:val="300"/>
        </w:trPr>
        <w:tc>
          <w:tcPr>
            <w:tcW w:w="714" w:type="pct"/>
            <w:tcBorders>
              <w:top w:val="nil"/>
              <w:left w:val="single" w:sz="12" w:space="0" w:color="auto"/>
              <w:bottom w:val="nil"/>
              <w:right w:val="single" w:sz="8" w:space="0" w:color="auto"/>
            </w:tcBorders>
            <w:hideMark/>
          </w:tcPr>
          <w:p w14:paraId="3CBC47F0"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744" w:type="pct"/>
            <w:tcBorders>
              <w:top w:val="nil"/>
              <w:left w:val="nil"/>
              <w:bottom w:val="dotted" w:sz="4" w:space="0" w:color="auto"/>
              <w:right w:val="nil"/>
            </w:tcBorders>
            <w:hideMark/>
          </w:tcPr>
          <w:p w14:paraId="1E209669" w14:textId="77777777" w:rsidR="00EB1539" w:rsidRPr="00EB1539" w:rsidRDefault="00EB1539" w:rsidP="00EB1539">
            <w:pPr>
              <w:suppressAutoHyphens w:val="0"/>
              <w:rPr>
                <w:rFonts w:ascii="Calibri" w:hAnsi="Calibri" w:cs="Calibri"/>
                <w:kern w:val="0"/>
                <w:sz w:val="20"/>
                <w:szCs w:val="20"/>
                <w:lang w:eastAsia="cs-CZ"/>
              </w:rPr>
            </w:pPr>
            <w:r w:rsidRPr="00EB1539">
              <w:rPr>
                <w:rFonts w:ascii="Calibri" w:hAnsi="Calibri" w:cs="Calibri"/>
                <w:kern w:val="0"/>
                <w:sz w:val="20"/>
                <w:szCs w:val="20"/>
                <w:lang w:eastAsia="cs-CZ"/>
              </w:rPr>
              <w:t>Numerická klávesnice</w:t>
            </w:r>
          </w:p>
        </w:tc>
        <w:tc>
          <w:tcPr>
            <w:tcW w:w="1207" w:type="pct"/>
            <w:tcBorders>
              <w:top w:val="nil"/>
              <w:left w:val="nil"/>
              <w:bottom w:val="dotted" w:sz="4" w:space="0" w:color="auto"/>
              <w:right w:val="nil"/>
            </w:tcBorders>
            <w:vAlign w:val="center"/>
            <w:hideMark/>
          </w:tcPr>
          <w:p w14:paraId="6336F3EA" w14:textId="77777777" w:rsidR="00EB1539" w:rsidRPr="00EB1539" w:rsidRDefault="00EB1539" w:rsidP="00EB1539">
            <w:pPr>
              <w:suppressAutoHyphens w:val="0"/>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 </w:t>
            </w:r>
          </w:p>
        </w:tc>
        <w:tc>
          <w:tcPr>
            <w:tcW w:w="311" w:type="pct"/>
            <w:tcBorders>
              <w:top w:val="nil"/>
              <w:left w:val="single" w:sz="8" w:space="0" w:color="auto"/>
              <w:bottom w:val="dotted" w:sz="4" w:space="0" w:color="auto"/>
              <w:right w:val="nil"/>
            </w:tcBorders>
            <w:vAlign w:val="center"/>
            <w:hideMark/>
          </w:tcPr>
          <w:p w14:paraId="4E383392"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651" w:type="pct"/>
            <w:tcBorders>
              <w:top w:val="nil"/>
              <w:left w:val="double" w:sz="6" w:space="0" w:color="auto"/>
              <w:bottom w:val="dotted" w:sz="4" w:space="0" w:color="auto"/>
              <w:right w:val="double" w:sz="6" w:space="0" w:color="auto"/>
            </w:tcBorders>
            <w:hideMark/>
          </w:tcPr>
          <w:p w14:paraId="5D1F4087"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ano</w:t>
            </w:r>
          </w:p>
        </w:tc>
        <w:tc>
          <w:tcPr>
            <w:tcW w:w="1373" w:type="pct"/>
            <w:tcBorders>
              <w:top w:val="nil"/>
              <w:left w:val="nil"/>
              <w:bottom w:val="dotted" w:sz="4" w:space="0" w:color="auto"/>
              <w:right w:val="single" w:sz="12" w:space="0" w:color="auto"/>
            </w:tcBorders>
            <w:shd w:val="clear" w:color="000000" w:fill="FFFF00"/>
            <w:hideMark/>
          </w:tcPr>
          <w:p w14:paraId="12FB68BE"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ano</w:t>
            </w:r>
          </w:p>
        </w:tc>
      </w:tr>
      <w:tr w:rsidR="00EB1539" w:rsidRPr="00EB1539" w14:paraId="0675B6FC" w14:textId="77777777" w:rsidTr="0081216A">
        <w:trPr>
          <w:trHeight w:val="300"/>
        </w:trPr>
        <w:tc>
          <w:tcPr>
            <w:tcW w:w="714" w:type="pct"/>
            <w:tcBorders>
              <w:top w:val="nil"/>
              <w:left w:val="single" w:sz="12" w:space="0" w:color="auto"/>
              <w:bottom w:val="nil"/>
              <w:right w:val="single" w:sz="8" w:space="0" w:color="auto"/>
            </w:tcBorders>
            <w:hideMark/>
          </w:tcPr>
          <w:p w14:paraId="3056A959"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744" w:type="pct"/>
            <w:tcBorders>
              <w:top w:val="nil"/>
              <w:left w:val="nil"/>
              <w:bottom w:val="nil"/>
              <w:right w:val="nil"/>
            </w:tcBorders>
            <w:hideMark/>
          </w:tcPr>
          <w:p w14:paraId="07AB79C0" w14:textId="77777777" w:rsidR="00EB1539" w:rsidRPr="00EB1539" w:rsidRDefault="00EB1539" w:rsidP="00EB1539">
            <w:pPr>
              <w:suppressAutoHyphens w:val="0"/>
              <w:rPr>
                <w:rFonts w:ascii="Calibri" w:hAnsi="Calibri" w:cs="Calibri"/>
                <w:kern w:val="0"/>
                <w:sz w:val="20"/>
                <w:szCs w:val="20"/>
                <w:lang w:eastAsia="cs-CZ"/>
              </w:rPr>
            </w:pPr>
            <w:r w:rsidRPr="00EB1539">
              <w:rPr>
                <w:rFonts w:ascii="Calibri" w:hAnsi="Calibri" w:cs="Calibri"/>
                <w:kern w:val="0"/>
                <w:sz w:val="20"/>
                <w:szCs w:val="20"/>
                <w:lang w:eastAsia="cs-CZ"/>
              </w:rPr>
              <w:t>Podsvícení klávesnice</w:t>
            </w:r>
          </w:p>
        </w:tc>
        <w:tc>
          <w:tcPr>
            <w:tcW w:w="1207" w:type="pct"/>
            <w:tcBorders>
              <w:top w:val="nil"/>
              <w:left w:val="nil"/>
              <w:bottom w:val="nil"/>
              <w:right w:val="nil"/>
            </w:tcBorders>
            <w:vAlign w:val="center"/>
            <w:hideMark/>
          </w:tcPr>
          <w:p w14:paraId="586A79FD" w14:textId="77777777" w:rsidR="00EB1539" w:rsidRPr="00EB1539" w:rsidRDefault="00EB1539" w:rsidP="00EB1539">
            <w:pPr>
              <w:suppressAutoHyphens w:val="0"/>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 </w:t>
            </w:r>
          </w:p>
        </w:tc>
        <w:tc>
          <w:tcPr>
            <w:tcW w:w="311" w:type="pct"/>
            <w:tcBorders>
              <w:top w:val="nil"/>
              <w:left w:val="single" w:sz="8" w:space="0" w:color="auto"/>
              <w:bottom w:val="nil"/>
              <w:right w:val="nil"/>
            </w:tcBorders>
            <w:vAlign w:val="center"/>
            <w:hideMark/>
          </w:tcPr>
          <w:p w14:paraId="07D6C471"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651" w:type="pct"/>
            <w:tcBorders>
              <w:top w:val="nil"/>
              <w:left w:val="double" w:sz="6" w:space="0" w:color="auto"/>
              <w:bottom w:val="nil"/>
              <w:right w:val="double" w:sz="6" w:space="0" w:color="auto"/>
            </w:tcBorders>
            <w:hideMark/>
          </w:tcPr>
          <w:p w14:paraId="553ADB3F"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ano</w:t>
            </w:r>
          </w:p>
        </w:tc>
        <w:tc>
          <w:tcPr>
            <w:tcW w:w="1373" w:type="pct"/>
            <w:tcBorders>
              <w:top w:val="nil"/>
              <w:left w:val="nil"/>
              <w:bottom w:val="dotted" w:sz="4" w:space="0" w:color="auto"/>
              <w:right w:val="single" w:sz="12" w:space="0" w:color="auto"/>
            </w:tcBorders>
            <w:shd w:val="clear" w:color="000000" w:fill="FFFF00"/>
            <w:hideMark/>
          </w:tcPr>
          <w:p w14:paraId="4DF9E291"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ano</w:t>
            </w:r>
          </w:p>
        </w:tc>
      </w:tr>
      <w:tr w:rsidR="00EB1539" w:rsidRPr="00EB1539" w14:paraId="479F3D48" w14:textId="77777777" w:rsidTr="0081216A">
        <w:trPr>
          <w:trHeight w:val="300"/>
        </w:trPr>
        <w:tc>
          <w:tcPr>
            <w:tcW w:w="714" w:type="pct"/>
            <w:tcBorders>
              <w:top w:val="nil"/>
              <w:left w:val="single" w:sz="12" w:space="0" w:color="auto"/>
              <w:bottom w:val="nil"/>
              <w:right w:val="single" w:sz="8" w:space="0" w:color="auto"/>
            </w:tcBorders>
            <w:hideMark/>
          </w:tcPr>
          <w:p w14:paraId="6CF9A102"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744" w:type="pct"/>
            <w:tcBorders>
              <w:top w:val="dotted" w:sz="4" w:space="0" w:color="auto"/>
              <w:left w:val="nil"/>
              <w:bottom w:val="nil"/>
              <w:right w:val="nil"/>
            </w:tcBorders>
            <w:hideMark/>
          </w:tcPr>
          <w:p w14:paraId="3FA2C429" w14:textId="77777777" w:rsidR="00EB1539" w:rsidRPr="00EB1539" w:rsidRDefault="00EB1539" w:rsidP="00EB1539">
            <w:pPr>
              <w:suppressAutoHyphens w:val="0"/>
              <w:rPr>
                <w:rFonts w:ascii="Calibri" w:hAnsi="Calibri" w:cs="Calibri"/>
                <w:kern w:val="0"/>
                <w:sz w:val="20"/>
                <w:szCs w:val="20"/>
                <w:lang w:eastAsia="cs-CZ"/>
              </w:rPr>
            </w:pPr>
            <w:r w:rsidRPr="00EB1539">
              <w:rPr>
                <w:rFonts w:ascii="Calibri" w:hAnsi="Calibri" w:cs="Calibri"/>
                <w:kern w:val="0"/>
                <w:sz w:val="20"/>
                <w:szCs w:val="20"/>
                <w:lang w:eastAsia="cs-CZ"/>
              </w:rPr>
              <w:t>Čtečka otisků prstů</w:t>
            </w:r>
          </w:p>
        </w:tc>
        <w:tc>
          <w:tcPr>
            <w:tcW w:w="1207" w:type="pct"/>
            <w:tcBorders>
              <w:top w:val="dotted" w:sz="4" w:space="0" w:color="auto"/>
              <w:left w:val="nil"/>
              <w:bottom w:val="nil"/>
              <w:right w:val="nil"/>
            </w:tcBorders>
            <w:vAlign w:val="center"/>
            <w:hideMark/>
          </w:tcPr>
          <w:p w14:paraId="624C2B3D" w14:textId="77777777" w:rsidR="00EB1539" w:rsidRPr="00EB1539" w:rsidRDefault="00EB1539" w:rsidP="00EB1539">
            <w:pPr>
              <w:suppressAutoHyphens w:val="0"/>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 </w:t>
            </w:r>
          </w:p>
        </w:tc>
        <w:tc>
          <w:tcPr>
            <w:tcW w:w="311" w:type="pct"/>
            <w:tcBorders>
              <w:top w:val="dotted" w:sz="4" w:space="0" w:color="auto"/>
              <w:left w:val="single" w:sz="8" w:space="0" w:color="auto"/>
              <w:bottom w:val="nil"/>
              <w:right w:val="nil"/>
            </w:tcBorders>
            <w:vAlign w:val="center"/>
            <w:hideMark/>
          </w:tcPr>
          <w:p w14:paraId="1F23B4E7"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651" w:type="pct"/>
            <w:tcBorders>
              <w:top w:val="dotted" w:sz="4" w:space="0" w:color="auto"/>
              <w:left w:val="double" w:sz="6" w:space="0" w:color="auto"/>
              <w:bottom w:val="nil"/>
              <w:right w:val="double" w:sz="6" w:space="0" w:color="auto"/>
            </w:tcBorders>
            <w:hideMark/>
          </w:tcPr>
          <w:p w14:paraId="37DFD16B"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ano</w:t>
            </w:r>
          </w:p>
        </w:tc>
        <w:tc>
          <w:tcPr>
            <w:tcW w:w="1373" w:type="pct"/>
            <w:tcBorders>
              <w:top w:val="nil"/>
              <w:left w:val="nil"/>
              <w:bottom w:val="dotted" w:sz="4" w:space="0" w:color="auto"/>
              <w:right w:val="single" w:sz="12" w:space="0" w:color="auto"/>
            </w:tcBorders>
            <w:shd w:val="clear" w:color="000000" w:fill="FFFF00"/>
            <w:hideMark/>
          </w:tcPr>
          <w:p w14:paraId="2071C4FF"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ano</w:t>
            </w:r>
          </w:p>
        </w:tc>
      </w:tr>
      <w:tr w:rsidR="00EB1539" w:rsidRPr="00EB1539" w14:paraId="0147588B" w14:textId="77777777" w:rsidTr="0081216A">
        <w:trPr>
          <w:trHeight w:val="300"/>
        </w:trPr>
        <w:tc>
          <w:tcPr>
            <w:tcW w:w="714" w:type="pct"/>
            <w:tcBorders>
              <w:top w:val="nil"/>
              <w:left w:val="single" w:sz="12" w:space="0" w:color="auto"/>
              <w:bottom w:val="nil"/>
              <w:right w:val="single" w:sz="8" w:space="0" w:color="auto"/>
            </w:tcBorders>
            <w:hideMark/>
          </w:tcPr>
          <w:p w14:paraId="42FEDA68"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744" w:type="pct"/>
            <w:tcBorders>
              <w:top w:val="dotted" w:sz="4" w:space="0" w:color="auto"/>
              <w:left w:val="nil"/>
              <w:bottom w:val="nil"/>
              <w:right w:val="nil"/>
            </w:tcBorders>
            <w:hideMark/>
          </w:tcPr>
          <w:p w14:paraId="460DAD29" w14:textId="77777777" w:rsidR="00EB1539" w:rsidRPr="00EB1539" w:rsidRDefault="00EB1539" w:rsidP="00EB1539">
            <w:pPr>
              <w:suppressAutoHyphens w:val="0"/>
              <w:rPr>
                <w:rFonts w:ascii="Calibri" w:hAnsi="Calibri" w:cs="Calibri"/>
                <w:kern w:val="0"/>
                <w:sz w:val="20"/>
                <w:szCs w:val="20"/>
                <w:lang w:eastAsia="cs-CZ"/>
              </w:rPr>
            </w:pPr>
            <w:r w:rsidRPr="00EB1539">
              <w:rPr>
                <w:rFonts w:ascii="Calibri" w:hAnsi="Calibri" w:cs="Calibri"/>
                <w:kern w:val="0"/>
                <w:sz w:val="20"/>
                <w:szCs w:val="20"/>
                <w:lang w:eastAsia="cs-CZ"/>
              </w:rPr>
              <w:t>Bezpečnostní čip TMP</w:t>
            </w:r>
          </w:p>
        </w:tc>
        <w:tc>
          <w:tcPr>
            <w:tcW w:w="1207" w:type="pct"/>
            <w:tcBorders>
              <w:top w:val="dotted" w:sz="4" w:space="0" w:color="auto"/>
              <w:left w:val="nil"/>
              <w:bottom w:val="nil"/>
              <w:right w:val="nil"/>
            </w:tcBorders>
            <w:vAlign w:val="center"/>
            <w:hideMark/>
          </w:tcPr>
          <w:p w14:paraId="15B8CE85" w14:textId="77777777" w:rsidR="00EB1539" w:rsidRPr="00EB1539" w:rsidRDefault="00EB1539" w:rsidP="00EB1539">
            <w:pPr>
              <w:suppressAutoHyphens w:val="0"/>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 </w:t>
            </w:r>
          </w:p>
        </w:tc>
        <w:tc>
          <w:tcPr>
            <w:tcW w:w="311" w:type="pct"/>
            <w:tcBorders>
              <w:top w:val="dotted" w:sz="4" w:space="0" w:color="auto"/>
              <w:left w:val="single" w:sz="8" w:space="0" w:color="auto"/>
              <w:bottom w:val="nil"/>
              <w:right w:val="nil"/>
            </w:tcBorders>
            <w:vAlign w:val="center"/>
            <w:hideMark/>
          </w:tcPr>
          <w:p w14:paraId="6DD788E0"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651" w:type="pct"/>
            <w:tcBorders>
              <w:top w:val="dotted" w:sz="4" w:space="0" w:color="auto"/>
              <w:left w:val="double" w:sz="6" w:space="0" w:color="auto"/>
              <w:bottom w:val="nil"/>
              <w:right w:val="double" w:sz="6" w:space="0" w:color="auto"/>
            </w:tcBorders>
            <w:hideMark/>
          </w:tcPr>
          <w:p w14:paraId="00AADAF0"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ano</w:t>
            </w:r>
          </w:p>
        </w:tc>
        <w:tc>
          <w:tcPr>
            <w:tcW w:w="1373" w:type="pct"/>
            <w:tcBorders>
              <w:top w:val="nil"/>
              <w:left w:val="nil"/>
              <w:bottom w:val="dotted" w:sz="4" w:space="0" w:color="auto"/>
              <w:right w:val="single" w:sz="12" w:space="0" w:color="auto"/>
            </w:tcBorders>
            <w:shd w:val="clear" w:color="000000" w:fill="FFFF00"/>
            <w:hideMark/>
          </w:tcPr>
          <w:p w14:paraId="359DC97C"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ano - TMP2.0</w:t>
            </w:r>
          </w:p>
        </w:tc>
      </w:tr>
      <w:tr w:rsidR="00EB1539" w:rsidRPr="00EB1539" w14:paraId="0FE801C5" w14:textId="77777777" w:rsidTr="0081216A">
        <w:trPr>
          <w:trHeight w:val="300"/>
        </w:trPr>
        <w:tc>
          <w:tcPr>
            <w:tcW w:w="714" w:type="pct"/>
            <w:tcBorders>
              <w:top w:val="nil"/>
              <w:left w:val="single" w:sz="12" w:space="0" w:color="auto"/>
              <w:bottom w:val="nil"/>
              <w:right w:val="single" w:sz="8" w:space="0" w:color="auto"/>
            </w:tcBorders>
            <w:hideMark/>
          </w:tcPr>
          <w:p w14:paraId="291C77CE"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744" w:type="pct"/>
            <w:tcBorders>
              <w:top w:val="dotted" w:sz="4" w:space="0" w:color="auto"/>
              <w:left w:val="nil"/>
              <w:bottom w:val="nil"/>
              <w:right w:val="nil"/>
            </w:tcBorders>
            <w:hideMark/>
          </w:tcPr>
          <w:p w14:paraId="442CF33A" w14:textId="77777777" w:rsidR="00EB1539" w:rsidRPr="00EB1539" w:rsidRDefault="00EB1539" w:rsidP="00EB1539">
            <w:pPr>
              <w:suppressAutoHyphens w:val="0"/>
              <w:rPr>
                <w:rFonts w:ascii="Calibri" w:hAnsi="Calibri" w:cs="Calibri"/>
                <w:kern w:val="0"/>
                <w:sz w:val="20"/>
                <w:szCs w:val="20"/>
                <w:lang w:eastAsia="cs-CZ"/>
              </w:rPr>
            </w:pPr>
            <w:r w:rsidRPr="00EB1539">
              <w:rPr>
                <w:rFonts w:ascii="Calibri" w:hAnsi="Calibri" w:cs="Calibri"/>
                <w:kern w:val="0"/>
                <w:sz w:val="20"/>
                <w:szCs w:val="20"/>
                <w:lang w:eastAsia="cs-CZ"/>
              </w:rPr>
              <w:t>integrovaný reproduktor</w:t>
            </w:r>
          </w:p>
        </w:tc>
        <w:tc>
          <w:tcPr>
            <w:tcW w:w="1207" w:type="pct"/>
            <w:tcBorders>
              <w:top w:val="dotted" w:sz="4" w:space="0" w:color="auto"/>
              <w:left w:val="nil"/>
              <w:bottom w:val="nil"/>
              <w:right w:val="nil"/>
            </w:tcBorders>
            <w:vAlign w:val="center"/>
            <w:hideMark/>
          </w:tcPr>
          <w:p w14:paraId="0B7BD1CD" w14:textId="77777777" w:rsidR="00EB1539" w:rsidRPr="00EB1539" w:rsidRDefault="00EB1539" w:rsidP="00EB1539">
            <w:pPr>
              <w:suppressAutoHyphens w:val="0"/>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 </w:t>
            </w:r>
          </w:p>
        </w:tc>
        <w:tc>
          <w:tcPr>
            <w:tcW w:w="311" w:type="pct"/>
            <w:tcBorders>
              <w:top w:val="dotted" w:sz="4" w:space="0" w:color="auto"/>
              <w:left w:val="single" w:sz="8" w:space="0" w:color="auto"/>
              <w:bottom w:val="nil"/>
              <w:right w:val="nil"/>
            </w:tcBorders>
            <w:vAlign w:val="center"/>
            <w:hideMark/>
          </w:tcPr>
          <w:p w14:paraId="282C597A"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651" w:type="pct"/>
            <w:tcBorders>
              <w:top w:val="dotted" w:sz="4" w:space="0" w:color="auto"/>
              <w:left w:val="double" w:sz="6" w:space="0" w:color="auto"/>
              <w:bottom w:val="nil"/>
              <w:right w:val="double" w:sz="6" w:space="0" w:color="auto"/>
            </w:tcBorders>
            <w:hideMark/>
          </w:tcPr>
          <w:p w14:paraId="4871530B"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ano</w:t>
            </w:r>
          </w:p>
        </w:tc>
        <w:tc>
          <w:tcPr>
            <w:tcW w:w="1373" w:type="pct"/>
            <w:tcBorders>
              <w:top w:val="nil"/>
              <w:left w:val="nil"/>
              <w:bottom w:val="dotted" w:sz="4" w:space="0" w:color="auto"/>
              <w:right w:val="single" w:sz="12" w:space="0" w:color="auto"/>
            </w:tcBorders>
            <w:shd w:val="clear" w:color="000000" w:fill="FFFF00"/>
            <w:hideMark/>
          </w:tcPr>
          <w:p w14:paraId="3E8BAFE7"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ano</w:t>
            </w:r>
          </w:p>
        </w:tc>
      </w:tr>
      <w:tr w:rsidR="00EB1539" w:rsidRPr="00EB1539" w14:paraId="06F1DE8D" w14:textId="77777777" w:rsidTr="0081216A">
        <w:trPr>
          <w:trHeight w:val="315"/>
        </w:trPr>
        <w:tc>
          <w:tcPr>
            <w:tcW w:w="714" w:type="pct"/>
            <w:tcBorders>
              <w:top w:val="nil"/>
              <w:left w:val="single" w:sz="12" w:space="0" w:color="auto"/>
              <w:bottom w:val="single" w:sz="8" w:space="0" w:color="auto"/>
              <w:right w:val="single" w:sz="8" w:space="0" w:color="auto"/>
            </w:tcBorders>
            <w:hideMark/>
          </w:tcPr>
          <w:p w14:paraId="529895AB"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744" w:type="pct"/>
            <w:tcBorders>
              <w:top w:val="dotted" w:sz="4" w:space="0" w:color="auto"/>
              <w:left w:val="nil"/>
              <w:bottom w:val="single" w:sz="8" w:space="0" w:color="auto"/>
              <w:right w:val="nil"/>
            </w:tcBorders>
            <w:hideMark/>
          </w:tcPr>
          <w:p w14:paraId="42B29651" w14:textId="77777777" w:rsidR="00EB1539" w:rsidRPr="00EB1539" w:rsidRDefault="00EB1539" w:rsidP="00EB1539">
            <w:pPr>
              <w:suppressAutoHyphens w:val="0"/>
              <w:rPr>
                <w:rFonts w:ascii="Calibri" w:hAnsi="Calibri" w:cs="Calibri"/>
                <w:kern w:val="0"/>
                <w:sz w:val="20"/>
                <w:szCs w:val="20"/>
                <w:lang w:eastAsia="cs-CZ"/>
              </w:rPr>
            </w:pPr>
            <w:r w:rsidRPr="00EB1539">
              <w:rPr>
                <w:rFonts w:ascii="Calibri" w:hAnsi="Calibri" w:cs="Calibri"/>
                <w:kern w:val="0"/>
                <w:sz w:val="20"/>
                <w:szCs w:val="20"/>
                <w:lang w:eastAsia="cs-CZ"/>
              </w:rPr>
              <w:t>integrovaný mikrofon</w:t>
            </w:r>
          </w:p>
        </w:tc>
        <w:tc>
          <w:tcPr>
            <w:tcW w:w="1207" w:type="pct"/>
            <w:tcBorders>
              <w:top w:val="dotted" w:sz="4" w:space="0" w:color="auto"/>
              <w:left w:val="nil"/>
              <w:bottom w:val="single" w:sz="8" w:space="0" w:color="auto"/>
              <w:right w:val="nil"/>
            </w:tcBorders>
            <w:vAlign w:val="center"/>
            <w:hideMark/>
          </w:tcPr>
          <w:p w14:paraId="583D690E" w14:textId="77777777" w:rsidR="00EB1539" w:rsidRPr="00EB1539" w:rsidRDefault="00EB1539" w:rsidP="00EB1539">
            <w:pPr>
              <w:suppressAutoHyphens w:val="0"/>
              <w:rPr>
                <w:rFonts w:ascii="Calibri" w:hAnsi="Calibri" w:cs="Calibri"/>
                <w:color w:val="000000"/>
                <w:kern w:val="0"/>
                <w:sz w:val="20"/>
                <w:szCs w:val="20"/>
                <w:lang w:eastAsia="cs-CZ"/>
              </w:rPr>
            </w:pPr>
            <w:r w:rsidRPr="00EB1539">
              <w:rPr>
                <w:rFonts w:ascii="Calibri" w:hAnsi="Calibri" w:cs="Calibri"/>
                <w:color w:val="000000"/>
                <w:kern w:val="0"/>
                <w:sz w:val="20"/>
                <w:szCs w:val="20"/>
                <w:lang w:eastAsia="cs-CZ"/>
              </w:rPr>
              <w:t> </w:t>
            </w:r>
          </w:p>
        </w:tc>
        <w:tc>
          <w:tcPr>
            <w:tcW w:w="311" w:type="pct"/>
            <w:tcBorders>
              <w:top w:val="dotted" w:sz="4" w:space="0" w:color="auto"/>
              <w:left w:val="single" w:sz="8" w:space="0" w:color="auto"/>
              <w:bottom w:val="single" w:sz="8" w:space="0" w:color="auto"/>
              <w:right w:val="nil"/>
            </w:tcBorders>
            <w:vAlign w:val="center"/>
            <w:hideMark/>
          </w:tcPr>
          <w:p w14:paraId="46F430CD"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651" w:type="pct"/>
            <w:tcBorders>
              <w:top w:val="dotted" w:sz="4" w:space="0" w:color="auto"/>
              <w:left w:val="double" w:sz="6" w:space="0" w:color="auto"/>
              <w:bottom w:val="single" w:sz="8" w:space="0" w:color="auto"/>
              <w:right w:val="double" w:sz="6" w:space="0" w:color="auto"/>
            </w:tcBorders>
            <w:hideMark/>
          </w:tcPr>
          <w:p w14:paraId="210105D6"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ano</w:t>
            </w:r>
          </w:p>
        </w:tc>
        <w:tc>
          <w:tcPr>
            <w:tcW w:w="1373" w:type="pct"/>
            <w:tcBorders>
              <w:top w:val="nil"/>
              <w:left w:val="nil"/>
              <w:bottom w:val="dotted" w:sz="4" w:space="0" w:color="auto"/>
              <w:right w:val="single" w:sz="12" w:space="0" w:color="auto"/>
            </w:tcBorders>
            <w:shd w:val="clear" w:color="000000" w:fill="FFFF00"/>
            <w:hideMark/>
          </w:tcPr>
          <w:p w14:paraId="3F49A2A8"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ano</w:t>
            </w:r>
          </w:p>
        </w:tc>
      </w:tr>
      <w:tr w:rsidR="00EB1539" w:rsidRPr="00EB1539" w14:paraId="1FC68016" w14:textId="77777777" w:rsidTr="0081216A">
        <w:trPr>
          <w:trHeight w:val="615"/>
        </w:trPr>
        <w:tc>
          <w:tcPr>
            <w:tcW w:w="714" w:type="pct"/>
            <w:tcBorders>
              <w:top w:val="nil"/>
              <w:left w:val="single" w:sz="12" w:space="0" w:color="auto"/>
              <w:bottom w:val="nil"/>
              <w:right w:val="nil"/>
            </w:tcBorders>
            <w:hideMark/>
          </w:tcPr>
          <w:p w14:paraId="07F380B2"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Dokovací konektor</w:t>
            </w:r>
          </w:p>
        </w:tc>
        <w:tc>
          <w:tcPr>
            <w:tcW w:w="744" w:type="pct"/>
            <w:tcBorders>
              <w:top w:val="nil"/>
              <w:left w:val="single" w:sz="8" w:space="0" w:color="auto"/>
              <w:bottom w:val="nil"/>
              <w:right w:val="nil"/>
            </w:tcBorders>
            <w:hideMark/>
          </w:tcPr>
          <w:p w14:paraId="239CEC5B" w14:textId="77777777" w:rsidR="00EB1539" w:rsidRPr="00EB1539" w:rsidRDefault="00EB1539" w:rsidP="00EB1539">
            <w:pPr>
              <w:suppressAutoHyphens w:val="0"/>
              <w:rPr>
                <w:rFonts w:ascii="Calibri" w:hAnsi="Calibri" w:cs="Calibri"/>
                <w:kern w:val="0"/>
                <w:sz w:val="20"/>
                <w:szCs w:val="20"/>
                <w:lang w:eastAsia="cs-CZ"/>
              </w:rPr>
            </w:pPr>
            <w:r w:rsidRPr="00EB1539">
              <w:rPr>
                <w:rFonts w:ascii="Calibri" w:hAnsi="Calibri" w:cs="Calibri"/>
                <w:kern w:val="0"/>
                <w:sz w:val="20"/>
                <w:szCs w:val="20"/>
                <w:lang w:eastAsia="cs-CZ"/>
              </w:rPr>
              <w:t>možnost připojení dokovací stanice přes USB-C</w:t>
            </w:r>
          </w:p>
        </w:tc>
        <w:tc>
          <w:tcPr>
            <w:tcW w:w="1207" w:type="pct"/>
            <w:tcBorders>
              <w:top w:val="nil"/>
              <w:left w:val="nil"/>
              <w:bottom w:val="nil"/>
              <w:right w:val="nil"/>
            </w:tcBorders>
            <w:vAlign w:val="center"/>
            <w:hideMark/>
          </w:tcPr>
          <w:p w14:paraId="562421AB" w14:textId="77777777" w:rsidR="00EB1539" w:rsidRPr="00EB1539" w:rsidRDefault="00EB1539" w:rsidP="00EB1539">
            <w:pPr>
              <w:suppressAutoHyphens w:val="0"/>
              <w:rPr>
                <w:rFonts w:ascii="Calibri" w:hAnsi="Calibri" w:cs="Calibri"/>
                <w:kern w:val="0"/>
                <w:sz w:val="20"/>
                <w:szCs w:val="20"/>
                <w:lang w:eastAsia="cs-CZ"/>
              </w:rPr>
            </w:pPr>
          </w:p>
        </w:tc>
        <w:tc>
          <w:tcPr>
            <w:tcW w:w="311" w:type="pct"/>
            <w:tcBorders>
              <w:top w:val="nil"/>
              <w:left w:val="single" w:sz="8" w:space="0" w:color="auto"/>
              <w:bottom w:val="nil"/>
              <w:right w:val="nil"/>
            </w:tcBorders>
            <w:vAlign w:val="center"/>
            <w:hideMark/>
          </w:tcPr>
          <w:p w14:paraId="432C8951"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651" w:type="pct"/>
            <w:tcBorders>
              <w:top w:val="nil"/>
              <w:left w:val="double" w:sz="6" w:space="0" w:color="auto"/>
              <w:bottom w:val="nil"/>
              <w:right w:val="double" w:sz="6" w:space="0" w:color="auto"/>
            </w:tcBorders>
            <w:hideMark/>
          </w:tcPr>
          <w:p w14:paraId="1E9CCD5B"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ano</w:t>
            </w:r>
          </w:p>
        </w:tc>
        <w:tc>
          <w:tcPr>
            <w:tcW w:w="1373" w:type="pct"/>
            <w:tcBorders>
              <w:top w:val="nil"/>
              <w:left w:val="nil"/>
              <w:bottom w:val="dotted" w:sz="4" w:space="0" w:color="auto"/>
              <w:right w:val="single" w:sz="12" w:space="0" w:color="auto"/>
            </w:tcBorders>
            <w:shd w:val="clear" w:color="000000" w:fill="FFFF00"/>
            <w:hideMark/>
          </w:tcPr>
          <w:p w14:paraId="007EE93D"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ano</w:t>
            </w:r>
          </w:p>
        </w:tc>
      </w:tr>
      <w:tr w:rsidR="00EB1539" w:rsidRPr="00EB1539" w14:paraId="1036D949" w14:textId="77777777" w:rsidTr="0081216A">
        <w:trPr>
          <w:trHeight w:val="300"/>
        </w:trPr>
        <w:tc>
          <w:tcPr>
            <w:tcW w:w="714" w:type="pct"/>
            <w:tcBorders>
              <w:top w:val="single" w:sz="8" w:space="0" w:color="auto"/>
              <w:left w:val="single" w:sz="12" w:space="0" w:color="auto"/>
              <w:bottom w:val="nil"/>
              <w:right w:val="nil"/>
            </w:tcBorders>
            <w:hideMark/>
          </w:tcPr>
          <w:p w14:paraId="1D2C84F1"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Display</w:t>
            </w:r>
          </w:p>
        </w:tc>
        <w:tc>
          <w:tcPr>
            <w:tcW w:w="1950" w:type="pct"/>
            <w:gridSpan w:val="2"/>
            <w:tcBorders>
              <w:top w:val="single" w:sz="8" w:space="0" w:color="auto"/>
              <w:left w:val="single" w:sz="8" w:space="0" w:color="auto"/>
              <w:bottom w:val="dotted" w:sz="4" w:space="0" w:color="auto"/>
              <w:right w:val="nil"/>
            </w:tcBorders>
            <w:hideMark/>
          </w:tcPr>
          <w:p w14:paraId="4FF4D253"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Velikost úhlopříčky</w:t>
            </w:r>
          </w:p>
        </w:tc>
        <w:tc>
          <w:tcPr>
            <w:tcW w:w="311" w:type="pct"/>
            <w:tcBorders>
              <w:top w:val="single" w:sz="8" w:space="0" w:color="auto"/>
              <w:left w:val="single" w:sz="8" w:space="0" w:color="auto"/>
              <w:bottom w:val="dotted" w:sz="4" w:space="0" w:color="auto"/>
              <w:right w:val="nil"/>
            </w:tcBorders>
            <w:vAlign w:val="center"/>
            <w:hideMark/>
          </w:tcPr>
          <w:p w14:paraId="7E35A842"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651" w:type="pct"/>
            <w:tcBorders>
              <w:top w:val="single" w:sz="8" w:space="0" w:color="auto"/>
              <w:left w:val="double" w:sz="6" w:space="0" w:color="auto"/>
              <w:bottom w:val="dotted" w:sz="4" w:space="0" w:color="auto"/>
              <w:right w:val="double" w:sz="6" w:space="0" w:color="auto"/>
            </w:tcBorders>
            <w:hideMark/>
          </w:tcPr>
          <w:p w14:paraId="6B84D5EC"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 xml:space="preserve">16" </w:t>
            </w:r>
          </w:p>
        </w:tc>
        <w:tc>
          <w:tcPr>
            <w:tcW w:w="1373" w:type="pct"/>
            <w:tcBorders>
              <w:top w:val="nil"/>
              <w:left w:val="nil"/>
              <w:bottom w:val="dotted" w:sz="4" w:space="0" w:color="auto"/>
              <w:right w:val="single" w:sz="12" w:space="0" w:color="auto"/>
            </w:tcBorders>
            <w:shd w:val="clear" w:color="000000" w:fill="FFFF00"/>
            <w:hideMark/>
          </w:tcPr>
          <w:p w14:paraId="620FB8F1"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16"</w:t>
            </w:r>
          </w:p>
        </w:tc>
      </w:tr>
      <w:tr w:rsidR="00EB1539" w:rsidRPr="00EB1539" w14:paraId="2F559D67" w14:textId="77777777" w:rsidTr="0081216A">
        <w:trPr>
          <w:trHeight w:val="300"/>
        </w:trPr>
        <w:tc>
          <w:tcPr>
            <w:tcW w:w="714" w:type="pct"/>
            <w:tcBorders>
              <w:top w:val="nil"/>
              <w:left w:val="single" w:sz="12" w:space="0" w:color="auto"/>
              <w:bottom w:val="nil"/>
              <w:right w:val="single" w:sz="8" w:space="0" w:color="auto"/>
            </w:tcBorders>
            <w:hideMark/>
          </w:tcPr>
          <w:p w14:paraId="233A6FEE"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1950" w:type="pct"/>
            <w:gridSpan w:val="2"/>
            <w:tcBorders>
              <w:top w:val="dotted" w:sz="4" w:space="0" w:color="auto"/>
              <w:left w:val="nil"/>
              <w:bottom w:val="dotted" w:sz="4" w:space="0" w:color="auto"/>
              <w:right w:val="nil"/>
            </w:tcBorders>
            <w:hideMark/>
          </w:tcPr>
          <w:p w14:paraId="13E4CFF6"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LCD barevný</w:t>
            </w:r>
          </w:p>
        </w:tc>
        <w:tc>
          <w:tcPr>
            <w:tcW w:w="311" w:type="pct"/>
            <w:tcBorders>
              <w:top w:val="nil"/>
              <w:left w:val="single" w:sz="8" w:space="0" w:color="auto"/>
              <w:bottom w:val="dotted" w:sz="4" w:space="0" w:color="auto"/>
              <w:right w:val="nil"/>
            </w:tcBorders>
            <w:vAlign w:val="center"/>
            <w:hideMark/>
          </w:tcPr>
          <w:p w14:paraId="4C0AC351"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651" w:type="pct"/>
            <w:tcBorders>
              <w:top w:val="nil"/>
              <w:left w:val="double" w:sz="6" w:space="0" w:color="auto"/>
              <w:bottom w:val="dotted" w:sz="4" w:space="0" w:color="auto"/>
              <w:right w:val="double" w:sz="6" w:space="0" w:color="auto"/>
            </w:tcBorders>
            <w:hideMark/>
          </w:tcPr>
          <w:p w14:paraId="53F3E80C"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ano</w:t>
            </w:r>
          </w:p>
        </w:tc>
        <w:tc>
          <w:tcPr>
            <w:tcW w:w="1373" w:type="pct"/>
            <w:tcBorders>
              <w:top w:val="nil"/>
              <w:left w:val="nil"/>
              <w:bottom w:val="dotted" w:sz="4" w:space="0" w:color="auto"/>
              <w:right w:val="single" w:sz="12" w:space="0" w:color="auto"/>
            </w:tcBorders>
            <w:shd w:val="clear" w:color="000000" w:fill="FFFF00"/>
            <w:hideMark/>
          </w:tcPr>
          <w:p w14:paraId="4F19E43B"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ano</w:t>
            </w:r>
          </w:p>
        </w:tc>
      </w:tr>
      <w:tr w:rsidR="00EB1539" w:rsidRPr="00EB1539" w14:paraId="5B5E9A40" w14:textId="77777777" w:rsidTr="0081216A">
        <w:trPr>
          <w:trHeight w:val="315"/>
        </w:trPr>
        <w:tc>
          <w:tcPr>
            <w:tcW w:w="714" w:type="pct"/>
            <w:tcBorders>
              <w:top w:val="nil"/>
              <w:left w:val="single" w:sz="12" w:space="0" w:color="auto"/>
              <w:bottom w:val="single" w:sz="8" w:space="0" w:color="auto"/>
              <w:right w:val="single" w:sz="8" w:space="0" w:color="auto"/>
            </w:tcBorders>
            <w:hideMark/>
          </w:tcPr>
          <w:p w14:paraId="02843676"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1950" w:type="pct"/>
            <w:gridSpan w:val="2"/>
            <w:tcBorders>
              <w:top w:val="dotted" w:sz="4" w:space="0" w:color="auto"/>
              <w:left w:val="nil"/>
              <w:bottom w:val="single" w:sz="8" w:space="0" w:color="auto"/>
              <w:right w:val="nil"/>
            </w:tcBorders>
            <w:hideMark/>
          </w:tcPr>
          <w:p w14:paraId="252A0FA1"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Pracovní rozlišení bodů (š x v)</w:t>
            </w:r>
          </w:p>
        </w:tc>
        <w:tc>
          <w:tcPr>
            <w:tcW w:w="311" w:type="pct"/>
            <w:tcBorders>
              <w:top w:val="nil"/>
              <w:left w:val="single" w:sz="8" w:space="0" w:color="auto"/>
              <w:bottom w:val="single" w:sz="8" w:space="0" w:color="auto"/>
              <w:right w:val="nil"/>
            </w:tcBorders>
            <w:vAlign w:val="center"/>
            <w:hideMark/>
          </w:tcPr>
          <w:p w14:paraId="59A66742"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min.</w:t>
            </w:r>
          </w:p>
        </w:tc>
        <w:tc>
          <w:tcPr>
            <w:tcW w:w="651" w:type="pct"/>
            <w:tcBorders>
              <w:top w:val="nil"/>
              <w:left w:val="double" w:sz="6" w:space="0" w:color="auto"/>
              <w:bottom w:val="single" w:sz="8" w:space="0" w:color="auto"/>
              <w:right w:val="double" w:sz="6" w:space="0" w:color="auto"/>
            </w:tcBorders>
            <w:hideMark/>
          </w:tcPr>
          <w:p w14:paraId="5FD442AA" w14:textId="77777777" w:rsidR="00EB1539" w:rsidRPr="00EB1539" w:rsidRDefault="00EB1539" w:rsidP="00EB1539">
            <w:pPr>
              <w:suppressAutoHyphens w:val="0"/>
              <w:jc w:val="center"/>
              <w:rPr>
                <w:rFonts w:ascii="Calibri" w:hAnsi="Calibri" w:cs="Calibri"/>
                <w:kern w:val="0"/>
                <w:sz w:val="22"/>
                <w:szCs w:val="22"/>
                <w:lang w:eastAsia="cs-CZ"/>
              </w:rPr>
            </w:pPr>
            <w:r w:rsidRPr="00EB1539">
              <w:rPr>
                <w:rFonts w:ascii="Calibri" w:hAnsi="Calibri" w:cs="Calibri"/>
                <w:kern w:val="0"/>
                <w:sz w:val="22"/>
                <w:szCs w:val="22"/>
                <w:lang w:eastAsia="cs-CZ"/>
              </w:rPr>
              <w:t>1920 × 1200</w:t>
            </w:r>
          </w:p>
        </w:tc>
        <w:tc>
          <w:tcPr>
            <w:tcW w:w="1373" w:type="pct"/>
            <w:tcBorders>
              <w:top w:val="nil"/>
              <w:left w:val="nil"/>
              <w:bottom w:val="dotted" w:sz="4" w:space="0" w:color="auto"/>
              <w:right w:val="single" w:sz="12" w:space="0" w:color="auto"/>
            </w:tcBorders>
            <w:shd w:val="clear" w:color="000000" w:fill="FFFF00"/>
            <w:noWrap/>
            <w:vAlign w:val="bottom"/>
            <w:hideMark/>
          </w:tcPr>
          <w:p w14:paraId="6D0E5EFA" w14:textId="77777777" w:rsidR="00EB1539" w:rsidRPr="00EB1539" w:rsidRDefault="00EB1539" w:rsidP="00EB1539">
            <w:pPr>
              <w:suppressAutoHyphens w:val="0"/>
              <w:jc w:val="center"/>
              <w:rPr>
                <w:rFonts w:ascii="Calibri" w:hAnsi="Calibri" w:cs="Calibri"/>
                <w:color w:val="000000"/>
                <w:kern w:val="0"/>
                <w:sz w:val="22"/>
                <w:szCs w:val="22"/>
                <w:lang w:eastAsia="cs-CZ"/>
              </w:rPr>
            </w:pPr>
            <w:r w:rsidRPr="00EB1539">
              <w:rPr>
                <w:rFonts w:ascii="Calibri" w:hAnsi="Calibri" w:cs="Calibri"/>
                <w:color w:val="000000"/>
                <w:kern w:val="0"/>
                <w:sz w:val="22"/>
                <w:szCs w:val="22"/>
                <w:lang w:eastAsia="cs-CZ"/>
              </w:rPr>
              <w:t>1920 × 1200</w:t>
            </w:r>
          </w:p>
        </w:tc>
      </w:tr>
      <w:tr w:rsidR="00EB1539" w:rsidRPr="00EB1539" w14:paraId="1A8FFDEF" w14:textId="77777777" w:rsidTr="0081216A">
        <w:trPr>
          <w:trHeight w:val="289"/>
        </w:trPr>
        <w:tc>
          <w:tcPr>
            <w:tcW w:w="714" w:type="pct"/>
            <w:tcBorders>
              <w:top w:val="nil"/>
              <w:left w:val="single" w:sz="12" w:space="0" w:color="auto"/>
              <w:bottom w:val="nil"/>
              <w:right w:val="single" w:sz="8" w:space="0" w:color="000000"/>
            </w:tcBorders>
            <w:vAlign w:val="center"/>
            <w:hideMark/>
          </w:tcPr>
          <w:p w14:paraId="575065C9" w14:textId="77777777" w:rsidR="00EB1539" w:rsidRPr="00EB1539" w:rsidRDefault="00EB1539" w:rsidP="00EB1539">
            <w:pPr>
              <w:suppressAutoHyphens w:val="0"/>
              <w:rPr>
                <w:rFonts w:ascii="Calibri" w:hAnsi="Calibri" w:cs="Calibri"/>
                <w:color w:val="000000"/>
                <w:kern w:val="0"/>
                <w:sz w:val="22"/>
                <w:szCs w:val="22"/>
                <w:lang w:eastAsia="cs-CZ"/>
              </w:rPr>
            </w:pPr>
            <w:r w:rsidRPr="00EB1539">
              <w:rPr>
                <w:rFonts w:ascii="Calibri" w:hAnsi="Calibri" w:cs="Calibri"/>
                <w:color w:val="000000"/>
                <w:kern w:val="0"/>
                <w:sz w:val="22"/>
                <w:szCs w:val="22"/>
                <w:lang w:eastAsia="cs-CZ"/>
              </w:rPr>
              <w:t>Hmotnost</w:t>
            </w:r>
          </w:p>
        </w:tc>
        <w:tc>
          <w:tcPr>
            <w:tcW w:w="1950" w:type="pct"/>
            <w:gridSpan w:val="2"/>
            <w:tcBorders>
              <w:top w:val="single" w:sz="8" w:space="0" w:color="auto"/>
              <w:left w:val="nil"/>
              <w:bottom w:val="single" w:sz="8" w:space="0" w:color="auto"/>
              <w:right w:val="nil"/>
            </w:tcBorders>
            <w:vAlign w:val="center"/>
            <w:hideMark/>
          </w:tcPr>
          <w:p w14:paraId="425DB65F" w14:textId="77777777" w:rsidR="00EB1539" w:rsidRPr="00EB1539" w:rsidRDefault="00EB1539" w:rsidP="00EB1539">
            <w:pPr>
              <w:suppressAutoHyphens w:val="0"/>
              <w:rPr>
                <w:rFonts w:ascii="Calibri" w:hAnsi="Calibri" w:cs="Calibri"/>
                <w:color w:val="000000"/>
                <w:kern w:val="0"/>
                <w:sz w:val="22"/>
                <w:szCs w:val="22"/>
                <w:lang w:eastAsia="cs-CZ"/>
              </w:rPr>
            </w:pPr>
            <w:r w:rsidRPr="00EB1539">
              <w:rPr>
                <w:rFonts w:ascii="Calibri" w:hAnsi="Calibri" w:cs="Calibri"/>
                <w:color w:val="000000"/>
                <w:kern w:val="0"/>
                <w:sz w:val="22"/>
                <w:szCs w:val="22"/>
                <w:lang w:eastAsia="cs-CZ"/>
              </w:rPr>
              <w:t>Hmotnost, včetně hlavní baterie</w:t>
            </w:r>
          </w:p>
        </w:tc>
        <w:tc>
          <w:tcPr>
            <w:tcW w:w="311" w:type="pct"/>
            <w:tcBorders>
              <w:top w:val="nil"/>
              <w:left w:val="single" w:sz="8" w:space="0" w:color="auto"/>
              <w:bottom w:val="nil"/>
              <w:right w:val="nil"/>
            </w:tcBorders>
            <w:noWrap/>
            <w:vAlign w:val="bottom"/>
            <w:hideMark/>
          </w:tcPr>
          <w:p w14:paraId="202A3900" w14:textId="77777777" w:rsidR="00EB1539" w:rsidRPr="00EB1539" w:rsidRDefault="00EB1539" w:rsidP="00EB1539">
            <w:pPr>
              <w:suppressAutoHyphens w:val="0"/>
              <w:jc w:val="center"/>
              <w:rPr>
                <w:rFonts w:ascii="Calibri" w:hAnsi="Calibri" w:cs="Calibri"/>
                <w:color w:val="000000"/>
                <w:kern w:val="0"/>
                <w:sz w:val="22"/>
                <w:szCs w:val="22"/>
                <w:lang w:eastAsia="cs-CZ"/>
              </w:rPr>
            </w:pPr>
            <w:r w:rsidRPr="00EB1539">
              <w:rPr>
                <w:rFonts w:ascii="Calibri" w:hAnsi="Calibri" w:cs="Calibri"/>
                <w:color w:val="000000"/>
                <w:kern w:val="0"/>
                <w:sz w:val="22"/>
                <w:szCs w:val="22"/>
                <w:lang w:eastAsia="cs-CZ"/>
              </w:rPr>
              <w:t>max.</w:t>
            </w:r>
          </w:p>
        </w:tc>
        <w:tc>
          <w:tcPr>
            <w:tcW w:w="651" w:type="pct"/>
            <w:tcBorders>
              <w:top w:val="nil"/>
              <w:left w:val="double" w:sz="6" w:space="0" w:color="auto"/>
              <w:bottom w:val="single" w:sz="8" w:space="0" w:color="auto"/>
              <w:right w:val="double" w:sz="6" w:space="0" w:color="auto"/>
            </w:tcBorders>
            <w:noWrap/>
            <w:vAlign w:val="bottom"/>
            <w:hideMark/>
          </w:tcPr>
          <w:p w14:paraId="0ED96A5A" w14:textId="77777777" w:rsidR="00EB1539" w:rsidRPr="00EB1539" w:rsidRDefault="00EB1539" w:rsidP="00EB1539">
            <w:pPr>
              <w:suppressAutoHyphens w:val="0"/>
              <w:jc w:val="center"/>
              <w:rPr>
                <w:rFonts w:ascii="Calibri" w:hAnsi="Calibri" w:cs="Calibri"/>
                <w:color w:val="000000"/>
                <w:kern w:val="0"/>
                <w:sz w:val="22"/>
                <w:szCs w:val="22"/>
                <w:lang w:eastAsia="cs-CZ"/>
              </w:rPr>
            </w:pPr>
            <w:r w:rsidRPr="00EB1539">
              <w:rPr>
                <w:rFonts w:ascii="Calibri" w:hAnsi="Calibri" w:cs="Calibri"/>
                <w:color w:val="000000"/>
                <w:kern w:val="0"/>
                <w:sz w:val="22"/>
                <w:szCs w:val="22"/>
                <w:lang w:eastAsia="cs-CZ"/>
              </w:rPr>
              <w:t>1,8 kg</w:t>
            </w:r>
          </w:p>
        </w:tc>
        <w:tc>
          <w:tcPr>
            <w:tcW w:w="1373" w:type="pct"/>
            <w:tcBorders>
              <w:top w:val="nil"/>
              <w:left w:val="nil"/>
              <w:bottom w:val="dotted" w:sz="4" w:space="0" w:color="auto"/>
              <w:right w:val="single" w:sz="12" w:space="0" w:color="auto"/>
            </w:tcBorders>
            <w:shd w:val="clear" w:color="000000" w:fill="FFFF00"/>
            <w:noWrap/>
            <w:vAlign w:val="bottom"/>
            <w:hideMark/>
          </w:tcPr>
          <w:p w14:paraId="45D1BEC2" w14:textId="77777777" w:rsidR="00EB1539" w:rsidRPr="00EB1539" w:rsidRDefault="00EB1539" w:rsidP="00EB1539">
            <w:pPr>
              <w:suppressAutoHyphens w:val="0"/>
              <w:jc w:val="center"/>
              <w:rPr>
                <w:rFonts w:ascii="Calibri" w:hAnsi="Calibri" w:cs="Calibri"/>
                <w:color w:val="000000"/>
                <w:kern w:val="0"/>
                <w:sz w:val="22"/>
                <w:szCs w:val="22"/>
                <w:lang w:eastAsia="cs-CZ"/>
              </w:rPr>
            </w:pPr>
            <w:r w:rsidRPr="00EB1539">
              <w:rPr>
                <w:rFonts w:ascii="Calibri" w:hAnsi="Calibri" w:cs="Calibri"/>
                <w:color w:val="000000"/>
                <w:kern w:val="0"/>
                <w:sz w:val="22"/>
                <w:szCs w:val="22"/>
                <w:lang w:eastAsia="cs-CZ"/>
              </w:rPr>
              <w:t>1,75 kg</w:t>
            </w:r>
          </w:p>
        </w:tc>
      </w:tr>
      <w:tr w:rsidR="00EB1539" w:rsidRPr="00EB1539" w14:paraId="2E68DA19" w14:textId="77777777" w:rsidTr="0081216A">
        <w:trPr>
          <w:trHeight w:val="315"/>
        </w:trPr>
        <w:tc>
          <w:tcPr>
            <w:tcW w:w="714" w:type="pct"/>
            <w:tcBorders>
              <w:top w:val="single" w:sz="8" w:space="0" w:color="auto"/>
              <w:left w:val="single" w:sz="12" w:space="0" w:color="auto"/>
              <w:bottom w:val="single" w:sz="8" w:space="0" w:color="auto"/>
              <w:right w:val="single" w:sz="8" w:space="0" w:color="auto"/>
            </w:tcBorders>
            <w:hideMark/>
          </w:tcPr>
          <w:p w14:paraId="210D6B0E"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Baterie</w:t>
            </w:r>
          </w:p>
        </w:tc>
        <w:tc>
          <w:tcPr>
            <w:tcW w:w="1950" w:type="pct"/>
            <w:gridSpan w:val="2"/>
            <w:tcBorders>
              <w:top w:val="single" w:sz="8" w:space="0" w:color="auto"/>
              <w:left w:val="nil"/>
              <w:bottom w:val="single" w:sz="8" w:space="0" w:color="auto"/>
              <w:right w:val="single" w:sz="8" w:space="0" w:color="auto"/>
            </w:tcBorders>
            <w:hideMark/>
          </w:tcPr>
          <w:p w14:paraId="1AD0B887"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Deklarovaná výdrž baterie</w:t>
            </w:r>
          </w:p>
        </w:tc>
        <w:tc>
          <w:tcPr>
            <w:tcW w:w="311" w:type="pct"/>
            <w:tcBorders>
              <w:top w:val="single" w:sz="8" w:space="0" w:color="auto"/>
              <w:left w:val="single" w:sz="8" w:space="0" w:color="auto"/>
              <w:bottom w:val="single" w:sz="8" w:space="0" w:color="auto"/>
              <w:right w:val="nil"/>
            </w:tcBorders>
            <w:noWrap/>
            <w:vAlign w:val="bottom"/>
            <w:hideMark/>
          </w:tcPr>
          <w:p w14:paraId="5443CE9C" w14:textId="77777777" w:rsidR="00EB1539" w:rsidRPr="00EB1539" w:rsidRDefault="00EB1539" w:rsidP="00EB1539">
            <w:pPr>
              <w:suppressAutoHyphens w:val="0"/>
              <w:jc w:val="center"/>
              <w:rPr>
                <w:rFonts w:ascii="Calibri" w:hAnsi="Calibri" w:cs="Calibri"/>
                <w:color w:val="000000"/>
                <w:kern w:val="0"/>
                <w:sz w:val="22"/>
                <w:szCs w:val="22"/>
                <w:lang w:eastAsia="cs-CZ"/>
              </w:rPr>
            </w:pPr>
            <w:r w:rsidRPr="00EB1539">
              <w:rPr>
                <w:rFonts w:ascii="Calibri" w:hAnsi="Calibri" w:cs="Calibri"/>
                <w:color w:val="000000"/>
                <w:kern w:val="0"/>
                <w:sz w:val="22"/>
                <w:szCs w:val="22"/>
                <w:lang w:eastAsia="cs-CZ"/>
              </w:rPr>
              <w:t>min.</w:t>
            </w:r>
          </w:p>
        </w:tc>
        <w:tc>
          <w:tcPr>
            <w:tcW w:w="651" w:type="pct"/>
            <w:tcBorders>
              <w:top w:val="nil"/>
              <w:left w:val="double" w:sz="6" w:space="0" w:color="auto"/>
              <w:bottom w:val="single" w:sz="8" w:space="0" w:color="auto"/>
              <w:right w:val="double" w:sz="6" w:space="0" w:color="auto"/>
            </w:tcBorders>
            <w:noWrap/>
            <w:vAlign w:val="bottom"/>
            <w:hideMark/>
          </w:tcPr>
          <w:p w14:paraId="485A2005" w14:textId="77777777" w:rsidR="00EB1539" w:rsidRPr="00EB1539" w:rsidRDefault="00EB1539" w:rsidP="00EB1539">
            <w:pPr>
              <w:suppressAutoHyphens w:val="0"/>
              <w:jc w:val="center"/>
              <w:rPr>
                <w:rFonts w:ascii="Calibri" w:hAnsi="Calibri" w:cs="Calibri"/>
                <w:color w:val="000000"/>
                <w:kern w:val="0"/>
                <w:sz w:val="22"/>
                <w:szCs w:val="22"/>
                <w:lang w:eastAsia="cs-CZ"/>
              </w:rPr>
            </w:pPr>
            <w:r w:rsidRPr="00EB1539">
              <w:rPr>
                <w:rFonts w:ascii="Calibri" w:hAnsi="Calibri" w:cs="Calibri"/>
                <w:color w:val="000000"/>
                <w:kern w:val="0"/>
                <w:sz w:val="22"/>
                <w:szCs w:val="22"/>
                <w:lang w:eastAsia="cs-CZ"/>
              </w:rPr>
              <w:t>13 hodin</w:t>
            </w:r>
          </w:p>
        </w:tc>
        <w:tc>
          <w:tcPr>
            <w:tcW w:w="1373" w:type="pct"/>
            <w:tcBorders>
              <w:top w:val="nil"/>
              <w:left w:val="nil"/>
              <w:bottom w:val="dotted" w:sz="4" w:space="0" w:color="auto"/>
              <w:right w:val="single" w:sz="12" w:space="0" w:color="auto"/>
            </w:tcBorders>
            <w:shd w:val="clear" w:color="000000" w:fill="FFFF00"/>
            <w:noWrap/>
            <w:vAlign w:val="bottom"/>
            <w:hideMark/>
          </w:tcPr>
          <w:p w14:paraId="448B487E" w14:textId="77777777" w:rsidR="00EB1539" w:rsidRPr="00EB1539" w:rsidRDefault="00EB1539" w:rsidP="00EB1539">
            <w:pPr>
              <w:suppressAutoHyphens w:val="0"/>
              <w:jc w:val="center"/>
              <w:rPr>
                <w:rFonts w:ascii="Calibri" w:hAnsi="Calibri" w:cs="Calibri"/>
                <w:color w:val="000000"/>
                <w:kern w:val="0"/>
                <w:sz w:val="22"/>
                <w:szCs w:val="22"/>
                <w:lang w:eastAsia="cs-CZ"/>
              </w:rPr>
            </w:pPr>
            <w:r w:rsidRPr="00EB1539">
              <w:rPr>
                <w:rFonts w:ascii="Calibri" w:hAnsi="Calibri" w:cs="Calibri"/>
                <w:color w:val="000000"/>
                <w:kern w:val="0"/>
                <w:sz w:val="22"/>
                <w:szCs w:val="22"/>
                <w:lang w:eastAsia="cs-CZ"/>
              </w:rPr>
              <w:t>14 hodin</w:t>
            </w:r>
          </w:p>
        </w:tc>
      </w:tr>
      <w:tr w:rsidR="00EB1539" w:rsidRPr="00EB1539" w14:paraId="3A467EF6" w14:textId="77777777" w:rsidTr="0081216A">
        <w:trPr>
          <w:trHeight w:val="300"/>
        </w:trPr>
        <w:tc>
          <w:tcPr>
            <w:tcW w:w="714" w:type="pct"/>
            <w:tcBorders>
              <w:top w:val="nil"/>
              <w:left w:val="single" w:sz="12" w:space="0" w:color="auto"/>
              <w:bottom w:val="nil"/>
              <w:right w:val="single" w:sz="8" w:space="0" w:color="auto"/>
            </w:tcBorders>
            <w:hideMark/>
          </w:tcPr>
          <w:p w14:paraId="0783C023"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Šasi</w:t>
            </w:r>
          </w:p>
        </w:tc>
        <w:tc>
          <w:tcPr>
            <w:tcW w:w="1950" w:type="pct"/>
            <w:gridSpan w:val="2"/>
            <w:tcBorders>
              <w:top w:val="nil"/>
              <w:left w:val="nil"/>
              <w:bottom w:val="dotted" w:sz="4" w:space="0" w:color="auto"/>
              <w:right w:val="nil"/>
            </w:tcBorders>
            <w:hideMark/>
          </w:tcPr>
          <w:p w14:paraId="646EA407"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Zabezpečení - slot pro mechanický bezpečnostní zámek</w:t>
            </w:r>
          </w:p>
        </w:tc>
        <w:tc>
          <w:tcPr>
            <w:tcW w:w="311" w:type="pct"/>
            <w:tcBorders>
              <w:top w:val="nil"/>
              <w:left w:val="single" w:sz="8" w:space="0" w:color="auto"/>
              <w:bottom w:val="dotted" w:sz="4" w:space="0" w:color="auto"/>
              <w:right w:val="nil"/>
            </w:tcBorders>
            <w:noWrap/>
            <w:vAlign w:val="bottom"/>
            <w:hideMark/>
          </w:tcPr>
          <w:p w14:paraId="03978BEB" w14:textId="77777777" w:rsidR="00EB1539" w:rsidRPr="00EB1539" w:rsidRDefault="00EB1539" w:rsidP="00EB1539">
            <w:pPr>
              <w:suppressAutoHyphens w:val="0"/>
              <w:rPr>
                <w:rFonts w:ascii="Calibri" w:hAnsi="Calibri" w:cs="Calibri"/>
                <w:color w:val="000000"/>
                <w:kern w:val="0"/>
                <w:sz w:val="22"/>
                <w:szCs w:val="22"/>
                <w:lang w:eastAsia="cs-CZ"/>
              </w:rPr>
            </w:pPr>
            <w:r w:rsidRPr="00EB1539">
              <w:rPr>
                <w:rFonts w:ascii="Calibri" w:hAnsi="Calibri" w:cs="Calibri"/>
                <w:color w:val="000000"/>
                <w:kern w:val="0"/>
                <w:sz w:val="22"/>
                <w:szCs w:val="22"/>
                <w:lang w:eastAsia="cs-CZ"/>
              </w:rPr>
              <w:t> </w:t>
            </w:r>
          </w:p>
        </w:tc>
        <w:tc>
          <w:tcPr>
            <w:tcW w:w="651" w:type="pct"/>
            <w:tcBorders>
              <w:top w:val="nil"/>
              <w:left w:val="double" w:sz="6" w:space="0" w:color="auto"/>
              <w:bottom w:val="dotted" w:sz="4" w:space="0" w:color="auto"/>
              <w:right w:val="double" w:sz="6" w:space="0" w:color="auto"/>
            </w:tcBorders>
            <w:noWrap/>
            <w:vAlign w:val="bottom"/>
            <w:hideMark/>
          </w:tcPr>
          <w:p w14:paraId="67DF7502" w14:textId="77777777" w:rsidR="00EB1539" w:rsidRPr="00EB1539" w:rsidRDefault="00EB1539" w:rsidP="00EB1539">
            <w:pPr>
              <w:suppressAutoHyphens w:val="0"/>
              <w:jc w:val="center"/>
              <w:rPr>
                <w:rFonts w:ascii="Calibri" w:hAnsi="Calibri" w:cs="Calibri"/>
                <w:color w:val="000000"/>
                <w:kern w:val="0"/>
                <w:sz w:val="22"/>
                <w:szCs w:val="22"/>
                <w:lang w:eastAsia="cs-CZ"/>
              </w:rPr>
            </w:pPr>
            <w:r w:rsidRPr="00EB1539">
              <w:rPr>
                <w:rFonts w:ascii="Calibri" w:hAnsi="Calibri" w:cs="Calibri"/>
                <w:color w:val="000000"/>
                <w:kern w:val="0"/>
                <w:sz w:val="22"/>
                <w:szCs w:val="22"/>
                <w:lang w:eastAsia="cs-CZ"/>
              </w:rPr>
              <w:t>ano</w:t>
            </w:r>
          </w:p>
        </w:tc>
        <w:tc>
          <w:tcPr>
            <w:tcW w:w="1373" w:type="pct"/>
            <w:tcBorders>
              <w:top w:val="nil"/>
              <w:left w:val="nil"/>
              <w:bottom w:val="dotted" w:sz="4" w:space="0" w:color="auto"/>
              <w:right w:val="single" w:sz="12" w:space="0" w:color="auto"/>
            </w:tcBorders>
            <w:shd w:val="clear" w:color="000000" w:fill="FFFF00"/>
            <w:noWrap/>
            <w:vAlign w:val="bottom"/>
            <w:hideMark/>
          </w:tcPr>
          <w:p w14:paraId="0298C83D" w14:textId="77777777" w:rsidR="00EB1539" w:rsidRPr="00EB1539" w:rsidRDefault="00EB1539" w:rsidP="00EB1539">
            <w:pPr>
              <w:suppressAutoHyphens w:val="0"/>
              <w:jc w:val="center"/>
              <w:rPr>
                <w:rFonts w:ascii="Calibri" w:hAnsi="Calibri" w:cs="Calibri"/>
                <w:color w:val="000000"/>
                <w:kern w:val="0"/>
                <w:sz w:val="22"/>
                <w:szCs w:val="22"/>
                <w:lang w:eastAsia="cs-CZ"/>
              </w:rPr>
            </w:pPr>
            <w:r w:rsidRPr="00EB1539">
              <w:rPr>
                <w:rFonts w:ascii="Calibri" w:hAnsi="Calibri" w:cs="Calibri"/>
                <w:color w:val="000000"/>
                <w:kern w:val="0"/>
                <w:sz w:val="22"/>
                <w:szCs w:val="22"/>
                <w:lang w:eastAsia="cs-CZ"/>
              </w:rPr>
              <w:t>ano</w:t>
            </w:r>
          </w:p>
        </w:tc>
      </w:tr>
      <w:tr w:rsidR="00EB1539" w:rsidRPr="00EB1539" w14:paraId="7EB11ABE" w14:textId="77777777" w:rsidTr="0081216A">
        <w:trPr>
          <w:trHeight w:val="315"/>
        </w:trPr>
        <w:tc>
          <w:tcPr>
            <w:tcW w:w="714" w:type="pct"/>
            <w:tcBorders>
              <w:top w:val="nil"/>
              <w:left w:val="single" w:sz="12" w:space="0" w:color="auto"/>
              <w:bottom w:val="single" w:sz="8" w:space="0" w:color="auto"/>
              <w:right w:val="single" w:sz="8" w:space="0" w:color="auto"/>
            </w:tcBorders>
            <w:hideMark/>
          </w:tcPr>
          <w:p w14:paraId="3D81830E"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744" w:type="pct"/>
            <w:tcBorders>
              <w:top w:val="nil"/>
              <w:left w:val="nil"/>
              <w:bottom w:val="single" w:sz="8" w:space="0" w:color="auto"/>
              <w:right w:val="nil"/>
            </w:tcBorders>
            <w:hideMark/>
          </w:tcPr>
          <w:p w14:paraId="2C8D78D8"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Materiál šasi - celokovové</w:t>
            </w:r>
          </w:p>
        </w:tc>
        <w:tc>
          <w:tcPr>
            <w:tcW w:w="1207" w:type="pct"/>
            <w:tcBorders>
              <w:top w:val="nil"/>
              <w:left w:val="nil"/>
              <w:bottom w:val="single" w:sz="8" w:space="0" w:color="auto"/>
              <w:right w:val="nil"/>
            </w:tcBorders>
            <w:hideMark/>
          </w:tcPr>
          <w:p w14:paraId="4A61B841"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 </w:t>
            </w:r>
          </w:p>
        </w:tc>
        <w:tc>
          <w:tcPr>
            <w:tcW w:w="311" w:type="pct"/>
            <w:tcBorders>
              <w:top w:val="nil"/>
              <w:left w:val="single" w:sz="8" w:space="0" w:color="auto"/>
              <w:bottom w:val="single" w:sz="8" w:space="0" w:color="auto"/>
              <w:right w:val="nil"/>
            </w:tcBorders>
            <w:noWrap/>
            <w:vAlign w:val="bottom"/>
            <w:hideMark/>
          </w:tcPr>
          <w:p w14:paraId="21E681E3" w14:textId="77777777" w:rsidR="00EB1539" w:rsidRPr="00EB1539" w:rsidRDefault="00EB1539" w:rsidP="00EB1539">
            <w:pPr>
              <w:suppressAutoHyphens w:val="0"/>
              <w:rPr>
                <w:rFonts w:ascii="Calibri" w:hAnsi="Calibri" w:cs="Calibri"/>
                <w:color w:val="000000"/>
                <w:kern w:val="0"/>
                <w:sz w:val="22"/>
                <w:szCs w:val="22"/>
                <w:lang w:eastAsia="cs-CZ"/>
              </w:rPr>
            </w:pPr>
            <w:r w:rsidRPr="00EB1539">
              <w:rPr>
                <w:rFonts w:ascii="Calibri" w:hAnsi="Calibri" w:cs="Calibri"/>
                <w:color w:val="000000"/>
                <w:kern w:val="0"/>
                <w:sz w:val="22"/>
                <w:szCs w:val="22"/>
                <w:lang w:eastAsia="cs-CZ"/>
              </w:rPr>
              <w:t> </w:t>
            </w:r>
          </w:p>
        </w:tc>
        <w:tc>
          <w:tcPr>
            <w:tcW w:w="651" w:type="pct"/>
            <w:tcBorders>
              <w:top w:val="nil"/>
              <w:left w:val="double" w:sz="6" w:space="0" w:color="auto"/>
              <w:bottom w:val="single" w:sz="8" w:space="0" w:color="auto"/>
              <w:right w:val="double" w:sz="6" w:space="0" w:color="auto"/>
            </w:tcBorders>
            <w:noWrap/>
            <w:vAlign w:val="bottom"/>
            <w:hideMark/>
          </w:tcPr>
          <w:p w14:paraId="2311A700" w14:textId="77777777" w:rsidR="00EB1539" w:rsidRPr="00EB1539" w:rsidRDefault="00EB1539" w:rsidP="00EB1539">
            <w:pPr>
              <w:suppressAutoHyphens w:val="0"/>
              <w:jc w:val="center"/>
              <w:rPr>
                <w:rFonts w:ascii="Calibri" w:hAnsi="Calibri" w:cs="Calibri"/>
                <w:color w:val="000000"/>
                <w:kern w:val="0"/>
                <w:sz w:val="22"/>
                <w:szCs w:val="22"/>
                <w:lang w:eastAsia="cs-CZ"/>
              </w:rPr>
            </w:pPr>
            <w:r w:rsidRPr="00EB1539">
              <w:rPr>
                <w:rFonts w:ascii="Calibri" w:hAnsi="Calibri" w:cs="Calibri"/>
                <w:color w:val="000000"/>
                <w:kern w:val="0"/>
                <w:sz w:val="22"/>
                <w:szCs w:val="22"/>
                <w:lang w:eastAsia="cs-CZ"/>
              </w:rPr>
              <w:t>ano</w:t>
            </w:r>
          </w:p>
        </w:tc>
        <w:tc>
          <w:tcPr>
            <w:tcW w:w="1373" w:type="pct"/>
            <w:tcBorders>
              <w:top w:val="nil"/>
              <w:left w:val="nil"/>
              <w:bottom w:val="dotted" w:sz="4" w:space="0" w:color="auto"/>
              <w:right w:val="single" w:sz="12" w:space="0" w:color="auto"/>
            </w:tcBorders>
            <w:shd w:val="clear" w:color="000000" w:fill="FFFF00"/>
            <w:noWrap/>
            <w:vAlign w:val="bottom"/>
            <w:hideMark/>
          </w:tcPr>
          <w:p w14:paraId="7740740D" w14:textId="77777777" w:rsidR="00EB1539" w:rsidRPr="00EB1539" w:rsidRDefault="00EB1539" w:rsidP="00EB1539">
            <w:pPr>
              <w:suppressAutoHyphens w:val="0"/>
              <w:jc w:val="center"/>
              <w:rPr>
                <w:rFonts w:ascii="Calibri" w:hAnsi="Calibri" w:cs="Calibri"/>
                <w:color w:val="000000"/>
                <w:kern w:val="0"/>
                <w:sz w:val="22"/>
                <w:szCs w:val="22"/>
                <w:lang w:eastAsia="cs-CZ"/>
              </w:rPr>
            </w:pPr>
            <w:r w:rsidRPr="00EB1539">
              <w:rPr>
                <w:rFonts w:ascii="Calibri" w:hAnsi="Calibri" w:cs="Calibri"/>
                <w:color w:val="000000"/>
                <w:kern w:val="0"/>
                <w:sz w:val="22"/>
                <w:szCs w:val="22"/>
                <w:lang w:eastAsia="cs-CZ"/>
              </w:rPr>
              <w:t>ano</w:t>
            </w:r>
          </w:p>
        </w:tc>
      </w:tr>
      <w:tr w:rsidR="00EB1539" w:rsidRPr="00EB1539" w14:paraId="52BBCAA7" w14:textId="77777777" w:rsidTr="0081216A">
        <w:trPr>
          <w:trHeight w:val="615"/>
        </w:trPr>
        <w:tc>
          <w:tcPr>
            <w:tcW w:w="714" w:type="pct"/>
            <w:tcBorders>
              <w:top w:val="nil"/>
              <w:left w:val="single" w:sz="12" w:space="0" w:color="auto"/>
              <w:bottom w:val="nil"/>
              <w:right w:val="single" w:sz="8" w:space="0" w:color="auto"/>
            </w:tcBorders>
            <w:hideMark/>
          </w:tcPr>
          <w:p w14:paraId="6B5BED52"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Systémová platforma</w:t>
            </w:r>
          </w:p>
        </w:tc>
        <w:tc>
          <w:tcPr>
            <w:tcW w:w="1950" w:type="pct"/>
            <w:gridSpan w:val="2"/>
            <w:tcBorders>
              <w:top w:val="nil"/>
              <w:left w:val="nil"/>
              <w:bottom w:val="dotted" w:sz="4" w:space="0" w:color="auto"/>
              <w:right w:val="single" w:sz="8" w:space="0" w:color="000000"/>
            </w:tcBorders>
            <w:hideMark/>
          </w:tcPr>
          <w:p w14:paraId="40AC5E32"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Základní předinstalované programové vybavení (image na disku) - OS OEM MS Windows 11 Professional CZ  64 bit.</w:t>
            </w:r>
          </w:p>
        </w:tc>
        <w:tc>
          <w:tcPr>
            <w:tcW w:w="311" w:type="pct"/>
            <w:tcBorders>
              <w:top w:val="nil"/>
              <w:left w:val="nil"/>
              <w:bottom w:val="single" w:sz="8" w:space="0" w:color="auto"/>
              <w:right w:val="nil"/>
            </w:tcBorders>
            <w:noWrap/>
            <w:vAlign w:val="bottom"/>
            <w:hideMark/>
          </w:tcPr>
          <w:p w14:paraId="2FA6844C" w14:textId="77777777" w:rsidR="00EB1539" w:rsidRPr="00EB1539" w:rsidRDefault="00EB1539" w:rsidP="00EB1539">
            <w:pPr>
              <w:suppressAutoHyphens w:val="0"/>
              <w:rPr>
                <w:rFonts w:ascii="Calibri" w:hAnsi="Calibri" w:cs="Calibri"/>
                <w:color w:val="000000"/>
                <w:kern w:val="0"/>
                <w:sz w:val="22"/>
                <w:szCs w:val="22"/>
                <w:lang w:eastAsia="cs-CZ"/>
              </w:rPr>
            </w:pPr>
            <w:r w:rsidRPr="00EB1539">
              <w:rPr>
                <w:rFonts w:ascii="Calibri" w:hAnsi="Calibri" w:cs="Calibri"/>
                <w:color w:val="000000"/>
                <w:kern w:val="0"/>
                <w:sz w:val="22"/>
                <w:szCs w:val="22"/>
                <w:lang w:eastAsia="cs-CZ"/>
              </w:rPr>
              <w:t> </w:t>
            </w:r>
          </w:p>
        </w:tc>
        <w:tc>
          <w:tcPr>
            <w:tcW w:w="651" w:type="pct"/>
            <w:tcBorders>
              <w:top w:val="nil"/>
              <w:left w:val="double" w:sz="6" w:space="0" w:color="auto"/>
              <w:bottom w:val="single" w:sz="8" w:space="0" w:color="auto"/>
              <w:right w:val="double" w:sz="6" w:space="0" w:color="auto"/>
            </w:tcBorders>
            <w:noWrap/>
            <w:vAlign w:val="bottom"/>
            <w:hideMark/>
          </w:tcPr>
          <w:p w14:paraId="222E332D" w14:textId="77777777" w:rsidR="00EB1539" w:rsidRPr="00EB1539" w:rsidRDefault="00EB1539" w:rsidP="00EB1539">
            <w:pPr>
              <w:suppressAutoHyphens w:val="0"/>
              <w:jc w:val="center"/>
              <w:rPr>
                <w:rFonts w:ascii="Calibri" w:hAnsi="Calibri" w:cs="Calibri"/>
                <w:color w:val="000000"/>
                <w:kern w:val="0"/>
                <w:sz w:val="22"/>
                <w:szCs w:val="22"/>
                <w:lang w:eastAsia="cs-CZ"/>
              </w:rPr>
            </w:pPr>
            <w:r w:rsidRPr="00EB1539">
              <w:rPr>
                <w:rFonts w:ascii="Calibri" w:hAnsi="Calibri" w:cs="Calibri"/>
                <w:color w:val="000000"/>
                <w:kern w:val="0"/>
                <w:sz w:val="22"/>
                <w:szCs w:val="22"/>
                <w:lang w:eastAsia="cs-CZ"/>
              </w:rPr>
              <w:t>ano</w:t>
            </w:r>
          </w:p>
        </w:tc>
        <w:tc>
          <w:tcPr>
            <w:tcW w:w="1373" w:type="pct"/>
            <w:tcBorders>
              <w:top w:val="nil"/>
              <w:left w:val="nil"/>
              <w:bottom w:val="dotted" w:sz="4" w:space="0" w:color="auto"/>
              <w:right w:val="single" w:sz="12" w:space="0" w:color="auto"/>
            </w:tcBorders>
            <w:shd w:val="clear" w:color="000000" w:fill="FFFF00"/>
            <w:noWrap/>
            <w:vAlign w:val="bottom"/>
            <w:hideMark/>
          </w:tcPr>
          <w:p w14:paraId="616DF779" w14:textId="77777777" w:rsidR="00EB1539" w:rsidRPr="00EB1539" w:rsidRDefault="00EB1539" w:rsidP="00EB1539">
            <w:pPr>
              <w:suppressAutoHyphens w:val="0"/>
              <w:jc w:val="center"/>
              <w:rPr>
                <w:rFonts w:ascii="Calibri" w:hAnsi="Calibri" w:cs="Calibri"/>
                <w:color w:val="000000"/>
                <w:kern w:val="0"/>
                <w:sz w:val="22"/>
                <w:szCs w:val="22"/>
                <w:lang w:eastAsia="cs-CZ"/>
              </w:rPr>
            </w:pPr>
            <w:r w:rsidRPr="00EB1539">
              <w:rPr>
                <w:rFonts w:ascii="Calibri" w:hAnsi="Calibri" w:cs="Calibri"/>
                <w:color w:val="000000"/>
                <w:kern w:val="0"/>
                <w:sz w:val="22"/>
                <w:szCs w:val="22"/>
                <w:lang w:eastAsia="cs-CZ"/>
              </w:rPr>
              <w:t>ano</w:t>
            </w:r>
          </w:p>
        </w:tc>
      </w:tr>
      <w:tr w:rsidR="00EB1539" w:rsidRPr="00EB1539" w14:paraId="35248B2D" w14:textId="77777777" w:rsidTr="0081216A">
        <w:trPr>
          <w:trHeight w:val="300"/>
        </w:trPr>
        <w:tc>
          <w:tcPr>
            <w:tcW w:w="714" w:type="pct"/>
            <w:tcBorders>
              <w:top w:val="single" w:sz="8" w:space="0" w:color="auto"/>
              <w:left w:val="single" w:sz="12" w:space="0" w:color="auto"/>
              <w:bottom w:val="nil"/>
              <w:right w:val="single" w:sz="8" w:space="0" w:color="auto"/>
            </w:tcBorders>
            <w:hideMark/>
          </w:tcPr>
          <w:p w14:paraId="095A3F83"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Záruka</w:t>
            </w:r>
          </w:p>
        </w:tc>
        <w:tc>
          <w:tcPr>
            <w:tcW w:w="1950" w:type="pct"/>
            <w:gridSpan w:val="2"/>
            <w:tcBorders>
              <w:top w:val="single" w:sz="8" w:space="0" w:color="auto"/>
              <w:left w:val="nil"/>
              <w:bottom w:val="dotted" w:sz="4" w:space="0" w:color="auto"/>
              <w:right w:val="single" w:sz="8" w:space="0" w:color="000000"/>
            </w:tcBorders>
            <w:hideMark/>
          </w:tcPr>
          <w:p w14:paraId="66434C12"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Standartní záruka</w:t>
            </w:r>
          </w:p>
        </w:tc>
        <w:tc>
          <w:tcPr>
            <w:tcW w:w="311" w:type="pct"/>
            <w:tcBorders>
              <w:top w:val="nil"/>
              <w:left w:val="nil"/>
              <w:bottom w:val="single" w:sz="8" w:space="0" w:color="auto"/>
              <w:right w:val="nil"/>
            </w:tcBorders>
            <w:noWrap/>
            <w:vAlign w:val="bottom"/>
            <w:hideMark/>
          </w:tcPr>
          <w:p w14:paraId="3ECA3351" w14:textId="77777777" w:rsidR="00EB1539" w:rsidRPr="00EB1539" w:rsidRDefault="00EB1539" w:rsidP="00EB1539">
            <w:pPr>
              <w:suppressAutoHyphens w:val="0"/>
              <w:jc w:val="center"/>
              <w:rPr>
                <w:rFonts w:ascii="Calibri" w:hAnsi="Calibri" w:cs="Calibri"/>
                <w:color w:val="000000"/>
                <w:kern w:val="0"/>
                <w:sz w:val="22"/>
                <w:szCs w:val="22"/>
                <w:lang w:eastAsia="cs-CZ"/>
              </w:rPr>
            </w:pPr>
            <w:r w:rsidRPr="00EB1539">
              <w:rPr>
                <w:rFonts w:ascii="Calibri" w:hAnsi="Calibri" w:cs="Calibri"/>
                <w:color w:val="000000"/>
                <w:kern w:val="0"/>
                <w:sz w:val="22"/>
                <w:szCs w:val="22"/>
                <w:lang w:eastAsia="cs-CZ"/>
              </w:rPr>
              <w:t>min.</w:t>
            </w:r>
          </w:p>
        </w:tc>
        <w:tc>
          <w:tcPr>
            <w:tcW w:w="651" w:type="pct"/>
            <w:tcBorders>
              <w:top w:val="nil"/>
              <w:left w:val="double" w:sz="6" w:space="0" w:color="auto"/>
              <w:bottom w:val="single" w:sz="8" w:space="0" w:color="auto"/>
              <w:right w:val="double" w:sz="6" w:space="0" w:color="auto"/>
            </w:tcBorders>
            <w:noWrap/>
            <w:vAlign w:val="bottom"/>
            <w:hideMark/>
          </w:tcPr>
          <w:p w14:paraId="6E1F9007" w14:textId="77777777" w:rsidR="00EB1539" w:rsidRPr="00EB1539" w:rsidRDefault="00EB1539" w:rsidP="00EB1539">
            <w:pPr>
              <w:suppressAutoHyphens w:val="0"/>
              <w:jc w:val="center"/>
              <w:rPr>
                <w:rFonts w:ascii="Calibri" w:hAnsi="Calibri" w:cs="Calibri"/>
                <w:color w:val="000000"/>
                <w:kern w:val="0"/>
                <w:sz w:val="22"/>
                <w:szCs w:val="22"/>
                <w:lang w:eastAsia="cs-CZ"/>
              </w:rPr>
            </w:pPr>
            <w:r w:rsidRPr="00EB1539">
              <w:rPr>
                <w:rFonts w:ascii="Calibri" w:hAnsi="Calibri" w:cs="Calibri"/>
                <w:color w:val="000000"/>
                <w:kern w:val="0"/>
                <w:sz w:val="22"/>
                <w:szCs w:val="22"/>
                <w:lang w:eastAsia="cs-CZ"/>
              </w:rPr>
              <w:t>3 roky</w:t>
            </w:r>
          </w:p>
        </w:tc>
        <w:tc>
          <w:tcPr>
            <w:tcW w:w="1373" w:type="pct"/>
            <w:tcBorders>
              <w:top w:val="nil"/>
              <w:left w:val="nil"/>
              <w:bottom w:val="dotted" w:sz="4" w:space="0" w:color="auto"/>
              <w:right w:val="single" w:sz="12" w:space="0" w:color="auto"/>
            </w:tcBorders>
            <w:shd w:val="clear" w:color="000000" w:fill="FFFF00"/>
            <w:vAlign w:val="bottom"/>
            <w:hideMark/>
          </w:tcPr>
          <w:p w14:paraId="4BE54212" w14:textId="77777777" w:rsidR="00EB1539" w:rsidRPr="00EB1539" w:rsidRDefault="00EB1539" w:rsidP="00EB1539">
            <w:pPr>
              <w:suppressAutoHyphens w:val="0"/>
              <w:jc w:val="center"/>
              <w:rPr>
                <w:rFonts w:ascii="Calibri" w:hAnsi="Calibri" w:cs="Calibri"/>
                <w:color w:val="000000"/>
                <w:kern w:val="0"/>
                <w:sz w:val="22"/>
                <w:szCs w:val="22"/>
                <w:lang w:eastAsia="cs-CZ"/>
              </w:rPr>
            </w:pPr>
            <w:r w:rsidRPr="00EB1539">
              <w:rPr>
                <w:rFonts w:ascii="Calibri" w:hAnsi="Calibri" w:cs="Calibri"/>
                <w:color w:val="000000"/>
                <w:kern w:val="0"/>
                <w:sz w:val="22"/>
                <w:szCs w:val="22"/>
                <w:lang w:eastAsia="cs-CZ"/>
              </w:rPr>
              <w:t>ano -3 roky</w:t>
            </w:r>
          </w:p>
        </w:tc>
      </w:tr>
      <w:tr w:rsidR="00EB1539" w:rsidRPr="00EB1539" w14:paraId="6B2801C0" w14:textId="77777777" w:rsidTr="0081216A">
        <w:trPr>
          <w:trHeight w:val="649"/>
        </w:trPr>
        <w:tc>
          <w:tcPr>
            <w:tcW w:w="714" w:type="pct"/>
            <w:tcBorders>
              <w:top w:val="single" w:sz="8" w:space="0" w:color="auto"/>
              <w:left w:val="single" w:sz="12" w:space="0" w:color="auto"/>
              <w:bottom w:val="single" w:sz="8" w:space="0" w:color="auto"/>
              <w:right w:val="single" w:sz="8" w:space="0" w:color="auto"/>
            </w:tcBorders>
            <w:hideMark/>
          </w:tcPr>
          <w:p w14:paraId="55FC00A2"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Další příslušenství</w:t>
            </w:r>
          </w:p>
        </w:tc>
        <w:tc>
          <w:tcPr>
            <w:tcW w:w="1950" w:type="pct"/>
            <w:gridSpan w:val="2"/>
            <w:tcBorders>
              <w:top w:val="single" w:sz="8" w:space="0" w:color="auto"/>
              <w:left w:val="nil"/>
              <w:bottom w:val="single" w:sz="8" w:space="0" w:color="auto"/>
              <w:right w:val="single" w:sz="8" w:space="0" w:color="auto"/>
            </w:tcBorders>
            <w:hideMark/>
          </w:tcPr>
          <w:p w14:paraId="3FB12509"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Adaptér napájecí 100 - 240V, 50-60 Hz - výkon odpovídající stabilnímu chodu sestavy, včetně síťového kabelu</w:t>
            </w:r>
          </w:p>
        </w:tc>
        <w:tc>
          <w:tcPr>
            <w:tcW w:w="311" w:type="pct"/>
            <w:tcBorders>
              <w:top w:val="nil"/>
              <w:left w:val="nil"/>
              <w:bottom w:val="single" w:sz="8" w:space="0" w:color="auto"/>
              <w:right w:val="nil"/>
            </w:tcBorders>
            <w:noWrap/>
            <w:vAlign w:val="bottom"/>
            <w:hideMark/>
          </w:tcPr>
          <w:p w14:paraId="09E6B07A" w14:textId="77777777" w:rsidR="00EB1539" w:rsidRPr="00EB1539" w:rsidRDefault="00EB1539" w:rsidP="00EB1539">
            <w:pPr>
              <w:suppressAutoHyphens w:val="0"/>
              <w:rPr>
                <w:rFonts w:ascii="Calibri" w:hAnsi="Calibri" w:cs="Calibri"/>
                <w:color w:val="000000"/>
                <w:kern w:val="0"/>
                <w:sz w:val="22"/>
                <w:szCs w:val="22"/>
                <w:lang w:eastAsia="cs-CZ"/>
              </w:rPr>
            </w:pPr>
            <w:r w:rsidRPr="00EB1539">
              <w:rPr>
                <w:rFonts w:ascii="Calibri" w:hAnsi="Calibri" w:cs="Calibri"/>
                <w:color w:val="000000"/>
                <w:kern w:val="0"/>
                <w:sz w:val="22"/>
                <w:szCs w:val="22"/>
                <w:lang w:eastAsia="cs-CZ"/>
              </w:rPr>
              <w:t> </w:t>
            </w:r>
          </w:p>
        </w:tc>
        <w:tc>
          <w:tcPr>
            <w:tcW w:w="651" w:type="pct"/>
            <w:tcBorders>
              <w:top w:val="nil"/>
              <w:left w:val="double" w:sz="6" w:space="0" w:color="auto"/>
              <w:bottom w:val="single" w:sz="8" w:space="0" w:color="auto"/>
              <w:right w:val="double" w:sz="6" w:space="0" w:color="auto"/>
            </w:tcBorders>
            <w:noWrap/>
            <w:vAlign w:val="bottom"/>
            <w:hideMark/>
          </w:tcPr>
          <w:p w14:paraId="720CE281" w14:textId="77777777" w:rsidR="00EB1539" w:rsidRPr="00EB1539" w:rsidRDefault="00EB1539" w:rsidP="00EB1539">
            <w:pPr>
              <w:suppressAutoHyphens w:val="0"/>
              <w:jc w:val="center"/>
              <w:rPr>
                <w:rFonts w:ascii="Calibri" w:hAnsi="Calibri" w:cs="Calibri"/>
                <w:color w:val="000000"/>
                <w:kern w:val="0"/>
                <w:sz w:val="22"/>
                <w:szCs w:val="22"/>
                <w:lang w:eastAsia="cs-CZ"/>
              </w:rPr>
            </w:pPr>
            <w:r w:rsidRPr="00EB1539">
              <w:rPr>
                <w:rFonts w:ascii="Calibri" w:hAnsi="Calibri" w:cs="Calibri"/>
                <w:color w:val="000000"/>
                <w:kern w:val="0"/>
                <w:sz w:val="22"/>
                <w:szCs w:val="22"/>
                <w:lang w:eastAsia="cs-CZ"/>
              </w:rPr>
              <w:t>ano</w:t>
            </w:r>
          </w:p>
        </w:tc>
        <w:tc>
          <w:tcPr>
            <w:tcW w:w="1373" w:type="pct"/>
            <w:tcBorders>
              <w:top w:val="nil"/>
              <w:left w:val="nil"/>
              <w:bottom w:val="dotted" w:sz="4" w:space="0" w:color="auto"/>
              <w:right w:val="single" w:sz="12" w:space="0" w:color="auto"/>
            </w:tcBorders>
            <w:shd w:val="clear" w:color="000000" w:fill="FFFF00"/>
            <w:noWrap/>
            <w:vAlign w:val="bottom"/>
            <w:hideMark/>
          </w:tcPr>
          <w:p w14:paraId="735A52D1" w14:textId="77777777" w:rsidR="00EB1539" w:rsidRPr="00EB1539" w:rsidRDefault="00EB1539" w:rsidP="00EB1539">
            <w:pPr>
              <w:suppressAutoHyphens w:val="0"/>
              <w:jc w:val="center"/>
              <w:rPr>
                <w:rFonts w:ascii="Calibri" w:hAnsi="Calibri" w:cs="Calibri"/>
                <w:color w:val="000000"/>
                <w:kern w:val="0"/>
                <w:sz w:val="22"/>
                <w:szCs w:val="22"/>
                <w:lang w:eastAsia="cs-CZ"/>
              </w:rPr>
            </w:pPr>
            <w:r w:rsidRPr="00EB1539">
              <w:rPr>
                <w:rFonts w:ascii="Calibri" w:hAnsi="Calibri" w:cs="Calibri"/>
                <w:color w:val="000000"/>
                <w:kern w:val="0"/>
                <w:sz w:val="22"/>
                <w:szCs w:val="22"/>
                <w:lang w:eastAsia="cs-CZ"/>
              </w:rPr>
              <w:t>ano</w:t>
            </w:r>
          </w:p>
        </w:tc>
      </w:tr>
      <w:tr w:rsidR="00EB1539" w:rsidRPr="00EB1539" w14:paraId="3888CB94" w14:textId="77777777" w:rsidTr="0081216A">
        <w:trPr>
          <w:trHeight w:val="1703"/>
        </w:trPr>
        <w:tc>
          <w:tcPr>
            <w:tcW w:w="714" w:type="pct"/>
            <w:tcBorders>
              <w:top w:val="nil"/>
              <w:left w:val="single" w:sz="12" w:space="0" w:color="auto"/>
              <w:bottom w:val="single" w:sz="8" w:space="0" w:color="auto"/>
              <w:right w:val="single" w:sz="8" w:space="0" w:color="auto"/>
            </w:tcBorders>
            <w:hideMark/>
          </w:tcPr>
          <w:p w14:paraId="78D81D41" w14:textId="77777777" w:rsidR="00EB1539" w:rsidRPr="00EB1539" w:rsidRDefault="00EB1539" w:rsidP="00EB1539">
            <w:pPr>
              <w:suppressAutoHyphens w:val="0"/>
              <w:rPr>
                <w:rFonts w:ascii="Calibri" w:hAnsi="Calibri" w:cs="Calibri"/>
                <w:kern w:val="0"/>
                <w:sz w:val="22"/>
                <w:szCs w:val="22"/>
                <w:lang w:eastAsia="cs-CZ"/>
              </w:rPr>
            </w:pPr>
            <w:r w:rsidRPr="00EB1539">
              <w:rPr>
                <w:rFonts w:ascii="Calibri" w:hAnsi="Calibri" w:cs="Calibri"/>
                <w:kern w:val="0"/>
                <w:sz w:val="22"/>
                <w:szCs w:val="22"/>
                <w:lang w:eastAsia="cs-CZ"/>
              </w:rPr>
              <w:t>Ostatní</w:t>
            </w:r>
          </w:p>
        </w:tc>
        <w:tc>
          <w:tcPr>
            <w:tcW w:w="1950" w:type="pct"/>
            <w:gridSpan w:val="2"/>
            <w:tcBorders>
              <w:top w:val="nil"/>
              <w:left w:val="nil"/>
              <w:bottom w:val="single" w:sz="8" w:space="0" w:color="auto"/>
              <w:right w:val="single" w:sz="8" w:space="0" w:color="000000"/>
            </w:tcBorders>
            <w:vAlign w:val="bottom"/>
            <w:hideMark/>
          </w:tcPr>
          <w:p w14:paraId="15E74638" w14:textId="77777777" w:rsidR="00EB1539" w:rsidRPr="00EB1539" w:rsidRDefault="00EB1539" w:rsidP="00EB1539">
            <w:pPr>
              <w:suppressAutoHyphens w:val="0"/>
              <w:rPr>
                <w:rFonts w:ascii="Calibri" w:hAnsi="Calibri" w:cs="Calibri"/>
                <w:color w:val="000000"/>
                <w:kern w:val="0"/>
                <w:sz w:val="22"/>
                <w:szCs w:val="22"/>
                <w:lang w:eastAsia="cs-CZ"/>
              </w:rPr>
            </w:pPr>
            <w:r w:rsidRPr="00EB1539">
              <w:rPr>
                <w:rFonts w:ascii="Calibri" w:hAnsi="Calibri" w:cs="Calibri"/>
                <w:color w:val="000000"/>
                <w:kern w:val="0"/>
                <w:sz w:val="22"/>
                <w:szCs w:val="22"/>
                <w:lang w:eastAsia="cs-CZ"/>
              </w:rPr>
              <w:t>Zařízení musí splňovat: Nařízení Komise EU č. 617/2013 ze dne 26. června 2013, kterým se provádí směrnice Evropského parlamentu a Rady 2009/2009/125/ES, soulad s direktivou RoHS (Restriction of Use of Certain Hazardous Substances),certifikát EPEAT (Electronic Product Environmental Assessment Tool)</w:t>
            </w:r>
          </w:p>
        </w:tc>
        <w:tc>
          <w:tcPr>
            <w:tcW w:w="311" w:type="pct"/>
            <w:tcBorders>
              <w:top w:val="nil"/>
              <w:left w:val="nil"/>
              <w:bottom w:val="single" w:sz="8" w:space="0" w:color="auto"/>
              <w:right w:val="nil"/>
            </w:tcBorders>
            <w:noWrap/>
            <w:vAlign w:val="bottom"/>
            <w:hideMark/>
          </w:tcPr>
          <w:p w14:paraId="647D92B5" w14:textId="77777777" w:rsidR="00EB1539" w:rsidRPr="00EB1539" w:rsidRDefault="00EB1539" w:rsidP="00EB1539">
            <w:pPr>
              <w:suppressAutoHyphens w:val="0"/>
              <w:rPr>
                <w:rFonts w:ascii="Calibri" w:hAnsi="Calibri" w:cs="Calibri"/>
                <w:color w:val="000000"/>
                <w:kern w:val="0"/>
                <w:sz w:val="22"/>
                <w:szCs w:val="22"/>
                <w:lang w:eastAsia="cs-CZ"/>
              </w:rPr>
            </w:pPr>
            <w:r w:rsidRPr="00EB1539">
              <w:rPr>
                <w:rFonts w:ascii="Calibri" w:hAnsi="Calibri" w:cs="Calibri"/>
                <w:color w:val="000000"/>
                <w:kern w:val="0"/>
                <w:sz w:val="22"/>
                <w:szCs w:val="22"/>
                <w:lang w:eastAsia="cs-CZ"/>
              </w:rPr>
              <w:t> </w:t>
            </w:r>
          </w:p>
        </w:tc>
        <w:tc>
          <w:tcPr>
            <w:tcW w:w="651" w:type="pct"/>
            <w:tcBorders>
              <w:top w:val="nil"/>
              <w:left w:val="double" w:sz="6" w:space="0" w:color="auto"/>
              <w:bottom w:val="single" w:sz="8" w:space="0" w:color="auto"/>
              <w:right w:val="double" w:sz="6" w:space="0" w:color="auto"/>
            </w:tcBorders>
            <w:noWrap/>
            <w:vAlign w:val="center"/>
            <w:hideMark/>
          </w:tcPr>
          <w:p w14:paraId="407204B8" w14:textId="77777777" w:rsidR="00EB1539" w:rsidRPr="00EB1539" w:rsidRDefault="00EB1539" w:rsidP="00EB1539">
            <w:pPr>
              <w:suppressAutoHyphens w:val="0"/>
              <w:jc w:val="center"/>
              <w:rPr>
                <w:rFonts w:ascii="Calibri" w:hAnsi="Calibri" w:cs="Calibri"/>
                <w:color w:val="000000"/>
                <w:kern w:val="0"/>
                <w:sz w:val="22"/>
                <w:szCs w:val="22"/>
                <w:lang w:eastAsia="cs-CZ"/>
              </w:rPr>
            </w:pPr>
            <w:r w:rsidRPr="00EB1539">
              <w:rPr>
                <w:rFonts w:ascii="Calibri" w:hAnsi="Calibri" w:cs="Calibri"/>
                <w:color w:val="000000"/>
                <w:kern w:val="0"/>
                <w:sz w:val="22"/>
                <w:szCs w:val="22"/>
                <w:lang w:eastAsia="cs-CZ"/>
              </w:rPr>
              <w:t>ano</w:t>
            </w:r>
          </w:p>
        </w:tc>
        <w:tc>
          <w:tcPr>
            <w:tcW w:w="1373" w:type="pct"/>
            <w:tcBorders>
              <w:top w:val="nil"/>
              <w:left w:val="nil"/>
              <w:bottom w:val="single" w:sz="8" w:space="0" w:color="auto"/>
              <w:right w:val="single" w:sz="12" w:space="0" w:color="auto"/>
            </w:tcBorders>
            <w:shd w:val="clear" w:color="000000" w:fill="FFFF00"/>
            <w:noWrap/>
            <w:vAlign w:val="center"/>
            <w:hideMark/>
          </w:tcPr>
          <w:p w14:paraId="712BCDF3" w14:textId="77777777" w:rsidR="00EB1539" w:rsidRPr="00EB1539" w:rsidRDefault="00EB1539" w:rsidP="00EB1539">
            <w:pPr>
              <w:suppressAutoHyphens w:val="0"/>
              <w:jc w:val="center"/>
              <w:rPr>
                <w:rFonts w:ascii="Calibri" w:hAnsi="Calibri" w:cs="Calibri"/>
                <w:color w:val="000000"/>
                <w:kern w:val="0"/>
                <w:sz w:val="22"/>
                <w:szCs w:val="22"/>
                <w:lang w:eastAsia="cs-CZ"/>
              </w:rPr>
            </w:pPr>
            <w:r w:rsidRPr="00EB1539">
              <w:rPr>
                <w:rFonts w:ascii="Calibri" w:hAnsi="Calibri" w:cs="Calibri"/>
                <w:color w:val="000000"/>
                <w:kern w:val="0"/>
                <w:sz w:val="22"/>
                <w:szCs w:val="22"/>
                <w:lang w:eastAsia="cs-CZ"/>
              </w:rPr>
              <w:t>ano</w:t>
            </w:r>
          </w:p>
        </w:tc>
      </w:tr>
    </w:tbl>
    <w:p w14:paraId="57B99DBB" w14:textId="77777777" w:rsidR="008F7C79" w:rsidRDefault="008F7C79" w:rsidP="00076553">
      <w:pPr>
        <w:rPr>
          <w:rFonts w:ascii="Arial" w:hAnsi="Arial" w:cs="Arial"/>
          <w:sz w:val="22"/>
          <w:szCs w:val="22"/>
        </w:rPr>
      </w:pPr>
    </w:p>
    <w:p w14:paraId="55CC3D75" w14:textId="77777777" w:rsidR="00EB1539" w:rsidRDefault="00EB1539" w:rsidP="00076553">
      <w:pPr>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1294"/>
        <w:gridCol w:w="1348"/>
        <w:gridCol w:w="2188"/>
        <w:gridCol w:w="564"/>
        <w:gridCol w:w="1181"/>
        <w:gridCol w:w="2490"/>
      </w:tblGrid>
      <w:tr w:rsidR="0035128F" w:rsidRPr="0035128F" w14:paraId="497C5CB6" w14:textId="77777777" w:rsidTr="0035128F">
        <w:trPr>
          <w:trHeight w:val="300"/>
        </w:trPr>
        <w:tc>
          <w:tcPr>
            <w:tcW w:w="475" w:type="pct"/>
            <w:tcBorders>
              <w:top w:val="single" w:sz="4" w:space="0" w:color="auto"/>
              <w:left w:val="single" w:sz="4" w:space="0" w:color="auto"/>
              <w:bottom w:val="single" w:sz="4" w:space="0" w:color="auto"/>
              <w:right w:val="single" w:sz="4" w:space="0" w:color="auto"/>
            </w:tcBorders>
            <w:hideMark/>
          </w:tcPr>
          <w:p w14:paraId="423403E7"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číslo</w:t>
            </w:r>
          </w:p>
        </w:tc>
        <w:tc>
          <w:tcPr>
            <w:tcW w:w="932" w:type="pct"/>
            <w:tcBorders>
              <w:top w:val="single" w:sz="4" w:space="0" w:color="auto"/>
              <w:left w:val="nil"/>
              <w:bottom w:val="single" w:sz="4" w:space="0" w:color="auto"/>
              <w:right w:val="single" w:sz="4" w:space="0" w:color="auto"/>
            </w:tcBorders>
            <w:hideMark/>
          </w:tcPr>
          <w:p w14:paraId="608686AA"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2025-11-NB02</w:t>
            </w:r>
          </w:p>
        </w:tc>
        <w:tc>
          <w:tcPr>
            <w:tcW w:w="1522" w:type="pct"/>
            <w:tcBorders>
              <w:top w:val="nil"/>
              <w:left w:val="nil"/>
              <w:bottom w:val="nil"/>
              <w:right w:val="nil"/>
            </w:tcBorders>
            <w:noWrap/>
            <w:vAlign w:val="bottom"/>
            <w:hideMark/>
          </w:tcPr>
          <w:p w14:paraId="23E9081E" w14:textId="77777777" w:rsidR="0035128F" w:rsidRPr="0035128F" w:rsidRDefault="0035128F" w:rsidP="0035128F">
            <w:pPr>
              <w:suppressAutoHyphens w:val="0"/>
              <w:rPr>
                <w:rFonts w:ascii="Calibri" w:hAnsi="Calibri" w:cs="Calibri"/>
                <w:kern w:val="0"/>
                <w:sz w:val="22"/>
                <w:szCs w:val="22"/>
                <w:lang w:eastAsia="cs-CZ"/>
              </w:rPr>
            </w:pPr>
          </w:p>
        </w:tc>
        <w:tc>
          <w:tcPr>
            <w:tcW w:w="229" w:type="pct"/>
            <w:tcBorders>
              <w:top w:val="nil"/>
              <w:left w:val="nil"/>
              <w:bottom w:val="nil"/>
              <w:right w:val="nil"/>
            </w:tcBorders>
            <w:noWrap/>
            <w:vAlign w:val="bottom"/>
            <w:hideMark/>
          </w:tcPr>
          <w:p w14:paraId="3DE93101" w14:textId="77777777" w:rsidR="0035128F" w:rsidRPr="0035128F" w:rsidRDefault="0035128F" w:rsidP="0035128F">
            <w:pPr>
              <w:suppressAutoHyphens w:val="0"/>
              <w:rPr>
                <w:kern w:val="0"/>
                <w:sz w:val="20"/>
                <w:szCs w:val="20"/>
                <w:lang w:eastAsia="cs-CZ"/>
              </w:rPr>
            </w:pPr>
          </w:p>
        </w:tc>
        <w:tc>
          <w:tcPr>
            <w:tcW w:w="921" w:type="pct"/>
            <w:tcBorders>
              <w:top w:val="nil"/>
              <w:left w:val="nil"/>
              <w:bottom w:val="nil"/>
              <w:right w:val="nil"/>
            </w:tcBorders>
            <w:noWrap/>
            <w:vAlign w:val="bottom"/>
            <w:hideMark/>
          </w:tcPr>
          <w:p w14:paraId="3609BF7E" w14:textId="77777777" w:rsidR="0035128F" w:rsidRPr="0035128F" w:rsidRDefault="0035128F" w:rsidP="0035128F">
            <w:pPr>
              <w:suppressAutoHyphens w:val="0"/>
              <w:rPr>
                <w:kern w:val="0"/>
                <w:sz w:val="20"/>
                <w:szCs w:val="20"/>
                <w:lang w:eastAsia="cs-CZ"/>
              </w:rPr>
            </w:pPr>
          </w:p>
        </w:tc>
        <w:tc>
          <w:tcPr>
            <w:tcW w:w="921" w:type="pct"/>
            <w:tcBorders>
              <w:top w:val="nil"/>
              <w:left w:val="nil"/>
              <w:bottom w:val="nil"/>
              <w:right w:val="nil"/>
            </w:tcBorders>
            <w:noWrap/>
            <w:vAlign w:val="bottom"/>
            <w:hideMark/>
          </w:tcPr>
          <w:p w14:paraId="2F040D3B" w14:textId="77777777" w:rsidR="0035128F" w:rsidRPr="0035128F" w:rsidRDefault="0035128F" w:rsidP="0035128F">
            <w:pPr>
              <w:suppressAutoHyphens w:val="0"/>
              <w:rPr>
                <w:kern w:val="0"/>
                <w:sz w:val="20"/>
                <w:szCs w:val="20"/>
                <w:lang w:eastAsia="cs-CZ"/>
              </w:rPr>
            </w:pPr>
          </w:p>
        </w:tc>
      </w:tr>
      <w:tr w:rsidR="0035128F" w:rsidRPr="0035128F" w14:paraId="0CDE1BF1" w14:textId="77777777" w:rsidTr="0035128F">
        <w:trPr>
          <w:trHeight w:val="300"/>
        </w:trPr>
        <w:tc>
          <w:tcPr>
            <w:tcW w:w="475" w:type="pct"/>
            <w:tcBorders>
              <w:top w:val="nil"/>
              <w:left w:val="single" w:sz="4" w:space="0" w:color="auto"/>
              <w:bottom w:val="single" w:sz="4" w:space="0" w:color="auto"/>
              <w:right w:val="single" w:sz="4" w:space="0" w:color="auto"/>
            </w:tcBorders>
            <w:hideMark/>
          </w:tcPr>
          <w:p w14:paraId="42FD8882"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název</w:t>
            </w:r>
          </w:p>
        </w:tc>
        <w:tc>
          <w:tcPr>
            <w:tcW w:w="932" w:type="pct"/>
            <w:tcBorders>
              <w:top w:val="nil"/>
              <w:left w:val="nil"/>
              <w:bottom w:val="single" w:sz="4" w:space="0" w:color="auto"/>
              <w:right w:val="single" w:sz="4" w:space="0" w:color="auto"/>
            </w:tcBorders>
            <w:hideMark/>
          </w:tcPr>
          <w:p w14:paraId="136ACDA1"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Notebook 11"</w:t>
            </w:r>
          </w:p>
        </w:tc>
        <w:tc>
          <w:tcPr>
            <w:tcW w:w="1522" w:type="pct"/>
            <w:tcBorders>
              <w:top w:val="nil"/>
              <w:left w:val="nil"/>
              <w:bottom w:val="nil"/>
              <w:right w:val="nil"/>
            </w:tcBorders>
            <w:noWrap/>
            <w:vAlign w:val="bottom"/>
            <w:hideMark/>
          </w:tcPr>
          <w:p w14:paraId="035F4A45" w14:textId="77777777" w:rsidR="0035128F" w:rsidRPr="0035128F" w:rsidRDefault="0035128F" w:rsidP="0035128F">
            <w:pPr>
              <w:suppressAutoHyphens w:val="0"/>
              <w:rPr>
                <w:rFonts w:ascii="Calibri" w:hAnsi="Calibri" w:cs="Calibri"/>
                <w:kern w:val="0"/>
                <w:sz w:val="22"/>
                <w:szCs w:val="22"/>
                <w:lang w:eastAsia="cs-CZ"/>
              </w:rPr>
            </w:pPr>
          </w:p>
        </w:tc>
        <w:tc>
          <w:tcPr>
            <w:tcW w:w="229" w:type="pct"/>
            <w:tcBorders>
              <w:top w:val="nil"/>
              <w:left w:val="nil"/>
              <w:bottom w:val="nil"/>
              <w:right w:val="nil"/>
            </w:tcBorders>
            <w:noWrap/>
            <w:vAlign w:val="bottom"/>
            <w:hideMark/>
          </w:tcPr>
          <w:p w14:paraId="79B0F60E" w14:textId="77777777" w:rsidR="0035128F" w:rsidRPr="0035128F" w:rsidRDefault="0035128F" w:rsidP="0035128F">
            <w:pPr>
              <w:suppressAutoHyphens w:val="0"/>
              <w:rPr>
                <w:kern w:val="0"/>
                <w:sz w:val="20"/>
                <w:szCs w:val="20"/>
                <w:lang w:eastAsia="cs-CZ"/>
              </w:rPr>
            </w:pPr>
          </w:p>
        </w:tc>
        <w:tc>
          <w:tcPr>
            <w:tcW w:w="921" w:type="pct"/>
            <w:tcBorders>
              <w:top w:val="nil"/>
              <w:left w:val="nil"/>
              <w:bottom w:val="nil"/>
              <w:right w:val="nil"/>
            </w:tcBorders>
            <w:noWrap/>
            <w:vAlign w:val="bottom"/>
            <w:hideMark/>
          </w:tcPr>
          <w:p w14:paraId="14DC71BF" w14:textId="77777777" w:rsidR="0035128F" w:rsidRPr="0035128F" w:rsidRDefault="0035128F" w:rsidP="0035128F">
            <w:pPr>
              <w:suppressAutoHyphens w:val="0"/>
              <w:rPr>
                <w:kern w:val="0"/>
                <w:sz w:val="20"/>
                <w:szCs w:val="20"/>
                <w:lang w:eastAsia="cs-CZ"/>
              </w:rPr>
            </w:pPr>
          </w:p>
        </w:tc>
        <w:tc>
          <w:tcPr>
            <w:tcW w:w="921" w:type="pct"/>
            <w:tcBorders>
              <w:top w:val="nil"/>
              <w:left w:val="nil"/>
              <w:bottom w:val="nil"/>
              <w:right w:val="nil"/>
            </w:tcBorders>
            <w:noWrap/>
            <w:vAlign w:val="bottom"/>
            <w:hideMark/>
          </w:tcPr>
          <w:p w14:paraId="68046D33" w14:textId="77777777" w:rsidR="0035128F" w:rsidRPr="0035128F" w:rsidRDefault="0035128F" w:rsidP="0035128F">
            <w:pPr>
              <w:suppressAutoHyphens w:val="0"/>
              <w:rPr>
                <w:kern w:val="0"/>
                <w:sz w:val="20"/>
                <w:szCs w:val="20"/>
                <w:lang w:eastAsia="cs-CZ"/>
              </w:rPr>
            </w:pPr>
          </w:p>
        </w:tc>
      </w:tr>
      <w:tr w:rsidR="0035128F" w:rsidRPr="0035128F" w14:paraId="14669EA2" w14:textId="77777777" w:rsidTr="0035128F">
        <w:trPr>
          <w:trHeight w:val="300"/>
        </w:trPr>
        <w:tc>
          <w:tcPr>
            <w:tcW w:w="475" w:type="pct"/>
            <w:tcBorders>
              <w:top w:val="nil"/>
              <w:left w:val="single" w:sz="4" w:space="0" w:color="auto"/>
              <w:bottom w:val="single" w:sz="4" w:space="0" w:color="auto"/>
              <w:right w:val="single" w:sz="4" w:space="0" w:color="auto"/>
            </w:tcBorders>
            <w:hideMark/>
          </w:tcPr>
          <w:p w14:paraId="3FE29AEF"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NIPEZ</w:t>
            </w:r>
          </w:p>
        </w:tc>
        <w:tc>
          <w:tcPr>
            <w:tcW w:w="932" w:type="pct"/>
            <w:tcBorders>
              <w:top w:val="nil"/>
              <w:left w:val="nil"/>
              <w:bottom w:val="single" w:sz="4" w:space="0" w:color="auto"/>
              <w:right w:val="single" w:sz="4" w:space="0" w:color="auto"/>
            </w:tcBorders>
            <w:hideMark/>
          </w:tcPr>
          <w:p w14:paraId="735E8702"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30213100-6</w:t>
            </w:r>
          </w:p>
        </w:tc>
        <w:tc>
          <w:tcPr>
            <w:tcW w:w="1522" w:type="pct"/>
            <w:tcBorders>
              <w:top w:val="nil"/>
              <w:left w:val="nil"/>
              <w:bottom w:val="nil"/>
              <w:right w:val="nil"/>
            </w:tcBorders>
            <w:noWrap/>
            <w:vAlign w:val="bottom"/>
            <w:hideMark/>
          </w:tcPr>
          <w:p w14:paraId="0C6E3CCF" w14:textId="77777777" w:rsidR="0035128F" w:rsidRPr="0035128F" w:rsidRDefault="0035128F" w:rsidP="0035128F">
            <w:pPr>
              <w:suppressAutoHyphens w:val="0"/>
              <w:rPr>
                <w:rFonts w:ascii="Calibri" w:hAnsi="Calibri" w:cs="Calibri"/>
                <w:kern w:val="0"/>
                <w:sz w:val="22"/>
                <w:szCs w:val="22"/>
                <w:lang w:eastAsia="cs-CZ"/>
              </w:rPr>
            </w:pPr>
          </w:p>
        </w:tc>
        <w:tc>
          <w:tcPr>
            <w:tcW w:w="229" w:type="pct"/>
            <w:tcBorders>
              <w:top w:val="nil"/>
              <w:left w:val="nil"/>
              <w:bottom w:val="nil"/>
              <w:right w:val="nil"/>
            </w:tcBorders>
            <w:noWrap/>
            <w:vAlign w:val="bottom"/>
            <w:hideMark/>
          </w:tcPr>
          <w:p w14:paraId="7C1F8605" w14:textId="77777777" w:rsidR="0035128F" w:rsidRPr="0035128F" w:rsidRDefault="0035128F" w:rsidP="0035128F">
            <w:pPr>
              <w:suppressAutoHyphens w:val="0"/>
              <w:rPr>
                <w:kern w:val="0"/>
                <w:sz w:val="20"/>
                <w:szCs w:val="20"/>
                <w:lang w:eastAsia="cs-CZ"/>
              </w:rPr>
            </w:pPr>
          </w:p>
        </w:tc>
        <w:tc>
          <w:tcPr>
            <w:tcW w:w="921" w:type="pct"/>
            <w:tcBorders>
              <w:top w:val="nil"/>
              <w:left w:val="nil"/>
              <w:bottom w:val="nil"/>
              <w:right w:val="nil"/>
            </w:tcBorders>
            <w:noWrap/>
            <w:vAlign w:val="bottom"/>
            <w:hideMark/>
          </w:tcPr>
          <w:p w14:paraId="60657031" w14:textId="77777777" w:rsidR="0035128F" w:rsidRPr="0035128F" w:rsidRDefault="0035128F" w:rsidP="0035128F">
            <w:pPr>
              <w:suppressAutoHyphens w:val="0"/>
              <w:rPr>
                <w:kern w:val="0"/>
                <w:sz w:val="20"/>
                <w:szCs w:val="20"/>
                <w:lang w:eastAsia="cs-CZ"/>
              </w:rPr>
            </w:pPr>
          </w:p>
        </w:tc>
        <w:tc>
          <w:tcPr>
            <w:tcW w:w="921" w:type="pct"/>
            <w:tcBorders>
              <w:top w:val="nil"/>
              <w:left w:val="nil"/>
              <w:bottom w:val="nil"/>
              <w:right w:val="nil"/>
            </w:tcBorders>
            <w:noWrap/>
            <w:vAlign w:val="bottom"/>
            <w:hideMark/>
          </w:tcPr>
          <w:p w14:paraId="2E8DE3BD" w14:textId="77777777" w:rsidR="0035128F" w:rsidRPr="0035128F" w:rsidRDefault="0035128F" w:rsidP="0035128F">
            <w:pPr>
              <w:suppressAutoHyphens w:val="0"/>
              <w:rPr>
                <w:kern w:val="0"/>
                <w:sz w:val="20"/>
                <w:szCs w:val="20"/>
                <w:lang w:eastAsia="cs-CZ"/>
              </w:rPr>
            </w:pPr>
          </w:p>
        </w:tc>
      </w:tr>
      <w:tr w:rsidR="0035128F" w:rsidRPr="0035128F" w14:paraId="63D52EE7" w14:textId="77777777" w:rsidTr="0035128F">
        <w:trPr>
          <w:trHeight w:val="900"/>
        </w:trPr>
        <w:tc>
          <w:tcPr>
            <w:tcW w:w="475" w:type="pct"/>
            <w:tcBorders>
              <w:top w:val="nil"/>
              <w:left w:val="single" w:sz="4" w:space="0" w:color="auto"/>
              <w:bottom w:val="single" w:sz="4" w:space="0" w:color="auto"/>
              <w:right w:val="single" w:sz="4" w:space="0" w:color="auto"/>
            </w:tcBorders>
            <w:hideMark/>
          </w:tcPr>
          <w:p w14:paraId="3FE05F94"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Maximální předpokládaná cena s DPH (Kč)</w:t>
            </w:r>
          </w:p>
        </w:tc>
        <w:tc>
          <w:tcPr>
            <w:tcW w:w="932" w:type="pct"/>
            <w:tcBorders>
              <w:top w:val="nil"/>
              <w:left w:val="nil"/>
              <w:bottom w:val="single" w:sz="4" w:space="0" w:color="auto"/>
              <w:right w:val="single" w:sz="4" w:space="0" w:color="auto"/>
            </w:tcBorders>
            <w:hideMark/>
          </w:tcPr>
          <w:p w14:paraId="1DBF897C"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24 321,00</w:t>
            </w:r>
          </w:p>
        </w:tc>
        <w:tc>
          <w:tcPr>
            <w:tcW w:w="1522" w:type="pct"/>
            <w:tcBorders>
              <w:top w:val="nil"/>
              <w:left w:val="nil"/>
              <w:bottom w:val="nil"/>
              <w:right w:val="nil"/>
            </w:tcBorders>
            <w:noWrap/>
            <w:vAlign w:val="bottom"/>
            <w:hideMark/>
          </w:tcPr>
          <w:p w14:paraId="580A0FEB" w14:textId="77777777" w:rsidR="0035128F" w:rsidRPr="0035128F" w:rsidRDefault="0035128F" w:rsidP="0035128F">
            <w:pPr>
              <w:suppressAutoHyphens w:val="0"/>
              <w:rPr>
                <w:rFonts w:ascii="Calibri" w:hAnsi="Calibri" w:cs="Calibri"/>
                <w:kern w:val="0"/>
                <w:sz w:val="22"/>
                <w:szCs w:val="22"/>
                <w:lang w:eastAsia="cs-CZ"/>
              </w:rPr>
            </w:pPr>
          </w:p>
        </w:tc>
        <w:tc>
          <w:tcPr>
            <w:tcW w:w="229" w:type="pct"/>
            <w:tcBorders>
              <w:top w:val="nil"/>
              <w:left w:val="nil"/>
              <w:bottom w:val="nil"/>
              <w:right w:val="nil"/>
            </w:tcBorders>
            <w:noWrap/>
            <w:vAlign w:val="bottom"/>
            <w:hideMark/>
          </w:tcPr>
          <w:p w14:paraId="15119B37" w14:textId="77777777" w:rsidR="0035128F" w:rsidRPr="0035128F" w:rsidRDefault="0035128F" w:rsidP="0035128F">
            <w:pPr>
              <w:suppressAutoHyphens w:val="0"/>
              <w:rPr>
                <w:kern w:val="0"/>
                <w:sz w:val="20"/>
                <w:szCs w:val="20"/>
                <w:lang w:eastAsia="cs-CZ"/>
              </w:rPr>
            </w:pPr>
          </w:p>
        </w:tc>
        <w:tc>
          <w:tcPr>
            <w:tcW w:w="921" w:type="pct"/>
            <w:tcBorders>
              <w:top w:val="nil"/>
              <w:left w:val="nil"/>
              <w:bottom w:val="nil"/>
              <w:right w:val="nil"/>
            </w:tcBorders>
            <w:noWrap/>
            <w:vAlign w:val="bottom"/>
            <w:hideMark/>
          </w:tcPr>
          <w:p w14:paraId="5F7C5596" w14:textId="77777777" w:rsidR="0035128F" w:rsidRPr="0035128F" w:rsidRDefault="0035128F" w:rsidP="0035128F">
            <w:pPr>
              <w:suppressAutoHyphens w:val="0"/>
              <w:rPr>
                <w:kern w:val="0"/>
                <w:sz w:val="20"/>
                <w:szCs w:val="20"/>
                <w:lang w:eastAsia="cs-CZ"/>
              </w:rPr>
            </w:pPr>
          </w:p>
        </w:tc>
        <w:tc>
          <w:tcPr>
            <w:tcW w:w="921" w:type="pct"/>
            <w:tcBorders>
              <w:top w:val="nil"/>
              <w:left w:val="nil"/>
              <w:bottom w:val="nil"/>
              <w:right w:val="nil"/>
            </w:tcBorders>
            <w:noWrap/>
            <w:vAlign w:val="bottom"/>
            <w:hideMark/>
          </w:tcPr>
          <w:p w14:paraId="3FEC35B5" w14:textId="77777777" w:rsidR="0035128F" w:rsidRPr="0035128F" w:rsidRDefault="0035128F" w:rsidP="0035128F">
            <w:pPr>
              <w:suppressAutoHyphens w:val="0"/>
              <w:rPr>
                <w:kern w:val="0"/>
                <w:sz w:val="20"/>
                <w:szCs w:val="20"/>
                <w:lang w:eastAsia="cs-CZ"/>
              </w:rPr>
            </w:pPr>
          </w:p>
        </w:tc>
      </w:tr>
      <w:tr w:rsidR="0035128F" w:rsidRPr="0035128F" w14:paraId="3DF583DF" w14:textId="77777777" w:rsidTr="0035128F">
        <w:trPr>
          <w:trHeight w:val="300"/>
        </w:trPr>
        <w:tc>
          <w:tcPr>
            <w:tcW w:w="475" w:type="pct"/>
            <w:tcBorders>
              <w:top w:val="nil"/>
              <w:left w:val="nil"/>
              <w:bottom w:val="nil"/>
              <w:right w:val="nil"/>
            </w:tcBorders>
            <w:hideMark/>
          </w:tcPr>
          <w:p w14:paraId="04753F12" w14:textId="77777777" w:rsidR="0035128F" w:rsidRPr="0035128F" w:rsidRDefault="0035128F" w:rsidP="0035128F">
            <w:pPr>
              <w:suppressAutoHyphens w:val="0"/>
              <w:rPr>
                <w:kern w:val="0"/>
                <w:sz w:val="20"/>
                <w:szCs w:val="20"/>
                <w:lang w:eastAsia="cs-CZ"/>
              </w:rPr>
            </w:pPr>
          </w:p>
        </w:tc>
        <w:tc>
          <w:tcPr>
            <w:tcW w:w="932" w:type="pct"/>
            <w:tcBorders>
              <w:top w:val="nil"/>
              <w:left w:val="nil"/>
              <w:bottom w:val="nil"/>
              <w:right w:val="nil"/>
            </w:tcBorders>
            <w:hideMark/>
          </w:tcPr>
          <w:p w14:paraId="21013F47" w14:textId="77777777" w:rsidR="0035128F" w:rsidRPr="0035128F" w:rsidRDefault="0035128F" w:rsidP="0035128F">
            <w:pPr>
              <w:suppressAutoHyphens w:val="0"/>
              <w:rPr>
                <w:kern w:val="0"/>
                <w:sz w:val="20"/>
                <w:szCs w:val="20"/>
                <w:lang w:eastAsia="cs-CZ"/>
              </w:rPr>
            </w:pPr>
          </w:p>
        </w:tc>
        <w:tc>
          <w:tcPr>
            <w:tcW w:w="1522" w:type="pct"/>
            <w:tcBorders>
              <w:top w:val="nil"/>
              <w:left w:val="nil"/>
              <w:bottom w:val="nil"/>
              <w:right w:val="nil"/>
            </w:tcBorders>
            <w:noWrap/>
            <w:vAlign w:val="bottom"/>
            <w:hideMark/>
          </w:tcPr>
          <w:p w14:paraId="47E540F0" w14:textId="77777777" w:rsidR="0035128F" w:rsidRPr="0035128F" w:rsidRDefault="0035128F" w:rsidP="0035128F">
            <w:pPr>
              <w:suppressAutoHyphens w:val="0"/>
              <w:rPr>
                <w:kern w:val="0"/>
                <w:sz w:val="20"/>
                <w:szCs w:val="20"/>
                <w:lang w:eastAsia="cs-CZ"/>
              </w:rPr>
            </w:pPr>
          </w:p>
        </w:tc>
        <w:tc>
          <w:tcPr>
            <w:tcW w:w="229" w:type="pct"/>
            <w:tcBorders>
              <w:top w:val="nil"/>
              <w:left w:val="nil"/>
              <w:bottom w:val="nil"/>
              <w:right w:val="nil"/>
            </w:tcBorders>
            <w:noWrap/>
            <w:vAlign w:val="bottom"/>
            <w:hideMark/>
          </w:tcPr>
          <w:p w14:paraId="40F90F3A" w14:textId="77777777" w:rsidR="0035128F" w:rsidRPr="0035128F" w:rsidRDefault="0035128F" w:rsidP="0035128F">
            <w:pPr>
              <w:suppressAutoHyphens w:val="0"/>
              <w:rPr>
                <w:kern w:val="0"/>
                <w:sz w:val="20"/>
                <w:szCs w:val="20"/>
                <w:lang w:eastAsia="cs-CZ"/>
              </w:rPr>
            </w:pPr>
          </w:p>
        </w:tc>
        <w:tc>
          <w:tcPr>
            <w:tcW w:w="921" w:type="pct"/>
            <w:tcBorders>
              <w:top w:val="nil"/>
              <w:left w:val="nil"/>
              <w:bottom w:val="nil"/>
              <w:right w:val="nil"/>
            </w:tcBorders>
            <w:noWrap/>
            <w:vAlign w:val="bottom"/>
            <w:hideMark/>
          </w:tcPr>
          <w:p w14:paraId="2DCA0E52" w14:textId="77777777" w:rsidR="0035128F" w:rsidRPr="0035128F" w:rsidRDefault="0035128F" w:rsidP="0035128F">
            <w:pPr>
              <w:suppressAutoHyphens w:val="0"/>
              <w:rPr>
                <w:kern w:val="0"/>
                <w:sz w:val="20"/>
                <w:szCs w:val="20"/>
                <w:lang w:eastAsia="cs-CZ"/>
              </w:rPr>
            </w:pPr>
          </w:p>
        </w:tc>
        <w:tc>
          <w:tcPr>
            <w:tcW w:w="921" w:type="pct"/>
            <w:tcBorders>
              <w:top w:val="nil"/>
              <w:left w:val="nil"/>
              <w:bottom w:val="nil"/>
              <w:right w:val="nil"/>
            </w:tcBorders>
            <w:shd w:val="clear" w:color="000000" w:fill="FFFF00"/>
            <w:noWrap/>
            <w:vAlign w:val="bottom"/>
            <w:hideMark/>
          </w:tcPr>
          <w:p w14:paraId="3B9428FF" w14:textId="77777777" w:rsidR="0035128F" w:rsidRPr="0035128F" w:rsidRDefault="0035128F" w:rsidP="0035128F">
            <w:pPr>
              <w:suppressAutoHyphens w:val="0"/>
              <w:rPr>
                <w:rFonts w:ascii="Calibri" w:hAnsi="Calibri" w:cs="Calibri"/>
                <w:color w:val="000000"/>
                <w:kern w:val="0"/>
                <w:sz w:val="22"/>
                <w:szCs w:val="22"/>
                <w:lang w:eastAsia="cs-CZ"/>
              </w:rPr>
            </w:pPr>
            <w:r w:rsidRPr="0035128F">
              <w:rPr>
                <w:rFonts w:ascii="Calibri" w:hAnsi="Calibri" w:cs="Calibri"/>
                <w:b/>
                <w:bCs/>
                <w:color w:val="000000"/>
                <w:kern w:val="0"/>
                <w:sz w:val="22"/>
                <w:szCs w:val="22"/>
                <w:lang w:eastAsia="cs-CZ"/>
              </w:rPr>
              <w:t>pzn.</w:t>
            </w:r>
            <w:r w:rsidRPr="0035128F">
              <w:rPr>
                <w:rFonts w:ascii="Calibri" w:hAnsi="Calibri" w:cs="Calibri"/>
                <w:color w:val="000000"/>
                <w:kern w:val="0"/>
                <w:sz w:val="22"/>
                <w:szCs w:val="22"/>
                <w:lang w:eastAsia="cs-CZ"/>
              </w:rPr>
              <w:t xml:space="preserve">  pole vyplní uchazeč</w:t>
            </w:r>
          </w:p>
        </w:tc>
      </w:tr>
      <w:tr w:rsidR="0035128F" w:rsidRPr="0035128F" w14:paraId="6198E3D6" w14:textId="77777777" w:rsidTr="0035128F">
        <w:trPr>
          <w:trHeight w:val="315"/>
        </w:trPr>
        <w:tc>
          <w:tcPr>
            <w:tcW w:w="475" w:type="pct"/>
            <w:tcBorders>
              <w:top w:val="nil"/>
              <w:left w:val="nil"/>
              <w:bottom w:val="nil"/>
              <w:right w:val="nil"/>
            </w:tcBorders>
            <w:noWrap/>
            <w:vAlign w:val="bottom"/>
            <w:hideMark/>
          </w:tcPr>
          <w:p w14:paraId="0ED0D58F" w14:textId="77777777" w:rsidR="0035128F" w:rsidRPr="0035128F" w:rsidRDefault="0035128F" w:rsidP="0035128F">
            <w:pPr>
              <w:suppressAutoHyphens w:val="0"/>
              <w:rPr>
                <w:rFonts w:ascii="Calibri" w:hAnsi="Calibri" w:cs="Calibri"/>
                <w:color w:val="000000"/>
                <w:kern w:val="0"/>
                <w:sz w:val="22"/>
                <w:szCs w:val="22"/>
                <w:lang w:eastAsia="cs-CZ"/>
              </w:rPr>
            </w:pPr>
          </w:p>
        </w:tc>
        <w:tc>
          <w:tcPr>
            <w:tcW w:w="932" w:type="pct"/>
            <w:tcBorders>
              <w:top w:val="nil"/>
              <w:left w:val="nil"/>
              <w:bottom w:val="nil"/>
              <w:right w:val="nil"/>
            </w:tcBorders>
            <w:noWrap/>
            <w:vAlign w:val="bottom"/>
            <w:hideMark/>
          </w:tcPr>
          <w:p w14:paraId="7C9D96BA" w14:textId="77777777" w:rsidR="0035128F" w:rsidRPr="0035128F" w:rsidRDefault="0035128F" w:rsidP="0035128F">
            <w:pPr>
              <w:suppressAutoHyphens w:val="0"/>
              <w:rPr>
                <w:kern w:val="0"/>
                <w:sz w:val="20"/>
                <w:szCs w:val="20"/>
                <w:lang w:eastAsia="cs-CZ"/>
              </w:rPr>
            </w:pPr>
          </w:p>
        </w:tc>
        <w:tc>
          <w:tcPr>
            <w:tcW w:w="1522" w:type="pct"/>
            <w:tcBorders>
              <w:top w:val="nil"/>
              <w:left w:val="nil"/>
              <w:bottom w:val="nil"/>
              <w:right w:val="nil"/>
            </w:tcBorders>
            <w:noWrap/>
            <w:vAlign w:val="bottom"/>
            <w:hideMark/>
          </w:tcPr>
          <w:p w14:paraId="44AC5E39" w14:textId="77777777" w:rsidR="0035128F" w:rsidRPr="0035128F" w:rsidRDefault="0035128F" w:rsidP="0035128F">
            <w:pPr>
              <w:suppressAutoHyphens w:val="0"/>
              <w:rPr>
                <w:kern w:val="0"/>
                <w:sz w:val="20"/>
                <w:szCs w:val="20"/>
                <w:lang w:eastAsia="cs-CZ"/>
              </w:rPr>
            </w:pPr>
          </w:p>
        </w:tc>
        <w:tc>
          <w:tcPr>
            <w:tcW w:w="229" w:type="pct"/>
            <w:tcBorders>
              <w:top w:val="nil"/>
              <w:left w:val="nil"/>
              <w:bottom w:val="nil"/>
              <w:right w:val="nil"/>
            </w:tcBorders>
            <w:noWrap/>
            <w:vAlign w:val="bottom"/>
            <w:hideMark/>
          </w:tcPr>
          <w:p w14:paraId="23A785E7" w14:textId="77777777" w:rsidR="0035128F" w:rsidRPr="0035128F" w:rsidRDefault="0035128F" w:rsidP="0035128F">
            <w:pPr>
              <w:suppressAutoHyphens w:val="0"/>
              <w:rPr>
                <w:kern w:val="0"/>
                <w:sz w:val="20"/>
                <w:szCs w:val="20"/>
                <w:lang w:eastAsia="cs-CZ"/>
              </w:rPr>
            </w:pPr>
          </w:p>
        </w:tc>
        <w:tc>
          <w:tcPr>
            <w:tcW w:w="921" w:type="pct"/>
            <w:tcBorders>
              <w:top w:val="nil"/>
              <w:left w:val="nil"/>
              <w:bottom w:val="nil"/>
              <w:right w:val="nil"/>
            </w:tcBorders>
            <w:noWrap/>
            <w:vAlign w:val="bottom"/>
            <w:hideMark/>
          </w:tcPr>
          <w:p w14:paraId="6CC8B68C" w14:textId="77777777" w:rsidR="0035128F" w:rsidRPr="0035128F" w:rsidRDefault="0035128F" w:rsidP="0035128F">
            <w:pPr>
              <w:suppressAutoHyphens w:val="0"/>
              <w:rPr>
                <w:kern w:val="0"/>
                <w:sz w:val="20"/>
                <w:szCs w:val="20"/>
                <w:lang w:eastAsia="cs-CZ"/>
              </w:rPr>
            </w:pPr>
          </w:p>
        </w:tc>
        <w:tc>
          <w:tcPr>
            <w:tcW w:w="921" w:type="pct"/>
            <w:tcBorders>
              <w:top w:val="nil"/>
              <w:left w:val="nil"/>
              <w:bottom w:val="nil"/>
              <w:right w:val="nil"/>
            </w:tcBorders>
            <w:noWrap/>
            <w:vAlign w:val="bottom"/>
            <w:hideMark/>
          </w:tcPr>
          <w:p w14:paraId="6B100B93" w14:textId="77777777" w:rsidR="0035128F" w:rsidRPr="0035128F" w:rsidRDefault="0035128F" w:rsidP="0035128F">
            <w:pPr>
              <w:suppressAutoHyphens w:val="0"/>
              <w:rPr>
                <w:kern w:val="0"/>
                <w:sz w:val="20"/>
                <w:szCs w:val="20"/>
                <w:lang w:eastAsia="cs-CZ"/>
              </w:rPr>
            </w:pPr>
          </w:p>
        </w:tc>
      </w:tr>
      <w:tr w:rsidR="0035128F" w:rsidRPr="0035128F" w14:paraId="3E827948" w14:textId="77777777" w:rsidTr="0035128F">
        <w:trPr>
          <w:trHeight w:val="2265"/>
        </w:trPr>
        <w:tc>
          <w:tcPr>
            <w:tcW w:w="2929" w:type="pct"/>
            <w:gridSpan w:val="3"/>
            <w:vMerge w:val="restart"/>
            <w:tcBorders>
              <w:top w:val="single" w:sz="12" w:space="0" w:color="auto"/>
              <w:left w:val="single" w:sz="12" w:space="0" w:color="auto"/>
              <w:bottom w:val="single" w:sz="8" w:space="0" w:color="000000"/>
              <w:right w:val="nil"/>
            </w:tcBorders>
            <w:shd w:val="clear" w:color="000000" w:fill="C4BD97"/>
            <w:vAlign w:val="center"/>
            <w:hideMark/>
          </w:tcPr>
          <w:p w14:paraId="41697610" w14:textId="77777777" w:rsidR="0035128F" w:rsidRPr="0035128F" w:rsidRDefault="0035128F" w:rsidP="0035128F">
            <w:pPr>
              <w:suppressAutoHyphens w:val="0"/>
              <w:jc w:val="center"/>
              <w:rPr>
                <w:rFonts w:ascii="Calibri" w:hAnsi="Calibri" w:cs="Calibri"/>
                <w:b/>
                <w:bCs/>
                <w:i/>
                <w:iCs/>
                <w:kern w:val="0"/>
                <w:sz w:val="28"/>
                <w:szCs w:val="28"/>
                <w:lang w:eastAsia="cs-CZ"/>
              </w:rPr>
            </w:pPr>
            <w:r w:rsidRPr="0035128F">
              <w:rPr>
                <w:rFonts w:ascii="Calibri" w:hAnsi="Calibri" w:cs="Calibri"/>
                <w:b/>
                <w:bCs/>
                <w:i/>
                <w:iCs/>
                <w:kern w:val="0"/>
                <w:sz w:val="28"/>
                <w:szCs w:val="28"/>
                <w:lang w:eastAsia="cs-CZ"/>
              </w:rPr>
              <w:t>Funkcionalita / požadované parametry závazné pro dodavatele</w:t>
            </w:r>
          </w:p>
        </w:tc>
        <w:tc>
          <w:tcPr>
            <w:tcW w:w="229" w:type="pct"/>
            <w:vMerge w:val="restart"/>
            <w:tcBorders>
              <w:top w:val="single" w:sz="12" w:space="0" w:color="auto"/>
              <w:left w:val="single" w:sz="8" w:space="0" w:color="auto"/>
              <w:bottom w:val="single" w:sz="8" w:space="0" w:color="000000"/>
              <w:right w:val="single" w:sz="8" w:space="0" w:color="auto"/>
            </w:tcBorders>
            <w:shd w:val="clear" w:color="000000" w:fill="C4BD97"/>
            <w:vAlign w:val="center"/>
            <w:hideMark/>
          </w:tcPr>
          <w:p w14:paraId="05E31E2E" w14:textId="77777777" w:rsidR="0035128F" w:rsidRPr="0035128F" w:rsidRDefault="0035128F" w:rsidP="0035128F">
            <w:pPr>
              <w:suppressAutoHyphens w:val="0"/>
              <w:jc w:val="center"/>
              <w:rPr>
                <w:rFonts w:ascii="Calibri" w:hAnsi="Calibri" w:cs="Calibri"/>
                <w:b/>
                <w:bCs/>
                <w:i/>
                <w:iCs/>
                <w:kern w:val="0"/>
                <w:lang w:eastAsia="cs-CZ"/>
              </w:rPr>
            </w:pPr>
            <w:r w:rsidRPr="0035128F">
              <w:rPr>
                <w:rFonts w:ascii="Calibri" w:hAnsi="Calibri" w:cs="Calibri"/>
                <w:b/>
                <w:bCs/>
                <w:i/>
                <w:iCs/>
                <w:kern w:val="0"/>
                <w:lang w:eastAsia="cs-CZ"/>
              </w:rPr>
              <w:t>min. / max.</w:t>
            </w:r>
          </w:p>
        </w:tc>
        <w:tc>
          <w:tcPr>
            <w:tcW w:w="921" w:type="pct"/>
            <w:tcBorders>
              <w:top w:val="single" w:sz="12" w:space="0" w:color="auto"/>
              <w:left w:val="double" w:sz="6" w:space="0" w:color="auto"/>
              <w:bottom w:val="single" w:sz="4" w:space="0" w:color="auto"/>
              <w:right w:val="nil"/>
            </w:tcBorders>
            <w:shd w:val="clear" w:color="000000" w:fill="C4BD97"/>
            <w:vAlign w:val="center"/>
            <w:hideMark/>
          </w:tcPr>
          <w:p w14:paraId="7509806E" w14:textId="77777777" w:rsidR="0035128F" w:rsidRPr="0035128F" w:rsidRDefault="0035128F" w:rsidP="0035128F">
            <w:pPr>
              <w:suppressAutoHyphens w:val="0"/>
              <w:jc w:val="center"/>
              <w:rPr>
                <w:rFonts w:ascii="Calibri" w:hAnsi="Calibri" w:cs="Calibri"/>
                <w:b/>
                <w:bCs/>
                <w:i/>
                <w:iCs/>
                <w:kern w:val="0"/>
                <w:sz w:val="28"/>
                <w:szCs w:val="28"/>
                <w:lang w:eastAsia="cs-CZ"/>
              </w:rPr>
            </w:pPr>
            <w:r w:rsidRPr="0035128F">
              <w:rPr>
                <w:rFonts w:ascii="Calibri" w:hAnsi="Calibri" w:cs="Calibri"/>
                <w:b/>
                <w:bCs/>
                <w:i/>
                <w:iCs/>
                <w:kern w:val="0"/>
                <w:sz w:val="28"/>
                <w:szCs w:val="28"/>
                <w:lang w:eastAsia="cs-CZ"/>
              </w:rPr>
              <w:t>Sestava NB 02</w:t>
            </w:r>
          </w:p>
        </w:tc>
        <w:tc>
          <w:tcPr>
            <w:tcW w:w="921" w:type="pct"/>
            <w:tcBorders>
              <w:top w:val="single" w:sz="12" w:space="0" w:color="auto"/>
              <w:left w:val="double" w:sz="6" w:space="0" w:color="auto"/>
              <w:bottom w:val="single" w:sz="4" w:space="0" w:color="auto"/>
              <w:right w:val="single" w:sz="12" w:space="0" w:color="auto"/>
            </w:tcBorders>
            <w:shd w:val="clear" w:color="000000" w:fill="FFFF00"/>
            <w:vAlign w:val="center"/>
            <w:hideMark/>
          </w:tcPr>
          <w:p w14:paraId="0891053C" w14:textId="77777777" w:rsidR="0035128F" w:rsidRPr="0035128F" w:rsidRDefault="0035128F" w:rsidP="0035128F">
            <w:pPr>
              <w:suppressAutoHyphens w:val="0"/>
              <w:jc w:val="center"/>
              <w:rPr>
                <w:rFonts w:ascii="Calibri" w:hAnsi="Calibri" w:cs="Calibri"/>
                <w:b/>
                <w:bCs/>
                <w:i/>
                <w:iCs/>
                <w:kern w:val="0"/>
                <w:sz w:val="28"/>
                <w:szCs w:val="28"/>
                <w:lang w:eastAsia="cs-CZ"/>
              </w:rPr>
            </w:pPr>
            <w:r w:rsidRPr="0035128F">
              <w:rPr>
                <w:rFonts w:ascii="Calibri" w:hAnsi="Calibri" w:cs="Calibri"/>
                <w:b/>
                <w:bCs/>
                <w:i/>
                <w:iCs/>
                <w:kern w:val="0"/>
                <w:sz w:val="28"/>
                <w:szCs w:val="28"/>
                <w:lang w:eastAsia="cs-CZ"/>
              </w:rPr>
              <w:t>Sestava NB 02</w:t>
            </w:r>
            <w:r w:rsidRPr="0035128F">
              <w:rPr>
                <w:rFonts w:ascii="Calibri" w:hAnsi="Calibri" w:cs="Calibri"/>
                <w:b/>
                <w:bCs/>
                <w:i/>
                <w:iCs/>
                <w:kern w:val="0"/>
                <w:sz w:val="28"/>
                <w:szCs w:val="28"/>
                <w:lang w:eastAsia="cs-CZ"/>
              </w:rPr>
              <w:br/>
              <w:t>výrobce:HP</w:t>
            </w:r>
            <w:r w:rsidRPr="0035128F">
              <w:rPr>
                <w:rFonts w:ascii="Calibri" w:hAnsi="Calibri" w:cs="Calibri"/>
                <w:b/>
                <w:bCs/>
                <w:i/>
                <w:iCs/>
                <w:kern w:val="0"/>
                <w:sz w:val="28"/>
                <w:szCs w:val="28"/>
                <w:lang w:eastAsia="cs-CZ"/>
              </w:rPr>
              <w:br/>
              <w:t>model: EliteBook 6 G1a 14"</w:t>
            </w:r>
            <w:r w:rsidRPr="0035128F">
              <w:rPr>
                <w:rFonts w:ascii="Calibri" w:hAnsi="Calibri" w:cs="Calibri"/>
                <w:b/>
                <w:bCs/>
                <w:i/>
                <w:iCs/>
                <w:kern w:val="0"/>
                <w:sz w:val="28"/>
                <w:szCs w:val="28"/>
                <w:lang w:eastAsia="cs-CZ"/>
              </w:rPr>
              <w:br/>
              <w:t>part number:9M4J5AT#BCM</w:t>
            </w:r>
          </w:p>
        </w:tc>
      </w:tr>
      <w:tr w:rsidR="0035128F" w:rsidRPr="0035128F" w14:paraId="757E9B09" w14:textId="77777777" w:rsidTr="0035128F">
        <w:trPr>
          <w:trHeight w:val="289"/>
        </w:trPr>
        <w:tc>
          <w:tcPr>
            <w:tcW w:w="2929" w:type="pct"/>
            <w:gridSpan w:val="3"/>
            <w:vMerge/>
            <w:tcBorders>
              <w:top w:val="single" w:sz="12" w:space="0" w:color="auto"/>
              <w:left w:val="single" w:sz="12" w:space="0" w:color="auto"/>
              <w:bottom w:val="single" w:sz="8" w:space="0" w:color="000000"/>
              <w:right w:val="nil"/>
            </w:tcBorders>
            <w:vAlign w:val="center"/>
            <w:hideMark/>
          </w:tcPr>
          <w:p w14:paraId="2E73989F" w14:textId="77777777" w:rsidR="0035128F" w:rsidRPr="0035128F" w:rsidRDefault="0035128F" w:rsidP="0035128F">
            <w:pPr>
              <w:suppressAutoHyphens w:val="0"/>
              <w:rPr>
                <w:rFonts w:ascii="Calibri" w:hAnsi="Calibri" w:cs="Calibri"/>
                <w:b/>
                <w:bCs/>
                <w:i/>
                <w:iCs/>
                <w:kern w:val="0"/>
                <w:sz w:val="28"/>
                <w:szCs w:val="28"/>
                <w:lang w:eastAsia="cs-CZ"/>
              </w:rPr>
            </w:pPr>
          </w:p>
        </w:tc>
        <w:tc>
          <w:tcPr>
            <w:tcW w:w="229" w:type="pct"/>
            <w:vMerge/>
            <w:tcBorders>
              <w:top w:val="single" w:sz="12" w:space="0" w:color="auto"/>
              <w:left w:val="single" w:sz="8" w:space="0" w:color="auto"/>
              <w:bottom w:val="single" w:sz="8" w:space="0" w:color="000000"/>
              <w:right w:val="single" w:sz="8" w:space="0" w:color="auto"/>
            </w:tcBorders>
            <w:vAlign w:val="center"/>
            <w:hideMark/>
          </w:tcPr>
          <w:p w14:paraId="23B2E0F5" w14:textId="77777777" w:rsidR="0035128F" w:rsidRPr="0035128F" w:rsidRDefault="0035128F" w:rsidP="0035128F">
            <w:pPr>
              <w:suppressAutoHyphens w:val="0"/>
              <w:rPr>
                <w:rFonts w:ascii="Calibri" w:hAnsi="Calibri" w:cs="Calibri"/>
                <w:b/>
                <w:bCs/>
                <w:i/>
                <w:iCs/>
                <w:kern w:val="0"/>
                <w:lang w:eastAsia="cs-CZ"/>
              </w:rPr>
            </w:pPr>
          </w:p>
        </w:tc>
        <w:tc>
          <w:tcPr>
            <w:tcW w:w="921" w:type="pct"/>
            <w:tcBorders>
              <w:top w:val="nil"/>
              <w:left w:val="double" w:sz="6" w:space="0" w:color="auto"/>
              <w:bottom w:val="nil"/>
              <w:right w:val="double" w:sz="6" w:space="0" w:color="auto"/>
            </w:tcBorders>
            <w:shd w:val="clear" w:color="000000" w:fill="C4BD97"/>
            <w:vAlign w:val="center"/>
            <w:hideMark/>
          </w:tcPr>
          <w:p w14:paraId="206CDEA3" w14:textId="77777777" w:rsidR="0035128F" w:rsidRPr="0035128F" w:rsidRDefault="0035128F" w:rsidP="0035128F">
            <w:pPr>
              <w:suppressAutoHyphens w:val="0"/>
              <w:jc w:val="center"/>
              <w:rPr>
                <w:rFonts w:ascii="Calibri" w:hAnsi="Calibri" w:cs="Calibri"/>
                <w:b/>
                <w:bCs/>
                <w:i/>
                <w:iCs/>
                <w:kern w:val="0"/>
                <w:lang w:eastAsia="cs-CZ"/>
              </w:rPr>
            </w:pPr>
            <w:r w:rsidRPr="0035128F">
              <w:rPr>
                <w:rFonts w:ascii="Calibri" w:hAnsi="Calibri" w:cs="Calibri"/>
                <w:b/>
                <w:bCs/>
                <w:i/>
                <w:iCs/>
                <w:kern w:val="0"/>
                <w:lang w:eastAsia="cs-CZ"/>
              </w:rPr>
              <w:t>(14")</w:t>
            </w:r>
            <w:r w:rsidRPr="0035128F">
              <w:rPr>
                <w:rFonts w:ascii="Calibri" w:hAnsi="Calibri" w:cs="Calibri"/>
                <w:b/>
                <w:bCs/>
                <w:i/>
                <w:iCs/>
                <w:kern w:val="0"/>
                <w:lang w:eastAsia="cs-CZ"/>
              </w:rPr>
              <w:br/>
              <w:t>Požadované parametry</w:t>
            </w:r>
          </w:p>
        </w:tc>
        <w:tc>
          <w:tcPr>
            <w:tcW w:w="921" w:type="pct"/>
            <w:tcBorders>
              <w:top w:val="nil"/>
              <w:left w:val="nil"/>
              <w:bottom w:val="nil"/>
              <w:right w:val="single" w:sz="12" w:space="0" w:color="auto"/>
            </w:tcBorders>
            <w:shd w:val="clear" w:color="000000" w:fill="C4BD97"/>
            <w:vAlign w:val="center"/>
            <w:hideMark/>
          </w:tcPr>
          <w:p w14:paraId="0BA5DF92" w14:textId="77777777" w:rsidR="0035128F" w:rsidRPr="0035128F" w:rsidRDefault="0035128F" w:rsidP="0035128F">
            <w:pPr>
              <w:suppressAutoHyphens w:val="0"/>
              <w:jc w:val="center"/>
              <w:rPr>
                <w:rFonts w:ascii="Calibri" w:hAnsi="Calibri" w:cs="Calibri"/>
                <w:b/>
                <w:bCs/>
                <w:i/>
                <w:iCs/>
                <w:kern w:val="0"/>
                <w:lang w:eastAsia="cs-CZ"/>
              </w:rPr>
            </w:pPr>
            <w:r w:rsidRPr="0035128F">
              <w:rPr>
                <w:rFonts w:ascii="Calibri" w:hAnsi="Calibri" w:cs="Calibri"/>
                <w:b/>
                <w:bCs/>
                <w:i/>
                <w:iCs/>
                <w:kern w:val="0"/>
                <w:lang w:eastAsia="cs-CZ"/>
              </w:rPr>
              <w:t>(14")</w:t>
            </w:r>
            <w:r w:rsidRPr="0035128F">
              <w:rPr>
                <w:rFonts w:ascii="Calibri" w:hAnsi="Calibri" w:cs="Calibri"/>
                <w:b/>
                <w:bCs/>
                <w:i/>
                <w:iCs/>
                <w:kern w:val="0"/>
                <w:lang w:eastAsia="cs-CZ"/>
              </w:rPr>
              <w:br/>
              <w:t>Nabízené parametry</w:t>
            </w:r>
          </w:p>
        </w:tc>
      </w:tr>
      <w:tr w:rsidR="0035128F" w:rsidRPr="0035128F" w14:paraId="689DC303" w14:textId="77777777" w:rsidTr="0035128F">
        <w:trPr>
          <w:trHeight w:val="330"/>
        </w:trPr>
        <w:tc>
          <w:tcPr>
            <w:tcW w:w="2929" w:type="pct"/>
            <w:gridSpan w:val="3"/>
            <w:vMerge/>
            <w:tcBorders>
              <w:top w:val="single" w:sz="12" w:space="0" w:color="auto"/>
              <w:left w:val="single" w:sz="12" w:space="0" w:color="auto"/>
              <w:bottom w:val="single" w:sz="8" w:space="0" w:color="000000"/>
              <w:right w:val="nil"/>
            </w:tcBorders>
            <w:vAlign w:val="center"/>
            <w:hideMark/>
          </w:tcPr>
          <w:p w14:paraId="150E8E8D" w14:textId="77777777" w:rsidR="0035128F" w:rsidRPr="0035128F" w:rsidRDefault="0035128F" w:rsidP="0035128F">
            <w:pPr>
              <w:suppressAutoHyphens w:val="0"/>
              <w:rPr>
                <w:rFonts w:ascii="Calibri" w:hAnsi="Calibri" w:cs="Calibri"/>
                <w:b/>
                <w:bCs/>
                <w:i/>
                <w:iCs/>
                <w:kern w:val="0"/>
                <w:sz w:val="28"/>
                <w:szCs w:val="28"/>
                <w:lang w:eastAsia="cs-CZ"/>
              </w:rPr>
            </w:pPr>
          </w:p>
        </w:tc>
        <w:tc>
          <w:tcPr>
            <w:tcW w:w="229" w:type="pct"/>
            <w:vMerge/>
            <w:tcBorders>
              <w:top w:val="single" w:sz="12" w:space="0" w:color="auto"/>
              <w:left w:val="single" w:sz="8" w:space="0" w:color="auto"/>
              <w:bottom w:val="single" w:sz="8" w:space="0" w:color="000000"/>
              <w:right w:val="single" w:sz="8" w:space="0" w:color="auto"/>
            </w:tcBorders>
            <w:vAlign w:val="center"/>
            <w:hideMark/>
          </w:tcPr>
          <w:p w14:paraId="6A7F6873" w14:textId="77777777" w:rsidR="0035128F" w:rsidRPr="0035128F" w:rsidRDefault="0035128F" w:rsidP="0035128F">
            <w:pPr>
              <w:suppressAutoHyphens w:val="0"/>
              <w:rPr>
                <w:rFonts w:ascii="Calibri" w:hAnsi="Calibri" w:cs="Calibri"/>
                <w:b/>
                <w:bCs/>
                <w:i/>
                <w:iCs/>
                <w:kern w:val="0"/>
                <w:lang w:eastAsia="cs-CZ"/>
              </w:rPr>
            </w:pPr>
          </w:p>
        </w:tc>
        <w:tc>
          <w:tcPr>
            <w:tcW w:w="921" w:type="pct"/>
            <w:tcBorders>
              <w:top w:val="nil"/>
              <w:left w:val="double" w:sz="6" w:space="0" w:color="auto"/>
              <w:bottom w:val="single" w:sz="8" w:space="0" w:color="auto"/>
              <w:right w:val="double" w:sz="6" w:space="0" w:color="auto"/>
            </w:tcBorders>
            <w:shd w:val="clear" w:color="000000" w:fill="C4BD97"/>
            <w:vAlign w:val="center"/>
            <w:hideMark/>
          </w:tcPr>
          <w:p w14:paraId="34D6EA94" w14:textId="77777777" w:rsidR="0035128F" w:rsidRPr="0035128F" w:rsidRDefault="0035128F" w:rsidP="0035128F">
            <w:pPr>
              <w:suppressAutoHyphens w:val="0"/>
              <w:jc w:val="center"/>
              <w:rPr>
                <w:rFonts w:ascii="Calibri" w:hAnsi="Calibri" w:cs="Calibri"/>
                <w:b/>
                <w:bCs/>
                <w:i/>
                <w:iCs/>
                <w:kern w:val="0"/>
                <w:lang w:eastAsia="cs-CZ"/>
              </w:rPr>
            </w:pPr>
            <w:r w:rsidRPr="0035128F">
              <w:rPr>
                <w:rFonts w:ascii="Calibri" w:hAnsi="Calibri" w:cs="Calibri"/>
                <w:b/>
                <w:bCs/>
                <w:i/>
                <w:iCs/>
                <w:kern w:val="0"/>
                <w:lang w:eastAsia="cs-CZ"/>
              </w:rPr>
              <w:t>Požadované parametry</w:t>
            </w:r>
          </w:p>
        </w:tc>
        <w:tc>
          <w:tcPr>
            <w:tcW w:w="921" w:type="pct"/>
            <w:tcBorders>
              <w:top w:val="nil"/>
              <w:left w:val="nil"/>
              <w:bottom w:val="single" w:sz="8" w:space="0" w:color="auto"/>
              <w:right w:val="single" w:sz="12" w:space="0" w:color="auto"/>
            </w:tcBorders>
            <w:shd w:val="clear" w:color="000000" w:fill="DA9694"/>
            <w:vAlign w:val="center"/>
            <w:hideMark/>
          </w:tcPr>
          <w:p w14:paraId="33F211B3" w14:textId="77777777" w:rsidR="0035128F" w:rsidRPr="0035128F" w:rsidRDefault="0035128F" w:rsidP="0035128F">
            <w:pPr>
              <w:suppressAutoHyphens w:val="0"/>
              <w:jc w:val="center"/>
              <w:rPr>
                <w:rFonts w:ascii="Calibri" w:hAnsi="Calibri" w:cs="Calibri"/>
                <w:b/>
                <w:bCs/>
                <w:i/>
                <w:iCs/>
                <w:color w:val="000000"/>
                <w:kern w:val="0"/>
                <w:lang w:eastAsia="cs-CZ"/>
              </w:rPr>
            </w:pPr>
            <w:r w:rsidRPr="0035128F">
              <w:rPr>
                <w:rFonts w:ascii="Calibri" w:hAnsi="Calibri" w:cs="Calibri"/>
                <w:b/>
                <w:bCs/>
                <w:i/>
                <w:iCs/>
                <w:color w:val="000000"/>
                <w:kern w:val="0"/>
                <w:lang w:eastAsia="cs-CZ"/>
              </w:rPr>
              <w:t>Nabízené parametry</w:t>
            </w:r>
          </w:p>
        </w:tc>
      </w:tr>
      <w:tr w:rsidR="0035128F" w:rsidRPr="0035128F" w14:paraId="18DEBFD2" w14:textId="77777777" w:rsidTr="0035128F">
        <w:trPr>
          <w:trHeight w:val="300"/>
        </w:trPr>
        <w:tc>
          <w:tcPr>
            <w:tcW w:w="475" w:type="pct"/>
            <w:tcBorders>
              <w:top w:val="nil"/>
              <w:left w:val="single" w:sz="12" w:space="0" w:color="auto"/>
              <w:bottom w:val="nil"/>
              <w:right w:val="single" w:sz="8" w:space="0" w:color="auto"/>
            </w:tcBorders>
            <w:hideMark/>
          </w:tcPr>
          <w:p w14:paraId="074F32C5"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CPU (procesor)</w:t>
            </w:r>
          </w:p>
        </w:tc>
        <w:tc>
          <w:tcPr>
            <w:tcW w:w="2454" w:type="pct"/>
            <w:gridSpan w:val="2"/>
            <w:tcBorders>
              <w:top w:val="single" w:sz="8" w:space="0" w:color="auto"/>
              <w:left w:val="nil"/>
              <w:bottom w:val="dotted" w:sz="4" w:space="0" w:color="auto"/>
              <w:right w:val="nil"/>
            </w:tcBorders>
            <w:hideMark/>
          </w:tcPr>
          <w:p w14:paraId="045B5988"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Passmark CPU (www.passmark.com)</w:t>
            </w:r>
          </w:p>
        </w:tc>
        <w:tc>
          <w:tcPr>
            <w:tcW w:w="229" w:type="pct"/>
            <w:tcBorders>
              <w:top w:val="nil"/>
              <w:left w:val="single" w:sz="8" w:space="0" w:color="auto"/>
              <w:bottom w:val="dotted" w:sz="4" w:space="0" w:color="auto"/>
              <w:right w:val="nil"/>
            </w:tcBorders>
            <w:vAlign w:val="center"/>
            <w:hideMark/>
          </w:tcPr>
          <w:p w14:paraId="3F865F18"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min.</w:t>
            </w:r>
          </w:p>
        </w:tc>
        <w:tc>
          <w:tcPr>
            <w:tcW w:w="921" w:type="pct"/>
            <w:tcBorders>
              <w:top w:val="nil"/>
              <w:left w:val="double" w:sz="6" w:space="0" w:color="auto"/>
              <w:bottom w:val="dotted" w:sz="4" w:space="0" w:color="auto"/>
              <w:right w:val="double" w:sz="6" w:space="0" w:color="auto"/>
            </w:tcBorders>
            <w:vAlign w:val="center"/>
            <w:hideMark/>
          </w:tcPr>
          <w:p w14:paraId="20FAE766"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18600</w:t>
            </w:r>
          </w:p>
        </w:tc>
        <w:tc>
          <w:tcPr>
            <w:tcW w:w="921" w:type="pct"/>
            <w:tcBorders>
              <w:top w:val="nil"/>
              <w:left w:val="nil"/>
              <w:bottom w:val="dotted" w:sz="4" w:space="0" w:color="auto"/>
              <w:right w:val="single" w:sz="12" w:space="0" w:color="auto"/>
            </w:tcBorders>
            <w:shd w:val="clear" w:color="000000" w:fill="FFFF00"/>
            <w:vAlign w:val="center"/>
            <w:hideMark/>
          </w:tcPr>
          <w:p w14:paraId="548BF910"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18671</w:t>
            </w:r>
          </w:p>
        </w:tc>
      </w:tr>
      <w:tr w:rsidR="0035128F" w:rsidRPr="0035128F" w14:paraId="21A68BD0" w14:textId="77777777" w:rsidTr="0035128F">
        <w:trPr>
          <w:trHeight w:val="315"/>
        </w:trPr>
        <w:tc>
          <w:tcPr>
            <w:tcW w:w="475" w:type="pct"/>
            <w:tcBorders>
              <w:top w:val="nil"/>
              <w:left w:val="single" w:sz="12" w:space="0" w:color="auto"/>
              <w:bottom w:val="nil"/>
              <w:right w:val="single" w:sz="8" w:space="0" w:color="auto"/>
            </w:tcBorders>
            <w:hideMark/>
          </w:tcPr>
          <w:p w14:paraId="34718912"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2454" w:type="pct"/>
            <w:gridSpan w:val="2"/>
            <w:tcBorders>
              <w:top w:val="dotted" w:sz="4" w:space="0" w:color="auto"/>
              <w:left w:val="nil"/>
              <w:bottom w:val="single" w:sz="8" w:space="0" w:color="auto"/>
              <w:right w:val="nil"/>
            </w:tcBorders>
            <w:hideMark/>
          </w:tcPr>
          <w:p w14:paraId="02A450B5"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Technologie 64 bit</w:t>
            </w:r>
          </w:p>
        </w:tc>
        <w:tc>
          <w:tcPr>
            <w:tcW w:w="229" w:type="pct"/>
            <w:tcBorders>
              <w:top w:val="nil"/>
              <w:left w:val="single" w:sz="8" w:space="0" w:color="auto"/>
              <w:bottom w:val="dotted" w:sz="4" w:space="0" w:color="auto"/>
              <w:right w:val="nil"/>
            </w:tcBorders>
            <w:vAlign w:val="center"/>
            <w:hideMark/>
          </w:tcPr>
          <w:p w14:paraId="74B8E912"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21" w:type="pct"/>
            <w:tcBorders>
              <w:top w:val="nil"/>
              <w:left w:val="double" w:sz="6" w:space="0" w:color="auto"/>
              <w:bottom w:val="single" w:sz="8" w:space="0" w:color="auto"/>
              <w:right w:val="double" w:sz="6" w:space="0" w:color="auto"/>
            </w:tcBorders>
            <w:vAlign w:val="center"/>
            <w:hideMark/>
          </w:tcPr>
          <w:p w14:paraId="74D25604"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vAlign w:val="center"/>
            <w:hideMark/>
          </w:tcPr>
          <w:p w14:paraId="443ADFBF"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ano</w:t>
            </w:r>
          </w:p>
        </w:tc>
      </w:tr>
      <w:tr w:rsidR="0035128F" w:rsidRPr="0035128F" w14:paraId="7D026A09" w14:textId="77777777" w:rsidTr="0035128F">
        <w:trPr>
          <w:trHeight w:val="300"/>
        </w:trPr>
        <w:tc>
          <w:tcPr>
            <w:tcW w:w="475" w:type="pct"/>
            <w:tcBorders>
              <w:top w:val="single" w:sz="8" w:space="0" w:color="auto"/>
              <w:left w:val="single" w:sz="12" w:space="0" w:color="auto"/>
              <w:bottom w:val="nil"/>
              <w:right w:val="single" w:sz="8" w:space="0" w:color="auto"/>
            </w:tcBorders>
            <w:hideMark/>
          </w:tcPr>
          <w:p w14:paraId="0D4E73D9"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Operační paměť</w:t>
            </w:r>
          </w:p>
        </w:tc>
        <w:tc>
          <w:tcPr>
            <w:tcW w:w="2454" w:type="pct"/>
            <w:gridSpan w:val="2"/>
            <w:tcBorders>
              <w:top w:val="single" w:sz="8" w:space="0" w:color="auto"/>
              <w:left w:val="nil"/>
              <w:bottom w:val="dotted" w:sz="4" w:space="0" w:color="auto"/>
              <w:right w:val="nil"/>
            </w:tcBorders>
            <w:hideMark/>
          </w:tcPr>
          <w:p w14:paraId="15BEF1AC"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Typ</w:t>
            </w:r>
          </w:p>
        </w:tc>
        <w:tc>
          <w:tcPr>
            <w:tcW w:w="229" w:type="pct"/>
            <w:tcBorders>
              <w:top w:val="single" w:sz="8" w:space="0" w:color="auto"/>
              <w:left w:val="single" w:sz="8" w:space="0" w:color="auto"/>
              <w:bottom w:val="dotted" w:sz="4" w:space="0" w:color="auto"/>
              <w:right w:val="nil"/>
            </w:tcBorders>
            <w:vAlign w:val="center"/>
            <w:hideMark/>
          </w:tcPr>
          <w:p w14:paraId="594A22E8"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min.</w:t>
            </w:r>
          </w:p>
        </w:tc>
        <w:tc>
          <w:tcPr>
            <w:tcW w:w="921" w:type="pct"/>
            <w:tcBorders>
              <w:top w:val="nil"/>
              <w:left w:val="double" w:sz="6" w:space="0" w:color="auto"/>
              <w:bottom w:val="dotted" w:sz="4" w:space="0" w:color="auto"/>
              <w:right w:val="double" w:sz="6" w:space="0" w:color="auto"/>
            </w:tcBorders>
            <w:vAlign w:val="center"/>
            <w:hideMark/>
          </w:tcPr>
          <w:p w14:paraId="0C2A0CCE"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DDR5</w:t>
            </w:r>
          </w:p>
        </w:tc>
        <w:tc>
          <w:tcPr>
            <w:tcW w:w="921" w:type="pct"/>
            <w:tcBorders>
              <w:top w:val="nil"/>
              <w:left w:val="nil"/>
              <w:bottom w:val="dotted" w:sz="4" w:space="0" w:color="auto"/>
              <w:right w:val="single" w:sz="12" w:space="0" w:color="auto"/>
            </w:tcBorders>
            <w:shd w:val="clear" w:color="000000" w:fill="FFFF00"/>
            <w:vAlign w:val="center"/>
            <w:hideMark/>
          </w:tcPr>
          <w:p w14:paraId="4439EB3D"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DDR5 5600 MHz</w:t>
            </w:r>
          </w:p>
        </w:tc>
      </w:tr>
      <w:tr w:rsidR="0035128F" w:rsidRPr="0035128F" w14:paraId="45B8B81F" w14:textId="77777777" w:rsidTr="0035128F">
        <w:trPr>
          <w:trHeight w:val="300"/>
        </w:trPr>
        <w:tc>
          <w:tcPr>
            <w:tcW w:w="475" w:type="pct"/>
            <w:tcBorders>
              <w:top w:val="nil"/>
              <w:left w:val="single" w:sz="12" w:space="0" w:color="auto"/>
              <w:bottom w:val="nil"/>
              <w:right w:val="single" w:sz="8" w:space="0" w:color="auto"/>
            </w:tcBorders>
            <w:hideMark/>
          </w:tcPr>
          <w:p w14:paraId="60AAC42B"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2454" w:type="pct"/>
            <w:gridSpan w:val="2"/>
            <w:tcBorders>
              <w:top w:val="dotted" w:sz="4" w:space="0" w:color="auto"/>
              <w:left w:val="nil"/>
              <w:bottom w:val="dotted" w:sz="4" w:space="0" w:color="auto"/>
              <w:right w:val="nil"/>
            </w:tcBorders>
            <w:hideMark/>
          </w:tcPr>
          <w:p w14:paraId="12348ADA"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Celková instalovaná velikost</w:t>
            </w:r>
          </w:p>
        </w:tc>
        <w:tc>
          <w:tcPr>
            <w:tcW w:w="229" w:type="pct"/>
            <w:tcBorders>
              <w:top w:val="nil"/>
              <w:left w:val="single" w:sz="8" w:space="0" w:color="auto"/>
              <w:bottom w:val="dotted" w:sz="4" w:space="0" w:color="auto"/>
              <w:right w:val="nil"/>
            </w:tcBorders>
            <w:vAlign w:val="center"/>
            <w:hideMark/>
          </w:tcPr>
          <w:p w14:paraId="04BF8FE3"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min.</w:t>
            </w:r>
          </w:p>
        </w:tc>
        <w:tc>
          <w:tcPr>
            <w:tcW w:w="921" w:type="pct"/>
            <w:tcBorders>
              <w:top w:val="nil"/>
              <w:left w:val="double" w:sz="6" w:space="0" w:color="auto"/>
              <w:bottom w:val="dotted" w:sz="4" w:space="0" w:color="auto"/>
              <w:right w:val="double" w:sz="6" w:space="0" w:color="auto"/>
            </w:tcBorders>
            <w:vAlign w:val="center"/>
            <w:hideMark/>
          </w:tcPr>
          <w:p w14:paraId="43FF9DE7"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16 GB</w:t>
            </w:r>
          </w:p>
        </w:tc>
        <w:tc>
          <w:tcPr>
            <w:tcW w:w="921" w:type="pct"/>
            <w:tcBorders>
              <w:top w:val="nil"/>
              <w:left w:val="nil"/>
              <w:bottom w:val="dotted" w:sz="4" w:space="0" w:color="auto"/>
              <w:right w:val="single" w:sz="12" w:space="0" w:color="auto"/>
            </w:tcBorders>
            <w:shd w:val="clear" w:color="000000" w:fill="FFFF00"/>
            <w:vAlign w:val="center"/>
            <w:hideMark/>
          </w:tcPr>
          <w:p w14:paraId="405987BA"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16 GB</w:t>
            </w:r>
          </w:p>
        </w:tc>
      </w:tr>
      <w:tr w:rsidR="0035128F" w:rsidRPr="0035128F" w14:paraId="77B56D2A" w14:textId="77777777" w:rsidTr="0035128F">
        <w:trPr>
          <w:trHeight w:val="315"/>
        </w:trPr>
        <w:tc>
          <w:tcPr>
            <w:tcW w:w="475" w:type="pct"/>
            <w:tcBorders>
              <w:top w:val="nil"/>
              <w:left w:val="single" w:sz="12" w:space="0" w:color="auto"/>
              <w:bottom w:val="single" w:sz="8" w:space="0" w:color="auto"/>
              <w:right w:val="single" w:sz="8" w:space="0" w:color="auto"/>
            </w:tcBorders>
            <w:hideMark/>
          </w:tcPr>
          <w:p w14:paraId="5A7C5706" w14:textId="77777777" w:rsidR="0035128F" w:rsidRPr="0035128F" w:rsidRDefault="0035128F" w:rsidP="0035128F">
            <w:pPr>
              <w:suppressAutoHyphens w:val="0"/>
              <w:rPr>
                <w:rFonts w:ascii="Calibri" w:hAnsi="Calibri" w:cs="Calibri"/>
                <w:kern w:val="0"/>
                <w:sz w:val="20"/>
                <w:szCs w:val="20"/>
                <w:lang w:eastAsia="cs-CZ"/>
              </w:rPr>
            </w:pPr>
            <w:r w:rsidRPr="0035128F">
              <w:rPr>
                <w:rFonts w:ascii="Calibri" w:hAnsi="Calibri" w:cs="Calibri"/>
                <w:kern w:val="0"/>
                <w:sz w:val="20"/>
                <w:szCs w:val="20"/>
                <w:lang w:eastAsia="cs-CZ"/>
              </w:rPr>
              <w:t> </w:t>
            </w:r>
          </w:p>
        </w:tc>
        <w:tc>
          <w:tcPr>
            <w:tcW w:w="2454" w:type="pct"/>
            <w:gridSpan w:val="2"/>
            <w:tcBorders>
              <w:top w:val="dotted" w:sz="4" w:space="0" w:color="auto"/>
              <w:left w:val="nil"/>
              <w:bottom w:val="single" w:sz="8" w:space="0" w:color="auto"/>
              <w:right w:val="nil"/>
            </w:tcBorders>
            <w:hideMark/>
          </w:tcPr>
          <w:p w14:paraId="6F23723E"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Počet slotů pro operační paměť</w:t>
            </w:r>
          </w:p>
        </w:tc>
        <w:tc>
          <w:tcPr>
            <w:tcW w:w="229" w:type="pct"/>
            <w:tcBorders>
              <w:top w:val="nil"/>
              <w:left w:val="single" w:sz="8" w:space="0" w:color="auto"/>
              <w:bottom w:val="single" w:sz="8" w:space="0" w:color="auto"/>
              <w:right w:val="nil"/>
            </w:tcBorders>
            <w:vAlign w:val="center"/>
            <w:hideMark/>
          </w:tcPr>
          <w:p w14:paraId="3DE2B866"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min.</w:t>
            </w:r>
          </w:p>
        </w:tc>
        <w:tc>
          <w:tcPr>
            <w:tcW w:w="921" w:type="pct"/>
            <w:tcBorders>
              <w:top w:val="nil"/>
              <w:left w:val="double" w:sz="6" w:space="0" w:color="auto"/>
              <w:bottom w:val="single" w:sz="8" w:space="0" w:color="auto"/>
              <w:right w:val="double" w:sz="6" w:space="0" w:color="auto"/>
            </w:tcBorders>
            <w:vAlign w:val="center"/>
            <w:hideMark/>
          </w:tcPr>
          <w:p w14:paraId="3DC8EEE8"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2</w:t>
            </w:r>
          </w:p>
        </w:tc>
        <w:tc>
          <w:tcPr>
            <w:tcW w:w="921" w:type="pct"/>
            <w:tcBorders>
              <w:top w:val="nil"/>
              <w:left w:val="nil"/>
              <w:bottom w:val="dotted" w:sz="4" w:space="0" w:color="auto"/>
              <w:right w:val="single" w:sz="12" w:space="0" w:color="auto"/>
            </w:tcBorders>
            <w:shd w:val="clear" w:color="000000" w:fill="FFFF00"/>
            <w:vAlign w:val="center"/>
            <w:hideMark/>
          </w:tcPr>
          <w:p w14:paraId="6082098E"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2</w:t>
            </w:r>
          </w:p>
        </w:tc>
      </w:tr>
      <w:tr w:rsidR="0035128F" w:rsidRPr="0035128F" w14:paraId="17AF26CB" w14:textId="77777777" w:rsidTr="0035128F">
        <w:trPr>
          <w:trHeight w:val="300"/>
        </w:trPr>
        <w:tc>
          <w:tcPr>
            <w:tcW w:w="475" w:type="pct"/>
            <w:tcBorders>
              <w:top w:val="nil"/>
              <w:left w:val="single" w:sz="12" w:space="0" w:color="auto"/>
              <w:bottom w:val="nil"/>
              <w:right w:val="single" w:sz="8" w:space="0" w:color="auto"/>
            </w:tcBorders>
            <w:hideMark/>
          </w:tcPr>
          <w:p w14:paraId="0629E9A2"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Pevný disk</w:t>
            </w:r>
          </w:p>
        </w:tc>
        <w:tc>
          <w:tcPr>
            <w:tcW w:w="2454" w:type="pct"/>
            <w:gridSpan w:val="2"/>
            <w:tcBorders>
              <w:top w:val="single" w:sz="8" w:space="0" w:color="auto"/>
              <w:left w:val="nil"/>
              <w:bottom w:val="dotted" w:sz="4" w:space="0" w:color="auto"/>
              <w:right w:val="nil"/>
            </w:tcBorders>
            <w:hideMark/>
          </w:tcPr>
          <w:p w14:paraId="10F4AB9E"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SSD</w:t>
            </w:r>
          </w:p>
        </w:tc>
        <w:tc>
          <w:tcPr>
            <w:tcW w:w="229" w:type="pct"/>
            <w:tcBorders>
              <w:top w:val="dotted" w:sz="4" w:space="0" w:color="auto"/>
              <w:left w:val="single" w:sz="8" w:space="0" w:color="auto"/>
              <w:bottom w:val="nil"/>
              <w:right w:val="nil"/>
            </w:tcBorders>
            <w:vAlign w:val="center"/>
            <w:hideMark/>
          </w:tcPr>
          <w:p w14:paraId="156895FB"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min.</w:t>
            </w:r>
          </w:p>
        </w:tc>
        <w:tc>
          <w:tcPr>
            <w:tcW w:w="921" w:type="pct"/>
            <w:tcBorders>
              <w:top w:val="nil"/>
              <w:left w:val="double" w:sz="6" w:space="0" w:color="auto"/>
              <w:bottom w:val="dotted" w:sz="4" w:space="0" w:color="auto"/>
              <w:right w:val="double" w:sz="6" w:space="0" w:color="auto"/>
            </w:tcBorders>
            <w:vAlign w:val="center"/>
            <w:hideMark/>
          </w:tcPr>
          <w:p w14:paraId="684E7FE5"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512 GB</w:t>
            </w:r>
          </w:p>
        </w:tc>
        <w:tc>
          <w:tcPr>
            <w:tcW w:w="921" w:type="pct"/>
            <w:tcBorders>
              <w:top w:val="nil"/>
              <w:left w:val="nil"/>
              <w:bottom w:val="dotted" w:sz="4" w:space="0" w:color="auto"/>
              <w:right w:val="single" w:sz="12" w:space="0" w:color="auto"/>
            </w:tcBorders>
            <w:shd w:val="clear" w:color="000000" w:fill="FFFF00"/>
            <w:vAlign w:val="center"/>
            <w:hideMark/>
          </w:tcPr>
          <w:p w14:paraId="268D597F"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512 GB</w:t>
            </w:r>
          </w:p>
        </w:tc>
      </w:tr>
      <w:tr w:rsidR="0035128F" w:rsidRPr="0035128F" w14:paraId="46FD452B" w14:textId="77777777" w:rsidTr="0035128F">
        <w:trPr>
          <w:trHeight w:val="300"/>
        </w:trPr>
        <w:tc>
          <w:tcPr>
            <w:tcW w:w="475" w:type="pct"/>
            <w:tcBorders>
              <w:top w:val="nil"/>
              <w:left w:val="single" w:sz="12" w:space="0" w:color="auto"/>
              <w:bottom w:val="nil"/>
              <w:right w:val="single" w:sz="8" w:space="0" w:color="auto"/>
            </w:tcBorders>
            <w:hideMark/>
          </w:tcPr>
          <w:p w14:paraId="3570026D"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2454" w:type="pct"/>
            <w:gridSpan w:val="2"/>
            <w:tcBorders>
              <w:top w:val="dotted" w:sz="4" w:space="0" w:color="auto"/>
              <w:left w:val="nil"/>
              <w:bottom w:val="nil"/>
              <w:right w:val="nil"/>
            </w:tcBorders>
            <w:hideMark/>
          </w:tcPr>
          <w:p w14:paraId="2519F0C8"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Rychlost čtení / zápis MB / sec</w:t>
            </w:r>
          </w:p>
        </w:tc>
        <w:tc>
          <w:tcPr>
            <w:tcW w:w="229" w:type="pct"/>
            <w:tcBorders>
              <w:top w:val="dotted" w:sz="4" w:space="0" w:color="auto"/>
              <w:left w:val="single" w:sz="8" w:space="0" w:color="auto"/>
              <w:bottom w:val="nil"/>
              <w:right w:val="nil"/>
            </w:tcBorders>
            <w:vAlign w:val="center"/>
            <w:hideMark/>
          </w:tcPr>
          <w:p w14:paraId="6F36F2AF"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min.</w:t>
            </w:r>
          </w:p>
        </w:tc>
        <w:tc>
          <w:tcPr>
            <w:tcW w:w="921" w:type="pct"/>
            <w:tcBorders>
              <w:top w:val="nil"/>
              <w:left w:val="double" w:sz="6" w:space="0" w:color="auto"/>
              <w:bottom w:val="nil"/>
              <w:right w:val="double" w:sz="6" w:space="0" w:color="auto"/>
            </w:tcBorders>
            <w:vAlign w:val="center"/>
            <w:hideMark/>
          </w:tcPr>
          <w:p w14:paraId="2A090F19"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2000 / 2000</w:t>
            </w:r>
          </w:p>
        </w:tc>
        <w:tc>
          <w:tcPr>
            <w:tcW w:w="921" w:type="pct"/>
            <w:tcBorders>
              <w:top w:val="nil"/>
              <w:left w:val="nil"/>
              <w:bottom w:val="dotted" w:sz="4" w:space="0" w:color="auto"/>
              <w:right w:val="single" w:sz="12" w:space="0" w:color="auto"/>
            </w:tcBorders>
            <w:shd w:val="clear" w:color="000000" w:fill="FFFF00"/>
            <w:vAlign w:val="center"/>
            <w:hideMark/>
          </w:tcPr>
          <w:p w14:paraId="3894FEBC"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ano</w:t>
            </w:r>
          </w:p>
        </w:tc>
      </w:tr>
      <w:tr w:rsidR="0035128F" w:rsidRPr="0035128F" w14:paraId="25C8E5AA" w14:textId="77777777" w:rsidTr="0035128F">
        <w:trPr>
          <w:trHeight w:val="300"/>
        </w:trPr>
        <w:tc>
          <w:tcPr>
            <w:tcW w:w="475" w:type="pct"/>
            <w:tcBorders>
              <w:top w:val="nil"/>
              <w:left w:val="single" w:sz="12" w:space="0" w:color="auto"/>
              <w:bottom w:val="nil"/>
              <w:right w:val="single" w:sz="8" w:space="0" w:color="auto"/>
            </w:tcBorders>
            <w:hideMark/>
          </w:tcPr>
          <w:p w14:paraId="7D535869"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2454" w:type="pct"/>
            <w:gridSpan w:val="2"/>
            <w:tcBorders>
              <w:top w:val="dotted" w:sz="4" w:space="0" w:color="auto"/>
              <w:left w:val="nil"/>
              <w:bottom w:val="dotted" w:sz="4" w:space="0" w:color="auto"/>
              <w:right w:val="nil"/>
            </w:tcBorders>
            <w:noWrap/>
            <w:hideMark/>
          </w:tcPr>
          <w:p w14:paraId="0173B387"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 xml:space="preserve">rozhraní pro připojení disku M.2 PCIe NVMe </w:t>
            </w:r>
          </w:p>
        </w:tc>
        <w:tc>
          <w:tcPr>
            <w:tcW w:w="229" w:type="pct"/>
            <w:tcBorders>
              <w:top w:val="dotted" w:sz="4" w:space="0" w:color="auto"/>
              <w:left w:val="single" w:sz="8" w:space="0" w:color="auto"/>
              <w:bottom w:val="nil"/>
              <w:right w:val="nil"/>
            </w:tcBorders>
            <w:vAlign w:val="center"/>
            <w:hideMark/>
          </w:tcPr>
          <w:p w14:paraId="4EBAED6D"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21" w:type="pct"/>
            <w:tcBorders>
              <w:top w:val="dotted" w:sz="4" w:space="0" w:color="auto"/>
              <w:left w:val="double" w:sz="6" w:space="0" w:color="auto"/>
              <w:bottom w:val="nil"/>
              <w:right w:val="double" w:sz="6" w:space="0" w:color="auto"/>
            </w:tcBorders>
            <w:vAlign w:val="center"/>
            <w:hideMark/>
          </w:tcPr>
          <w:p w14:paraId="74334EF4"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vAlign w:val="center"/>
            <w:hideMark/>
          </w:tcPr>
          <w:p w14:paraId="6F68E292"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ano</w:t>
            </w:r>
          </w:p>
        </w:tc>
      </w:tr>
      <w:tr w:rsidR="0035128F" w:rsidRPr="0035128F" w14:paraId="5720719D" w14:textId="77777777" w:rsidTr="0035128F">
        <w:trPr>
          <w:trHeight w:val="315"/>
        </w:trPr>
        <w:tc>
          <w:tcPr>
            <w:tcW w:w="475" w:type="pct"/>
            <w:tcBorders>
              <w:top w:val="nil"/>
              <w:left w:val="single" w:sz="12" w:space="0" w:color="auto"/>
              <w:bottom w:val="single" w:sz="8" w:space="0" w:color="auto"/>
              <w:right w:val="single" w:sz="8" w:space="0" w:color="auto"/>
            </w:tcBorders>
            <w:hideMark/>
          </w:tcPr>
          <w:p w14:paraId="271F7085"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2454" w:type="pct"/>
            <w:gridSpan w:val="2"/>
            <w:tcBorders>
              <w:top w:val="dotted" w:sz="4" w:space="0" w:color="auto"/>
              <w:left w:val="nil"/>
              <w:bottom w:val="single" w:sz="8" w:space="0" w:color="auto"/>
              <w:right w:val="nil"/>
            </w:tcBorders>
            <w:hideMark/>
          </w:tcPr>
          <w:p w14:paraId="7C2C55E9"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další rozhraní pro připojení disku SATA</w:t>
            </w:r>
          </w:p>
        </w:tc>
        <w:tc>
          <w:tcPr>
            <w:tcW w:w="229" w:type="pct"/>
            <w:tcBorders>
              <w:top w:val="dotted" w:sz="4" w:space="0" w:color="auto"/>
              <w:left w:val="single" w:sz="8" w:space="0" w:color="auto"/>
              <w:bottom w:val="single" w:sz="8" w:space="0" w:color="auto"/>
              <w:right w:val="nil"/>
            </w:tcBorders>
            <w:vAlign w:val="center"/>
            <w:hideMark/>
          </w:tcPr>
          <w:p w14:paraId="4BE8C34E"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21" w:type="pct"/>
            <w:tcBorders>
              <w:top w:val="dotted" w:sz="4" w:space="0" w:color="auto"/>
              <w:left w:val="double" w:sz="6" w:space="0" w:color="auto"/>
              <w:bottom w:val="single" w:sz="8" w:space="0" w:color="auto"/>
              <w:right w:val="double" w:sz="6" w:space="0" w:color="auto"/>
            </w:tcBorders>
            <w:vAlign w:val="center"/>
            <w:hideMark/>
          </w:tcPr>
          <w:p w14:paraId="3B996453"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výhodou</w:t>
            </w:r>
          </w:p>
        </w:tc>
        <w:tc>
          <w:tcPr>
            <w:tcW w:w="921" w:type="pct"/>
            <w:tcBorders>
              <w:top w:val="nil"/>
              <w:left w:val="nil"/>
              <w:bottom w:val="dotted" w:sz="4" w:space="0" w:color="auto"/>
              <w:right w:val="single" w:sz="12" w:space="0" w:color="auto"/>
            </w:tcBorders>
            <w:shd w:val="clear" w:color="000000" w:fill="FFFF00"/>
            <w:vAlign w:val="center"/>
            <w:hideMark/>
          </w:tcPr>
          <w:p w14:paraId="06AA8797"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ne</w:t>
            </w:r>
          </w:p>
        </w:tc>
      </w:tr>
      <w:tr w:rsidR="0035128F" w:rsidRPr="0035128F" w14:paraId="0E618D3D" w14:textId="77777777" w:rsidTr="0035128F">
        <w:trPr>
          <w:trHeight w:val="289"/>
        </w:trPr>
        <w:tc>
          <w:tcPr>
            <w:tcW w:w="475" w:type="pct"/>
            <w:tcBorders>
              <w:top w:val="nil"/>
              <w:left w:val="single" w:sz="12" w:space="0" w:color="auto"/>
              <w:bottom w:val="nil"/>
              <w:right w:val="single" w:sz="8" w:space="0" w:color="auto"/>
            </w:tcBorders>
            <w:hideMark/>
          </w:tcPr>
          <w:p w14:paraId="12B37200"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Základní deska</w:t>
            </w:r>
          </w:p>
        </w:tc>
        <w:tc>
          <w:tcPr>
            <w:tcW w:w="2454" w:type="pct"/>
            <w:gridSpan w:val="2"/>
            <w:tcBorders>
              <w:top w:val="single" w:sz="8" w:space="0" w:color="auto"/>
              <w:left w:val="nil"/>
              <w:bottom w:val="dotted" w:sz="4" w:space="0" w:color="auto"/>
              <w:right w:val="single" w:sz="8" w:space="0" w:color="000000"/>
            </w:tcBorders>
            <w:vAlign w:val="center"/>
            <w:hideMark/>
          </w:tcPr>
          <w:p w14:paraId="092914F0" w14:textId="77777777" w:rsidR="0035128F" w:rsidRPr="0035128F" w:rsidRDefault="0035128F" w:rsidP="0035128F">
            <w:pPr>
              <w:suppressAutoHyphens w:val="0"/>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síťová karta</w:t>
            </w:r>
          </w:p>
        </w:tc>
        <w:tc>
          <w:tcPr>
            <w:tcW w:w="229" w:type="pct"/>
            <w:tcBorders>
              <w:top w:val="dotted" w:sz="4" w:space="0" w:color="auto"/>
              <w:left w:val="nil"/>
              <w:bottom w:val="dotted" w:sz="4" w:space="0" w:color="auto"/>
              <w:right w:val="nil"/>
            </w:tcBorders>
            <w:vAlign w:val="center"/>
            <w:hideMark/>
          </w:tcPr>
          <w:p w14:paraId="0814F1BD"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21" w:type="pct"/>
            <w:tcBorders>
              <w:top w:val="nil"/>
              <w:left w:val="double" w:sz="6" w:space="0" w:color="auto"/>
              <w:bottom w:val="dotted" w:sz="4" w:space="0" w:color="000000"/>
              <w:right w:val="double" w:sz="6" w:space="0" w:color="auto"/>
            </w:tcBorders>
            <w:vAlign w:val="center"/>
            <w:hideMark/>
          </w:tcPr>
          <w:p w14:paraId="268A9C21" w14:textId="77777777" w:rsidR="0035128F" w:rsidRPr="0035128F" w:rsidRDefault="0035128F" w:rsidP="0035128F">
            <w:pPr>
              <w:suppressAutoHyphens w:val="0"/>
              <w:jc w:val="center"/>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 xml:space="preserve">10/100/1000 Mbit/s </w:t>
            </w:r>
          </w:p>
        </w:tc>
        <w:tc>
          <w:tcPr>
            <w:tcW w:w="921" w:type="pct"/>
            <w:tcBorders>
              <w:top w:val="nil"/>
              <w:left w:val="nil"/>
              <w:bottom w:val="dotted" w:sz="4" w:space="0" w:color="auto"/>
              <w:right w:val="single" w:sz="12" w:space="0" w:color="auto"/>
            </w:tcBorders>
            <w:shd w:val="clear" w:color="000000" w:fill="FFFF00"/>
            <w:vAlign w:val="center"/>
            <w:hideMark/>
          </w:tcPr>
          <w:p w14:paraId="2E9467DE" w14:textId="77777777" w:rsidR="0035128F" w:rsidRPr="0035128F" w:rsidRDefault="0035128F" w:rsidP="0035128F">
            <w:pPr>
              <w:suppressAutoHyphens w:val="0"/>
              <w:jc w:val="center"/>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ano - integrovaná Realtek RTL8111</w:t>
            </w:r>
          </w:p>
        </w:tc>
      </w:tr>
      <w:tr w:rsidR="0035128F" w:rsidRPr="0035128F" w14:paraId="670D8D2C" w14:textId="77777777" w:rsidTr="0035128F">
        <w:trPr>
          <w:trHeight w:val="300"/>
        </w:trPr>
        <w:tc>
          <w:tcPr>
            <w:tcW w:w="475" w:type="pct"/>
            <w:tcBorders>
              <w:top w:val="nil"/>
              <w:left w:val="single" w:sz="12" w:space="0" w:color="auto"/>
              <w:bottom w:val="nil"/>
              <w:right w:val="single" w:sz="8" w:space="0" w:color="auto"/>
            </w:tcBorders>
            <w:hideMark/>
          </w:tcPr>
          <w:p w14:paraId="4F740B9D"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2454" w:type="pct"/>
            <w:gridSpan w:val="2"/>
            <w:tcBorders>
              <w:top w:val="dotted" w:sz="4" w:space="0" w:color="auto"/>
              <w:left w:val="nil"/>
              <w:bottom w:val="dotted" w:sz="4" w:space="0" w:color="auto"/>
              <w:right w:val="single" w:sz="8" w:space="0" w:color="000000"/>
            </w:tcBorders>
            <w:vAlign w:val="center"/>
            <w:hideMark/>
          </w:tcPr>
          <w:p w14:paraId="31EE778D" w14:textId="77777777" w:rsidR="0035128F" w:rsidRPr="0035128F" w:rsidRDefault="0035128F" w:rsidP="0035128F">
            <w:pPr>
              <w:suppressAutoHyphens w:val="0"/>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grafická karta</w:t>
            </w:r>
          </w:p>
        </w:tc>
        <w:tc>
          <w:tcPr>
            <w:tcW w:w="229" w:type="pct"/>
            <w:tcBorders>
              <w:top w:val="nil"/>
              <w:left w:val="nil"/>
              <w:bottom w:val="dotted" w:sz="4" w:space="0" w:color="auto"/>
              <w:right w:val="nil"/>
            </w:tcBorders>
            <w:vAlign w:val="center"/>
            <w:hideMark/>
          </w:tcPr>
          <w:p w14:paraId="246D3D2F"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21" w:type="pct"/>
            <w:tcBorders>
              <w:top w:val="nil"/>
              <w:left w:val="double" w:sz="6" w:space="0" w:color="auto"/>
              <w:bottom w:val="dotted" w:sz="4" w:space="0" w:color="000000"/>
              <w:right w:val="double" w:sz="6" w:space="0" w:color="auto"/>
            </w:tcBorders>
            <w:vAlign w:val="center"/>
            <w:hideMark/>
          </w:tcPr>
          <w:p w14:paraId="0DD0E934" w14:textId="77777777" w:rsidR="0035128F" w:rsidRPr="0035128F" w:rsidRDefault="0035128F" w:rsidP="0035128F">
            <w:pPr>
              <w:suppressAutoHyphens w:val="0"/>
              <w:jc w:val="center"/>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 xml:space="preserve">integrovaná </w:t>
            </w:r>
          </w:p>
        </w:tc>
        <w:tc>
          <w:tcPr>
            <w:tcW w:w="921" w:type="pct"/>
            <w:tcBorders>
              <w:top w:val="nil"/>
              <w:left w:val="nil"/>
              <w:bottom w:val="dotted" w:sz="4" w:space="0" w:color="auto"/>
              <w:right w:val="single" w:sz="12" w:space="0" w:color="auto"/>
            </w:tcBorders>
            <w:shd w:val="clear" w:color="000000" w:fill="FFFF00"/>
            <w:vAlign w:val="center"/>
            <w:hideMark/>
          </w:tcPr>
          <w:p w14:paraId="228F1B0D" w14:textId="77777777" w:rsidR="0035128F" w:rsidRPr="0035128F" w:rsidRDefault="0035128F" w:rsidP="0035128F">
            <w:pPr>
              <w:suppressAutoHyphens w:val="0"/>
              <w:jc w:val="center"/>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 xml:space="preserve">ano - AMD Radeon™ 740M </w:t>
            </w:r>
          </w:p>
        </w:tc>
      </w:tr>
      <w:tr w:rsidR="0035128F" w:rsidRPr="0035128F" w14:paraId="0CCEFB9A" w14:textId="77777777" w:rsidTr="0035128F">
        <w:trPr>
          <w:trHeight w:val="315"/>
        </w:trPr>
        <w:tc>
          <w:tcPr>
            <w:tcW w:w="475" w:type="pct"/>
            <w:tcBorders>
              <w:top w:val="nil"/>
              <w:left w:val="single" w:sz="12" w:space="0" w:color="auto"/>
              <w:bottom w:val="nil"/>
              <w:right w:val="single" w:sz="8" w:space="0" w:color="auto"/>
            </w:tcBorders>
            <w:hideMark/>
          </w:tcPr>
          <w:p w14:paraId="0DEDCDD1"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2454" w:type="pct"/>
            <w:gridSpan w:val="2"/>
            <w:tcBorders>
              <w:top w:val="dotted" w:sz="4" w:space="0" w:color="auto"/>
              <w:left w:val="nil"/>
              <w:bottom w:val="single" w:sz="4" w:space="0" w:color="000000"/>
              <w:right w:val="single" w:sz="8" w:space="0" w:color="000000"/>
            </w:tcBorders>
            <w:vAlign w:val="center"/>
            <w:hideMark/>
          </w:tcPr>
          <w:p w14:paraId="76FD95ED" w14:textId="77777777" w:rsidR="0035128F" w:rsidRPr="0035128F" w:rsidRDefault="0035128F" w:rsidP="0035128F">
            <w:pPr>
              <w:suppressAutoHyphens w:val="0"/>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zvuková karta</w:t>
            </w:r>
          </w:p>
        </w:tc>
        <w:tc>
          <w:tcPr>
            <w:tcW w:w="229" w:type="pct"/>
            <w:tcBorders>
              <w:top w:val="nil"/>
              <w:left w:val="nil"/>
              <w:bottom w:val="nil"/>
              <w:right w:val="nil"/>
            </w:tcBorders>
            <w:vAlign w:val="center"/>
            <w:hideMark/>
          </w:tcPr>
          <w:p w14:paraId="796D9E7A"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21" w:type="pct"/>
            <w:tcBorders>
              <w:top w:val="nil"/>
              <w:left w:val="double" w:sz="6" w:space="0" w:color="auto"/>
              <w:bottom w:val="single" w:sz="8" w:space="0" w:color="auto"/>
              <w:right w:val="double" w:sz="6" w:space="0" w:color="auto"/>
            </w:tcBorders>
            <w:vAlign w:val="center"/>
            <w:hideMark/>
          </w:tcPr>
          <w:p w14:paraId="7D65B869" w14:textId="77777777" w:rsidR="0035128F" w:rsidRPr="0035128F" w:rsidRDefault="0035128F" w:rsidP="0035128F">
            <w:pPr>
              <w:suppressAutoHyphens w:val="0"/>
              <w:jc w:val="center"/>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integrovaná</w:t>
            </w:r>
          </w:p>
        </w:tc>
        <w:tc>
          <w:tcPr>
            <w:tcW w:w="921" w:type="pct"/>
            <w:tcBorders>
              <w:top w:val="nil"/>
              <w:left w:val="nil"/>
              <w:bottom w:val="dotted" w:sz="4" w:space="0" w:color="auto"/>
              <w:right w:val="single" w:sz="12" w:space="0" w:color="auto"/>
            </w:tcBorders>
            <w:shd w:val="clear" w:color="000000" w:fill="FFFF00"/>
            <w:vAlign w:val="center"/>
            <w:hideMark/>
          </w:tcPr>
          <w:p w14:paraId="42608B5B" w14:textId="77777777" w:rsidR="0035128F" w:rsidRPr="0035128F" w:rsidRDefault="0035128F" w:rsidP="0035128F">
            <w:pPr>
              <w:suppressAutoHyphens w:val="0"/>
              <w:jc w:val="center"/>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ano</w:t>
            </w:r>
          </w:p>
        </w:tc>
      </w:tr>
      <w:tr w:rsidR="0035128F" w:rsidRPr="0035128F" w14:paraId="6A08F4F3" w14:textId="77777777" w:rsidTr="0035128F">
        <w:trPr>
          <w:trHeight w:val="510"/>
        </w:trPr>
        <w:tc>
          <w:tcPr>
            <w:tcW w:w="475" w:type="pct"/>
            <w:tcBorders>
              <w:top w:val="nil"/>
              <w:left w:val="single" w:sz="12" w:space="0" w:color="auto"/>
              <w:bottom w:val="nil"/>
              <w:right w:val="single" w:sz="8" w:space="0" w:color="auto"/>
            </w:tcBorders>
            <w:hideMark/>
          </w:tcPr>
          <w:p w14:paraId="7B96F8BE"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32" w:type="pct"/>
            <w:tcBorders>
              <w:top w:val="single" w:sz="8" w:space="0" w:color="auto"/>
              <w:left w:val="nil"/>
              <w:bottom w:val="nil"/>
              <w:right w:val="nil"/>
            </w:tcBorders>
            <w:vAlign w:val="center"/>
            <w:hideMark/>
          </w:tcPr>
          <w:p w14:paraId="69D17AE5" w14:textId="77777777" w:rsidR="0035128F" w:rsidRPr="0035128F" w:rsidRDefault="0035128F" w:rsidP="0035128F">
            <w:pPr>
              <w:suppressAutoHyphens w:val="0"/>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konektivita</w:t>
            </w:r>
          </w:p>
        </w:tc>
        <w:tc>
          <w:tcPr>
            <w:tcW w:w="1522" w:type="pct"/>
            <w:tcBorders>
              <w:top w:val="single" w:sz="8" w:space="0" w:color="000000"/>
              <w:left w:val="dotted" w:sz="4" w:space="0" w:color="000000"/>
              <w:bottom w:val="dotted" w:sz="4" w:space="0" w:color="000000"/>
              <w:right w:val="single" w:sz="8" w:space="0" w:color="auto"/>
            </w:tcBorders>
            <w:vAlign w:val="center"/>
            <w:hideMark/>
          </w:tcPr>
          <w:p w14:paraId="2464965C" w14:textId="77777777" w:rsidR="0035128F" w:rsidRPr="0035128F" w:rsidRDefault="0035128F" w:rsidP="0035128F">
            <w:pPr>
              <w:suppressAutoHyphens w:val="0"/>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USB-C s Thunderbolt 4 podpora  DisplayPort 1.4, napájení notebooku, přenosová rychlost signálu 40 Gb/s</w:t>
            </w:r>
          </w:p>
        </w:tc>
        <w:tc>
          <w:tcPr>
            <w:tcW w:w="229" w:type="pct"/>
            <w:tcBorders>
              <w:top w:val="single" w:sz="8" w:space="0" w:color="auto"/>
              <w:left w:val="nil"/>
              <w:bottom w:val="nil"/>
              <w:right w:val="nil"/>
            </w:tcBorders>
            <w:vAlign w:val="center"/>
            <w:hideMark/>
          </w:tcPr>
          <w:p w14:paraId="41E901DE"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min.</w:t>
            </w:r>
          </w:p>
        </w:tc>
        <w:tc>
          <w:tcPr>
            <w:tcW w:w="921" w:type="pct"/>
            <w:tcBorders>
              <w:top w:val="nil"/>
              <w:left w:val="double" w:sz="6" w:space="0" w:color="auto"/>
              <w:bottom w:val="nil"/>
              <w:right w:val="double" w:sz="6" w:space="0" w:color="auto"/>
            </w:tcBorders>
            <w:vAlign w:val="center"/>
            <w:hideMark/>
          </w:tcPr>
          <w:p w14:paraId="22F96F34" w14:textId="77777777" w:rsidR="0035128F" w:rsidRPr="0035128F" w:rsidRDefault="0035128F" w:rsidP="0035128F">
            <w:pPr>
              <w:suppressAutoHyphens w:val="0"/>
              <w:jc w:val="center"/>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2</w:t>
            </w:r>
          </w:p>
        </w:tc>
        <w:tc>
          <w:tcPr>
            <w:tcW w:w="921" w:type="pct"/>
            <w:tcBorders>
              <w:top w:val="nil"/>
              <w:left w:val="nil"/>
              <w:bottom w:val="dotted" w:sz="4" w:space="0" w:color="auto"/>
              <w:right w:val="single" w:sz="12" w:space="0" w:color="auto"/>
            </w:tcBorders>
            <w:shd w:val="clear" w:color="000000" w:fill="FFFF00"/>
            <w:vAlign w:val="center"/>
            <w:hideMark/>
          </w:tcPr>
          <w:p w14:paraId="562BD14A" w14:textId="77777777" w:rsidR="0035128F" w:rsidRPr="0035128F" w:rsidRDefault="0035128F" w:rsidP="0035128F">
            <w:pPr>
              <w:suppressAutoHyphens w:val="0"/>
              <w:jc w:val="center"/>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2</w:t>
            </w:r>
          </w:p>
        </w:tc>
      </w:tr>
      <w:tr w:rsidR="0035128F" w:rsidRPr="0035128F" w14:paraId="3232B21D" w14:textId="77777777" w:rsidTr="0035128F">
        <w:trPr>
          <w:trHeight w:val="300"/>
        </w:trPr>
        <w:tc>
          <w:tcPr>
            <w:tcW w:w="475" w:type="pct"/>
            <w:tcBorders>
              <w:top w:val="nil"/>
              <w:left w:val="single" w:sz="12" w:space="0" w:color="auto"/>
              <w:bottom w:val="nil"/>
              <w:right w:val="single" w:sz="8" w:space="0" w:color="auto"/>
            </w:tcBorders>
            <w:hideMark/>
          </w:tcPr>
          <w:p w14:paraId="74A9EBC9"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32" w:type="pct"/>
            <w:tcBorders>
              <w:top w:val="nil"/>
              <w:left w:val="nil"/>
              <w:bottom w:val="nil"/>
              <w:right w:val="nil"/>
            </w:tcBorders>
            <w:vAlign w:val="center"/>
            <w:hideMark/>
          </w:tcPr>
          <w:p w14:paraId="35C7723C" w14:textId="77777777" w:rsidR="0035128F" w:rsidRPr="0035128F" w:rsidRDefault="0035128F" w:rsidP="0035128F">
            <w:pPr>
              <w:suppressAutoHyphens w:val="0"/>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 </w:t>
            </w:r>
          </w:p>
        </w:tc>
        <w:tc>
          <w:tcPr>
            <w:tcW w:w="1522" w:type="pct"/>
            <w:tcBorders>
              <w:top w:val="nil"/>
              <w:left w:val="dotted" w:sz="4" w:space="0" w:color="000000"/>
              <w:bottom w:val="dotted" w:sz="4" w:space="0" w:color="000000"/>
              <w:right w:val="single" w:sz="8" w:space="0" w:color="auto"/>
            </w:tcBorders>
            <w:vAlign w:val="center"/>
            <w:hideMark/>
          </w:tcPr>
          <w:p w14:paraId="3F763725" w14:textId="77777777" w:rsidR="0035128F" w:rsidRPr="0035128F" w:rsidRDefault="0035128F" w:rsidP="0035128F">
            <w:pPr>
              <w:suppressAutoHyphens w:val="0"/>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USB 3.2 Gen 1 type A</w:t>
            </w:r>
          </w:p>
        </w:tc>
        <w:tc>
          <w:tcPr>
            <w:tcW w:w="229" w:type="pct"/>
            <w:tcBorders>
              <w:top w:val="nil"/>
              <w:left w:val="nil"/>
              <w:bottom w:val="nil"/>
              <w:right w:val="nil"/>
            </w:tcBorders>
            <w:vAlign w:val="center"/>
            <w:hideMark/>
          </w:tcPr>
          <w:p w14:paraId="352E6DFE"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min</w:t>
            </w:r>
          </w:p>
        </w:tc>
        <w:tc>
          <w:tcPr>
            <w:tcW w:w="921" w:type="pct"/>
            <w:tcBorders>
              <w:top w:val="nil"/>
              <w:left w:val="double" w:sz="6" w:space="0" w:color="auto"/>
              <w:bottom w:val="nil"/>
              <w:right w:val="double" w:sz="6" w:space="0" w:color="auto"/>
            </w:tcBorders>
            <w:vAlign w:val="center"/>
            <w:hideMark/>
          </w:tcPr>
          <w:p w14:paraId="513E8429" w14:textId="77777777" w:rsidR="0035128F" w:rsidRPr="0035128F" w:rsidRDefault="0035128F" w:rsidP="0035128F">
            <w:pPr>
              <w:suppressAutoHyphens w:val="0"/>
              <w:jc w:val="center"/>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2</w:t>
            </w:r>
          </w:p>
        </w:tc>
        <w:tc>
          <w:tcPr>
            <w:tcW w:w="921" w:type="pct"/>
            <w:tcBorders>
              <w:top w:val="nil"/>
              <w:left w:val="nil"/>
              <w:bottom w:val="dotted" w:sz="4" w:space="0" w:color="auto"/>
              <w:right w:val="single" w:sz="12" w:space="0" w:color="auto"/>
            </w:tcBorders>
            <w:shd w:val="clear" w:color="000000" w:fill="FFFF00"/>
            <w:vAlign w:val="center"/>
            <w:hideMark/>
          </w:tcPr>
          <w:p w14:paraId="6660FF65" w14:textId="77777777" w:rsidR="0035128F" w:rsidRPr="0035128F" w:rsidRDefault="0035128F" w:rsidP="0035128F">
            <w:pPr>
              <w:suppressAutoHyphens w:val="0"/>
              <w:jc w:val="center"/>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2</w:t>
            </w:r>
          </w:p>
        </w:tc>
      </w:tr>
      <w:tr w:rsidR="0035128F" w:rsidRPr="0035128F" w14:paraId="48C82A62" w14:textId="77777777" w:rsidTr="0035128F">
        <w:trPr>
          <w:trHeight w:val="300"/>
        </w:trPr>
        <w:tc>
          <w:tcPr>
            <w:tcW w:w="475" w:type="pct"/>
            <w:tcBorders>
              <w:top w:val="nil"/>
              <w:left w:val="single" w:sz="12" w:space="0" w:color="auto"/>
              <w:bottom w:val="nil"/>
              <w:right w:val="single" w:sz="8" w:space="0" w:color="auto"/>
            </w:tcBorders>
            <w:hideMark/>
          </w:tcPr>
          <w:p w14:paraId="5DE7D601"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32" w:type="pct"/>
            <w:tcBorders>
              <w:top w:val="nil"/>
              <w:left w:val="nil"/>
              <w:bottom w:val="nil"/>
              <w:right w:val="nil"/>
            </w:tcBorders>
            <w:vAlign w:val="center"/>
            <w:hideMark/>
          </w:tcPr>
          <w:p w14:paraId="2209CB8B" w14:textId="77777777" w:rsidR="0035128F" w:rsidRPr="0035128F" w:rsidRDefault="0035128F" w:rsidP="0035128F">
            <w:pPr>
              <w:suppressAutoHyphens w:val="0"/>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 </w:t>
            </w:r>
          </w:p>
        </w:tc>
        <w:tc>
          <w:tcPr>
            <w:tcW w:w="1522" w:type="pct"/>
            <w:tcBorders>
              <w:top w:val="nil"/>
              <w:left w:val="dotted" w:sz="4" w:space="0" w:color="000000"/>
              <w:bottom w:val="dotted" w:sz="4" w:space="0" w:color="000000"/>
              <w:right w:val="single" w:sz="8" w:space="0" w:color="auto"/>
            </w:tcBorders>
            <w:vAlign w:val="center"/>
            <w:hideMark/>
          </w:tcPr>
          <w:p w14:paraId="6CD24B8A" w14:textId="77777777" w:rsidR="0035128F" w:rsidRPr="0035128F" w:rsidRDefault="0035128F" w:rsidP="0035128F">
            <w:pPr>
              <w:suppressAutoHyphens w:val="0"/>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BlueTooth</w:t>
            </w:r>
          </w:p>
        </w:tc>
        <w:tc>
          <w:tcPr>
            <w:tcW w:w="229" w:type="pct"/>
            <w:tcBorders>
              <w:top w:val="dotted" w:sz="4" w:space="0" w:color="auto"/>
              <w:left w:val="nil"/>
              <w:bottom w:val="dotted" w:sz="4" w:space="0" w:color="auto"/>
              <w:right w:val="nil"/>
            </w:tcBorders>
            <w:vAlign w:val="center"/>
            <w:hideMark/>
          </w:tcPr>
          <w:p w14:paraId="5AA8E83D"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min.</w:t>
            </w:r>
          </w:p>
        </w:tc>
        <w:tc>
          <w:tcPr>
            <w:tcW w:w="921" w:type="pct"/>
            <w:tcBorders>
              <w:top w:val="dotted" w:sz="4" w:space="0" w:color="auto"/>
              <w:left w:val="double" w:sz="6" w:space="0" w:color="auto"/>
              <w:bottom w:val="dotted" w:sz="4" w:space="0" w:color="auto"/>
              <w:right w:val="double" w:sz="6" w:space="0" w:color="auto"/>
            </w:tcBorders>
            <w:vAlign w:val="center"/>
            <w:hideMark/>
          </w:tcPr>
          <w:p w14:paraId="1CE256C9" w14:textId="77777777" w:rsidR="0035128F" w:rsidRPr="0035128F" w:rsidRDefault="0035128F" w:rsidP="0035128F">
            <w:pPr>
              <w:suppressAutoHyphens w:val="0"/>
              <w:jc w:val="center"/>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Bluetooth v5.4</w:t>
            </w:r>
          </w:p>
        </w:tc>
        <w:tc>
          <w:tcPr>
            <w:tcW w:w="921" w:type="pct"/>
            <w:tcBorders>
              <w:top w:val="nil"/>
              <w:left w:val="nil"/>
              <w:bottom w:val="dotted" w:sz="4" w:space="0" w:color="auto"/>
              <w:right w:val="single" w:sz="12" w:space="0" w:color="auto"/>
            </w:tcBorders>
            <w:shd w:val="clear" w:color="000000" w:fill="FFFF00"/>
            <w:vAlign w:val="center"/>
            <w:hideMark/>
          </w:tcPr>
          <w:p w14:paraId="322822B4" w14:textId="77777777" w:rsidR="0035128F" w:rsidRPr="0035128F" w:rsidRDefault="0035128F" w:rsidP="0035128F">
            <w:pPr>
              <w:suppressAutoHyphens w:val="0"/>
              <w:jc w:val="center"/>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Bluetooth v5.4</w:t>
            </w:r>
          </w:p>
        </w:tc>
      </w:tr>
      <w:tr w:rsidR="0035128F" w:rsidRPr="0035128F" w14:paraId="047D6D2C" w14:textId="77777777" w:rsidTr="0035128F">
        <w:trPr>
          <w:trHeight w:val="300"/>
        </w:trPr>
        <w:tc>
          <w:tcPr>
            <w:tcW w:w="475" w:type="pct"/>
            <w:tcBorders>
              <w:top w:val="nil"/>
              <w:left w:val="single" w:sz="12" w:space="0" w:color="auto"/>
              <w:bottom w:val="nil"/>
              <w:right w:val="single" w:sz="8" w:space="0" w:color="auto"/>
            </w:tcBorders>
            <w:hideMark/>
          </w:tcPr>
          <w:p w14:paraId="420EC705"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32" w:type="pct"/>
            <w:tcBorders>
              <w:top w:val="nil"/>
              <w:left w:val="nil"/>
              <w:bottom w:val="nil"/>
              <w:right w:val="nil"/>
            </w:tcBorders>
            <w:vAlign w:val="center"/>
            <w:hideMark/>
          </w:tcPr>
          <w:p w14:paraId="4BF5E75A" w14:textId="77777777" w:rsidR="0035128F" w:rsidRPr="0035128F" w:rsidRDefault="0035128F" w:rsidP="0035128F">
            <w:pPr>
              <w:suppressAutoHyphens w:val="0"/>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 </w:t>
            </w:r>
          </w:p>
        </w:tc>
        <w:tc>
          <w:tcPr>
            <w:tcW w:w="1522" w:type="pct"/>
            <w:tcBorders>
              <w:top w:val="nil"/>
              <w:left w:val="dotted" w:sz="4" w:space="0" w:color="000000"/>
              <w:bottom w:val="dotted" w:sz="4" w:space="0" w:color="000000"/>
              <w:right w:val="single" w:sz="8" w:space="0" w:color="auto"/>
            </w:tcBorders>
            <w:vAlign w:val="center"/>
            <w:hideMark/>
          </w:tcPr>
          <w:p w14:paraId="33B94E0C" w14:textId="77777777" w:rsidR="0035128F" w:rsidRPr="0035128F" w:rsidRDefault="0035128F" w:rsidP="0035128F">
            <w:pPr>
              <w:suppressAutoHyphens w:val="0"/>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3/4 G modul</w:t>
            </w:r>
          </w:p>
        </w:tc>
        <w:tc>
          <w:tcPr>
            <w:tcW w:w="229" w:type="pct"/>
            <w:tcBorders>
              <w:top w:val="nil"/>
              <w:left w:val="nil"/>
              <w:bottom w:val="dotted" w:sz="4" w:space="0" w:color="auto"/>
              <w:right w:val="nil"/>
            </w:tcBorders>
            <w:vAlign w:val="center"/>
            <w:hideMark/>
          </w:tcPr>
          <w:p w14:paraId="66F400D8"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21" w:type="pct"/>
            <w:tcBorders>
              <w:top w:val="nil"/>
              <w:left w:val="double" w:sz="6" w:space="0" w:color="auto"/>
              <w:bottom w:val="dotted" w:sz="4" w:space="0" w:color="auto"/>
              <w:right w:val="double" w:sz="6" w:space="0" w:color="auto"/>
            </w:tcBorders>
            <w:vAlign w:val="center"/>
            <w:hideMark/>
          </w:tcPr>
          <w:p w14:paraId="39D13A2F" w14:textId="77777777" w:rsidR="0035128F" w:rsidRPr="0035128F" w:rsidRDefault="0035128F" w:rsidP="0035128F">
            <w:pPr>
              <w:suppressAutoHyphens w:val="0"/>
              <w:jc w:val="center"/>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ne</w:t>
            </w:r>
          </w:p>
        </w:tc>
        <w:tc>
          <w:tcPr>
            <w:tcW w:w="921" w:type="pct"/>
            <w:tcBorders>
              <w:top w:val="nil"/>
              <w:left w:val="nil"/>
              <w:bottom w:val="dotted" w:sz="4" w:space="0" w:color="auto"/>
              <w:right w:val="single" w:sz="12" w:space="0" w:color="auto"/>
            </w:tcBorders>
            <w:shd w:val="clear" w:color="000000" w:fill="FFFF00"/>
            <w:vAlign w:val="center"/>
            <w:hideMark/>
          </w:tcPr>
          <w:p w14:paraId="2AB1DD24" w14:textId="77777777" w:rsidR="0035128F" w:rsidRPr="0035128F" w:rsidRDefault="0035128F" w:rsidP="0035128F">
            <w:pPr>
              <w:suppressAutoHyphens w:val="0"/>
              <w:jc w:val="center"/>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ne</w:t>
            </w:r>
          </w:p>
        </w:tc>
      </w:tr>
      <w:tr w:rsidR="0035128F" w:rsidRPr="0035128F" w14:paraId="3D5E86EB" w14:textId="77777777" w:rsidTr="0035128F">
        <w:trPr>
          <w:trHeight w:val="300"/>
        </w:trPr>
        <w:tc>
          <w:tcPr>
            <w:tcW w:w="475" w:type="pct"/>
            <w:tcBorders>
              <w:top w:val="nil"/>
              <w:left w:val="single" w:sz="12" w:space="0" w:color="auto"/>
              <w:bottom w:val="nil"/>
              <w:right w:val="single" w:sz="8" w:space="0" w:color="auto"/>
            </w:tcBorders>
            <w:hideMark/>
          </w:tcPr>
          <w:p w14:paraId="5AD1E236"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32" w:type="pct"/>
            <w:tcBorders>
              <w:top w:val="nil"/>
              <w:left w:val="nil"/>
              <w:bottom w:val="nil"/>
              <w:right w:val="nil"/>
            </w:tcBorders>
            <w:vAlign w:val="center"/>
            <w:hideMark/>
          </w:tcPr>
          <w:p w14:paraId="40E0186B" w14:textId="77777777" w:rsidR="0035128F" w:rsidRPr="0035128F" w:rsidRDefault="0035128F" w:rsidP="0035128F">
            <w:pPr>
              <w:suppressAutoHyphens w:val="0"/>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 </w:t>
            </w:r>
          </w:p>
        </w:tc>
        <w:tc>
          <w:tcPr>
            <w:tcW w:w="1522" w:type="pct"/>
            <w:tcBorders>
              <w:top w:val="nil"/>
              <w:left w:val="dotted" w:sz="4" w:space="0" w:color="000000"/>
              <w:bottom w:val="dotted" w:sz="4" w:space="0" w:color="000000"/>
              <w:right w:val="single" w:sz="8" w:space="0" w:color="auto"/>
            </w:tcBorders>
            <w:vAlign w:val="center"/>
            <w:hideMark/>
          </w:tcPr>
          <w:p w14:paraId="7015A2CD" w14:textId="77777777" w:rsidR="0035128F" w:rsidRPr="0035128F" w:rsidRDefault="0035128F" w:rsidP="0035128F">
            <w:pPr>
              <w:suppressAutoHyphens w:val="0"/>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WiFi</w:t>
            </w:r>
          </w:p>
        </w:tc>
        <w:tc>
          <w:tcPr>
            <w:tcW w:w="229" w:type="pct"/>
            <w:tcBorders>
              <w:top w:val="nil"/>
              <w:left w:val="nil"/>
              <w:bottom w:val="dotted" w:sz="4" w:space="0" w:color="auto"/>
              <w:right w:val="nil"/>
            </w:tcBorders>
            <w:vAlign w:val="center"/>
            <w:hideMark/>
          </w:tcPr>
          <w:p w14:paraId="09137BD3"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min.</w:t>
            </w:r>
          </w:p>
        </w:tc>
        <w:tc>
          <w:tcPr>
            <w:tcW w:w="921" w:type="pct"/>
            <w:tcBorders>
              <w:top w:val="nil"/>
              <w:left w:val="double" w:sz="6" w:space="0" w:color="auto"/>
              <w:bottom w:val="dotted" w:sz="4" w:space="0" w:color="auto"/>
              <w:right w:val="double" w:sz="6" w:space="0" w:color="auto"/>
            </w:tcBorders>
            <w:vAlign w:val="center"/>
            <w:hideMark/>
          </w:tcPr>
          <w:p w14:paraId="4B82101D" w14:textId="77777777" w:rsidR="0035128F" w:rsidRPr="0035128F" w:rsidRDefault="0035128F" w:rsidP="0035128F">
            <w:pPr>
              <w:suppressAutoHyphens w:val="0"/>
              <w:jc w:val="center"/>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WiFi 802.11 be</w:t>
            </w:r>
          </w:p>
        </w:tc>
        <w:tc>
          <w:tcPr>
            <w:tcW w:w="921" w:type="pct"/>
            <w:tcBorders>
              <w:top w:val="nil"/>
              <w:left w:val="nil"/>
              <w:bottom w:val="dotted" w:sz="4" w:space="0" w:color="auto"/>
              <w:right w:val="single" w:sz="12" w:space="0" w:color="auto"/>
            </w:tcBorders>
            <w:shd w:val="clear" w:color="000000" w:fill="FFFF00"/>
            <w:vAlign w:val="center"/>
            <w:hideMark/>
          </w:tcPr>
          <w:p w14:paraId="57B106CB" w14:textId="77777777" w:rsidR="0035128F" w:rsidRPr="0035128F" w:rsidRDefault="0035128F" w:rsidP="0035128F">
            <w:pPr>
              <w:suppressAutoHyphens w:val="0"/>
              <w:jc w:val="center"/>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ano - WiFi 802.11 a/b/g/n/ac/ax/be</w:t>
            </w:r>
          </w:p>
        </w:tc>
      </w:tr>
      <w:tr w:rsidR="0035128F" w:rsidRPr="0035128F" w14:paraId="6254E405" w14:textId="77777777" w:rsidTr="0035128F">
        <w:trPr>
          <w:trHeight w:val="315"/>
        </w:trPr>
        <w:tc>
          <w:tcPr>
            <w:tcW w:w="475" w:type="pct"/>
            <w:tcBorders>
              <w:top w:val="nil"/>
              <w:left w:val="single" w:sz="12" w:space="0" w:color="auto"/>
              <w:bottom w:val="nil"/>
              <w:right w:val="single" w:sz="8" w:space="0" w:color="auto"/>
            </w:tcBorders>
            <w:hideMark/>
          </w:tcPr>
          <w:p w14:paraId="6E6AB1CC"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32" w:type="pct"/>
            <w:tcBorders>
              <w:top w:val="nil"/>
              <w:left w:val="nil"/>
              <w:bottom w:val="nil"/>
              <w:right w:val="nil"/>
            </w:tcBorders>
            <w:vAlign w:val="center"/>
            <w:hideMark/>
          </w:tcPr>
          <w:p w14:paraId="0E33C371" w14:textId="77777777" w:rsidR="0035128F" w:rsidRPr="0035128F" w:rsidRDefault="0035128F" w:rsidP="0035128F">
            <w:pPr>
              <w:suppressAutoHyphens w:val="0"/>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 </w:t>
            </w:r>
          </w:p>
        </w:tc>
        <w:tc>
          <w:tcPr>
            <w:tcW w:w="1522" w:type="pct"/>
            <w:tcBorders>
              <w:top w:val="nil"/>
              <w:left w:val="dotted" w:sz="4" w:space="0" w:color="000000"/>
              <w:bottom w:val="dotted" w:sz="4" w:space="0" w:color="000000"/>
              <w:right w:val="single" w:sz="8" w:space="0" w:color="auto"/>
            </w:tcBorders>
            <w:vAlign w:val="center"/>
            <w:hideMark/>
          </w:tcPr>
          <w:p w14:paraId="72DD81EA" w14:textId="77777777" w:rsidR="0035128F" w:rsidRPr="0035128F" w:rsidRDefault="0035128F" w:rsidP="0035128F">
            <w:pPr>
              <w:suppressAutoHyphens w:val="0"/>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vstup Audio: mikrofon + reproduktor (stereo)</w:t>
            </w:r>
          </w:p>
        </w:tc>
        <w:tc>
          <w:tcPr>
            <w:tcW w:w="229" w:type="pct"/>
            <w:tcBorders>
              <w:top w:val="nil"/>
              <w:left w:val="nil"/>
              <w:bottom w:val="dotted" w:sz="4" w:space="0" w:color="auto"/>
              <w:right w:val="nil"/>
            </w:tcBorders>
            <w:vAlign w:val="center"/>
            <w:hideMark/>
          </w:tcPr>
          <w:p w14:paraId="36CDF33B"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21" w:type="pct"/>
            <w:tcBorders>
              <w:top w:val="nil"/>
              <w:left w:val="double" w:sz="6" w:space="0" w:color="auto"/>
              <w:bottom w:val="dotted" w:sz="4" w:space="0" w:color="auto"/>
              <w:right w:val="double" w:sz="6" w:space="0" w:color="auto"/>
            </w:tcBorders>
            <w:vAlign w:val="center"/>
            <w:hideMark/>
          </w:tcPr>
          <w:p w14:paraId="15F8F6C7" w14:textId="77777777" w:rsidR="0035128F" w:rsidRPr="0035128F" w:rsidRDefault="0035128F" w:rsidP="0035128F">
            <w:pPr>
              <w:suppressAutoHyphens w:val="0"/>
              <w:jc w:val="center"/>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ano</w:t>
            </w:r>
          </w:p>
        </w:tc>
        <w:tc>
          <w:tcPr>
            <w:tcW w:w="921" w:type="pct"/>
            <w:tcBorders>
              <w:top w:val="nil"/>
              <w:left w:val="nil"/>
              <w:bottom w:val="dotted" w:sz="4" w:space="0" w:color="auto"/>
              <w:right w:val="single" w:sz="12" w:space="0" w:color="auto"/>
            </w:tcBorders>
            <w:shd w:val="clear" w:color="000000" w:fill="FFFF00"/>
            <w:vAlign w:val="center"/>
            <w:hideMark/>
          </w:tcPr>
          <w:p w14:paraId="0B1FE9B1" w14:textId="77777777" w:rsidR="0035128F" w:rsidRPr="0035128F" w:rsidRDefault="0035128F" w:rsidP="0035128F">
            <w:pPr>
              <w:suppressAutoHyphens w:val="0"/>
              <w:jc w:val="center"/>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ano Universal Audio Jack</w:t>
            </w:r>
          </w:p>
        </w:tc>
      </w:tr>
      <w:tr w:rsidR="0035128F" w:rsidRPr="0035128F" w14:paraId="6E5C4CEB" w14:textId="77777777" w:rsidTr="0035128F">
        <w:trPr>
          <w:trHeight w:val="300"/>
        </w:trPr>
        <w:tc>
          <w:tcPr>
            <w:tcW w:w="475" w:type="pct"/>
            <w:tcBorders>
              <w:top w:val="nil"/>
              <w:left w:val="single" w:sz="12" w:space="0" w:color="auto"/>
              <w:bottom w:val="nil"/>
              <w:right w:val="single" w:sz="8" w:space="0" w:color="auto"/>
            </w:tcBorders>
            <w:hideMark/>
          </w:tcPr>
          <w:p w14:paraId="6DBC80E9"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32" w:type="pct"/>
            <w:tcBorders>
              <w:top w:val="single" w:sz="8" w:space="0" w:color="auto"/>
              <w:left w:val="nil"/>
              <w:bottom w:val="nil"/>
              <w:right w:val="nil"/>
            </w:tcBorders>
            <w:vAlign w:val="center"/>
            <w:hideMark/>
          </w:tcPr>
          <w:p w14:paraId="73AA5677" w14:textId="77777777" w:rsidR="0035128F" w:rsidRPr="0035128F" w:rsidRDefault="0035128F" w:rsidP="0035128F">
            <w:pPr>
              <w:suppressAutoHyphens w:val="0"/>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integrované výstupy</w:t>
            </w:r>
          </w:p>
        </w:tc>
        <w:tc>
          <w:tcPr>
            <w:tcW w:w="1522" w:type="pct"/>
            <w:tcBorders>
              <w:top w:val="single" w:sz="8" w:space="0" w:color="000000"/>
              <w:left w:val="dotted" w:sz="4" w:space="0" w:color="000000"/>
              <w:bottom w:val="nil"/>
              <w:right w:val="single" w:sz="8" w:space="0" w:color="auto"/>
            </w:tcBorders>
            <w:vAlign w:val="center"/>
            <w:hideMark/>
          </w:tcPr>
          <w:p w14:paraId="68C3FBC1" w14:textId="77777777" w:rsidR="0035128F" w:rsidRPr="0035128F" w:rsidRDefault="0035128F" w:rsidP="0035128F">
            <w:pPr>
              <w:suppressAutoHyphens w:val="0"/>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VGA port</w:t>
            </w:r>
          </w:p>
        </w:tc>
        <w:tc>
          <w:tcPr>
            <w:tcW w:w="229" w:type="pct"/>
            <w:tcBorders>
              <w:top w:val="single" w:sz="8" w:space="0" w:color="auto"/>
              <w:left w:val="nil"/>
              <w:bottom w:val="nil"/>
              <w:right w:val="nil"/>
            </w:tcBorders>
            <w:vAlign w:val="center"/>
            <w:hideMark/>
          </w:tcPr>
          <w:p w14:paraId="419E03F0"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21" w:type="pct"/>
            <w:tcBorders>
              <w:top w:val="single" w:sz="8" w:space="0" w:color="auto"/>
              <w:left w:val="double" w:sz="6" w:space="0" w:color="auto"/>
              <w:bottom w:val="dotted" w:sz="4" w:space="0" w:color="auto"/>
              <w:right w:val="double" w:sz="6" w:space="0" w:color="auto"/>
            </w:tcBorders>
            <w:vAlign w:val="center"/>
            <w:hideMark/>
          </w:tcPr>
          <w:p w14:paraId="6609EC72" w14:textId="77777777" w:rsidR="0035128F" w:rsidRPr="0035128F" w:rsidRDefault="0035128F" w:rsidP="0035128F">
            <w:pPr>
              <w:suppressAutoHyphens w:val="0"/>
              <w:jc w:val="center"/>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ne</w:t>
            </w:r>
          </w:p>
        </w:tc>
        <w:tc>
          <w:tcPr>
            <w:tcW w:w="921" w:type="pct"/>
            <w:tcBorders>
              <w:top w:val="nil"/>
              <w:left w:val="nil"/>
              <w:bottom w:val="dotted" w:sz="4" w:space="0" w:color="auto"/>
              <w:right w:val="single" w:sz="12" w:space="0" w:color="auto"/>
            </w:tcBorders>
            <w:shd w:val="clear" w:color="000000" w:fill="FFFF00"/>
            <w:vAlign w:val="center"/>
            <w:hideMark/>
          </w:tcPr>
          <w:p w14:paraId="25C0BE96" w14:textId="77777777" w:rsidR="0035128F" w:rsidRPr="0035128F" w:rsidRDefault="0035128F" w:rsidP="0035128F">
            <w:pPr>
              <w:suppressAutoHyphens w:val="0"/>
              <w:jc w:val="center"/>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ne</w:t>
            </w:r>
          </w:p>
        </w:tc>
      </w:tr>
      <w:tr w:rsidR="0035128F" w:rsidRPr="0035128F" w14:paraId="7B542B0C" w14:textId="77777777" w:rsidTr="0035128F">
        <w:trPr>
          <w:trHeight w:val="300"/>
        </w:trPr>
        <w:tc>
          <w:tcPr>
            <w:tcW w:w="475" w:type="pct"/>
            <w:tcBorders>
              <w:top w:val="nil"/>
              <w:left w:val="single" w:sz="12" w:space="0" w:color="auto"/>
              <w:bottom w:val="nil"/>
              <w:right w:val="single" w:sz="8" w:space="0" w:color="auto"/>
            </w:tcBorders>
            <w:hideMark/>
          </w:tcPr>
          <w:p w14:paraId="65FFB7B3"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32" w:type="pct"/>
            <w:tcBorders>
              <w:top w:val="nil"/>
              <w:left w:val="nil"/>
              <w:bottom w:val="nil"/>
              <w:right w:val="nil"/>
            </w:tcBorders>
            <w:vAlign w:val="center"/>
            <w:hideMark/>
          </w:tcPr>
          <w:p w14:paraId="1E373043" w14:textId="77777777" w:rsidR="0035128F" w:rsidRPr="0035128F" w:rsidRDefault="0035128F" w:rsidP="0035128F">
            <w:pPr>
              <w:suppressAutoHyphens w:val="0"/>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 </w:t>
            </w:r>
          </w:p>
        </w:tc>
        <w:tc>
          <w:tcPr>
            <w:tcW w:w="1522" w:type="pct"/>
            <w:tcBorders>
              <w:top w:val="dotted" w:sz="4" w:space="0" w:color="000000"/>
              <w:left w:val="dotted" w:sz="4" w:space="0" w:color="000000"/>
              <w:bottom w:val="dotted" w:sz="4" w:space="0" w:color="000000"/>
              <w:right w:val="single" w:sz="8" w:space="0" w:color="auto"/>
            </w:tcBorders>
            <w:vAlign w:val="center"/>
            <w:hideMark/>
          </w:tcPr>
          <w:p w14:paraId="464332D6" w14:textId="77777777" w:rsidR="0035128F" w:rsidRPr="0035128F" w:rsidRDefault="0035128F" w:rsidP="0035128F">
            <w:pPr>
              <w:suppressAutoHyphens w:val="0"/>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Display Port</w:t>
            </w:r>
          </w:p>
        </w:tc>
        <w:tc>
          <w:tcPr>
            <w:tcW w:w="229" w:type="pct"/>
            <w:tcBorders>
              <w:top w:val="dotted" w:sz="4" w:space="0" w:color="auto"/>
              <w:left w:val="nil"/>
              <w:bottom w:val="dotted" w:sz="4" w:space="0" w:color="auto"/>
              <w:right w:val="nil"/>
            </w:tcBorders>
            <w:vAlign w:val="center"/>
            <w:hideMark/>
          </w:tcPr>
          <w:p w14:paraId="1B0213EF"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21" w:type="pct"/>
            <w:tcBorders>
              <w:top w:val="nil"/>
              <w:left w:val="double" w:sz="6" w:space="0" w:color="auto"/>
              <w:bottom w:val="dotted" w:sz="4" w:space="0" w:color="auto"/>
              <w:right w:val="double" w:sz="6" w:space="0" w:color="auto"/>
            </w:tcBorders>
            <w:vAlign w:val="center"/>
            <w:hideMark/>
          </w:tcPr>
          <w:p w14:paraId="39C389A6" w14:textId="77777777" w:rsidR="0035128F" w:rsidRPr="0035128F" w:rsidRDefault="0035128F" w:rsidP="0035128F">
            <w:pPr>
              <w:suppressAutoHyphens w:val="0"/>
              <w:jc w:val="center"/>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výhodou</w:t>
            </w:r>
          </w:p>
        </w:tc>
        <w:tc>
          <w:tcPr>
            <w:tcW w:w="921" w:type="pct"/>
            <w:tcBorders>
              <w:top w:val="nil"/>
              <w:left w:val="nil"/>
              <w:bottom w:val="dotted" w:sz="4" w:space="0" w:color="auto"/>
              <w:right w:val="single" w:sz="12" w:space="0" w:color="auto"/>
            </w:tcBorders>
            <w:shd w:val="clear" w:color="000000" w:fill="FFFF00"/>
            <w:vAlign w:val="center"/>
            <w:hideMark/>
          </w:tcPr>
          <w:p w14:paraId="1D846645" w14:textId="77777777" w:rsidR="0035128F" w:rsidRPr="0035128F" w:rsidRDefault="0035128F" w:rsidP="0035128F">
            <w:pPr>
              <w:suppressAutoHyphens w:val="0"/>
              <w:jc w:val="center"/>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ne</w:t>
            </w:r>
          </w:p>
        </w:tc>
      </w:tr>
      <w:tr w:rsidR="0035128F" w:rsidRPr="0035128F" w14:paraId="286F30B9" w14:textId="77777777" w:rsidTr="0035128F">
        <w:trPr>
          <w:trHeight w:val="300"/>
        </w:trPr>
        <w:tc>
          <w:tcPr>
            <w:tcW w:w="475" w:type="pct"/>
            <w:tcBorders>
              <w:top w:val="nil"/>
              <w:left w:val="single" w:sz="12" w:space="0" w:color="auto"/>
              <w:bottom w:val="nil"/>
              <w:right w:val="single" w:sz="8" w:space="0" w:color="auto"/>
            </w:tcBorders>
            <w:hideMark/>
          </w:tcPr>
          <w:p w14:paraId="67045E39"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32" w:type="pct"/>
            <w:tcBorders>
              <w:top w:val="nil"/>
              <w:left w:val="nil"/>
              <w:bottom w:val="nil"/>
              <w:right w:val="nil"/>
            </w:tcBorders>
            <w:vAlign w:val="center"/>
            <w:hideMark/>
          </w:tcPr>
          <w:p w14:paraId="2D9F9C15" w14:textId="77777777" w:rsidR="0035128F" w:rsidRPr="0035128F" w:rsidRDefault="0035128F" w:rsidP="0035128F">
            <w:pPr>
              <w:suppressAutoHyphens w:val="0"/>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 </w:t>
            </w:r>
          </w:p>
        </w:tc>
        <w:tc>
          <w:tcPr>
            <w:tcW w:w="1522" w:type="pct"/>
            <w:tcBorders>
              <w:top w:val="nil"/>
              <w:left w:val="dotted" w:sz="4" w:space="0" w:color="000000"/>
              <w:bottom w:val="dotted" w:sz="4" w:space="0" w:color="000000"/>
              <w:right w:val="single" w:sz="8" w:space="0" w:color="auto"/>
            </w:tcBorders>
            <w:vAlign w:val="center"/>
            <w:hideMark/>
          </w:tcPr>
          <w:p w14:paraId="5F339044" w14:textId="77777777" w:rsidR="0035128F" w:rsidRPr="0035128F" w:rsidRDefault="0035128F" w:rsidP="0035128F">
            <w:pPr>
              <w:suppressAutoHyphens w:val="0"/>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 xml:space="preserve">HDMI </w:t>
            </w:r>
          </w:p>
        </w:tc>
        <w:tc>
          <w:tcPr>
            <w:tcW w:w="229" w:type="pct"/>
            <w:tcBorders>
              <w:top w:val="nil"/>
              <w:left w:val="nil"/>
              <w:bottom w:val="dotted" w:sz="4" w:space="0" w:color="auto"/>
              <w:right w:val="nil"/>
            </w:tcBorders>
            <w:vAlign w:val="center"/>
            <w:hideMark/>
          </w:tcPr>
          <w:p w14:paraId="58327B36"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min.</w:t>
            </w:r>
          </w:p>
        </w:tc>
        <w:tc>
          <w:tcPr>
            <w:tcW w:w="921" w:type="pct"/>
            <w:tcBorders>
              <w:top w:val="nil"/>
              <w:left w:val="double" w:sz="6" w:space="0" w:color="auto"/>
              <w:bottom w:val="dotted" w:sz="4" w:space="0" w:color="auto"/>
              <w:right w:val="double" w:sz="6" w:space="0" w:color="auto"/>
            </w:tcBorders>
            <w:vAlign w:val="center"/>
            <w:hideMark/>
          </w:tcPr>
          <w:p w14:paraId="23AD9FC9" w14:textId="77777777" w:rsidR="0035128F" w:rsidRPr="0035128F" w:rsidRDefault="0035128F" w:rsidP="0035128F">
            <w:pPr>
              <w:suppressAutoHyphens w:val="0"/>
              <w:jc w:val="center"/>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1 x HDMI 2.1</w:t>
            </w:r>
          </w:p>
        </w:tc>
        <w:tc>
          <w:tcPr>
            <w:tcW w:w="921" w:type="pct"/>
            <w:tcBorders>
              <w:top w:val="nil"/>
              <w:left w:val="nil"/>
              <w:bottom w:val="dotted" w:sz="4" w:space="0" w:color="auto"/>
              <w:right w:val="single" w:sz="12" w:space="0" w:color="auto"/>
            </w:tcBorders>
            <w:shd w:val="clear" w:color="000000" w:fill="FFFF00"/>
            <w:vAlign w:val="center"/>
            <w:hideMark/>
          </w:tcPr>
          <w:p w14:paraId="56D79B57" w14:textId="77777777" w:rsidR="0035128F" w:rsidRPr="0035128F" w:rsidRDefault="0035128F" w:rsidP="0035128F">
            <w:pPr>
              <w:suppressAutoHyphens w:val="0"/>
              <w:jc w:val="center"/>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ano -  1 HDMI 2.1</w:t>
            </w:r>
          </w:p>
        </w:tc>
      </w:tr>
      <w:tr w:rsidR="0035128F" w:rsidRPr="0035128F" w14:paraId="383AD566" w14:textId="77777777" w:rsidTr="0035128F">
        <w:trPr>
          <w:trHeight w:val="525"/>
        </w:trPr>
        <w:tc>
          <w:tcPr>
            <w:tcW w:w="475" w:type="pct"/>
            <w:tcBorders>
              <w:top w:val="nil"/>
              <w:left w:val="single" w:sz="12" w:space="0" w:color="auto"/>
              <w:bottom w:val="nil"/>
              <w:right w:val="single" w:sz="8" w:space="0" w:color="auto"/>
            </w:tcBorders>
            <w:hideMark/>
          </w:tcPr>
          <w:p w14:paraId="4CACF40F"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32" w:type="pct"/>
            <w:tcBorders>
              <w:top w:val="nil"/>
              <w:left w:val="nil"/>
              <w:bottom w:val="nil"/>
              <w:right w:val="nil"/>
            </w:tcBorders>
            <w:vAlign w:val="center"/>
            <w:hideMark/>
          </w:tcPr>
          <w:p w14:paraId="221BCEE6" w14:textId="77777777" w:rsidR="0035128F" w:rsidRPr="0035128F" w:rsidRDefault="0035128F" w:rsidP="0035128F">
            <w:pPr>
              <w:suppressAutoHyphens w:val="0"/>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 </w:t>
            </w:r>
          </w:p>
        </w:tc>
        <w:tc>
          <w:tcPr>
            <w:tcW w:w="1522" w:type="pct"/>
            <w:tcBorders>
              <w:top w:val="nil"/>
              <w:left w:val="dotted" w:sz="4" w:space="0" w:color="000000"/>
              <w:bottom w:val="dotted" w:sz="4" w:space="0" w:color="000000"/>
              <w:right w:val="single" w:sz="8" w:space="0" w:color="auto"/>
            </w:tcBorders>
            <w:vAlign w:val="center"/>
            <w:hideMark/>
          </w:tcPr>
          <w:p w14:paraId="1FDD132A" w14:textId="77777777" w:rsidR="0035128F" w:rsidRPr="0035128F" w:rsidRDefault="0035128F" w:rsidP="0035128F">
            <w:pPr>
              <w:suppressAutoHyphens w:val="0"/>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Interní čtečka čipových karet, kompatibilní s ISO IEC 7810 ID-1 a ISO IEC 7816, CCID, PC/SC</w:t>
            </w:r>
          </w:p>
        </w:tc>
        <w:tc>
          <w:tcPr>
            <w:tcW w:w="229" w:type="pct"/>
            <w:tcBorders>
              <w:top w:val="nil"/>
              <w:left w:val="nil"/>
              <w:bottom w:val="nil"/>
              <w:right w:val="nil"/>
            </w:tcBorders>
            <w:vAlign w:val="center"/>
            <w:hideMark/>
          </w:tcPr>
          <w:p w14:paraId="7F350247"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21" w:type="pct"/>
            <w:tcBorders>
              <w:top w:val="nil"/>
              <w:left w:val="double" w:sz="6" w:space="0" w:color="auto"/>
              <w:bottom w:val="dotted" w:sz="4" w:space="0" w:color="auto"/>
              <w:right w:val="double" w:sz="6" w:space="0" w:color="auto"/>
            </w:tcBorders>
            <w:vAlign w:val="center"/>
            <w:hideMark/>
          </w:tcPr>
          <w:p w14:paraId="2FA55DB2" w14:textId="77777777" w:rsidR="0035128F" w:rsidRPr="0035128F" w:rsidRDefault="0035128F" w:rsidP="0035128F">
            <w:pPr>
              <w:suppressAutoHyphens w:val="0"/>
              <w:jc w:val="center"/>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ne</w:t>
            </w:r>
          </w:p>
        </w:tc>
        <w:tc>
          <w:tcPr>
            <w:tcW w:w="921" w:type="pct"/>
            <w:tcBorders>
              <w:top w:val="nil"/>
              <w:left w:val="nil"/>
              <w:bottom w:val="dotted" w:sz="4" w:space="0" w:color="auto"/>
              <w:right w:val="single" w:sz="12" w:space="0" w:color="auto"/>
            </w:tcBorders>
            <w:shd w:val="clear" w:color="000000" w:fill="FFFF00"/>
            <w:vAlign w:val="center"/>
            <w:hideMark/>
          </w:tcPr>
          <w:p w14:paraId="760851E6" w14:textId="77777777" w:rsidR="0035128F" w:rsidRPr="0035128F" w:rsidRDefault="0035128F" w:rsidP="0035128F">
            <w:pPr>
              <w:suppressAutoHyphens w:val="0"/>
              <w:jc w:val="center"/>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ne</w:t>
            </w:r>
          </w:p>
        </w:tc>
      </w:tr>
      <w:tr w:rsidR="0035128F" w:rsidRPr="0035128F" w14:paraId="70F8D68A" w14:textId="77777777" w:rsidTr="0035128F">
        <w:trPr>
          <w:trHeight w:val="1200"/>
        </w:trPr>
        <w:tc>
          <w:tcPr>
            <w:tcW w:w="475" w:type="pct"/>
            <w:tcBorders>
              <w:top w:val="single" w:sz="8" w:space="0" w:color="auto"/>
              <w:left w:val="single" w:sz="12" w:space="0" w:color="auto"/>
              <w:bottom w:val="nil"/>
              <w:right w:val="single" w:sz="8" w:space="0" w:color="auto"/>
            </w:tcBorders>
            <w:hideMark/>
          </w:tcPr>
          <w:p w14:paraId="441972CF"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Další integrované vybavení notebooku</w:t>
            </w:r>
          </w:p>
        </w:tc>
        <w:tc>
          <w:tcPr>
            <w:tcW w:w="932" w:type="pct"/>
            <w:tcBorders>
              <w:top w:val="single" w:sz="8" w:space="0" w:color="auto"/>
              <w:left w:val="nil"/>
              <w:bottom w:val="dotted" w:sz="4" w:space="0" w:color="auto"/>
              <w:right w:val="nil"/>
            </w:tcBorders>
            <w:hideMark/>
          </w:tcPr>
          <w:p w14:paraId="1F56575A" w14:textId="77777777" w:rsidR="0035128F" w:rsidRPr="0035128F" w:rsidRDefault="0035128F" w:rsidP="0035128F">
            <w:pPr>
              <w:suppressAutoHyphens w:val="0"/>
              <w:rPr>
                <w:rFonts w:ascii="Calibri" w:hAnsi="Calibri" w:cs="Calibri"/>
                <w:kern w:val="0"/>
                <w:sz w:val="20"/>
                <w:szCs w:val="20"/>
                <w:lang w:eastAsia="cs-CZ"/>
              </w:rPr>
            </w:pPr>
            <w:r w:rsidRPr="0035128F">
              <w:rPr>
                <w:rFonts w:ascii="Calibri" w:hAnsi="Calibri" w:cs="Calibri"/>
                <w:kern w:val="0"/>
                <w:sz w:val="20"/>
                <w:szCs w:val="20"/>
                <w:lang w:eastAsia="cs-CZ"/>
              </w:rPr>
              <w:t>Webkamera s rozlišením</w:t>
            </w:r>
          </w:p>
        </w:tc>
        <w:tc>
          <w:tcPr>
            <w:tcW w:w="1522" w:type="pct"/>
            <w:tcBorders>
              <w:top w:val="single" w:sz="8" w:space="0" w:color="auto"/>
              <w:left w:val="nil"/>
              <w:bottom w:val="dotted" w:sz="4" w:space="0" w:color="auto"/>
              <w:right w:val="nil"/>
            </w:tcBorders>
            <w:vAlign w:val="center"/>
            <w:hideMark/>
          </w:tcPr>
          <w:p w14:paraId="4E61DD9A" w14:textId="77777777" w:rsidR="0035128F" w:rsidRPr="0035128F" w:rsidRDefault="0035128F" w:rsidP="0035128F">
            <w:pPr>
              <w:suppressAutoHyphens w:val="0"/>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 </w:t>
            </w:r>
          </w:p>
        </w:tc>
        <w:tc>
          <w:tcPr>
            <w:tcW w:w="229" w:type="pct"/>
            <w:tcBorders>
              <w:top w:val="single" w:sz="8" w:space="0" w:color="auto"/>
              <w:left w:val="single" w:sz="8" w:space="0" w:color="auto"/>
              <w:bottom w:val="dotted" w:sz="4" w:space="0" w:color="auto"/>
              <w:right w:val="nil"/>
            </w:tcBorders>
            <w:vAlign w:val="center"/>
            <w:hideMark/>
          </w:tcPr>
          <w:p w14:paraId="1B7F48D8"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min.</w:t>
            </w:r>
          </w:p>
        </w:tc>
        <w:tc>
          <w:tcPr>
            <w:tcW w:w="921" w:type="pct"/>
            <w:tcBorders>
              <w:top w:val="single" w:sz="8" w:space="0" w:color="auto"/>
              <w:left w:val="double" w:sz="6" w:space="0" w:color="auto"/>
              <w:bottom w:val="dotted" w:sz="4" w:space="0" w:color="auto"/>
              <w:right w:val="double" w:sz="6" w:space="0" w:color="auto"/>
            </w:tcBorders>
            <w:hideMark/>
          </w:tcPr>
          <w:p w14:paraId="7D1A4F85"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FHD 1080p</w:t>
            </w:r>
          </w:p>
        </w:tc>
        <w:tc>
          <w:tcPr>
            <w:tcW w:w="921" w:type="pct"/>
            <w:tcBorders>
              <w:top w:val="nil"/>
              <w:left w:val="nil"/>
              <w:bottom w:val="dotted" w:sz="4" w:space="0" w:color="auto"/>
              <w:right w:val="single" w:sz="12" w:space="0" w:color="auto"/>
            </w:tcBorders>
            <w:shd w:val="clear" w:color="000000" w:fill="FFFF00"/>
            <w:hideMark/>
          </w:tcPr>
          <w:p w14:paraId="7569A556"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ano -  1080p</w:t>
            </w:r>
          </w:p>
        </w:tc>
      </w:tr>
      <w:tr w:rsidR="0035128F" w:rsidRPr="0035128F" w14:paraId="5C1AB5BD" w14:textId="77777777" w:rsidTr="0035128F">
        <w:trPr>
          <w:trHeight w:val="300"/>
        </w:trPr>
        <w:tc>
          <w:tcPr>
            <w:tcW w:w="475" w:type="pct"/>
            <w:tcBorders>
              <w:top w:val="nil"/>
              <w:left w:val="single" w:sz="12" w:space="0" w:color="auto"/>
              <w:bottom w:val="nil"/>
              <w:right w:val="single" w:sz="8" w:space="0" w:color="auto"/>
            </w:tcBorders>
            <w:hideMark/>
          </w:tcPr>
          <w:p w14:paraId="154B678B"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32" w:type="pct"/>
            <w:tcBorders>
              <w:top w:val="nil"/>
              <w:left w:val="nil"/>
              <w:bottom w:val="dotted" w:sz="4" w:space="0" w:color="auto"/>
              <w:right w:val="nil"/>
            </w:tcBorders>
            <w:hideMark/>
          </w:tcPr>
          <w:p w14:paraId="08CFF945" w14:textId="77777777" w:rsidR="0035128F" w:rsidRPr="0035128F" w:rsidRDefault="0035128F" w:rsidP="0035128F">
            <w:pPr>
              <w:suppressAutoHyphens w:val="0"/>
              <w:rPr>
                <w:rFonts w:ascii="Calibri" w:hAnsi="Calibri" w:cs="Calibri"/>
                <w:kern w:val="0"/>
                <w:sz w:val="20"/>
                <w:szCs w:val="20"/>
                <w:lang w:eastAsia="cs-CZ"/>
              </w:rPr>
            </w:pPr>
            <w:r w:rsidRPr="0035128F">
              <w:rPr>
                <w:rFonts w:ascii="Calibri" w:hAnsi="Calibri" w:cs="Calibri"/>
                <w:kern w:val="0"/>
                <w:sz w:val="20"/>
                <w:szCs w:val="20"/>
                <w:lang w:eastAsia="cs-CZ"/>
              </w:rPr>
              <w:t>Numerická klávesnice</w:t>
            </w:r>
          </w:p>
        </w:tc>
        <w:tc>
          <w:tcPr>
            <w:tcW w:w="1522" w:type="pct"/>
            <w:tcBorders>
              <w:top w:val="nil"/>
              <w:left w:val="nil"/>
              <w:bottom w:val="dotted" w:sz="4" w:space="0" w:color="auto"/>
              <w:right w:val="nil"/>
            </w:tcBorders>
            <w:vAlign w:val="center"/>
            <w:hideMark/>
          </w:tcPr>
          <w:p w14:paraId="2D9A8144" w14:textId="77777777" w:rsidR="0035128F" w:rsidRPr="0035128F" w:rsidRDefault="0035128F" w:rsidP="0035128F">
            <w:pPr>
              <w:suppressAutoHyphens w:val="0"/>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 </w:t>
            </w:r>
          </w:p>
        </w:tc>
        <w:tc>
          <w:tcPr>
            <w:tcW w:w="229" w:type="pct"/>
            <w:tcBorders>
              <w:top w:val="nil"/>
              <w:left w:val="single" w:sz="8" w:space="0" w:color="auto"/>
              <w:bottom w:val="dotted" w:sz="4" w:space="0" w:color="auto"/>
              <w:right w:val="nil"/>
            </w:tcBorders>
            <w:vAlign w:val="center"/>
            <w:hideMark/>
          </w:tcPr>
          <w:p w14:paraId="1B5DE632"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21" w:type="pct"/>
            <w:tcBorders>
              <w:top w:val="nil"/>
              <w:left w:val="double" w:sz="6" w:space="0" w:color="auto"/>
              <w:bottom w:val="dotted" w:sz="4" w:space="0" w:color="auto"/>
              <w:right w:val="double" w:sz="6" w:space="0" w:color="auto"/>
            </w:tcBorders>
            <w:hideMark/>
          </w:tcPr>
          <w:p w14:paraId="7C54D37E"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hideMark/>
          </w:tcPr>
          <w:p w14:paraId="5D4285FA"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ano</w:t>
            </w:r>
          </w:p>
        </w:tc>
      </w:tr>
      <w:tr w:rsidR="0035128F" w:rsidRPr="0035128F" w14:paraId="19EB9EAA" w14:textId="77777777" w:rsidTr="0035128F">
        <w:trPr>
          <w:trHeight w:val="300"/>
        </w:trPr>
        <w:tc>
          <w:tcPr>
            <w:tcW w:w="475" w:type="pct"/>
            <w:tcBorders>
              <w:top w:val="nil"/>
              <w:left w:val="single" w:sz="12" w:space="0" w:color="auto"/>
              <w:bottom w:val="nil"/>
              <w:right w:val="single" w:sz="8" w:space="0" w:color="auto"/>
            </w:tcBorders>
            <w:hideMark/>
          </w:tcPr>
          <w:p w14:paraId="07BAFF69"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32" w:type="pct"/>
            <w:tcBorders>
              <w:top w:val="nil"/>
              <w:left w:val="nil"/>
              <w:bottom w:val="nil"/>
              <w:right w:val="nil"/>
            </w:tcBorders>
            <w:hideMark/>
          </w:tcPr>
          <w:p w14:paraId="2BE51A44" w14:textId="77777777" w:rsidR="0035128F" w:rsidRPr="0035128F" w:rsidRDefault="0035128F" w:rsidP="0035128F">
            <w:pPr>
              <w:suppressAutoHyphens w:val="0"/>
              <w:rPr>
                <w:rFonts w:ascii="Calibri" w:hAnsi="Calibri" w:cs="Calibri"/>
                <w:kern w:val="0"/>
                <w:sz w:val="20"/>
                <w:szCs w:val="20"/>
                <w:lang w:eastAsia="cs-CZ"/>
              </w:rPr>
            </w:pPr>
            <w:r w:rsidRPr="0035128F">
              <w:rPr>
                <w:rFonts w:ascii="Calibri" w:hAnsi="Calibri" w:cs="Calibri"/>
                <w:kern w:val="0"/>
                <w:sz w:val="20"/>
                <w:szCs w:val="20"/>
                <w:lang w:eastAsia="cs-CZ"/>
              </w:rPr>
              <w:t>Podsvícení klávesnice</w:t>
            </w:r>
          </w:p>
        </w:tc>
        <w:tc>
          <w:tcPr>
            <w:tcW w:w="1522" w:type="pct"/>
            <w:tcBorders>
              <w:top w:val="nil"/>
              <w:left w:val="nil"/>
              <w:bottom w:val="nil"/>
              <w:right w:val="nil"/>
            </w:tcBorders>
            <w:vAlign w:val="center"/>
            <w:hideMark/>
          </w:tcPr>
          <w:p w14:paraId="0F2D623F" w14:textId="77777777" w:rsidR="0035128F" w:rsidRPr="0035128F" w:rsidRDefault="0035128F" w:rsidP="0035128F">
            <w:pPr>
              <w:suppressAutoHyphens w:val="0"/>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 </w:t>
            </w:r>
          </w:p>
        </w:tc>
        <w:tc>
          <w:tcPr>
            <w:tcW w:w="229" w:type="pct"/>
            <w:tcBorders>
              <w:top w:val="nil"/>
              <w:left w:val="single" w:sz="8" w:space="0" w:color="auto"/>
              <w:bottom w:val="nil"/>
              <w:right w:val="nil"/>
            </w:tcBorders>
            <w:vAlign w:val="center"/>
            <w:hideMark/>
          </w:tcPr>
          <w:p w14:paraId="5B1EBF8F"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21" w:type="pct"/>
            <w:tcBorders>
              <w:top w:val="nil"/>
              <w:left w:val="double" w:sz="6" w:space="0" w:color="auto"/>
              <w:bottom w:val="nil"/>
              <w:right w:val="double" w:sz="6" w:space="0" w:color="auto"/>
            </w:tcBorders>
            <w:hideMark/>
          </w:tcPr>
          <w:p w14:paraId="45A7C563"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hideMark/>
          </w:tcPr>
          <w:p w14:paraId="504C4B25"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ano</w:t>
            </w:r>
          </w:p>
        </w:tc>
      </w:tr>
      <w:tr w:rsidR="0035128F" w:rsidRPr="0035128F" w14:paraId="6DA0E4D1" w14:textId="77777777" w:rsidTr="0035128F">
        <w:trPr>
          <w:trHeight w:val="300"/>
        </w:trPr>
        <w:tc>
          <w:tcPr>
            <w:tcW w:w="475" w:type="pct"/>
            <w:tcBorders>
              <w:top w:val="nil"/>
              <w:left w:val="single" w:sz="12" w:space="0" w:color="auto"/>
              <w:bottom w:val="nil"/>
              <w:right w:val="single" w:sz="8" w:space="0" w:color="auto"/>
            </w:tcBorders>
            <w:hideMark/>
          </w:tcPr>
          <w:p w14:paraId="7F329986"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32" w:type="pct"/>
            <w:tcBorders>
              <w:top w:val="dotted" w:sz="4" w:space="0" w:color="auto"/>
              <w:left w:val="nil"/>
              <w:bottom w:val="nil"/>
              <w:right w:val="nil"/>
            </w:tcBorders>
            <w:hideMark/>
          </w:tcPr>
          <w:p w14:paraId="5338AB9B" w14:textId="77777777" w:rsidR="0035128F" w:rsidRPr="0035128F" w:rsidRDefault="0035128F" w:rsidP="0035128F">
            <w:pPr>
              <w:suppressAutoHyphens w:val="0"/>
              <w:rPr>
                <w:rFonts w:ascii="Calibri" w:hAnsi="Calibri" w:cs="Calibri"/>
                <w:kern w:val="0"/>
                <w:sz w:val="20"/>
                <w:szCs w:val="20"/>
                <w:lang w:eastAsia="cs-CZ"/>
              </w:rPr>
            </w:pPr>
            <w:r w:rsidRPr="0035128F">
              <w:rPr>
                <w:rFonts w:ascii="Calibri" w:hAnsi="Calibri" w:cs="Calibri"/>
                <w:kern w:val="0"/>
                <w:sz w:val="20"/>
                <w:szCs w:val="20"/>
                <w:lang w:eastAsia="cs-CZ"/>
              </w:rPr>
              <w:t>Čtečka otisků prstů</w:t>
            </w:r>
          </w:p>
        </w:tc>
        <w:tc>
          <w:tcPr>
            <w:tcW w:w="1522" w:type="pct"/>
            <w:tcBorders>
              <w:top w:val="dotted" w:sz="4" w:space="0" w:color="auto"/>
              <w:left w:val="nil"/>
              <w:bottom w:val="nil"/>
              <w:right w:val="nil"/>
            </w:tcBorders>
            <w:vAlign w:val="center"/>
            <w:hideMark/>
          </w:tcPr>
          <w:p w14:paraId="401C31F3" w14:textId="77777777" w:rsidR="0035128F" w:rsidRPr="0035128F" w:rsidRDefault="0035128F" w:rsidP="0035128F">
            <w:pPr>
              <w:suppressAutoHyphens w:val="0"/>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 </w:t>
            </w:r>
          </w:p>
        </w:tc>
        <w:tc>
          <w:tcPr>
            <w:tcW w:w="229" w:type="pct"/>
            <w:tcBorders>
              <w:top w:val="dotted" w:sz="4" w:space="0" w:color="auto"/>
              <w:left w:val="single" w:sz="8" w:space="0" w:color="auto"/>
              <w:bottom w:val="nil"/>
              <w:right w:val="nil"/>
            </w:tcBorders>
            <w:vAlign w:val="center"/>
            <w:hideMark/>
          </w:tcPr>
          <w:p w14:paraId="14B50C8C"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21" w:type="pct"/>
            <w:tcBorders>
              <w:top w:val="dotted" w:sz="4" w:space="0" w:color="auto"/>
              <w:left w:val="double" w:sz="6" w:space="0" w:color="auto"/>
              <w:bottom w:val="nil"/>
              <w:right w:val="double" w:sz="6" w:space="0" w:color="auto"/>
            </w:tcBorders>
            <w:hideMark/>
          </w:tcPr>
          <w:p w14:paraId="00AF2577"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hideMark/>
          </w:tcPr>
          <w:p w14:paraId="5A3CE819"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ano</w:t>
            </w:r>
          </w:p>
        </w:tc>
      </w:tr>
      <w:tr w:rsidR="0035128F" w:rsidRPr="0035128F" w14:paraId="14F8ABE4" w14:textId="77777777" w:rsidTr="0035128F">
        <w:trPr>
          <w:trHeight w:val="300"/>
        </w:trPr>
        <w:tc>
          <w:tcPr>
            <w:tcW w:w="475" w:type="pct"/>
            <w:tcBorders>
              <w:top w:val="nil"/>
              <w:left w:val="single" w:sz="12" w:space="0" w:color="auto"/>
              <w:bottom w:val="nil"/>
              <w:right w:val="single" w:sz="8" w:space="0" w:color="auto"/>
            </w:tcBorders>
            <w:hideMark/>
          </w:tcPr>
          <w:p w14:paraId="50771425"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32" w:type="pct"/>
            <w:tcBorders>
              <w:top w:val="dotted" w:sz="4" w:space="0" w:color="auto"/>
              <w:left w:val="nil"/>
              <w:bottom w:val="nil"/>
              <w:right w:val="nil"/>
            </w:tcBorders>
            <w:hideMark/>
          </w:tcPr>
          <w:p w14:paraId="034CB0C7" w14:textId="77777777" w:rsidR="0035128F" w:rsidRPr="0035128F" w:rsidRDefault="0035128F" w:rsidP="0035128F">
            <w:pPr>
              <w:suppressAutoHyphens w:val="0"/>
              <w:rPr>
                <w:rFonts w:ascii="Calibri" w:hAnsi="Calibri" w:cs="Calibri"/>
                <w:kern w:val="0"/>
                <w:sz w:val="20"/>
                <w:szCs w:val="20"/>
                <w:lang w:eastAsia="cs-CZ"/>
              </w:rPr>
            </w:pPr>
            <w:r w:rsidRPr="0035128F">
              <w:rPr>
                <w:rFonts w:ascii="Calibri" w:hAnsi="Calibri" w:cs="Calibri"/>
                <w:kern w:val="0"/>
                <w:sz w:val="20"/>
                <w:szCs w:val="20"/>
                <w:lang w:eastAsia="cs-CZ"/>
              </w:rPr>
              <w:t>Bezpečnostní čip TMP</w:t>
            </w:r>
          </w:p>
        </w:tc>
        <w:tc>
          <w:tcPr>
            <w:tcW w:w="1522" w:type="pct"/>
            <w:tcBorders>
              <w:top w:val="dotted" w:sz="4" w:space="0" w:color="auto"/>
              <w:left w:val="nil"/>
              <w:bottom w:val="nil"/>
              <w:right w:val="nil"/>
            </w:tcBorders>
            <w:vAlign w:val="center"/>
            <w:hideMark/>
          </w:tcPr>
          <w:p w14:paraId="302673E6" w14:textId="77777777" w:rsidR="0035128F" w:rsidRPr="0035128F" w:rsidRDefault="0035128F" w:rsidP="0035128F">
            <w:pPr>
              <w:suppressAutoHyphens w:val="0"/>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 </w:t>
            </w:r>
          </w:p>
        </w:tc>
        <w:tc>
          <w:tcPr>
            <w:tcW w:w="229" w:type="pct"/>
            <w:tcBorders>
              <w:top w:val="dotted" w:sz="4" w:space="0" w:color="auto"/>
              <w:left w:val="single" w:sz="8" w:space="0" w:color="auto"/>
              <w:bottom w:val="nil"/>
              <w:right w:val="nil"/>
            </w:tcBorders>
            <w:vAlign w:val="center"/>
            <w:hideMark/>
          </w:tcPr>
          <w:p w14:paraId="4E38FB79"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21" w:type="pct"/>
            <w:tcBorders>
              <w:top w:val="dotted" w:sz="4" w:space="0" w:color="auto"/>
              <w:left w:val="double" w:sz="6" w:space="0" w:color="auto"/>
              <w:bottom w:val="nil"/>
              <w:right w:val="double" w:sz="6" w:space="0" w:color="auto"/>
            </w:tcBorders>
            <w:hideMark/>
          </w:tcPr>
          <w:p w14:paraId="7B143548"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hideMark/>
          </w:tcPr>
          <w:p w14:paraId="514D13AD"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ano - TMP2.0</w:t>
            </w:r>
          </w:p>
        </w:tc>
      </w:tr>
      <w:tr w:rsidR="0035128F" w:rsidRPr="0035128F" w14:paraId="4E7786B0" w14:textId="77777777" w:rsidTr="0035128F">
        <w:trPr>
          <w:trHeight w:val="300"/>
        </w:trPr>
        <w:tc>
          <w:tcPr>
            <w:tcW w:w="475" w:type="pct"/>
            <w:tcBorders>
              <w:top w:val="nil"/>
              <w:left w:val="single" w:sz="12" w:space="0" w:color="auto"/>
              <w:bottom w:val="nil"/>
              <w:right w:val="single" w:sz="8" w:space="0" w:color="auto"/>
            </w:tcBorders>
            <w:hideMark/>
          </w:tcPr>
          <w:p w14:paraId="22E70DB7"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32" w:type="pct"/>
            <w:tcBorders>
              <w:top w:val="dotted" w:sz="4" w:space="0" w:color="auto"/>
              <w:left w:val="nil"/>
              <w:bottom w:val="nil"/>
              <w:right w:val="nil"/>
            </w:tcBorders>
            <w:hideMark/>
          </w:tcPr>
          <w:p w14:paraId="1505EEB0" w14:textId="77777777" w:rsidR="0035128F" w:rsidRPr="0035128F" w:rsidRDefault="0035128F" w:rsidP="0035128F">
            <w:pPr>
              <w:suppressAutoHyphens w:val="0"/>
              <w:rPr>
                <w:rFonts w:ascii="Calibri" w:hAnsi="Calibri" w:cs="Calibri"/>
                <w:kern w:val="0"/>
                <w:sz w:val="20"/>
                <w:szCs w:val="20"/>
                <w:lang w:eastAsia="cs-CZ"/>
              </w:rPr>
            </w:pPr>
            <w:r w:rsidRPr="0035128F">
              <w:rPr>
                <w:rFonts w:ascii="Calibri" w:hAnsi="Calibri" w:cs="Calibri"/>
                <w:kern w:val="0"/>
                <w:sz w:val="20"/>
                <w:szCs w:val="20"/>
                <w:lang w:eastAsia="cs-CZ"/>
              </w:rPr>
              <w:t>integrovaný reproduktor</w:t>
            </w:r>
          </w:p>
        </w:tc>
        <w:tc>
          <w:tcPr>
            <w:tcW w:w="1522" w:type="pct"/>
            <w:tcBorders>
              <w:top w:val="dotted" w:sz="4" w:space="0" w:color="auto"/>
              <w:left w:val="nil"/>
              <w:bottom w:val="nil"/>
              <w:right w:val="nil"/>
            </w:tcBorders>
            <w:vAlign w:val="center"/>
            <w:hideMark/>
          </w:tcPr>
          <w:p w14:paraId="1FA29B2C" w14:textId="77777777" w:rsidR="0035128F" w:rsidRPr="0035128F" w:rsidRDefault="0035128F" w:rsidP="0035128F">
            <w:pPr>
              <w:suppressAutoHyphens w:val="0"/>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 </w:t>
            </w:r>
          </w:p>
        </w:tc>
        <w:tc>
          <w:tcPr>
            <w:tcW w:w="229" w:type="pct"/>
            <w:tcBorders>
              <w:top w:val="dotted" w:sz="4" w:space="0" w:color="auto"/>
              <w:left w:val="single" w:sz="8" w:space="0" w:color="auto"/>
              <w:bottom w:val="nil"/>
              <w:right w:val="nil"/>
            </w:tcBorders>
            <w:vAlign w:val="center"/>
            <w:hideMark/>
          </w:tcPr>
          <w:p w14:paraId="3C27BA88"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21" w:type="pct"/>
            <w:tcBorders>
              <w:top w:val="dotted" w:sz="4" w:space="0" w:color="auto"/>
              <w:left w:val="double" w:sz="6" w:space="0" w:color="auto"/>
              <w:bottom w:val="nil"/>
              <w:right w:val="double" w:sz="6" w:space="0" w:color="auto"/>
            </w:tcBorders>
            <w:hideMark/>
          </w:tcPr>
          <w:p w14:paraId="5B2BBB30"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hideMark/>
          </w:tcPr>
          <w:p w14:paraId="37B8FABA"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ano</w:t>
            </w:r>
          </w:p>
        </w:tc>
      </w:tr>
      <w:tr w:rsidR="0035128F" w:rsidRPr="0035128F" w14:paraId="3A6875DD" w14:textId="77777777" w:rsidTr="0035128F">
        <w:trPr>
          <w:trHeight w:val="315"/>
        </w:trPr>
        <w:tc>
          <w:tcPr>
            <w:tcW w:w="475" w:type="pct"/>
            <w:tcBorders>
              <w:top w:val="nil"/>
              <w:left w:val="single" w:sz="12" w:space="0" w:color="auto"/>
              <w:bottom w:val="single" w:sz="8" w:space="0" w:color="auto"/>
              <w:right w:val="single" w:sz="8" w:space="0" w:color="auto"/>
            </w:tcBorders>
            <w:hideMark/>
          </w:tcPr>
          <w:p w14:paraId="5A76F4F6"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32" w:type="pct"/>
            <w:tcBorders>
              <w:top w:val="dotted" w:sz="4" w:space="0" w:color="auto"/>
              <w:left w:val="nil"/>
              <w:bottom w:val="single" w:sz="8" w:space="0" w:color="auto"/>
              <w:right w:val="nil"/>
            </w:tcBorders>
            <w:hideMark/>
          </w:tcPr>
          <w:p w14:paraId="20A07835" w14:textId="77777777" w:rsidR="0035128F" w:rsidRPr="0035128F" w:rsidRDefault="0035128F" w:rsidP="0035128F">
            <w:pPr>
              <w:suppressAutoHyphens w:val="0"/>
              <w:rPr>
                <w:rFonts w:ascii="Calibri" w:hAnsi="Calibri" w:cs="Calibri"/>
                <w:kern w:val="0"/>
                <w:sz w:val="20"/>
                <w:szCs w:val="20"/>
                <w:lang w:eastAsia="cs-CZ"/>
              </w:rPr>
            </w:pPr>
            <w:r w:rsidRPr="0035128F">
              <w:rPr>
                <w:rFonts w:ascii="Calibri" w:hAnsi="Calibri" w:cs="Calibri"/>
                <w:kern w:val="0"/>
                <w:sz w:val="20"/>
                <w:szCs w:val="20"/>
                <w:lang w:eastAsia="cs-CZ"/>
              </w:rPr>
              <w:t>integrovaný mikrofon</w:t>
            </w:r>
          </w:p>
        </w:tc>
        <w:tc>
          <w:tcPr>
            <w:tcW w:w="1522" w:type="pct"/>
            <w:tcBorders>
              <w:top w:val="dotted" w:sz="4" w:space="0" w:color="auto"/>
              <w:left w:val="nil"/>
              <w:bottom w:val="single" w:sz="8" w:space="0" w:color="auto"/>
              <w:right w:val="nil"/>
            </w:tcBorders>
            <w:vAlign w:val="center"/>
            <w:hideMark/>
          </w:tcPr>
          <w:p w14:paraId="47303FE0" w14:textId="77777777" w:rsidR="0035128F" w:rsidRPr="0035128F" w:rsidRDefault="0035128F" w:rsidP="0035128F">
            <w:pPr>
              <w:suppressAutoHyphens w:val="0"/>
              <w:rPr>
                <w:rFonts w:ascii="Calibri" w:hAnsi="Calibri" w:cs="Calibri"/>
                <w:color w:val="000000"/>
                <w:kern w:val="0"/>
                <w:sz w:val="20"/>
                <w:szCs w:val="20"/>
                <w:lang w:eastAsia="cs-CZ"/>
              </w:rPr>
            </w:pPr>
            <w:r w:rsidRPr="0035128F">
              <w:rPr>
                <w:rFonts w:ascii="Calibri" w:hAnsi="Calibri" w:cs="Calibri"/>
                <w:color w:val="000000"/>
                <w:kern w:val="0"/>
                <w:sz w:val="20"/>
                <w:szCs w:val="20"/>
                <w:lang w:eastAsia="cs-CZ"/>
              </w:rPr>
              <w:t> </w:t>
            </w:r>
          </w:p>
        </w:tc>
        <w:tc>
          <w:tcPr>
            <w:tcW w:w="229" w:type="pct"/>
            <w:tcBorders>
              <w:top w:val="dotted" w:sz="4" w:space="0" w:color="auto"/>
              <w:left w:val="single" w:sz="8" w:space="0" w:color="auto"/>
              <w:bottom w:val="single" w:sz="8" w:space="0" w:color="auto"/>
              <w:right w:val="nil"/>
            </w:tcBorders>
            <w:vAlign w:val="center"/>
            <w:hideMark/>
          </w:tcPr>
          <w:p w14:paraId="210F5E2D"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21" w:type="pct"/>
            <w:tcBorders>
              <w:top w:val="dotted" w:sz="4" w:space="0" w:color="auto"/>
              <w:left w:val="double" w:sz="6" w:space="0" w:color="auto"/>
              <w:bottom w:val="single" w:sz="8" w:space="0" w:color="auto"/>
              <w:right w:val="double" w:sz="6" w:space="0" w:color="auto"/>
            </w:tcBorders>
            <w:hideMark/>
          </w:tcPr>
          <w:p w14:paraId="659CAA1B"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hideMark/>
          </w:tcPr>
          <w:p w14:paraId="4636ABC5"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ano</w:t>
            </w:r>
          </w:p>
        </w:tc>
      </w:tr>
      <w:tr w:rsidR="0035128F" w:rsidRPr="0035128F" w14:paraId="5289A2B4" w14:textId="77777777" w:rsidTr="0035128F">
        <w:trPr>
          <w:trHeight w:val="615"/>
        </w:trPr>
        <w:tc>
          <w:tcPr>
            <w:tcW w:w="475" w:type="pct"/>
            <w:tcBorders>
              <w:top w:val="nil"/>
              <w:left w:val="single" w:sz="12" w:space="0" w:color="auto"/>
              <w:bottom w:val="nil"/>
              <w:right w:val="nil"/>
            </w:tcBorders>
            <w:hideMark/>
          </w:tcPr>
          <w:p w14:paraId="547E7C32"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Dokovací konektor</w:t>
            </w:r>
          </w:p>
        </w:tc>
        <w:tc>
          <w:tcPr>
            <w:tcW w:w="932" w:type="pct"/>
            <w:tcBorders>
              <w:top w:val="nil"/>
              <w:left w:val="single" w:sz="8" w:space="0" w:color="auto"/>
              <w:bottom w:val="nil"/>
              <w:right w:val="nil"/>
            </w:tcBorders>
            <w:hideMark/>
          </w:tcPr>
          <w:p w14:paraId="136F6CFF" w14:textId="77777777" w:rsidR="0035128F" w:rsidRPr="0035128F" w:rsidRDefault="0035128F" w:rsidP="0035128F">
            <w:pPr>
              <w:suppressAutoHyphens w:val="0"/>
              <w:rPr>
                <w:rFonts w:ascii="Calibri" w:hAnsi="Calibri" w:cs="Calibri"/>
                <w:kern w:val="0"/>
                <w:sz w:val="20"/>
                <w:szCs w:val="20"/>
                <w:lang w:eastAsia="cs-CZ"/>
              </w:rPr>
            </w:pPr>
            <w:r w:rsidRPr="0035128F">
              <w:rPr>
                <w:rFonts w:ascii="Calibri" w:hAnsi="Calibri" w:cs="Calibri"/>
                <w:kern w:val="0"/>
                <w:sz w:val="20"/>
                <w:szCs w:val="20"/>
                <w:lang w:eastAsia="cs-CZ"/>
              </w:rPr>
              <w:t>možnost připojení dokovací stanice přes USB-C</w:t>
            </w:r>
          </w:p>
        </w:tc>
        <w:tc>
          <w:tcPr>
            <w:tcW w:w="1522" w:type="pct"/>
            <w:tcBorders>
              <w:top w:val="nil"/>
              <w:left w:val="nil"/>
              <w:bottom w:val="nil"/>
              <w:right w:val="nil"/>
            </w:tcBorders>
            <w:vAlign w:val="center"/>
            <w:hideMark/>
          </w:tcPr>
          <w:p w14:paraId="34B53C84" w14:textId="77777777" w:rsidR="0035128F" w:rsidRPr="0035128F" w:rsidRDefault="0035128F" w:rsidP="0035128F">
            <w:pPr>
              <w:suppressAutoHyphens w:val="0"/>
              <w:rPr>
                <w:rFonts w:ascii="Calibri" w:hAnsi="Calibri" w:cs="Calibri"/>
                <w:kern w:val="0"/>
                <w:sz w:val="20"/>
                <w:szCs w:val="20"/>
                <w:lang w:eastAsia="cs-CZ"/>
              </w:rPr>
            </w:pPr>
          </w:p>
        </w:tc>
        <w:tc>
          <w:tcPr>
            <w:tcW w:w="229" w:type="pct"/>
            <w:tcBorders>
              <w:top w:val="nil"/>
              <w:left w:val="single" w:sz="8" w:space="0" w:color="auto"/>
              <w:bottom w:val="nil"/>
              <w:right w:val="nil"/>
            </w:tcBorders>
            <w:vAlign w:val="center"/>
            <w:hideMark/>
          </w:tcPr>
          <w:p w14:paraId="27DF718A"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21" w:type="pct"/>
            <w:tcBorders>
              <w:top w:val="nil"/>
              <w:left w:val="double" w:sz="6" w:space="0" w:color="auto"/>
              <w:bottom w:val="nil"/>
              <w:right w:val="double" w:sz="6" w:space="0" w:color="auto"/>
            </w:tcBorders>
            <w:hideMark/>
          </w:tcPr>
          <w:p w14:paraId="42138FF4"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hideMark/>
          </w:tcPr>
          <w:p w14:paraId="03864ECC"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ano</w:t>
            </w:r>
          </w:p>
        </w:tc>
      </w:tr>
      <w:tr w:rsidR="0035128F" w:rsidRPr="0035128F" w14:paraId="13542850" w14:textId="77777777" w:rsidTr="0035128F">
        <w:trPr>
          <w:trHeight w:val="300"/>
        </w:trPr>
        <w:tc>
          <w:tcPr>
            <w:tcW w:w="475" w:type="pct"/>
            <w:tcBorders>
              <w:top w:val="single" w:sz="8" w:space="0" w:color="auto"/>
              <w:left w:val="single" w:sz="12" w:space="0" w:color="auto"/>
              <w:bottom w:val="nil"/>
              <w:right w:val="nil"/>
            </w:tcBorders>
            <w:hideMark/>
          </w:tcPr>
          <w:p w14:paraId="0533AEE2"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Display</w:t>
            </w:r>
          </w:p>
        </w:tc>
        <w:tc>
          <w:tcPr>
            <w:tcW w:w="2454" w:type="pct"/>
            <w:gridSpan w:val="2"/>
            <w:tcBorders>
              <w:top w:val="single" w:sz="8" w:space="0" w:color="auto"/>
              <w:left w:val="single" w:sz="8" w:space="0" w:color="auto"/>
              <w:bottom w:val="dotted" w:sz="4" w:space="0" w:color="auto"/>
              <w:right w:val="nil"/>
            </w:tcBorders>
            <w:hideMark/>
          </w:tcPr>
          <w:p w14:paraId="2AC8BF43"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Velikost úhlopříčky</w:t>
            </w:r>
          </w:p>
        </w:tc>
        <w:tc>
          <w:tcPr>
            <w:tcW w:w="229" w:type="pct"/>
            <w:tcBorders>
              <w:top w:val="single" w:sz="8" w:space="0" w:color="auto"/>
              <w:left w:val="single" w:sz="8" w:space="0" w:color="auto"/>
              <w:bottom w:val="dotted" w:sz="4" w:space="0" w:color="auto"/>
              <w:right w:val="nil"/>
            </w:tcBorders>
            <w:vAlign w:val="center"/>
            <w:hideMark/>
          </w:tcPr>
          <w:p w14:paraId="725E38CA"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21" w:type="pct"/>
            <w:tcBorders>
              <w:top w:val="single" w:sz="8" w:space="0" w:color="auto"/>
              <w:left w:val="double" w:sz="6" w:space="0" w:color="auto"/>
              <w:bottom w:val="dotted" w:sz="4" w:space="0" w:color="auto"/>
              <w:right w:val="double" w:sz="6" w:space="0" w:color="auto"/>
            </w:tcBorders>
            <w:hideMark/>
          </w:tcPr>
          <w:p w14:paraId="23B59A37"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 xml:space="preserve">14" </w:t>
            </w:r>
          </w:p>
        </w:tc>
        <w:tc>
          <w:tcPr>
            <w:tcW w:w="921" w:type="pct"/>
            <w:tcBorders>
              <w:top w:val="nil"/>
              <w:left w:val="nil"/>
              <w:bottom w:val="dotted" w:sz="4" w:space="0" w:color="auto"/>
              <w:right w:val="single" w:sz="12" w:space="0" w:color="auto"/>
            </w:tcBorders>
            <w:shd w:val="clear" w:color="000000" w:fill="FFFF00"/>
            <w:hideMark/>
          </w:tcPr>
          <w:p w14:paraId="08E9FB23"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14"</w:t>
            </w:r>
          </w:p>
        </w:tc>
      </w:tr>
      <w:tr w:rsidR="0035128F" w:rsidRPr="0035128F" w14:paraId="612A64B4" w14:textId="77777777" w:rsidTr="0035128F">
        <w:trPr>
          <w:trHeight w:val="300"/>
        </w:trPr>
        <w:tc>
          <w:tcPr>
            <w:tcW w:w="475" w:type="pct"/>
            <w:tcBorders>
              <w:top w:val="nil"/>
              <w:left w:val="single" w:sz="12" w:space="0" w:color="auto"/>
              <w:bottom w:val="nil"/>
              <w:right w:val="single" w:sz="8" w:space="0" w:color="auto"/>
            </w:tcBorders>
            <w:hideMark/>
          </w:tcPr>
          <w:p w14:paraId="1E9B3A30"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2454" w:type="pct"/>
            <w:gridSpan w:val="2"/>
            <w:tcBorders>
              <w:top w:val="dotted" w:sz="4" w:space="0" w:color="auto"/>
              <w:left w:val="nil"/>
              <w:bottom w:val="dotted" w:sz="4" w:space="0" w:color="auto"/>
              <w:right w:val="nil"/>
            </w:tcBorders>
            <w:hideMark/>
          </w:tcPr>
          <w:p w14:paraId="441414F6"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LCD barevný</w:t>
            </w:r>
          </w:p>
        </w:tc>
        <w:tc>
          <w:tcPr>
            <w:tcW w:w="229" w:type="pct"/>
            <w:tcBorders>
              <w:top w:val="nil"/>
              <w:left w:val="single" w:sz="8" w:space="0" w:color="auto"/>
              <w:bottom w:val="dotted" w:sz="4" w:space="0" w:color="auto"/>
              <w:right w:val="nil"/>
            </w:tcBorders>
            <w:vAlign w:val="center"/>
            <w:hideMark/>
          </w:tcPr>
          <w:p w14:paraId="5174ECD2"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21" w:type="pct"/>
            <w:tcBorders>
              <w:top w:val="nil"/>
              <w:left w:val="double" w:sz="6" w:space="0" w:color="auto"/>
              <w:bottom w:val="dotted" w:sz="4" w:space="0" w:color="auto"/>
              <w:right w:val="double" w:sz="6" w:space="0" w:color="auto"/>
            </w:tcBorders>
            <w:hideMark/>
          </w:tcPr>
          <w:p w14:paraId="0DAE0AC2"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hideMark/>
          </w:tcPr>
          <w:p w14:paraId="68DF7F7A"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ano</w:t>
            </w:r>
          </w:p>
        </w:tc>
      </w:tr>
      <w:tr w:rsidR="0035128F" w:rsidRPr="0035128F" w14:paraId="04921A5B" w14:textId="77777777" w:rsidTr="0035128F">
        <w:trPr>
          <w:trHeight w:val="315"/>
        </w:trPr>
        <w:tc>
          <w:tcPr>
            <w:tcW w:w="475" w:type="pct"/>
            <w:tcBorders>
              <w:top w:val="nil"/>
              <w:left w:val="single" w:sz="12" w:space="0" w:color="auto"/>
              <w:bottom w:val="single" w:sz="8" w:space="0" w:color="auto"/>
              <w:right w:val="single" w:sz="8" w:space="0" w:color="auto"/>
            </w:tcBorders>
            <w:hideMark/>
          </w:tcPr>
          <w:p w14:paraId="3266311F"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2454" w:type="pct"/>
            <w:gridSpan w:val="2"/>
            <w:tcBorders>
              <w:top w:val="dotted" w:sz="4" w:space="0" w:color="auto"/>
              <w:left w:val="nil"/>
              <w:bottom w:val="single" w:sz="8" w:space="0" w:color="auto"/>
              <w:right w:val="nil"/>
            </w:tcBorders>
            <w:hideMark/>
          </w:tcPr>
          <w:p w14:paraId="1577430A"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Pracovní rozlišení bodů (š x v)</w:t>
            </w:r>
          </w:p>
        </w:tc>
        <w:tc>
          <w:tcPr>
            <w:tcW w:w="229" w:type="pct"/>
            <w:tcBorders>
              <w:top w:val="nil"/>
              <w:left w:val="single" w:sz="8" w:space="0" w:color="auto"/>
              <w:bottom w:val="single" w:sz="8" w:space="0" w:color="auto"/>
              <w:right w:val="nil"/>
            </w:tcBorders>
            <w:vAlign w:val="center"/>
            <w:hideMark/>
          </w:tcPr>
          <w:p w14:paraId="1B5382C5"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min.</w:t>
            </w:r>
          </w:p>
        </w:tc>
        <w:tc>
          <w:tcPr>
            <w:tcW w:w="921" w:type="pct"/>
            <w:tcBorders>
              <w:top w:val="nil"/>
              <w:left w:val="double" w:sz="6" w:space="0" w:color="auto"/>
              <w:bottom w:val="single" w:sz="8" w:space="0" w:color="auto"/>
              <w:right w:val="double" w:sz="6" w:space="0" w:color="auto"/>
            </w:tcBorders>
            <w:hideMark/>
          </w:tcPr>
          <w:p w14:paraId="6DCC7284" w14:textId="77777777" w:rsidR="0035128F" w:rsidRPr="0035128F" w:rsidRDefault="0035128F" w:rsidP="0035128F">
            <w:pPr>
              <w:suppressAutoHyphens w:val="0"/>
              <w:jc w:val="center"/>
              <w:rPr>
                <w:rFonts w:ascii="Calibri" w:hAnsi="Calibri" w:cs="Calibri"/>
                <w:kern w:val="0"/>
                <w:sz w:val="22"/>
                <w:szCs w:val="22"/>
                <w:lang w:eastAsia="cs-CZ"/>
              </w:rPr>
            </w:pPr>
            <w:r w:rsidRPr="0035128F">
              <w:rPr>
                <w:rFonts w:ascii="Calibri" w:hAnsi="Calibri" w:cs="Calibri"/>
                <w:kern w:val="0"/>
                <w:sz w:val="22"/>
                <w:szCs w:val="22"/>
                <w:lang w:eastAsia="cs-CZ"/>
              </w:rPr>
              <w:t>1920 × 1200</w:t>
            </w:r>
          </w:p>
        </w:tc>
        <w:tc>
          <w:tcPr>
            <w:tcW w:w="921" w:type="pct"/>
            <w:tcBorders>
              <w:top w:val="nil"/>
              <w:left w:val="nil"/>
              <w:bottom w:val="dotted" w:sz="4" w:space="0" w:color="auto"/>
              <w:right w:val="single" w:sz="12" w:space="0" w:color="auto"/>
            </w:tcBorders>
            <w:shd w:val="clear" w:color="000000" w:fill="FFFF00"/>
            <w:noWrap/>
            <w:vAlign w:val="bottom"/>
            <w:hideMark/>
          </w:tcPr>
          <w:p w14:paraId="57521F92" w14:textId="77777777" w:rsidR="0035128F" w:rsidRPr="0035128F" w:rsidRDefault="0035128F" w:rsidP="0035128F">
            <w:pPr>
              <w:suppressAutoHyphens w:val="0"/>
              <w:jc w:val="center"/>
              <w:rPr>
                <w:rFonts w:ascii="Calibri" w:hAnsi="Calibri" w:cs="Calibri"/>
                <w:color w:val="000000"/>
                <w:kern w:val="0"/>
                <w:sz w:val="22"/>
                <w:szCs w:val="22"/>
                <w:lang w:eastAsia="cs-CZ"/>
              </w:rPr>
            </w:pPr>
            <w:r w:rsidRPr="0035128F">
              <w:rPr>
                <w:rFonts w:ascii="Calibri" w:hAnsi="Calibri" w:cs="Calibri"/>
                <w:color w:val="000000"/>
                <w:kern w:val="0"/>
                <w:sz w:val="22"/>
                <w:szCs w:val="22"/>
                <w:lang w:eastAsia="cs-CZ"/>
              </w:rPr>
              <w:t>1920 × 1200</w:t>
            </w:r>
          </w:p>
        </w:tc>
      </w:tr>
      <w:tr w:rsidR="0035128F" w:rsidRPr="0035128F" w14:paraId="245A2E1E" w14:textId="77777777" w:rsidTr="0035128F">
        <w:trPr>
          <w:trHeight w:val="289"/>
        </w:trPr>
        <w:tc>
          <w:tcPr>
            <w:tcW w:w="475" w:type="pct"/>
            <w:tcBorders>
              <w:top w:val="nil"/>
              <w:left w:val="single" w:sz="12" w:space="0" w:color="auto"/>
              <w:bottom w:val="nil"/>
              <w:right w:val="single" w:sz="8" w:space="0" w:color="000000"/>
            </w:tcBorders>
            <w:vAlign w:val="center"/>
            <w:hideMark/>
          </w:tcPr>
          <w:p w14:paraId="7409C143" w14:textId="77777777" w:rsidR="0035128F" w:rsidRPr="0035128F" w:rsidRDefault="0035128F" w:rsidP="0035128F">
            <w:pPr>
              <w:suppressAutoHyphens w:val="0"/>
              <w:rPr>
                <w:rFonts w:ascii="Calibri" w:hAnsi="Calibri" w:cs="Calibri"/>
                <w:color w:val="000000"/>
                <w:kern w:val="0"/>
                <w:sz w:val="22"/>
                <w:szCs w:val="22"/>
                <w:lang w:eastAsia="cs-CZ"/>
              </w:rPr>
            </w:pPr>
            <w:r w:rsidRPr="0035128F">
              <w:rPr>
                <w:rFonts w:ascii="Calibri" w:hAnsi="Calibri" w:cs="Calibri"/>
                <w:color w:val="000000"/>
                <w:kern w:val="0"/>
                <w:sz w:val="22"/>
                <w:szCs w:val="22"/>
                <w:lang w:eastAsia="cs-CZ"/>
              </w:rPr>
              <w:t>Hmotnost</w:t>
            </w:r>
          </w:p>
        </w:tc>
        <w:tc>
          <w:tcPr>
            <w:tcW w:w="2454" w:type="pct"/>
            <w:gridSpan w:val="2"/>
            <w:tcBorders>
              <w:top w:val="single" w:sz="8" w:space="0" w:color="auto"/>
              <w:left w:val="nil"/>
              <w:bottom w:val="single" w:sz="8" w:space="0" w:color="auto"/>
              <w:right w:val="nil"/>
            </w:tcBorders>
            <w:vAlign w:val="center"/>
            <w:hideMark/>
          </w:tcPr>
          <w:p w14:paraId="35482DFD" w14:textId="77777777" w:rsidR="0035128F" w:rsidRPr="0035128F" w:rsidRDefault="0035128F" w:rsidP="0035128F">
            <w:pPr>
              <w:suppressAutoHyphens w:val="0"/>
              <w:rPr>
                <w:rFonts w:ascii="Calibri" w:hAnsi="Calibri" w:cs="Calibri"/>
                <w:color w:val="000000"/>
                <w:kern w:val="0"/>
                <w:sz w:val="22"/>
                <w:szCs w:val="22"/>
                <w:lang w:eastAsia="cs-CZ"/>
              </w:rPr>
            </w:pPr>
            <w:r w:rsidRPr="0035128F">
              <w:rPr>
                <w:rFonts w:ascii="Calibri" w:hAnsi="Calibri" w:cs="Calibri"/>
                <w:color w:val="000000"/>
                <w:kern w:val="0"/>
                <w:sz w:val="22"/>
                <w:szCs w:val="22"/>
                <w:lang w:eastAsia="cs-CZ"/>
              </w:rPr>
              <w:t>Hmotnost, včetně hlavní baterie</w:t>
            </w:r>
          </w:p>
        </w:tc>
        <w:tc>
          <w:tcPr>
            <w:tcW w:w="229" w:type="pct"/>
            <w:tcBorders>
              <w:top w:val="nil"/>
              <w:left w:val="single" w:sz="8" w:space="0" w:color="auto"/>
              <w:bottom w:val="nil"/>
              <w:right w:val="nil"/>
            </w:tcBorders>
            <w:noWrap/>
            <w:vAlign w:val="bottom"/>
            <w:hideMark/>
          </w:tcPr>
          <w:p w14:paraId="2D19061F" w14:textId="77777777" w:rsidR="0035128F" w:rsidRPr="0035128F" w:rsidRDefault="0035128F" w:rsidP="0035128F">
            <w:pPr>
              <w:suppressAutoHyphens w:val="0"/>
              <w:jc w:val="center"/>
              <w:rPr>
                <w:rFonts w:ascii="Calibri" w:hAnsi="Calibri" w:cs="Calibri"/>
                <w:color w:val="000000"/>
                <w:kern w:val="0"/>
                <w:sz w:val="22"/>
                <w:szCs w:val="22"/>
                <w:lang w:eastAsia="cs-CZ"/>
              </w:rPr>
            </w:pPr>
            <w:r w:rsidRPr="0035128F">
              <w:rPr>
                <w:rFonts w:ascii="Calibri" w:hAnsi="Calibri" w:cs="Calibri"/>
                <w:color w:val="000000"/>
                <w:kern w:val="0"/>
                <w:sz w:val="22"/>
                <w:szCs w:val="22"/>
                <w:lang w:eastAsia="cs-CZ"/>
              </w:rPr>
              <w:t>max.</w:t>
            </w:r>
          </w:p>
        </w:tc>
        <w:tc>
          <w:tcPr>
            <w:tcW w:w="921" w:type="pct"/>
            <w:tcBorders>
              <w:top w:val="nil"/>
              <w:left w:val="double" w:sz="6" w:space="0" w:color="auto"/>
              <w:bottom w:val="single" w:sz="8" w:space="0" w:color="auto"/>
              <w:right w:val="double" w:sz="6" w:space="0" w:color="auto"/>
            </w:tcBorders>
            <w:noWrap/>
            <w:vAlign w:val="bottom"/>
            <w:hideMark/>
          </w:tcPr>
          <w:p w14:paraId="340CAA7B" w14:textId="77777777" w:rsidR="0035128F" w:rsidRPr="0035128F" w:rsidRDefault="0035128F" w:rsidP="0035128F">
            <w:pPr>
              <w:suppressAutoHyphens w:val="0"/>
              <w:jc w:val="center"/>
              <w:rPr>
                <w:rFonts w:ascii="Calibri" w:hAnsi="Calibri" w:cs="Calibri"/>
                <w:color w:val="000000"/>
                <w:kern w:val="0"/>
                <w:sz w:val="22"/>
                <w:szCs w:val="22"/>
                <w:lang w:eastAsia="cs-CZ"/>
              </w:rPr>
            </w:pPr>
            <w:r w:rsidRPr="0035128F">
              <w:rPr>
                <w:rFonts w:ascii="Calibri" w:hAnsi="Calibri" w:cs="Calibri"/>
                <w:color w:val="000000"/>
                <w:kern w:val="0"/>
                <w:sz w:val="22"/>
                <w:szCs w:val="22"/>
                <w:lang w:eastAsia="cs-CZ"/>
              </w:rPr>
              <w:t>1,45 kg</w:t>
            </w:r>
          </w:p>
        </w:tc>
        <w:tc>
          <w:tcPr>
            <w:tcW w:w="921" w:type="pct"/>
            <w:tcBorders>
              <w:top w:val="nil"/>
              <w:left w:val="nil"/>
              <w:bottom w:val="dotted" w:sz="4" w:space="0" w:color="auto"/>
              <w:right w:val="single" w:sz="12" w:space="0" w:color="auto"/>
            </w:tcBorders>
            <w:shd w:val="clear" w:color="000000" w:fill="FFFF00"/>
            <w:noWrap/>
            <w:vAlign w:val="bottom"/>
            <w:hideMark/>
          </w:tcPr>
          <w:p w14:paraId="64F4F4A4" w14:textId="77777777" w:rsidR="0035128F" w:rsidRPr="0035128F" w:rsidRDefault="0035128F" w:rsidP="0035128F">
            <w:pPr>
              <w:suppressAutoHyphens w:val="0"/>
              <w:jc w:val="center"/>
              <w:rPr>
                <w:rFonts w:ascii="Calibri" w:hAnsi="Calibri" w:cs="Calibri"/>
                <w:color w:val="000000"/>
                <w:kern w:val="0"/>
                <w:sz w:val="22"/>
                <w:szCs w:val="22"/>
                <w:lang w:eastAsia="cs-CZ"/>
              </w:rPr>
            </w:pPr>
            <w:r w:rsidRPr="0035128F">
              <w:rPr>
                <w:rFonts w:ascii="Calibri" w:hAnsi="Calibri" w:cs="Calibri"/>
                <w:color w:val="000000"/>
                <w:kern w:val="0"/>
                <w:sz w:val="22"/>
                <w:szCs w:val="22"/>
                <w:lang w:eastAsia="cs-CZ"/>
              </w:rPr>
              <w:t>1,4 kg</w:t>
            </w:r>
          </w:p>
        </w:tc>
      </w:tr>
      <w:tr w:rsidR="0035128F" w:rsidRPr="0035128F" w14:paraId="49AE90BE" w14:textId="77777777" w:rsidTr="0035128F">
        <w:trPr>
          <w:trHeight w:val="315"/>
        </w:trPr>
        <w:tc>
          <w:tcPr>
            <w:tcW w:w="475" w:type="pct"/>
            <w:tcBorders>
              <w:top w:val="single" w:sz="8" w:space="0" w:color="auto"/>
              <w:left w:val="single" w:sz="12" w:space="0" w:color="auto"/>
              <w:bottom w:val="single" w:sz="8" w:space="0" w:color="auto"/>
              <w:right w:val="single" w:sz="8" w:space="0" w:color="auto"/>
            </w:tcBorders>
            <w:hideMark/>
          </w:tcPr>
          <w:p w14:paraId="32A7F603"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Baterie</w:t>
            </w:r>
          </w:p>
        </w:tc>
        <w:tc>
          <w:tcPr>
            <w:tcW w:w="2454" w:type="pct"/>
            <w:gridSpan w:val="2"/>
            <w:tcBorders>
              <w:top w:val="single" w:sz="8" w:space="0" w:color="auto"/>
              <w:left w:val="nil"/>
              <w:bottom w:val="single" w:sz="8" w:space="0" w:color="auto"/>
              <w:right w:val="single" w:sz="8" w:space="0" w:color="auto"/>
            </w:tcBorders>
            <w:hideMark/>
          </w:tcPr>
          <w:p w14:paraId="7095A502"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Deklarovaná výdrž baterie</w:t>
            </w:r>
          </w:p>
        </w:tc>
        <w:tc>
          <w:tcPr>
            <w:tcW w:w="229" w:type="pct"/>
            <w:tcBorders>
              <w:top w:val="single" w:sz="8" w:space="0" w:color="auto"/>
              <w:left w:val="single" w:sz="8" w:space="0" w:color="auto"/>
              <w:bottom w:val="single" w:sz="8" w:space="0" w:color="auto"/>
              <w:right w:val="nil"/>
            </w:tcBorders>
            <w:noWrap/>
            <w:vAlign w:val="bottom"/>
            <w:hideMark/>
          </w:tcPr>
          <w:p w14:paraId="37E8285A" w14:textId="77777777" w:rsidR="0035128F" w:rsidRPr="0035128F" w:rsidRDefault="0035128F" w:rsidP="0035128F">
            <w:pPr>
              <w:suppressAutoHyphens w:val="0"/>
              <w:jc w:val="center"/>
              <w:rPr>
                <w:rFonts w:ascii="Calibri" w:hAnsi="Calibri" w:cs="Calibri"/>
                <w:color w:val="000000"/>
                <w:kern w:val="0"/>
                <w:sz w:val="22"/>
                <w:szCs w:val="22"/>
                <w:lang w:eastAsia="cs-CZ"/>
              </w:rPr>
            </w:pPr>
            <w:r w:rsidRPr="0035128F">
              <w:rPr>
                <w:rFonts w:ascii="Calibri" w:hAnsi="Calibri" w:cs="Calibri"/>
                <w:color w:val="000000"/>
                <w:kern w:val="0"/>
                <w:sz w:val="22"/>
                <w:szCs w:val="22"/>
                <w:lang w:eastAsia="cs-CZ"/>
              </w:rPr>
              <w:t>min.</w:t>
            </w:r>
          </w:p>
        </w:tc>
        <w:tc>
          <w:tcPr>
            <w:tcW w:w="921" w:type="pct"/>
            <w:tcBorders>
              <w:top w:val="nil"/>
              <w:left w:val="double" w:sz="6" w:space="0" w:color="auto"/>
              <w:bottom w:val="single" w:sz="8" w:space="0" w:color="auto"/>
              <w:right w:val="double" w:sz="6" w:space="0" w:color="auto"/>
            </w:tcBorders>
            <w:noWrap/>
            <w:vAlign w:val="bottom"/>
            <w:hideMark/>
          </w:tcPr>
          <w:p w14:paraId="6060CA74" w14:textId="77777777" w:rsidR="0035128F" w:rsidRPr="0035128F" w:rsidRDefault="0035128F" w:rsidP="0035128F">
            <w:pPr>
              <w:suppressAutoHyphens w:val="0"/>
              <w:jc w:val="center"/>
              <w:rPr>
                <w:rFonts w:ascii="Calibri" w:hAnsi="Calibri" w:cs="Calibri"/>
                <w:color w:val="000000"/>
                <w:kern w:val="0"/>
                <w:sz w:val="22"/>
                <w:szCs w:val="22"/>
                <w:lang w:eastAsia="cs-CZ"/>
              </w:rPr>
            </w:pPr>
            <w:r w:rsidRPr="0035128F">
              <w:rPr>
                <w:rFonts w:ascii="Calibri" w:hAnsi="Calibri" w:cs="Calibri"/>
                <w:color w:val="000000"/>
                <w:kern w:val="0"/>
                <w:sz w:val="22"/>
                <w:szCs w:val="22"/>
                <w:lang w:eastAsia="cs-CZ"/>
              </w:rPr>
              <w:t>14 hodin</w:t>
            </w:r>
          </w:p>
        </w:tc>
        <w:tc>
          <w:tcPr>
            <w:tcW w:w="921" w:type="pct"/>
            <w:tcBorders>
              <w:top w:val="nil"/>
              <w:left w:val="nil"/>
              <w:bottom w:val="dotted" w:sz="4" w:space="0" w:color="auto"/>
              <w:right w:val="single" w:sz="12" w:space="0" w:color="auto"/>
            </w:tcBorders>
            <w:shd w:val="clear" w:color="000000" w:fill="FFFF00"/>
            <w:noWrap/>
            <w:vAlign w:val="bottom"/>
            <w:hideMark/>
          </w:tcPr>
          <w:p w14:paraId="7C43A219" w14:textId="77777777" w:rsidR="0035128F" w:rsidRPr="0035128F" w:rsidRDefault="0035128F" w:rsidP="0035128F">
            <w:pPr>
              <w:suppressAutoHyphens w:val="0"/>
              <w:jc w:val="center"/>
              <w:rPr>
                <w:rFonts w:ascii="Calibri" w:hAnsi="Calibri" w:cs="Calibri"/>
                <w:color w:val="000000"/>
                <w:kern w:val="0"/>
                <w:sz w:val="22"/>
                <w:szCs w:val="22"/>
                <w:lang w:eastAsia="cs-CZ"/>
              </w:rPr>
            </w:pPr>
            <w:r w:rsidRPr="0035128F">
              <w:rPr>
                <w:rFonts w:ascii="Calibri" w:hAnsi="Calibri" w:cs="Calibri"/>
                <w:color w:val="000000"/>
                <w:kern w:val="0"/>
                <w:sz w:val="22"/>
                <w:szCs w:val="22"/>
                <w:lang w:eastAsia="cs-CZ"/>
              </w:rPr>
              <w:t>16 hodin</w:t>
            </w:r>
          </w:p>
        </w:tc>
      </w:tr>
      <w:tr w:rsidR="0035128F" w:rsidRPr="0035128F" w14:paraId="028101AD" w14:textId="77777777" w:rsidTr="0035128F">
        <w:trPr>
          <w:trHeight w:val="289"/>
        </w:trPr>
        <w:tc>
          <w:tcPr>
            <w:tcW w:w="475" w:type="pct"/>
            <w:tcBorders>
              <w:top w:val="nil"/>
              <w:left w:val="single" w:sz="12" w:space="0" w:color="auto"/>
              <w:bottom w:val="nil"/>
              <w:right w:val="single" w:sz="8" w:space="0" w:color="auto"/>
            </w:tcBorders>
            <w:hideMark/>
          </w:tcPr>
          <w:p w14:paraId="48F3A602"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Šasi</w:t>
            </w:r>
          </w:p>
        </w:tc>
        <w:tc>
          <w:tcPr>
            <w:tcW w:w="2454" w:type="pct"/>
            <w:gridSpan w:val="2"/>
            <w:tcBorders>
              <w:top w:val="nil"/>
              <w:left w:val="nil"/>
              <w:bottom w:val="dotted" w:sz="4" w:space="0" w:color="auto"/>
              <w:right w:val="nil"/>
            </w:tcBorders>
            <w:hideMark/>
          </w:tcPr>
          <w:p w14:paraId="46348486"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Zabezpečení - slot pro mechanický bezpečnostní zámek</w:t>
            </w:r>
          </w:p>
        </w:tc>
        <w:tc>
          <w:tcPr>
            <w:tcW w:w="229" w:type="pct"/>
            <w:tcBorders>
              <w:top w:val="nil"/>
              <w:left w:val="single" w:sz="8" w:space="0" w:color="auto"/>
              <w:bottom w:val="dotted" w:sz="4" w:space="0" w:color="auto"/>
              <w:right w:val="nil"/>
            </w:tcBorders>
            <w:noWrap/>
            <w:vAlign w:val="bottom"/>
            <w:hideMark/>
          </w:tcPr>
          <w:p w14:paraId="67CCF4CD" w14:textId="77777777" w:rsidR="0035128F" w:rsidRPr="0035128F" w:rsidRDefault="0035128F" w:rsidP="0035128F">
            <w:pPr>
              <w:suppressAutoHyphens w:val="0"/>
              <w:rPr>
                <w:rFonts w:ascii="Calibri" w:hAnsi="Calibri" w:cs="Calibri"/>
                <w:color w:val="000000"/>
                <w:kern w:val="0"/>
                <w:sz w:val="22"/>
                <w:szCs w:val="22"/>
                <w:lang w:eastAsia="cs-CZ"/>
              </w:rPr>
            </w:pPr>
            <w:r w:rsidRPr="0035128F">
              <w:rPr>
                <w:rFonts w:ascii="Calibri" w:hAnsi="Calibri" w:cs="Calibri"/>
                <w:color w:val="000000"/>
                <w:kern w:val="0"/>
                <w:sz w:val="22"/>
                <w:szCs w:val="22"/>
                <w:lang w:eastAsia="cs-CZ"/>
              </w:rPr>
              <w:t> </w:t>
            </w:r>
          </w:p>
        </w:tc>
        <w:tc>
          <w:tcPr>
            <w:tcW w:w="921" w:type="pct"/>
            <w:tcBorders>
              <w:top w:val="nil"/>
              <w:left w:val="double" w:sz="6" w:space="0" w:color="auto"/>
              <w:bottom w:val="dotted" w:sz="4" w:space="0" w:color="auto"/>
              <w:right w:val="double" w:sz="6" w:space="0" w:color="auto"/>
            </w:tcBorders>
            <w:noWrap/>
            <w:vAlign w:val="bottom"/>
            <w:hideMark/>
          </w:tcPr>
          <w:p w14:paraId="3CD83A6F" w14:textId="77777777" w:rsidR="0035128F" w:rsidRPr="0035128F" w:rsidRDefault="0035128F" w:rsidP="0035128F">
            <w:pPr>
              <w:suppressAutoHyphens w:val="0"/>
              <w:jc w:val="center"/>
              <w:rPr>
                <w:rFonts w:ascii="Calibri" w:hAnsi="Calibri" w:cs="Calibri"/>
                <w:color w:val="000000"/>
                <w:kern w:val="0"/>
                <w:sz w:val="22"/>
                <w:szCs w:val="22"/>
                <w:lang w:eastAsia="cs-CZ"/>
              </w:rPr>
            </w:pPr>
            <w:r w:rsidRPr="0035128F">
              <w:rPr>
                <w:rFonts w:ascii="Calibri" w:hAnsi="Calibri" w:cs="Calibri"/>
                <w:color w:val="000000"/>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noWrap/>
            <w:vAlign w:val="bottom"/>
            <w:hideMark/>
          </w:tcPr>
          <w:p w14:paraId="4E46859F" w14:textId="77777777" w:rsidR="0035128F" w:rsidRPr="0035128F" w:rsidRDefault="0035128F" w:rsidP="0035128F">
            <w:pPr>
              <w:suppressAutoHyphens w:val="0"/>
              <w:jc w:val="center"/>
              <w:rPr>
                <w:rFonts w:ascii="Calibri" w:hAnsi="Calibri" w:cs="Calibri"/>
                <w:color w:val="000000"/>
                <w:kern w:val="0"/>
                <w:sz w:val="22"/>
                <w:szCs w:val="22"/>
                <w:lang w:eastAsia="cs-CZ"/>
              </w:rPr>
            </w:pPr>
            <w:r w:rsidRPr="0035128F">
              <w:rPr>
                <w:rFonts w:ascii="Calibri" w:hAnsi="Calibri" w:cs="Calibri"/>
                <w:color w:val="000000"/>
                <w:kern w:val="0"/>
                <w:sz w:val="22"/>
                <w:szCs w:val="22"/>
                <w:lang w:eastAsia="cs-CZ"/>
              </w:rPr>
              <w:t>ano</w:t>
            </w:r>
          </w:p>
        </w:tc>
      </w:tr>
      <w:tr w:rsidR="0035128F" w:rsidRPr="0035128F" w14:paraId="4C7B8E2B" w14:textId="77777777" w:rsidTr="0035128F">
        <w:trPr>
          <w:trHeight w:val="315"/>
        </w:trPr>
        <w:tc>
          <w:tcPr>
            <w:tcW w:w="475" w:type="pct"/>
            <w:tcBorders>
              <w:top w:val="nil"/>
              <w:left w:val="single" w:sz="12" w:space="0" w:color="auto"/>
              <w:bottom w:val="single" w:sz="8" w:space="0" w:color="auto"/>
              <w:right w:val="single" w:sz="8" w:space="0" w:color="auto"/>
            </w:tcBorders>
            <w:hideMark/>
          </w:tcPr>
          <w:p w14:paraId="2A2A0651"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932" w:type="pct"/>
            <w:tcBorders>
              <w:top w:val="nil"/>
              <w:left w:val="nil"/>
              <w:bottom w:val="single" w:sz="8" w:space="0" w:color="auto"/>
              <w:right w:val="nil"/>
            </w:tcBorders>
            <w:hideMark/>
          </w:tcPr>
          <w:p w14:paraId="29411B4F"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Materiál šasi - celokovové</w:t>
            </w:r>
          </w:p>
        </w:tc>
        <w:tc>
          <w:tcPr>
            <w:tcW w:w="1522" w:type="pct"/>
            <w:tcBorders>
              <w:top w:val="nil"/>
              <w:left w:val="nil"/>
              <w:bottom w:val="single" w:sz="8" w:space="0" w:color="auto"/>
              <w:right w:val="nil"/>
            </w:tcBorders>
            <w:hideMark/>
          </w:tcPr>
          <w:p w14:paraId="41C173ED"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 </w:t>
            </w:r>
          </w:p>
        </w:tc>
        <w:tc>
          <w:tcPr>
            <w:tcW w:w="229" w:type="pct"/>
            <w:tcBorders>
              <w:top w:val="nil"/>
              <w:left w:val="single" w:sz="8" w:space="0" w:color="auto"/>
              <w:bottom w:val="single" w:sz="8" w:space="0" w:color="auto"/>
              <w:right w:val="nil"/>
            </w:tcBorders>
            <w:noWrap/>
            <w:vAlign w:val="bottom"/>
            <w:hideMark/>
          </w:tcPr>
          <w:p w14:paraId="358916DA" w14:textId="77777777" w:rsidR="0035128F" w:rsidRPr="0035128F" w:rsidRDefault="0035128F" w:rsidP="0035128F">
            <w:pPr>
              <w:suppressAutoHyphens w:val="0"/>
              <w:rPr>
                <w:rFonts w:ascii="Calibri" w:hAnsi="Calibri" w:cs="Calibri"/>
                <w:color w:val="000000"/>
                <w:kern w:val="0"/>
                <w:sz w:val="22"/>
                <w:szCs w:val="22"/>
                <w:lang w:eastAsia="cs-CZ"/>
              </w:rPr>
            </w:pPr>
            <w:r w:rsidRPr="0035128F">
              <w:rPr>
                <w:rFonts w:ascii="Calibri" w:hAnsi="Calibri" w:cs="Calibri"/>
                <w:color w:val="000000"/>
                <w:kern w:val="0"/>
                <w:sz w:val="22"/>
                <w:szCs w:val="22"/>
                <w:lang w:eastAsia="cs-CZ"/>
              </w:rPr>
              <w:t> </w:t>
            </w:r>
          </w:p>
        </w:tc>
        <w:tc>
          <w:tcPr>
            <w:tcW w:w="921" w:type="pct"/>
            <w:tcBorders>
              <w:top w:val="nil"/>
              <w:left w:val="double" w:sz="6" w:space="0" w:color="auto"/>
              <w:bottom w:val="single" w:sz="8" w:space="0" w:color="auto"/>
              <w:right w:val="double" w:sz="6" w:space="0" w:color="auto"/>
            </w:tcBorders>
            <w:noWrap/>
            <w:vAlign w:val="bottom"/>
            <w:hideMark/>
          </w:tcPr>
          <w:p w14:paraId="673E752C" w14:textId="77777777" w:rsidR="0035128F" w:rsidRPr="0035128F" w:rsidRDefault="0035128F" w:rsidP="0035128F">
            <w:pPr>
              <w:suppressAutoHyphens w:val="0"/>
              <w:jc w:val="center"/>
              <w:rPr>
                <w:rFonts w:ascii="Calibri" w:hAnsi="Calibri" w:cs="Calibri"/>
                <w:color w:val="000000"/>
                <w:kern w:val="0"/>
                <w:sz w:val="22"/>
                <w:szCs w:val="22"/>
                <w:lang w:eastAsia="cs-CZ"/>
              </w:rPr>
            </w:pPr>
            <w:r w:rsidRPr="0035128F">
              <w:rPr>
                <w:rFonts w:ascii="Calibri" w:hAnsi="Calibri" w:cs="Calibri"/>
                <w:color w:val="000000"/>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noWrap/>
            <w:vAlign w:val="bottom"/>
            <w:hideMark/>
          </w:tcPr>
          <w:p w14:paraId="6221F9DD" w14:textId="77777777" w:rsidR="0035128F" w:rsidRPr="0035128F" w:rsidRDefault="0035128F" w:rsidP="0035128F">
            <w:pPr>
              <w:suppressAutoHyphens w:val="0"/>
              <w:jc w:val="center"/>
              <w:rPr>
                <w:rFonts w:ascii="Calibri" w:hAnsi="Calibri" w:cs="Calibri"/>
                <w:color w:val="000000"/>
                <w:kern w:val="0"/>
                <w:sz w:val="22"/>
                <w:szCs w:val="22"/>
                <w:lang w:eastAsia="cs-CZ"/>
              </w:rPr>
            </w:pPr>
            <w:r w:rsidRPr="0035128F">
              <w:rPr>
                <w:rFonts w:ascii="Calibri" w:hAnsi="Calibri" w:cs="Calibri"/>
                <w:color w:val="000000"/>
                <w:kern w:val="0"/>
                <w:sz w:val="22"/>
                <w:szCs w:val="22"/>
                <w:lang w:eastAsia="cs-CZ"/>
              </w:rPr>
              <w:t>ano</w:t>
            </w:r>
          </w:p>
        </w:tc>
      </w:tr>
      <w:tr w:rsidR="0035128F" w:rsidRPr="0035128F" w14:paraId="24E9B47D" w14:textId="77777777" w:rsidTr="0035128F">
        <w:trPr>
          <w:trHeight w:val="615"/>
        </w:trPr>
        <w:tc>
          <w:tcPr>
            <w:tcW w:w="475" w:type="pct"/>
            <w:tcBorders>
              <w:top w:val="nil"/>
              <w:left w:val="single" w:sz="12" w:space="0" w:color="auto"/>
              <w:bottom w:val="nil"/>
              <w:right w:val="single" w:sz="8" w:space="0" w:color="auto"/>
            </w:tcBorders>
            <w:hideMark/>
          </w:tcPr>
          <w:p w14:paraId="3B09DD44"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Systémová platforma</w:t>
            </w:r>
          </w:p>
        </w:tc>
        <w:tc>
          <w:tcPr>
            <w:tcW w:w="2454" w:type="pct"/>
            <w:gridSpan w:val="2"/>
            <w:tcBorders>
              <w:top w:val="nil"/>
              <w:left w:val="nil"/>
              <w:bottom w:val="dotted" w:sz="4" w:space="0" w:color="auto"/>
              <w:right w:val="single" w:sz="8" w:space="0" w:color="000000"/>
            </w:tcBorders>
            <w:hideMark/>
          </w:tcPr>
          <w:p w14:paraId="047A44C9"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Základní předinstalované programové vybavení (image na disku) - OS OEM MS Windows 11 Professional CZ  64 bit.</w:t>
            </w:r>
          </w:p>
        </w:tc>
        <w:tc>
          <w:tcPr>
            <w:tcW w:w="229" w:type="pct"/>
            <w:tcBorders>
              <w:top w:val="nil"/>
              <w:left w:val="nil"/>
              <w:bottom w:val="single" w:sz="8" w:space="0" w:color="auto"/>
              <w:right w:val="nil"/>
            </w:tcBorders>
            <w:noWrap/>
            <w:vAlign w:val="bottom"/>
            <w:hideMark/>
          </w:tcPr>
          <w:p w14:paraId="61AD86A5" w14:textId="77777777" w:rsidR="0035128F" w:rsidRPr="0035128F" w:rsidRDefault="0035128F" w:rsidP="0035128F">
            <w:pPr>
              <w:suppressAutoHyphens w:val="0"/>
              <w:rPr>
                <w:rFonts w:ascii="Calibri" w:hAnsi="Calibri" w:cs="Calibri"/>
                <w:color w:val="000000"/>
                <w:kern w:val="0"/>
                <w:sz w:val="22"/>
                <w:szCs w:val="22"/>
                <w:lang w:eastAsia="cs-CZ"/>
              </w:rPr>
            </w:pPr>
            <w:r w:rsidRPr="0035128F">
              <w:rPr>
                <w:rFonts w:ascii="Calibri" w:hAnsi="Calibri" w:cs="Calibri"/>
                <w:color w:val="000000"/>
                <w:kern w:val="0"/>
                <w:sz w:val="22"/>
                <w:szCs w:val="22"/>
                <w:lang w:eastAsia="cs-CZ"/>
              </w:rPr>
              <w:t> </w:t>
            </w:r>
          </w:p>
        </w:tc>
        <w:tc>
          <w:tcPr>
            <w:tcW w:w="921" w:type="pct"/>
            <w:tcBorders>
              <w:top w:val="nil"/>
              <w:left w:val="double" w:sz="6" w:space="0" w:color="auto"/>
              <w:bottom w:val="single" w:sz="8" w:space="0" w:color="auto"/>
              <w:right w:val="double" w:sz="6" w:space="0" w:color="auto"/>
            </w:tcBorders>
            <w:noWrap/>
            <w:vAlign w:val="bottom"/>
            <w:hideMark/>
          </w:tcPr>
          <w:p w14:paraId="5913478C" w14:textId="77777777" w:rsidR="0035128F" w:rsidRPr="0035128F" w:rsidRDefault="0035128F" w:rsidP="0035128F">
            <w:pPr>
              <w:suppressAutoHyphens w:val="0"/>
              <w:jc w:val="center"/>
              <w:rPr>
                <w:rFonts w:ascii="Calibri" w:hAnsi="Calibri" w:cs="Calibri"/>
                <w:color w:val="000000"/>
                <w:kern w:val="0"/>
                <w:sz w:val="22"/>
                <w:szCs w:val="22"/>
                <w:lang w:eastAsia="cs-CZ"/>
              </w:rPr>
            </w:pPr>
            <w:r w:rsidRPr="0035128F">
              <w:rPr>
                <w:rFonts w:ascii="Calibri" w:hAnsi="Calibri" w:cs="Calibri"/>
                <w:color w:val="000000"/>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noWrap/>
            <w:vAlign w:val="bottom"/>
            <w:hideMark/>
          </w:tcPr>
          <w:p w14:paraId="53ACBD5E" w14:textId="77777777" w:rsidR="0035128F" w:rsidRPr="0035128F" w:rsidRDefault="0035128F" w:rsidP="0035128F">
            <w:pPr>
              <w:suppressAutoHyphens w:val="0"/>
              <w:jc w:val="center"/>
              <w:rPr>
                <w:rFonts w:ascii="Calibri" w:hAnsi="Calibri" w:cs="Calibri"/>
                <w:color w:val="000000"/>
                <w:kern w:val="0"/>
                <w:sz w:val="22"/>
                <w:szCs w:val="22"/>
                <w:lang w:eastAsia="cs-CZ"/>
              </w:rPr>
            </w:pPr>
            <w:r w:rsidRPr="0035128F">
              <w:rPr>
                <w:rFonts w:ascii="Calibri" w:hAnsi="Calibri" w:cs="Calibri"/>
                <w:color w:val="000000"/>
                <w:kern w:val="0"/>
                <w:sz w:val="22"/>
                <w:szCs w:val="22"/>
                <w:lang w:eastAsia="cs-CZ"/>
              </w:rPr>
              <w:t>ano</w:t>
            </w:r>
          </w:p>
        </w:tc>
      </w:tr>
      <w:tr w:rsidR="0035128F" w:rsidRPr="0035128F" w14:paraId="0B676B88" w14:textId="77777777" w:rsidTr="0035128F">
        <w:trPr>
          <w:trHeight w:val="300"/>
        </w:trPr>
        <w:tc>
          <w:tcPr>
            <w:tcW w:w="475" w:type="pct"/>
            <w:tcBorders>
              <w:top w:val="single" w:sz="8" w:space="0" w:color="auto"/>
              <w:left w:val="single" w:sz="12" w:space="0" w:color="auto"/>
              <w:bottom w:val="nil"/>
              <w:right w:val="single" w:sz="8" w:space="0" w:color="auto"/>
            </w:tcBorders>
            <w:hideMark/>
          </w:tcPr>
          <w:p w14:paraId="34BDE41F"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Záruka</w:t>
            </w:r>
          </w:p>
        </w:tc>
        <w:tc>
          <w:tcPr>
            <w:tcW w:w="2454" w:type="pct"/>
            <w:gridSpan w:val="2"/>
            <w:tcBorders>
              <w:top w:val="single" w:sz="8" w:space="0" w:color="auto"/>
              <w:left w:val="nil"/>
              <w:bottom w:val="dotted" w:sz="4" w:space="0" w:color="auto"/>
              <w:right w:val="single" w:sz="8" w:space="0" w:color="000000"/>
            </w:tcBorders>
            <w:hideMark/>
          </w:tcPr>
          <w:p w14:paraId="73E54264"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Standartní záruka</w:t>
            </w:r>
          </w:p>
        </w:tc>
        <w:tc>
          <w:tcPr>
            <w:tcW w:w="229" w:type="pct"/>
            <w:tcBorders>
              <w:top w:val="nil"/>
              <w:left w:val="nil"/>
              <w:bottom w:val="single" w:sz="8" w:space="0" w:color="auto"/>
              <w:right w:val="nil"/>
            </w:tcBorders>
            <w:noWrap/>
            <w:vAlign w:val="bottom"/>
            <w:hideMark/>
          </w:tcPr>
          <w:p w14:paraId="3D30DAF5" w14:textId="77777777" w:rsidR="0035128F" w:rsidRPr="0035128F" w:rsidRDefault="0035128F" w:rsidP="0035128F">
            <w:pPr>
              <w:suppressAutoHyphens w:val="0"/>
              <w:jc w:val="center"/>
              <w:rPr>
                <w:rFonts w:ascii="Calibri" w:hAnsi="Calibri" w:cs="Calibri"/>
                <w:color w:val="000000"/>
                <w:kern w:val="0"/>
                <w:sz w:val="22"/>
                <w:szCs w:val="22"/>
                <w:lang w:eastAsia="cs-CZ"/>
              </w:rPr>
            </w:pPr>
            <w:r w:rsidRPr="0035128F">
              <w:rPr>
                <w:rFonts w:ascii="Calibri" w:hAnsi="Calibri" w:cs="Calibri"/>
                <w:color w:val="000000"/>
                <w:kern w:val="0"/>
                <w:sz w:val="22"/>
                <w:szCs w:val="22"/>
                <w:lang w:eastAsia="cs-CZ"/>
              </w:rPr>
              <w:t>min.</w:t>
            </w:r>
          </w:p>
        </w:tc>
        <w:tc>
          <w:tcPr>
            <w:tcW w:w="921" w:type="pct"/>
            <w:tcBorders>
              <w:top w:val="nil"/>
              <w:left w:val="double" w:sz="6" w:space="0" w:color="auto"/>
              <w:bottom w:val="single" w:sz="8" w:space="0" w:color="auto"/>
              <w:right w:val="double" w:sz="6" w:space="0" w:color="auto"/>
            </w:tcBorders>
            <w:noWrap/>
            <w:vAlign w:val="bottom"/>
            <w:hideMark/>
          </w:tcPr>
          <w:p w14:paraId="164CC0BF" w14:textId="77777777" w:rsidR="0035128F" w:rsidRPr="0035128F" w:rsidRDefault="0035128F" w:rsidP="0035128F">
            <w:pPr>
              <w:suppressAutoHyphens w:val="0"/>
              <w:jc w:val="center"/>
              <w:rPr>
                <w:rFonts w:ascii="Calibri" w:hAnsi="Calibri" w:cs="Calibri"/>
                <w:color w:val="000000"/>
                <w:kern w:val="0"/>
                <w:sz w:val="22"/>
                <w:szCs w:val="22"/>
                <w:lang w:eastAsia="cs-CZ"/>
              </w:rPr>
            </w:pPr>
            <w:r w:rsidRPr="0035128F">
              <w:rPr>
                <w:rFonts w:ascii="Calibri" w:hAnsi="Calibri" w:cs="Calibri"/>
                <w:color w:val="000000"/>
                <w:kern w:val="0"/>
                <w:sz w:val="22"/>
                <w:szCs w:val="22"/>
                <w:lang w:eastAsia="cs-CZ"/>
              </w:rPr>
              <w:t>3 roky</w:t>
            </w:r>
          </w:p>
        </w:tc>
        <w:tc>
          <w:tcPr>
            <w:tcW w:w="921" w:type="pct"/>
            <w:tcBorders>
              <w:top w:val="nil"/>
              <w:left w:val="nil"/>
              <w:bottom w:val="dotted" w:sz="4" w:space="0" w:color="auto"/>
              <w:right w:val="single" w:sz="12" w:space="0" w:color="auto"/>
            </w:tcBorders>
            <w:shd w:val="clear" w:color="000000" w:fill="FFFF00"/>
            <w:vAlign w:val="bottom"/>
            <w:hideMark/>
          </w:tcPr>
          <w:p w14:paraId="198B2DC4" w14:textId="77777777" w:rsidR="0035128F" w:rsidRPr="0035128F" w:rsidRDefault="0035128F" w:rsidP="0035128F">
            <w:pPr>
              <w:suppressAutoHyphens w:val="0"/>
              <w:jc w:val="center"/>
              <w:rPr>
                <w:rFonts w:ascii="Calibri" w:hAnsi="Calibri" w:cs="Calibri"/>
                <w:color w:val="000000"/>
                <w:kern w:val="0"/>
                <w:sz w:val="22"/>
                <w:szCs w:val="22"/>
                <w:lang w:eastAsia="cs-CZ"/>
              </w:rPr>
            </w:pPr>
            <w:r w:rsidRPr="0035128F">
              <w:rPr>
                <w:rFonts w:ascii="Calibri" w:hAnsi="Calibri" w:cs="Calibri"/>
                <w:color w:val="000000"/>
                <w:kern w:val="0"/>
                <w:sz w:val="22"/>
                <w:szCs w:val="22"/>
                <w:lang w:eastAsia="cs-CZ"/>
              </w:rPr>
              <w:t>ano -3 roky</w:t>
            </w:r>
          </w:p>
        </w:tc>
      </w:tr>
      <w:tr w:rsidR="0035128F" w:rsidRPr="0035128F" w14:paraId="73A66BED" w14:textId="77777777" w:rsidTr="0035128F">
        <w:trPr>
          <w:trHeight w:val="649"/>
        </w:trPr>
        <w:tc>
          <w:tcPr>
            <w:tcW w:w="475" w:type="pct"/>
            <w:tcBorders>
              <w:top w:val="single" w:sz="8" w:space="0" w:color="auto"/>
              <w:left w:val="single" w:sz="12" w:space="0" w:color="auto"/>
              <w:bottom w:val="single" w:sz="8" w:space="0" w:color="auto"/>
              <w:right w:val="single" w:sz="8" w:space="0" w:color="auto"/>
            </w:tcBorders>
            <w:hideMark/>
          </w:tcPr>
          <w:p w14:paraId="19950425"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Další příslušenství</w:t>
            </w:r>
          </w:p>
        </w:tc>
        <w:tc>
          <w:tcPr>
            <w:tcW w:w="2454" w:type="pct"/>
            <w:gridSpan w:val="2"/>
            <w:tcBorders>
              <w:top w:val="single" w:sz="8" w:space="0" w:color="auto"/>
              <w:left w:val="nil"/>
              <w:bottom w:val="single" w:sz="8" w:space="0" w:color="auto"/>
              <w:right w:val="single" w:sz="8" w:space="0" w:color="auto"/>
            </w:tcBorders>
            <w:hideMark/>
          </w:tcPr>
          <w:p w14:paraId="04CCBAB7"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Adaptér napájecí 100 - 240V, 50-60 Hz - výkon odpovídající stabilnímu chodu sestavy, včetně síťového kabelu</w:t>
            </w:r>
          </w:p>
        </w:tc>
        <w:tc>
          <w:tcPr>
            <w:tcW w:w="229" w:type="pct"/>
            <w:tcBorders>
              <w:top w:val="nil"/>
              <w:left w:val="nil"/>
              <w:bottom w:val="single" w:sz="8" w:space="0" w:color="auto"/>
              <w:right w:val="nil"/>
            </w:tcBorders>
            <w:noWrap/>
            <w:vAlign w:val="bottom"/>
            <w:hideMark/>
          </w:tcPr>
          <w:p w14:paraId="3D23A598" w14:textId="77777777" w:rsidR="0035128F" w:rsidRPr="0035128F" w:rsidRDefault="0035128F" w:rsidP="0035128F">
            <w:pPr>
              <w:suppressAutoHyphens w:val="0"/>
              <w:rPr>
                <w:rFonts w:ascii="Calibri" w:hAnsi="Calibri" w:cs="Calibri"/>
                <w:color w:val="000000"/>
                <w:kern w:val="0"/>
                <w:sz w:val="22"/>
                <w:szCs w:val="22"/>
                <w:lang w:eastAsia="cs-CZ"/>
              </w:rPr>
            </w:pPr>
            <w:r w:rsidRPr="0035128F">
              <w:rPr>
                <w:rFonts w:ascii="Calibri" w:hAnsi="Calibri" w:cs="Calibri"/>
                <w:color w:val="000000"/>
                <w:kern w:val="0"/>
                <w:sz w:val="22"/>
                <w:szCs w:val="22"/>
                <w:lang w:eastAsia="cs-CZ"/>
              </w:rPr>
              <w:t> </w:t>
            </w:r>
          </w:p>
        </w:tc>
        <w:tc>
          <w:tcPr>
            <w:tcW w:w="921" w:type="pct"/>
            <w:tcBorders>
              <w:top w:val="nil"/>
              <w:left w:val="double" w:sz="6" w:space="0" w:color="auto"/>
              <w:bottom w:val="single" w:sz="8" w:space="0" w:color="auto"/>
              <w:right w:val="double" w:sz="6" w:space="0" w:color="auto"/>
            </w:tcBorders>
            <w:noWrap/>
            <w:vAlign w:val="bottom"/>
            <w:hideMark/>
          </w:tcPr>
          <w:p w14:paraId="1B948B04" w14:textId="77777777" w:rsidR="0035128F" w:rsidRPr="0035128F" w:rsidRDefault="0035128F" w:rsidP="0035128F">
            <w:pPr>
              <w:suppressAutoHyphens w:val="0"/>
              <w:jc w:val="center"/>
              <w:rPr>
                <w:rFonts w:ascii="Calibri" w:hAnsi="Calibri" w:cs="Calibri"/>
                <w:color w:val="000000"/>
                <w:kern w:val="0"/>
                <w:sz w:val="22"/>
                <w:szCs w:val="22"/>
                <w:lang w:eastAsia="cs-CZ"/>
              </w:rPr>
            </w:pPr>
            <w:r w:rsidRPr="0035128F">
              <w:rPr>
                <w:rFonts w:ascii="Calibri" w:hAnsi="Calibri" w:cs="Calibri"/>
                <w:color w:val="000000"/>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noWrap/>
            <w:vAlign w:val="bottom"/>
            <w:hideMark/>
          </w:tcPr>
          <w:p w14:paraId="2CA5E747" w14:textId="77777777" w:rsidR="0035128F" w:rsidRPr="0035128F" w:rsidRDefault="0035128F" w:rsidP="0035128F">
            <w:pPr>
              <w:suppressAutoHyphens w:val="0"/>
              <w:jc w:val="center"/>
              <w:rPr>
                <w:rFonts w:ascii="Calibri" w:hAnsi="Calibri" w:cs="Calibri"/>
                <w:color w:val="000000"/>
                <w:kern w:val="0"/>
                <w:sz w:val="22"/>
                <w:szCs w:val="22"/>
                <w:lang w:eastAsia="cs-CZ"/>
              </w:rPr>
            </w:pPr>
            <w:r w:rsidRPr="0035128F">
              <w:rPr>
                <w:rFonts w:ascii="Calibri" w:hAnsi="Calibri" w:cs="Calibri"/>
                <w:color w:val="000000"/>
                <w:kern w:val="0"/>
                <w:sz w:val="22"/>
                <w:szCs w:val="22"/>
                <w:lang w:eastAsia="cs-CZ"/>
              </w:rPr>
              <w:t>ano</w:t>
            </w:r>
          </w:p>
        </w:tc>
      </w:tr>
      <w:tr w:rsidR="0035128F" w:rsidRPr="0035128F" w14:paraId="5513A11A" w14:textId="77777777" w:rsidTr="0035128F">
        <w:trPr>
          <w:trHeight w:val="1703"/>
        </w:trPr>
        <w:tc>
          <w:tcPr>
            <w:tcW w:w="475" w:type="pct"/>
            <w:tcBorders>
              <w:top w:val="nil"/>
              <w:left w:val="single" w:sz="12" w:space="0" w:color="auto"/>
              <w:bottom w:val="single" w:sz="8" w:space="0" w:color="auto"/>
              <w:right w:val="single" w:sz="8" w:space="0" w:color="auto"/>
            </w:tcBorders>
            <w:hideMark/>
          </w:tcPr>
          <w:p w14:paraId="52875AD5" w14:textId="77777777" w:rsidR="0035128F" w:rsidRPr="0035128F" w:rsidRDefault="0035128F" w:rsidP="0035128F">
            <w:pPr>
              <w:suppressAutoHyphens w:val="0"/>
              <w:rPr>
                <w:rFonts w:ascii="Calibri" w:hAnsi="Calibri" w:cs="Calibri"/>
                <w:kern w:val="0"/>
                <w:sz w:val="22"/>
                <w:szCs w:val="22"/>
                <w:lang w:eastAsia="cs-CZ"/>
              </w:rPr>
            </w:pPr>
            <w:r w:rsidRPr="0035128F">
              <w:rPr>
                <w:rFonts w:ascii="Calibri" w:hAnsi="Calibri" w:cs="Calibri"/>
                <w:kern w:val="0"/>
                <w:sz w:val="22"/>
                <w:szCs w:val="22"/>
                <w:lang w:eastAsia="cs-CZ"/>
              </w:rPr>
              <w:t>Ostatní</w:t>
            </w:r>
          </w:p>
        </w:tc>
        <w:tc>
          <w:tcPr>
            <w:tcW w:w="2454" w:type="pct"/>
            <w:gridSpan w:val="2"/>
            <w:tcBorders>
              <w:top w:val="nil"/>
              <w:left w:val="nil"/>
              <w:bottom w:val="single" w:sz="8" w:space="0" w:color="auto"/>
              <w:right w:val="single" w:sz="8" w:space="0" w:color="000000"/>
            </w:tcBorders>
            <w:vAlign w:val="bottom"/>
            <w:hideMark/>
          </w:tcPr>
          <w:p w14:paraId="2DB48169" w14:textId="77777777" w:rsidR="0035128F" w:rsidRPr="0035128F" w:rsidRDefault="0035128F" w:rsidP="0035128F">
            <w:pPr>
              <w:suppressAutoHyphens w:val="0"/>
              <w:rPr>
                <w:rFonts w:ascii="Calibri" w:hAnsi="Calibri" w:cs="Calibri"/>
                <w:color w:val="000000"/>
                <w:kern w:val="0"/>
                <w:sz w:val="22"/>
                <w:szCs w:val="22"/>
                <w:lang w:eastAsia="cs-CZ"/>
              </w:rPr>
            </w:pPr>
            <w:r w:rsidRPr="0035128F">
              <w:rPr>
                <w:rFonts w:ascii="Calibri" w:hAnsi="Calibri" w:cs="Calibri"/>
                <w:color w:val="000000"/>
                <w:kern w:val="0"/>
                <w:sz w:val="22"/>
                <w:szCs w:val="22"/>
                <w:lang w:eastAsia="cs-CZ"/>
              </w:rPr>
              <w:t>Zařízení musí splňovat: Nařízení Komise EU č. 617/2013 ze dne 26. června 2013, kterým se provádí směrnice Evropského parlamentu a Rady 2009/2009/125/ES, soulad s direktivou RoHS (Restriction of Use of Certain Hazardous Substances),certifikát EPEAT (Electronic Product Environmental Assessment Tool)</w:t>
            </w:r>
          </w:p>
        </w:tc>
        <w:tc>
          <w:tcPr>
            <w:tcW w:w="229" w:type="pct"/>
            <w:tcBorders>
              <w:top w:val="nil"/>
              <w:left w:val="nil"/>
              <w:bottom w:val="single" w:sz="8" w:space="0" w:color="auto"/>
              <w:right w:val="nil"/>
            </w:tcBorders>
            <w:noWrap/>
            <w:vAlign w:val="bottom"/>
            <w:hideMark/>
          </w:tcPr>
          <w:p w14:paraId="00D55F6E" w14:textId="77777777" w:rsidR="0035128F" w:rsidRPr="0035128F" w:rsidRDefault="0035128F" w:rsidP="0035128F">
            <w:pPr>
              <w:suppressAutoHyphens w:val="0"/>
              <w:rPr>
                <w:rFonts w:ascii="Calibri" w:hAnsi="Calibri" w:cs="Calibri"/>
                <w:color w:val="000000"/>
                <w:kern w:val="0"/>
                <w:sz w:val="22"/>
                <w:szCs w:val="22"/>
                <w:lang w:eastAsia="cs-CZ"/>
              </w:rPr>
            </w:pPr>
            <w:r w:rsidRPr="0035128F">
              <w:rPr>
                <w:rFonts w:ascii="Calibri" w:hAnsi="Calibri" w:cs="Calibri"/>
                <w:color w:val="000000"/>
                <w:kern w:val="0"/>
                <w:sz w:val="22"/>
                <w:szCs w:val="22"/>
                <w:lang w:eastAsia="cs-CZ"/>
              </w:rPr>
              <w:t> </w:t>
            </w:r>
          </w:p>
        </w:tc>
        <w:tc>
          <w:tcPr>
            <w:tcW w:w="921" w:type="pct"/>
            <w:tcBorders>
              <w:top w:val="nil"/>
              <w:left w:val="double" w:sz="6" w:space="0" w:color="auto"/>
              <w:bottom w:val="single" w:sz="8" w:space="0" w:color="auto"/>
              <w:right w:val="double" w:sz="6" w:space="0" w:color="auto"/>
            </w:tcBorders>
            <w:noWrap/>
            <w:vAlign w:val="center"/>
            <w:hideMark/>
          </w:tcPr>
          <w:p w14:paraId="14BAC0FA" w14:textId="77777777" w:rsidR="0035128F" w:rsidRPr="0035128F" w:rsidRDefault="0035128F" w:rsidP="0035128F">
            <w:pPr>
              <w:suppressAutoHyphens w:val="0"/>
              <w:jc w:val="center"/>
              <w:rPr>
                <w:rFonts w:ascii="Calibri" w:hAnsi="Calibri" w:cs="Calibri"/>
                <w:color w:val="000000"/>
                <w:kern w:val="0"/>
                <w:sz w:val="22"/>
                <w:szCs w:val="22"/>
                <w:lang w:eastAsia="cs-CZ"/>
              </w:rPr>
            </w:pPr>
            <w:r w:rsidRPr="0035128F">
              <w:rPr>
                <w:rFonts w:ascii="Calibri" w:hAnsi="Calibri" w:cs="Calibri"/>
                <w:color w:val="000000"/>
                <w:kern w:val="0"/>
                <w:sz w:val="22"/>
                <w:szCs w:val="22"/>
                <w:lang w:eastAsia="cs-CZ"/>
              </w:rPr>
              <w:t>ano</w:t>
            </w:r>
          </w:p>
        </w:tc>
        <w:tc>
          <w:tcPr>
            <w:tcW w:w="921" w:type="pct"/>
            <w:tcBorders>
              <w:top w:val="nil"/>
              <w:left w:val="nil"/>
              <w:bottom w:val="single" w:sz="8" w:space="0" w:color="auto"/>
              <w:right w:val="single" w:sz="12" w:space="0" w:color="auto"/>
            </w:tcBorders>
            <w:shd w:val="clear" w:color="000000" w:fill="FFFF00"/>
            <w:noWrap/>
            <w:vAlign w:val="center"/>
            <w:hideMark/>
          </w:tcPr>
          <w:p w14:paraId="5B89EB45" w14:textId="77777777" w:rsidR="0035128F" w:rsidRPr="0035128F" w:rsidRDefault="0035128F" w:rsidP="0035128F">
            <w:pPr>
              <w:suppressAutoHyphens w:val="0"/>
              <w:jc w:val="center"/>
              <w:rPr>
                <w:rFonts w:ascii="Calibri" w:hAnsi="Calibri" w:cs="Calibri"/>
                <w:color w:val="000000"/>
                <w:kern w:val="0"/>
                <w:sz w:val="22"/>
                <w:szCs w:val="22"/>
                <w:lang w:eastAsia="cs-CZ"/>
              </w:rPr>
            </w:pPr>
            <w:r w:rsidRPr="0035128F">
              <w:rPr>
                <w:rFonts w:ascii="Calibri" w:hAnsi="Calibri" w:cs="Calibri"/>
                <w:color w:val="000000"/>
                <w:kern w:val="0"/>
                <w:sz w:val="22"/>
                <w:szCs w:val="22"/>
                <w:lang w:eastAsia="cs-CZ"/>
              </w:rPr>
              <w:t>ano</w:t>
            </w:r>
          </w:p>
        </w:tc>
      </w:tr>
    </w:tbl>
    <w:p w14:paraId="752D03B2" w14:textId="77777777" w:rsidR="0035128F" w:rsidRDefault="0035128F" w:rsidP="00076553">
      <w:pPr>
        <w:rPr>
          <w:rFonts w:ascii="Arial" w:hAnsi="Arial" w:cs="Arial"/>
          <w:sz w:val="22"/>
          <w:szCs w:val="22"/>
        </w:rPr>
      </w:pPr>
    </w:p>
    <w:p w14:paraId="1F299DB0" w14:textId="77777777" w:rsidR="0034709D" w:rsidRDefault="0034709D" w:rsidP="00076553">
      <w:pPr>
        <w:rPr>
          <w:rFonts w:ascii="Arial" w:hAnsi="Arial" w:cs="Arial"/>
          <w:sz w:val="22"/>
          <w:szCs w:val="22"/>
        </w:rPr>
      </w:pPr>
    </w:p>
    <w:p w14:paraId="1B53A20D" w14:textId="2C4539A3" w:rsidR="0034709D" w:rsidRDefault="005739C8" w:rsidP="00076553">
      <w:pPr>
        <w:rPr>
          <w:rFonts w:ascii="Arial" w:hAnsi="Arial" w:cs="Arial"/>
          <w:sz w:val="22"/>
          <w:szCs w:val="22"/>
        </w:rPr>
      </w:pPr>
      <w:r w:rsidRPr="0034709D">
        <w:rPr>
          <w:noProof/>
        </w:rPr>
        <w:drawing>
          <wp:inline distT="0" distB="0" distL="0" distR="0" wp14:anchorId="76C0FA7A" wp14:editId="798C6921">
            <wp:extent cx="5759450" cy="3529965"/>
            <wp:effectExtent l="0" t="0" r="0" b="0"/>
            <wp:docPr id="87134771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529965"/>
                    </a:xfrm>
                    <a:prstGeom prst="rect">
                      <a:avLst/>
                    </a:prstGeom>
                    <a:noFill/>
                    <a:ln>
                      <a:noFill/>
                    </a:ln>
                  </pic:spPr>
                </pic:pic>
              </a:graphicData>
            </a:graphic>
          </wp:inline>
        </w:drawing>
      </w:r>
    </w:p>
    <w:p w14:paraId="36100514" w14:textId="1A932DE0" w:rsidR="0035128F" w:rsidRDefault="0034709D" w:rsidP="00076553">
      <w:pPr>
        <w:rPr>
          <w:rFonts w:ascii="Arial" w:hAnsi="Arial" w:cs="Arial"/>
          <w:sz w:val="22"/>
          <w:szCs w:val="22"/>
        </w:rPr>
      </w:pPr>
      <w:r w:rsidRPr="0034709D">
        <w:rPr>
          <w:noProof/>
        </w:rPr>
        <w:drawing>
          <wp:inline distT="0" distB="0" distL="0" distR="0" wp14:anchorId="533DCAD4" wp14:editId="299C2D0B">
            <wp:extent cx="5759450" cy="7042785"/>
            <wp:effectExtent l="0" t="0" r="0" b="5715"/>
            <wp:docPr id="151898085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7042785"/>
                    </a:xfrm>
                    <a:prstGeom prst="rect">
                      <a:avLst/>
                    </a:prstGeom>
                    <a:noFill/>
                    <a:ln>
                      <a:noFill/>
                    </a:ln>
                  </pic:spPr>
                </pic:pic>
              </a:graphicData>
            </a:graphic>
          </wp:inline>
        </w:drawing>
      </w:r>
    </w:p>
    <w:p w14:paraId="2D1298EB" w14:textId="77777777" w:rsidR="0034709D" w:rsidRDefault="0034709D" w:rsidP="00076553">
      <w:pPr>
        <w:rPr>
          <w:rFonts w:ascii="Arial" w:hAnsi="Arial" w:cs="Arial"/>
          <w:sz w:val="22"/>
          <w:szCs w:val="22"/>
        </w:rPr>
      </w:pPr>
    </w:p>
    <w:p w14:paraId="535F26D0" w14:textId="5ECFEFEF" w:rsidR="0034709D" w:rsidRDefault="0034709D" w:rsidP="00076553">
      <w:pPr>
        <w:rPr>
          <w:rFonts w:ascii="Arial" w:hAnsi="Arial" w:cs="Arial"/>
          <w:sz w:val="22"/>
          <w:szCs w:val="22"/>
        </w:rPr>
      </w:pPr>
    </w:p>
    <w:p w14:paraId="62997DD5" w14:textId="77777777" w:rsidR="0034709D" w:rsidRDefault="0034709D" w:rsidP="00076553">
      <w:pPr>
        <w:rPr>
          <w:rFonts w:ascii="Arial" w:hAnsi="Arial" w:cs="Arial"/>
          <w:sz w:val="22"/>
          <w:szCs w:val="22"/>
        </w:rPr>
      </w:pPr>
    </w:p>
    <w:p w14:paraId="1501062B" w14:textId="7D34916C" w:rsidR="0034709D" w:rsidRDefault="0027266A" w:rsidP="00076553">
      <w:pPr>
        <w:rPr>
          <w:rFonts w:ascii="Arial" w:hAnsi="Arial" w:cs="Arial"/>
          <w:sz w:val="22"/>
          <w:szCs w:val="22"/>
        </w:rPr>
      </w:pPr>
      <w:r w:rsidRPr="0027266A">
        <w:rPr>
          <w:noProof/>
        </w:rPr>
        <w:drawing>
          <wp:inline distT="0" distB="0" distL="0" distR="0" wp14:anchorId="44C14276" wp14:editId="455161CC">
            <wp:extent cx="5759450" cy="6239510"/>
            <wp:effectExtent l="0" t="0" r="0" b="8890"/>
            <wp:docPr id="34398711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6239510"/>
                    </a:xfrm>
                    <a:prstGeom prst="rect">
                      <a:avLst/>
                    </a:prstGeom>
                    <a:noFill/>
                    <a:ln>
                      <a:noFill/>
                    </a:ln>
                  </pic:spPr>
                </pic:pic>
              </a:graphicData>
            </a:graphic>
          </wp:inline>
        </w:drawing>
      </w:r>
    </w:p>
    <w:p w14:paraId="4DA5D514" w14:textId="77777777" w:rsidR="0027266A" w:rsidRDefault="0027266A" w:rsidP="00076553">
      <w:pPr>
        <w:rPr>
          <w:rFonts w:ascii="Arial" w:hAnsi="Arial" w:cs="Arial"/>
          <w:sz w:val="22"/>
          <w:szCs w:val="22"/>
        </w:rPr>
      </w:pPr>
    </w:p>
    <w:p w14:paraId="18B238E9" w14:textId="36304FBA" w:rsidR="0027266A" w:rsidRDefault="0027266A" w:rsidP="00076553">
      <w:pPr>
        <w:rPr>
          <w:rFonts w:ascii="Arial" w:hAnsi="Arial" w:cs="Arial"/>
          <w:sz w:val="22"/>
          <w:szCs w:val="22"/>
        </w:rPr>
      </w:pPr>
      <w:r w:rsidRPr="0027266A">
        <w:rPr>
          <w:noProof/>
        </w:rPr>
        <w:drawing>
          <wp:inline distT="0" distB="0" distL="0" distR="0" wp14:anchorId="7263FAB7" wp14:editId="49B86F9F">
            <wp:extent cx="5759450" cy="6229985"/>
            <wp:effectExtent l="0" t="0" r="0" b="0"/>
            <wp:docPr id="128517708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6229985"/>
                    </a:xfrm>
                    <a:prstGeom prst="rect">
                      <a:avLst/>
                    </a:prstGeom>
                    <a:noFill/>
                    <a:ln>
                      <a:noFill/>
                    </a:ln>
                  </pic:spPr>
                </pic:pic>
              </a:graphicData>
            </a:graphic>
          </wp:inline>
        </w:drawing>
      </w:r>
    </w:p>
    <w:p w14:paraId="39C47B83" w14:textId="2FB102DC" w:rsidR="005739C8" w:rsidRDefault="005739C8" w:rsidP="00076553">
      <w:pPr>
        <w:rPr>
          <w:rFonts w:ascii="Arial" w:hAnsi="Arial" w:cs="Arial"/>
          <w:sz w:val="22"/>
          <w:szCs w:val="22"/>
        </w:rPr>
      </w:pPr>
      <w:r w:rsidRPr="005739C8">
        <w:rPr>
          <w:noProof/>
        </w:rPr>
        <w:drawing>
          <wp:inline distT="0" distB="0" distL="0" distR="0" wp14:anchorId="151A62BF" wp14:editId="4E17C2FB">
            <wp:extent cx="5759450" cy="6486525"/>
            <wp:effectExtent l="0" t="0" r="0" b="9525"/>
            <wp:docPr id="158355184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6486525"/>
                    </a:xfrm>
                    <a:prstGeom prst="rect">
                      <a:avLst/>
                    </a:prstGeom>
                    <a:noFill/>
                    <a:ln>
                      <a:noFill/>
                    </a:ln>
                  </pic:spPr>
                </pic:pic>
              </a:graphicData>
            </a:graphic>
          </wp:inline>
        </w:drawing>
      </w:r>
    </w:p>
    <w:p w14:paraId="11AC5357" w14:textId="77777777" w:rsidR="005739C8" w:rsidRDefault="005739C8" w:rsidP="00076553">
      <w:pPr>
        <w:rPr>
          <w:rFonts w:ascii="Arial" w:hAnsi="Arial" w:cs="Arial"/>
          <w:sz w:val="22"/>
          <w:szCs w:val="22"/>
        </w:rPr>
      </w:pPr>
    </w:p>
    <w:p w14:paraId="092CC2C2" w14:textId="67B5E8C2" w:rsidR="005739C8" w:rsidRPr="00D42B3D" w:rsidRDefault="005739C8" w:rsidP="00076553">
      <w:pPr>
        <w:rPr>
          <w:rFonts w:ascii="Arial" w:hAnsi="Arial" w:cs="Arial"/>
          <w:sz w:val="22"/>
          <w:szCs w:val="22"/>
        </w:rPr>
      </w:pPr>
      <w:r w:rsidRPr="005739C8">
        <w:rPr>
          <w:noProof/>
        </w:rPr>
        <w:drawing>
          <wp:inline distT="0" distB="0" distL="0" distR="0" wp14:anchorId="16022092" wp14:editId="4FD20525">
            <wp:extent cx="5759450" cy="6681470"/>
            <wp:effectExtent l="0" t="0" r="0" b="5080"/>
            <wp:docPr id="198155908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6681470"/>
                    </a:xfrm>
                    <a:prstGeom prst="rect">
                      <a:avLst/>
                    </a:prstGeom>
                    <a:noFill/>
                    <a:ln>
                      <a:noFill/>
                    </a:ln>
                  </pic:spPr>
                </pic:pic>
              </a:graphicData>
            </a:graphic>
          </wp:inline>
        </w:drawing>
      </w:r>
    </w:p>
    <w:sectPr w:rsidR="005739C8" w:rsidRPr="00D42B3D" w:rsidSect="001E199F">
      <w:headerReference w:type="default" r:id="rId18"/>
      <w:footerReference w:type="default" r:id="rId19"/>
      <w:pgSz w:w="11906" w:h="16838" w:code="9"/>
      <w:pgMar w:top="851" w:right="1418" w:bottom="851" w:left="1418" w:header="709" w:footer="709" w:gutter="0"/>
      <w:cols w:space="708"/>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851EF" w14:textId="77777777" w:rsidR="009F1709" w:rsidRDefault="009F1709" w:rsidP="005B1606">
      <w:r>
        <w:separator/>
      </w:r>
    </w:p>
  </w:endnote>
  <w:endnote w:type="continuationSeparator" w:id="0">
    <w:p w14:paraId="15B92D1A" w14:textId="77777777" w:rsidR="009F1709" w:rsidRDefault="009F1709"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617B" w14:textId="64BEF920" w:rsidR="004B1BBC" w:rsidRPr="00D421F7" w:rsidRDefault="004B1BBC">
    <w:pPr>
      <w:pStyle w:val="Zpat"/>
      <w:jc w:val="right"/>
      <w:rPr>
        <w:rFonts w:ascii="Arial" w:hAnsi="Arial" w:cs="Arial"/>
        <w:sz w:val="18"/>
        <w:szCs w:val="18"/>
      </w:rPr>
    </w:pPr>
    <w:r w:rsidRPr="00D421F7">
      <w:rPr>
        <w:rFonts w:ascii="Arial" w:hAnsi="Arial" w:cs="Arial"/>
        <w:sz w:val="18"/>
        <w:szCs w:val="18"/>
      </w:rPr>
      <w:fldChar w:fldCharType="begin"/>
    </w:r>
    <w:r w:rsidRPr="00D421F7">
      <w:rPr>
        <w:rFonts w:ascii="Arial" w:hAnsi="Arial" w:cs="Arial"/>
        <w:sz w:val="18"/>
        <w:szCs w:val="18"/>
      </w:rPr>
      <w:instrText xml:space="preserve"> PAGE </w:instrText>
    </w:r>
    <w:r w:rsidRPr="00D421F7">
      <w:rPr>
        <w:rFonts w:ascii="Arial" w:hAnsi="Arial" w:cs="Arial"/>
        <w:sz w:val="18"/>
        <w:szCs w:val="18"/>
      </w:rPr>
      <w:fldChar w:fldCharType="separate"/>
    </w:r>
    <w:r w:rsidR="007F1CB1">
      <w:rPr>
        <w:rFonts w:ascii="Arial" w:hAnsi="Arial" w:cs="Arial"/>
        <w:noProof/>
        <w:sz w:val="18"/>
        <w:szCs w:val="18"/>
      </w:rPr>
      <w:t>4</w:t>
    </w:r>
    <w:r w:rsidRPr="00D421F7">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4DD67" w14:textId="77777777" w:rsidR="009F1709" w:rsidRDefault="009F1709" w:rsidP="005B1606">
      <w:r>
        <w:separator/>
      </w:r>
    </w:p>
  </w:footnote>
  <w:footnote w:type="continuationSeparator" w:id="0">
    <w:p w14:paraId="1C586595" w14:textId="77777777" w:rsidR="009F1709" w:rsidRDefault="009F1709" w:rsidP="005B1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A9EC" w14:textId="5F0AF99A" w:rsidR="002C121D" w:rsidRDefault="002C121D" w:rsidP="002C121D">
    <w:pPr>
      <w:pStyle w:val="Zhlav"/>
      <w:jc w:val="right"/>
    </w:pPr>
    <w:r>
      <w:t>Čj.</w:t>
    </w:r>
    <w:r w:rsidRPr="002C121D">
      <w:t xml:space="preserve"> </w:t>
    </w:r>
    <w:r w:rsidR="00CD45E2" w:rsidRPr="00CD45E2">
      <w:t>ND/8582/600301/2025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168715605">
    <w:abstractNumId w:val="10"/>
  </w:num>
  <w:num w:numId="2" w16cid:durableId="1673601028">
    <w:abstractNumId w:val="11"/>
  </w:num>
  <w:num w:numId="3" w16cid:durableId="2086876459">
    <w:abstractNumId w:val="12"/>
  </w:num>
  <w:num w:numId="4" w16cid:durableId="445926488">
    <w:abstractNumId w:val="13"/>
  </w:num>
  <w:num w:numId="5" w16cid:durableId="2001152692">
    <w:abstractNumId w:val="14"/>
  </w:num>
  <w:num w:numId="6" w16cid:durableId="197544372">
    <w:abstractNumId w:val="17"/>
  </w:num>
  <w:num w:numId="7" w16cid:durableId="478229828">
    <w:abstractNumId w:val="8"/>
  </w:num>
  <w:num w:numId="8" w16cid:durableId="489491101">
    <w:abstractNumId w:val="3"/>
  </w:num>
  <w:num w:numId="9" w16cid:durableId="294454322">
    <w:abstractNumId w:val="2"/>
  </w:num>
  <w:num w:numId="10" w16cid:durableId="1245069307">
    <w:abstractNumId w:val="1"/>
  </w:num>
  <w:num w:numId="11" w16cid:durableId="127018298">
    <w:abstractNumId w:val="0"/>
  </w:num>
  <w:num w:numId="12" w16cid:durableId="1896699768">
    <w:abstractNumId w:val="9"/>
  </w:num>
  <w:num w:numId="13" w16cid:durableId="1304314879">
    <w:abstractNumId w:val="7"/>
  </w:num>
  <w:num w:numId="14" w16cid:durableId="2054570595">
    <w:abstractNumId w:val="6"/>
  </w:num>
  <w:num w:numId="15" w16cid:durableId="455636538">
    <w:abstractNumId w:val="5"/>
  </w:num>
  <w:num w:numId="16" w16cid:durableId="1593278141">
    <w:abstractNumId w:val="4"/>
  </w:num>
  <w:num w:numId="17" w16cid:durableId="1532378902">
    <w:abstractNumId w:val="16"/>
  </w:num>
  <w:num w:numId="18" w16cid:durableId="4744925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A7"/>
    <w:rsid w:val="00002D5A"/>
    <w:rsid w:val="00003B3E"/>
    <w:rsid w:val="00005F24"/>
    <w:rsid w:val="000137CB"/>
    <w:rsid w:val="000219B7"/>
    <w:rsid w:val="00024ECA"/>
    <w:rsid w:val="00026472"/>
    <w:rsid w:val="0003101B"/>
    <w:rsid w:val="00034C7F"/>
    <w:rsid w:val="000352E0"/>
    <w:rsid w:val="00036BCE"/>
    <w:rsid w:val="000467B6"/>
    <w:rsid w:val="00051545"/>
    <w:rsid w:val="00061AC5"/>
    <w:rsid w:val="000646BF"/>
    <w:rsid w:val="00067BB2"/>
    <w:rsid w:val="00076553"/>
    <w:rsid w:val="00081D97"/>
    <w:rsid w:val="0008264C"/>
    <w:rsid w:val="00083381"/>
    <w:rsid w:val="000953C4"/>
    <w:rsid w:val="00095653"/>
    <w:rsid w:val="000973C7"/>
    <w:rsid w:val="000A32D9"/>
    <w:rsid w:val="000A47FC"/>
    <w:rsid w:val="000B2BD5"/>
    <w:rsid w:val="000B3014"/>
    <w:rsid w:val="000C34DA"/>
    <w:rsid w:val="000C6584"/>
    <w:rsid w:val="000D3CFE"/>
    <w:rsid w:val="000D5E9C"/>
    <w:rsid w:val="000E227A"/>
    <w:rsid w:val="000E2C52"/>
    <w:rsid w:val="000E5C05"/>
    <w:rsid w:val="000F394D"/>
    <w:rsid w:val="001027B3"/>
    <w:rsid w:val="001077B0"/>
    <w:rsid w:val="001163C6"/>
    <w:rsid w:val="00127B0C"/>
    <w:rsid w:val="00127EC8"/>
    <w:rsid w:val="00134889"/>
    <w:rsid w:val="00134F13"/>
    <w:rsid w:val="00135D7B"/>
    <w:rsid w:val="001402F7"/>
    <w:rsid w:val="00150CDF"/>
    <w:rsid w:val="00163251"/>
    <w:rsid w:val="001731F3"/>
    <w:rsid w:val="00173B24"/>
    <w:rsid w:val="00176AC9"/>
    <w:rsid w:val="00180232"/>
    <w:rsid w:val="00181E19"/>
    <w:rsid w:val="0019114A"/>
    <w:rsid w:val="00197DBF"/>
    <w:rsid w:val="00197FEF"/>
    <w:rsid w:val="001A21C8"/>
    <w:rsid w:val="001B1252"/>
    <w:rsid w:val="001B1BD2"/>
    <w:rsid w:val="001D2958"/>
    <w:rsid w:val="001D3356"/>
    <w:rsid w:val="001D3C8D"/>
    <w:rsid w:val="001D490F"/>
    <w:rsid w:val="001D5DDA"/>
    <w:rsid w:val="001D78C0"/>
    <w:rsid w:val="001E158E"/>
    <w:rsid w:val="001E199F"/>
    <w:rsid w:val="001F2F97"/>
    <w:rsid w:val="001F5757"/>
    <w:rsid w:val="00212667"/>
    <w:rsid w:val="00230D2B"/>
    <w:rsid w:val="00240428"/>
    <w:rsid w:val="0024123F"/>
    <w:rsid w:val="002468ED"/>
    <w:rsid w:val="0025579E"/>
    <w:rsid w:val="00265EE3"/>
    <w:rsid w:val="0027266A"/>
    <w:rsid w:val="00276787"/>
    <w:rsid w:val="00280227"/>
    <w:rsid w:val="00293253"/>
    <w:rsid w:val="002A6B83"/>
    <w:rsid w:val="002B39F5"/>
    <w:rsid w:val="002C121D"/>
    <w:rsid w:val="002C20E9"/>
    <w:rsid w:val="002C3BB0"/>
    <w:rsid w:val="002E0DA7"/>
    <w:rsid w:val="002E6FA1"/>
    <w:rsid w:val="002F7E95"/>
    <w:rsid w:val="00302169"/>
    <w:rsid w:val="00303793"/>
    <w:rsid w:val="00306D81"/>
    <w:rsid w:val="00311050"/>
    <w:rsid w:val="0031190D"/>
    <w:rsid w:val="003122CB"/>
    <w:rsid w:val="00320F92"/>
    <w:rsid w:val="00322F60"/>
    <w:rsid w:val="00332623"/>
    <w:rsid w:val="0034709D"/>
    <w:rsid w:val="0035128F"/>
    <w:rsid w:val="00357E90"/>
    <w:rsid w:val="00382DA2"/>
    <w:rsid w:val="0038791A"/>
    <w:rsid w:val="00391C11"/>
    <w:rsid w:val="003A6A00"/>
    <w:rsid w:val="003B3634"/>
    <w:rsid w:val="003B4835"/>
    <w:rsid w:val="003B729B"/>
    <w:rsid w:val="003C7561"/>
    <w:rsid w:val="003E5CFD"/>
    <w:rsid w:val="003F254B"/>
    <w:rsid w:val="003F4932"/>
    <w:rsid w:val="003F4F54"/>
    <w:rsid w:val="0040186E"/>
    <w:rsid w:val="004042D0"/>
    <w:rsid w:val="0040703A"/>
    <w:rsid w:val="00413EDB"/>
    <w:rsid w:val="00417B2D"/>
    <w:rsid w:val="004259E3"/>
    <w:rsid w:val="0043261A"/>
    <w:rsid w:val="0044748D"/>
    <w:rsid w:val="00452A92"/>
    <w:rsid w:val="004619FC"/>
    <w:rsid w:val="0046476C"/>
    <w:rsid w:val="00473F2E"/>
    <w:rsid w:val="00475662"/>
    <w:rsid w:val="0047796E"/>
    <w:rsid w:val="004814A1"/>
    <w:rsid w:val="004A2A5A"/>
    <w:rsid w:val="004B1BBC"/>
    <w:rsid w:val="004B45E9"/>
    <w:rsid w:val="004B4B11"/>
    <w:rsid w:val="004B7CB2"/>
    <w:rsid w:val="004D2C72"/>
    <w:rsid w:val="004D314E"/>
    <w:rsid w:val="004D418F"/>
    <w:rsid w:val="004F20E7"/>
    <w:rsid w:val="004F5ADD"/>
    <w:rsid w:val="00502397"/>
    <w:rsid w:val="005051B6"/>
    <w:rsid w:val="005163FF"/>
    <w:rsid w:val="0051640D"/>
    <w:rsid w:val="005204AE"/>
    <w:rsid w:val="0052297D"/>
    <w:rsid w:val="00530C05"/>
    <w:rsid w:val="00536BA2"/>
    <w:rsid w:val="005525AA"/>
    <w:rsid w:val="005670A2"/>
    <w:rsid w:val="005739C8"/>
    <w:rsid w:val="005750B2"/>
    <w:rsid w:val="005765E7"/>
    <w:rsid w:val="00591D54"/>
    <w:rsid w:val="00591F8C"/>
    <w:rsid w:val="00593C01"/>
    <w:rsid w:val="005978FA"/>
    <w:rsid w:val="005B1606"/>
    <w:rsid w:val="005B4713"/>
    <w:rsid w:val="005B55F3"/>
    <w:rsid w:val="005B6703"/>
    <w:rsid w:val="005B726C"/>
    <w:rsid w:val="005D3250"/>
    <w:rsid w:val="005D7A21"/>
    <w:rsid w:val="005E4D29"/>
    <w:rsid w:val="005F285F"/>
    <w:rsid w:val="005F4A79"/>
    <w:rsid w:val="00606458"/>
    <w:rsid w:val="00615AC2"/>
    <w:rsid w:val="00621162"/>
    <w:rsid w:val="006358B7"/>
    <w:rsid w:val="006360B9"/>
    <w:rsid w:val="00645848"/>
    <w:rsid w:val="006465C2"/>
    <w:rsid w:val="0065034B"/>
    <w:rsid w:val="00662D1D"/>
    <w:rsid w:val="00667E6A"/>
    <w:rsid w:val="00671C26"/>
    <w:rsid w:val="00673340"/>
    <w:rsid w:val="0067698A"/>
    <w:rsid w:val="006852B2"/>
    <w:rsid w:val="006853A4"/>
    <w:rsid w:val="006858BB"/>
    <w:rsid w:val="006869E0"/>
    <w:rsid w:val="006951BC"/>
    <w:rsid w:val="006A0590"/>
    <w:rsid w:val="006A6703"/>
    <w:rsid w:val="006A6E11"/>
    <w:rsid w:val="006B1600"/>
    <w:rsid w:val="006B444E"/>
    <w:rsid w:val="006B629D"/>
    <w:rsid w:val="006C16A7"/>
    <w:rsid w:val="006C17DE"/>
    <w:rsid w:val="006C26BF"/>
    <w:rsid w:val="006C4F2B"/>
    <w:rsid w:val="006D146A"/>
    <w:rsid w:val="006D306B"/>
    <w:rsid w:val="006D7DA0"/>
    <w:rsid w:val="006E056E"/>
    <w:rsid w:val="006E264E"/>
    <w:rsid w:val="00707386"/>
    <w:rsid w:val="00714CEF"/>
    <w:rsid w:val="0072008A"/>
    <w:rsid w:val="00723EF7"/>
    <w:rsid w:val="00757845"/>
    <w:rsid w:val="007620E1"/>
    <w:rsid w:val="00766976"/>
    <w:rsid w:val="00776C48"/>
    <w:rsid w:val="00783E7B"/>
    <w:rsid w:val="007A200A"/>
    <w:rsid w:val="007A5005"/>
    <w:rsid w:val="007A7793"/>
    <w:rsid w:val="007C1530"/>
    <w:rsid w:val="007C1E4F"/>
    <w:rsid w:val="007C3557"/>
    <w:rsid w:val="007D3BC0"/>
    <w:rsid w:val="007D6408"/>
    <w:rsid w:val="007E09DC"/>
    <w:rsid w:val="007F0FD1"/>
    <w:rsid w:val="007F1CB1"/>
    <w:rsid w:val="007F7CA8"/>
    <w:rsid w:val="008118F9"/>
    <w:rsid w:val="0081216A"/>
    <w:rsid w:val="00814834"/>
    <w:rsid w:val="00820108"/>
    <w:rsid w:val="00820F74"/>
    <w:rsid w:val="00824D7B"/>
    <w:rsid w:val="008407F0"/>
    <w:rsid w:val="00854EF8"/>
    <w:rsid w:val="0086009A"/>
    <w:rsid w:val="0086272C"/>
    <w:rsid w:val="00862874"/>
    <w:rsid w:val="00864A46"/>
    <w:rsid w:val="008668F9"/>
    <w:rsid w:val="00866A70"/>
    <w:rsid w:val="00871D94"/>
    <w:rsid w:val="00880515"/>
    <w:rsid w:val="00886880"/>
    <w:rsid w:val="00891D89"/>
    <w:rsid w:val="00895FC1"/>
    <w:rsid w:val="008A77B5"/>
    <w:rsid w:val="008A7B96"/>
    <w:rsid w:val="008B0128"/>
    <w:rsid w:val="008B0575"/>
    <w:rsid w:val="008C02CD"/>
    <w:rsid w:val="008C4054"/>
    <w:rsid w:val="008C4D53"/>
    <w:rsid w:val="008C71FD"/>
    <w:rsid w:val="008D02A7"/>
    <w:rsid w:val="008D62CA"/>
    <w:rsid w:val="008E7EC9"/>
    <w:rsid w:val="008F1199"/>
    <w:rsid w:val="008F22D4"/>
    <w:rsid w:val="008F5014"/>
    <w:rsid w:val="008F7C79"/>
    <w:rsid w:val="0090133F"/>
    <w:rsid w:val="00910A05"/>
    <w:rsid w:val="009117CD"/>
    <w:rsid w:val="00921A21"/>
    <w:rsid w:val="00933BCE"/>
    <w:rsid w:val="00936221"/>
    <w:rsid w:val="00940BFD"/>
    <w:rsid w:val="009449CB"/>
    <w:rsid w:val="00957320"/>
    <w:rsid w:val="00957C3B"/>
    <w:rsid w:val="009808B8"/>
    <w:rsid w:val="00985B59"/>
    <w:rsid w:val="009A3ECC"/>
    <w:rsid w:val="009B1036"/>
    <w:rsid w:val="009E2233"/>
    <w:rsid w:val="009E338A"/>
    <w:rsid w:val="009F02DF"/>
    <w:rsid w:val="009F1709"/>
    <w:rsid w:val="00A03893"/>
    <w:rsid w:val="00A11124"/>
    <w:rsid w:val="00A117B0"/>
    <w:rsid w:val="00A14759"/>
    <w:rsid w:val="00A16BC2"/>
    <w:rsid w:val="00A25C33"/>
    <w:rsid w:val="00A26AF6"/>
    <w:rsid w:val="00A36E7B"/>
    <w:rsid w:val="00A40B40"/>
    <w:rsid w:val="00A40DAB"/>
    <w:rsid w:val="00A44B26"/>
    <w:rsid w:val="00A619FF"/>
    <w:rsid w:val="00A73BFA"/>
    <w:rsid w:val="00A73F4E"/>
    <w:rsid w:val="00A75050"/>
    <w:rsid w:val="00A82DBD"/>
    <w:rsid w:val="00A87F06"/>
    <w:rsid w:val="00A90517"/>
    <w:rsid w:val="00A91FA6"/>
    <w:rsid w:val="00A933E2"/>
    <w:rsid w:val="00AA2E98"/>
    <w:rsid w:val="00AA3A85"/>
    <w:rsid w:val="00AA5CCC"/>
    <w:rsid w:val="00AA63A7"/>
    <w:rsid w:val="00AB00F3"/>
    <w:rsid w:val="00AB03AD"/>
    <w:rsid w:val="00AB11C3"/>
    <w:rsid w:val="00AB725B"/>
    <w:rsid w:val="00AC1FAA"/>
    <w:rsid w:val="00AD1031"/>
    <w:rsid w:val="00AE71CA"/>
    <w:rsid w:val="00AF582C"/>
    <w:rsid w:val="00AF64CD"/>
    <w:rsid w:val="00B03A08"/>
    <w:rsid w:val="00B10403"/>
    <w:rsid w:val="00B134AF"/>
    <w:rsid w:val="00B263D9"/>
    <w:rsid w:val="00B26CB9"/>
    <w:rsid w:val="00B272D2"/>
    <w:rsid w:val="00B3039C"/>
    <w:rsid w:val="00B32A9B"/>
    <w:rsid w:val="00B43535"/>
    <w:rsid w:val="00B47772"/>
    <w:rsid w:val="00B6672A"/>
    <w:rsid w:val="00B7253C"/>
    <w:rsid w:val="00B72CB0"/>
    <w:rsid w:val="00B74C48"/>
    <w:rsid w:val="00B7543F"/>
    <w:rsid w:val="00B75AA7"/>
    <w:rsid w:val="00B80249"/>
    <w:rsid w:val="00B819D2"/>
    <w:rsid w:val="00B914D6"/>
    <w:rsid w:val="00B95445"/>
    <w:rsid w:val="00B95FFB"/>
    <w:rsid w:val="00BA1659"/>
    <w:rsid w:val="00BB1825"/>
    <w:rsid w:val="00BB3ABF"/>
    <w:rsid w:val="00BC5858"/>
    <w:rsid w:val="00BD342E"/>
    <w:rsid w:val="00BD4E39"/>
    <w:rsid w:val="00BD535C"/>
    <w:rsid w:val="00BF0E0E"/>
    <w:rsid w:val="00BF1878"/>
    <w:rsid w:val="00BF75E7"/>
    <w:rsid w:val="00C0188F"/>
    <w:rsid w:val="00C07AFC"/>
    <w:rsid w:val="00C15929"/>
    <w:rsid w:val="00C23D55"/>
    <w:rsid w:val="00C251E2"/>
    <w:rsid w:val="00C34CD3"/>
    <w:rsid w:val="00C36E77"/>
    <w:rsid w:val="00C41A0A"/>
    <w:rsid w:val="00C42C3F"/>
    <w:rsid w:val="00C512F9"/>
    <w:rsid w:val="00C62D60"/>
    <w:rsid w:val="00C638CA"/>
    <w:rsid w:val="00C80A63"/>
    <w:rsid w:val="00C862B9"/>
    <w:rsid w:val="00C91120"/>
    <w:rsid w:val="00C97D5C"/>
    <w:rsid w:val="00CA0C32"/>
    <w:rsid w:val="00CC3CAA"/>
    <w:rsid w:val="00CC705D"/>
    <w:rsid w:val="00CC7FCA"/>
    <w:rsid w:val="00CD0655"/>
    <w:rsid w:val="00CD45E2"/>
    <w:rsid w:val="00CD75D3"/>
    <w:rsid w:val="00CD78AB"/>
    <w:rsid w:val="00CE4B1D"/>
    <w:rsid w:val="00CF27E9"/>
    <w:rsid w:val="00D06F7A"/>
    <w:rsid w:val="00D10286"/>
    <w:rsid w:val="00D1107E"/>
    <w:rsid w:val="00D12006"/>
    <w:rsid w:val="00D34BAD"/>
    <w:rsid w:val="00D421F7"/>
    <w:rsid w:val="00D42B3D"/>
    <w:rsid w:val="00D50EE3"/>
    <w:rsid w:val="00D54530"/>
    <w:rsid w:val="00D57EA8"/>
    <w:rsid w:val="00D61B67"/>
    <w:rsid w:val="00D62E70"/>
    <w:rsid w:val="00D76CE7"/>
    <w:rsid w:val="00D77646"/>
    <w:rsid w:val="00D8145C"/>
    <w:rsid w:val="00D82A17"/>
    <w:rsid w:val="00D83CFC"/>
    <w:rsid w:val="00D86F10"/>
    <w:rsid w:val="00D92267"/>
    <w:rsid w:val="00D94C78"/>
    <w:rsid w:val="00DA42E2"/>
    <w:rsid w:val="00DA45E3"/>
    <w:rsid w:val="00DA5618"/>
    <w:rsid w:val="00DA58B4"/>
    <w:rsid w:val="00DB4EAD"/>
    <w:rsid w:val="00DF296F"/>
    <w:rsid w:val="00DF3AC3"/>
    <w:rsid w:val="00DF46CF"/>
    <w:rsid w:val="00E06DC1"/>
    <w:rsid w:val="00E112EC"/>
    <w:rsid w:val="00E11407"/>
    <w:rsid w:val="00E24F54"/>
    <w:rsid w:val="00E27CCD"/>
    <w:rsid w:val="00E30379"/>
    <w:rsid w:val="00E343B5"/>
    <w:rsid w:val="00E37768"/>
    <w:rsid w:val="00E37922"/>
    <w:rsid w:val="00E401F7"/>
    <w:rsid w:val="00E45DAD"/>
    <w:rsid w:val="00E5592C"/>
    <w:rsid w:val="00E85A45"/>
    <w:rsid w:val="00E91ADA"/>
    <w:rsid w:val="00EB1539"/>
    <w:rsid w:val="00EC2754"/>
    <w:rsid w:val="00EE5080"/>
    <w:rsid w:val="00EF229E"/>
    <w:rsid w:val="00EF35F7"/>
    <w:rsid w:val="00F04967"/>
    <w:rsid w:val="00F07042"/>
    <w:rsid w:val="00F27154"/>
    <w:rsid w:val="00F422A6"/>
    <w:rsid w:val="00F42A34"/>
    <w:rsid w:val="00F457A7"/>
    <w:rsid w:val="00F509AA"/>
    <w:rsid w:val="00F5147F"/>
    <w:rsid w:val="00F51C52"/>
    <w:rsid w:val="00F60595"/>
    <w:rsid w:val="00F61F22"/>
    <w:rsid w:val="00F75F6D"/>
    <w:rsid w:val="00F905AD"/>
    <w:rsid w:val="00FB69A9"/>
    <w:rsid w:val="00FB6ACE"/>
    <w:rsid w:val="00FD7145"/>
    <w:rsid w:val="00FE0C72"/>
    <w:rsid w:val="00FE2AB3"/>
    <w:rsid w:val="00FE3CC3"/>
    <w:rsid w:val="00FE3E87"/>
    <w:rsid w:val="00FF06FE"/>
    <w:rsid w:val="00FF6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533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 w:type="character" w:customStyle="1" w:styleId="nowrap">
    <w:name w:val="nowrap"/>
    <w:basedOn w:val="Standardnpsmoodstavce"/>
    <w:rsid w:val="00B95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365253266">
      <w:bodyDiv w:val="1"/>
      <w:marLeft w:val="0"/>
      <w:marRight w:val="0"/>
      <w:marTop w:val="0"/>
      <w:marBottom w:val="0"/>
      <w:divBdr>
        <w:top w:val="none" w:sz="0" w:space="0" w:color="auto"/>
        <w:left w:val="none" w:sz="0" w:space="0" w:color="auto"/>
        <w:bottom w:val="none" w:sz="0" w:space="0" w:color="auto"/>
        <w:right w:val="none" w:sz="0" w:space="0" w:color="auto"/>
      </w:divBdr>
    </w:div>
    <w:div w:id="1829591849">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baaba3-fb45-43e3-9490-0c27f08bde2e"/>
    <lcf76f155ced4ddcb4097134ff3c332f xmlns="7b07193f-0a83-45da-a8f5-4229e0fb15e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45A9AED5949F5419AB8B02461F1F1D6" ma:contentTypeVersion="13" ma:contentTypeDescription="Vytvoří nový dokument" ma:contentTypeScope="" ma:versionID="dc0cf9ab0bbbda8ef1a88e51478d7b77">
  <xsd:schema xmlns:xsd="http://www.w3.org/2001/XMLSchema" xmlns:xs="http://www.w3.org/2001/XMLSchema" xmlns:p="http://schemas.microsoft.com/office/2006/metadata/properties" xmlns:ns2="7b07193f-0a83-45da-a8f5-4229e0fb15ed" xmlns:ns3="e0baaba3-fb45-43e3-9490-0c27f08bde2e" targetNamespace="http://schemas.microsoft.com/office/2006/metadata/properties" ma:root="true" ma:fieldsID="2675ac983cf6546e7416e0ebeda9475e" ns2:_="" ns3:_="">
    <xsd:import namespace="7b07193f-0a83-45da-a8f5-4229e0fb15ed"/>
    <xsd:import namespace="e0baaba3-fb45-43e3-9490-0c27f08bde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193f-0a83-45da-a8f5-4229e0fb1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0aa847fa-a6e0-4687-947f-34717659327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baaba3-fb45-43e3-9490-0c27f08bde2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6f974f93-2701-43ee-9560-3e7929f7b6f2}" ma:internalName="TaxCatchAll" ma:showField="CatchAllData" ma:web="e0baaba3-fb45-43e3-9490-0c27f08bde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AC99D-F1A6-48CB-BE7F-5BBB0F098E58}">
  <ds:schemaRefs>
    <ds:schemaRef ds:uri="http://schemas.microsoft.com/office/2006/metadata/properties"/>
    <ds:schemaRef ds:uri="http://schemas.microsoft.com/office/infopath/2007/PartnerControls"/>
    <ds:schemaRef ds:uri="e0baaba3-fb45-43e3-9490-0c27f08bde2e"/>
    <ds:schemaRef ds:uri="7b07193f-0a83-45da-a8f5-4229e0fb15ed"/>
  </ds:schemaRefs>
</ds:datastoreItem>
</file>

<file path=customXml/itemProps2.xml><?xml version="1.0" encoding="utf-8"?>
<ds:datastoreItem xmlns:ds="http://schemas.openxmlformats.org/officeDocument/2006/customXml" ds:itemID="{D983D292-C356-4C45-A176-AA2682A08C37}">
  <ds:schemaRefs>
    <ds:schemaRef ds:uri="http://schemas.microsoft.com/sharepoint/v3/contenttype/forms"/>
  </ds:schemaRefs>
</ds:datastoreItem>
</file>

<file path=customXml/itemProps3.xml><?xml version="1.0" encoding="utf-8"?>
<ds:datastoreItem xmlns:ds="http://schemas.openxmlformats.org/officeDocument/2006/customXml" ds:itemID="{A631E292-77B6-4D9C-A9D3-D19D88B45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7193f-0a83-45da-a8f5-4229e0fb15ed"/>
    <ds:schemaRef ds:uri="e0baaba3-fb45-43e3-9490-0c27f08bd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14E12A-C9A4-491A-BE69-FD7598F8F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2245</Words>
  <Characters>12722</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2025-12-02T13:19:00Z</dcterms:created>
  <dcterms:modified xsi:type="dcterms:W3CDTF">2025-12-08T12:35:00Z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0x010100F45A9AED5949F5419AB8B02461F1F1D6</vt:lpwstr>
  </property>
  <property fmtid="{D5CDD505-2E9C-101B-9397-08002B2CF9AE}" pid="3" name="MediaServiceImageTags">
    <vt:lpwstr/>
  </property>
</Properties>
</file>