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53EDC" w14:paraId="4F2E3F10" w14:textId="77777777">
        <w:trPr>
          <w:trHeight w:val="100"/>
        </w:trPr>
        <w:tc>
          <w:tcPr>
            <w:tcW w:w="107" w:type="dxa"/>
          </w:tcPr>
          <w:p w14:paraId="24A7080A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EC36D5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0062FF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E28D67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578E2C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F5FB3D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B4110D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FEFAEA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C98A8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A940F8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  <w:tr w:rsidR="00ED088A" w14:paraId="1AD3B88A" w14:textId="77777777" w:rsidTr="00ED088A">
        <w:trPr>
          <w:trHeight w:val="340"/>
        </w:trPr>
        <w:tc>
          <w:tcPr>
            <w:tcW w:w="107" w:type="dxa"/>
          </w:tcPr>
          <w:p w14:paraId="3C3621E7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BF73A3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C3EA16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53EDC" w14:paraId="1E8F605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3ED6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D70108B" w14:textId="77777777" w:rsidR="00D53EDC" w:rsidRDefault="00D53EDC">
            <w:pPr>
              <w:spacing w:after="0" w:line="240" w:lineRule="auto"/>
            </w:pPr>
          </w:p>
        </w:tc>
        <w:tc>
          <w:tcPr>
            <w:tcW w:w="2422" w:type="dxa"/>
          </w:tcPr>
          <w:p w14:paraId="4AC45D58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3DD55A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EDC79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CF4AF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  <w:tr w:rsidR="00D53EDC" w14:paraId="682DFC34" w14:textId="77777777">
        <w:trPr>
          <w:trHeight w:val="167"/>
        </w:trPr>
        <w:tc>
          <w:tcPr>
            <w:tcW w:w="107" w:type="dxa"/>
          </w:tcPr>
          <w:p w14:paraId="475B4D3D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AF0577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7153B7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A550C6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1885BD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CF53EA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D310F2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3E12B1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FF708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94A295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  <w:tr w:rsidR="00ED088A" w14:paraId="3CF42360" w14:textId="77777777" w:rsidTr="00ED088A">
        <w:tc>
          <w:tcPr>
            <w:tcW w:w="107" w:type="dxa"/>
          </w:tcPr>
          <w:p w14:paraId="47313B12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B3F5C2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E7F39D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53EDC" w14:paraId="295318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833C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6D4B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82AF" w14:textId="77777777" w:rsidR="00D53EDC" w:rsidRDefault="008A4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1C0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626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01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190C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C012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3CCB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11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088A" w14:paraId="5FA3322F" w14:textId="77777777" w:rsidTr="00ED088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5751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26D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578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CA2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356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AEF2" w14:textId="77777777" w:rsidR="00D53EDC" w:rsidRDefault="00D53EDC">
                  <w:pPr>
                    <w:spacing w:after="0" w:line="240" w:lineRule="auto"/>
                  </w:pPr>
                </w:p>
              </w:tc>
            </w:tr>
          </w:tbl>
          <w:p w14:paraId="12C91EBA" w14:textId="77777777" w:rsidR="00D53EDC" w:rsidRDefault="00D53EDC">
            <w:pPr>
              <w:spacing w:after="0" w:line="240" w:lineRule="auto"/>
            </w:pPr>
          </w:p>
        </w:tc>
        <w:tc>
          <w:tcPr>
            <w:tcW w:w="15" w:type="dxa"/>
          </w:tcPr>
          <w:p w14:paraId="21C7C0E6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3FFDB1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  <w:tr w:rsidR="00D53EDC" w14:paraId="33675E22" w14:textId="77777777">
        <w:trPr>
          <w:trHeight w:val="124"/>
        </w:trPr>
        <w:tc>
          <w:tcPr>
            <w:tcW w:w="107" w:type="dxa"/>
          </w:tcPr>
          <w:p w14:paraId="7CFDFCED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DD153F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84E32F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0C5EFC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A4CC60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416F1D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50AFA2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6EBCAE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94F74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9F2DF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  <w:tr w:rsidR="00ED088A" w14:paraId="10247548" w14:textId="77777777" w:rsidTr="00ED088A">
        <w:trPr>
          <w:trHeight w:val="340"/>
        </w:trPr>
        <w:tc>
          <w:tcPr>
            <w:tcW w:w="107" w:type="dxa"/>
          </w:tcPr>
          <w:p w14:paraId="1F93016A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53EDC" w14:paraId="471FF99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08C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0B6BEEB" w14:textId="77777777" w:rsidR="00D53EDC" w:rsidRDefault="00D53EDC">
            <w:pPr>
              <w:spacing w:after="0" w:line="240" w:lineRule="auto"/>
            </w:pPr>
          </w:p>
        </w:tc>
        <w:tc>
          <w:tcPr>
            <w:tcW w:w="40" w:type="dxa"/>
          </w:tcPr>
          <w:p w14:paraId="2460AF8C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3B447C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BF0C7B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EB6CE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C7DADE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  <w:tr w:rsidR="00D53EDC" w14:paraId="71F25535" w14:textId="77777777">
        <w:trPr>
          <w:trHeight w:val="225"/>
        </w:trPr>
        <w:tc>
          <w:tcPr>
            <w:tcW w:w="107" w:type="dxa"/>
          </w:tcPr>
          <w:p w14:paraId="61B3FDBB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19E013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B61D61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920255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704687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4E861A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7B8437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8BF39F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DD2BC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5A4413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  <w:tr w:rsidR="00ED088A" w14:paraId="63630BCC" w14:textId="77777777" w:rsidTr="00ED088A">
        <w:tc>
          <w:tcPr>
            <w:tcW w:w="107" w:type="dxa"/>
          </w:tcPr>
          <w:p w14:paraId="78BBB6F4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53EDC" w14:paraId="358C8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B3A3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5DF1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A558" w14:textId="77777777" w:rsidR="00D53EDC" w:rsidRDefault="008A4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DCB1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33D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7CA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E491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569C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6088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34A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088A" w14:paraId="65E35781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6D16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CDE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20D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C758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5F7FB1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D637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DA7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E2F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1DF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E55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65E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BE8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638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3E3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57D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447,44 Kč</w:t>
                  </w:r>
                </w:p>
              </w:tc>
            </w:tr>
            <w:tr w:rsidR="00D53EDC" w14:paraId="7507E5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8F4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482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8E5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391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E84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9E1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ED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ECC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3C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A31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18,23 Kč</w:t>
                  </w:r>
                </w:p>
              </w:tc>
            </w:tr>
            <w:tr w:rsidR="00D53EDC" w14:paraId="4E46E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A3A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7A1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7D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540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8C0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CF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8B2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0F6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FF3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CE0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482,88 Kč</w:t>
                  </w:r>
                </w:p>
              </w:tc>
            </w:tr>
            <w:tr w:rsidR="00D53EDC" w14:paraId="326A36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8E2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AA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5C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14C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DE1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593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81E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FB6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48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400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420,61 Kč</w:t>
                  </w:r>
                </w:p>
              </w:tc>
            </w:tr>
            <w:tr w:rsidR="00D53EDC" w14:paraId="6B41D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739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8E6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96E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1BA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63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08D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1F1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90A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9A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C68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466,44 Kč</w:t>
                  </w:r>
                </w:p>
              </w:tc>
            </w:tr>
            <w:tr w:rsidR="00D53EDC" w14:paraId="4D484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7C1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4D0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213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78D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DB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BF6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7B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6D1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20C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BA0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130,96 Kč</w:t>
                  </w:r>
                </w:p>
              </w:tc>
            </w:tr>
            <w:tr w:rsidR="00D53EDC" w14:paraId="7EBFF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D6C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5C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A2E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C4E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6A6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BA2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EC0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2A3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D0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519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92,57 Kč</w:t>
                  </w:r>
                </w:p>
              </w:tc>
            </w:tr>
            <w:tr w:rsidR="00D53EDC" w14:paraId="68952A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4E7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EB0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BBF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E5B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E97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EB4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C33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905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292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E62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370,28 Kč</w:t>
                  </w:r>
                </w:p>
              </w:tc>
            </w:tr>
            <w:tr w:rsidR="00D53EDC" w14:paraId="70EC6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697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601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F6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6EA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FAE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0C0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F9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3EA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9A2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07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241,50 Kč</w:t>
                  </w:r>
                </w:p>
              </w:tc>
            </w:tr>
            <w:tr w:rsidR="00D53EDC" w14:paraId="3B616B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2CB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9E1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30F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78E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DAB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58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B01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AF8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AE9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555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489,55 Kč</w:t>
                  </w:r>
                </w:p>
              </w:tc>
            </w:tr>
            <w:tr w:rsidR="00ED088A" w14:paraId="5949CF50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79EA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ED5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30C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D8D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A41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E75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7D5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3 160,46 Kč</w:t>
                  </w:r>
                </w:p>
              </w:tc>
            </w:tr>
            <w:tr w:rsidR="00ED088A" w14:paraId="1DD1F44E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1B0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Dubicko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D92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C52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D7F6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0B197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092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45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B1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864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842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A4F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2E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93F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A6C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DD2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 Kč</w:t>
                  </w:r>
                </w:p>
              </w:tc>
            </w:tr>
            <w:tr w:rsidR="00D53EDC" w14:paraId="4F3B5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5C4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F4A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4A8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650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699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E53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A33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CFD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81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C17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 Kč</w:t>
                  </w:r>
                </w:p>
              </w:tc>
            </w:tr>
            <w:tr w:rsidR="00D53EDC" w14:paraId="1E9B3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D78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324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E4B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A04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263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55C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F9D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E14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41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9EA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243,15 Kč</w:t>
                  </w:r>
                </w:p>
              </w:tc>
            </w:tr>
            <w:tr w:rsidR="00D53EDC" w14:paraId="0C12C0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C36B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C0E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406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704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1FA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E9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A1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19D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6BF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C7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1 005,54 Kč</w:t>
                  </w:r>
                </w:p>
              </w:tc>
            </w:tr>
            <w:tr w:rsidR="00D53EDC" w14:paraId="09625D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9914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621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8C2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DF8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27B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8F7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6E4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5DC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3F1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2E7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1 417,97 Kč</w:t>
                  </w:r>
                </w:p>
              </w:tc>
            </w:tr>
            <w:tr w:rsidR="00D53EDC" w14:paraId="72A378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67B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E0E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B65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F8E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92D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B1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9BB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72B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38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3AC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23,19 Kč</w:t>
                  </w:r>
                </w:p>
              </w:tc>
            </w:tr>
            <w:tr w:rsidR="00D53EDC" w14:paraId="709FA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882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AB3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55C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128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769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C19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C14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B18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A2F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229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 Kč</w:t>
                  </w:r>
                </w:p>
              </w:tc>
            </w:tr>
            <w:tr w:rsidR="00D53EDC" w14:paraId="1204DE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29D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0E6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513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F70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B2A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46A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241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860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A86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7C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44,47 Kč</w:t>
                  </w:r>
                </w:p>
              </w:tc>
            </w:tr>
            <w:tr w:rsidR="00D53EDC" w14:paraId="5B967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2300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ABB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4B5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7F6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809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14B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C37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54B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E77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850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32,94 Kč</w:t>
                  </w:r>
                </w:p>
              </w:tc>
            </w:tr>
            <w:tr w:rsidR="00D53EDC" w14:paraId="6B8C98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993A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105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1A3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968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B90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FE0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A90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A62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E9D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44A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302,20 Kč</w:t>
                  </w:r>
                </w:p>
              </w:tc>
            </w:tr>
            <w:tr w:rsidR="00D53EDC" w14:paraId="4E627B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0FB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F90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5C5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34D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01E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BF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DBB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88B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06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D28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103,39 Kč</w:t>
                  </w:r>
                </w:p>
              </w:tc>
            </w:tr>
            <w:tr w:rsidR="00D53EDC" w14:paraId="11193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E0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57E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6F0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51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F4D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C1B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486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671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8E0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F80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267,73 Kč</w:t>
                  </w:r>
                </w:p>
              </w:tc>
            </w:tr>
            <w:tr w:rsidR="00D53EDC" w14:paraId="32583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F4C8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5D5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E34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5E5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7FF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9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1C0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96C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20A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D63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258,99 Kč</w:t>
                  </w:r>
                </w:p>
              </w:tc>
            </w:tr>
            <w:tr w:rsidR="00D53EDC" w14:paraId="160C7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9FDC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B61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F4F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625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E5A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61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2EE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041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050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B8F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79,57 Kč</w:t>
                  </w:r>
                </w:p>
              </w:tc>
            </w:tr>
            <w:tr w:rsidR="00D53EDC" w14:paraId="48CA8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F6E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79A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CA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FAD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F79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647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94B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9FC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5B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652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 Kč</w:t>
                  </w:r>
                </w:p>
              </w:tc>
            </w:tr>
            <w:tr w:rsidR="00D53EDC" w14:paraId="025253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16C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214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1E6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E9B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40B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670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659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0B5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7B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F9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41,43 Kč</w:t>
                  </w:r>
                </w:p>
              </w:tc>
            </w:tr>
            <w:tr w:rsidR="00D53EDC" w14:paraId="18AF92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D58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246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FA9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C8F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BDB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02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06A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6F3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A24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A60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402,80 Kč</w:t>
                  </w:r>
                </w:p>
              </w:tc>
            </w:tr>
            <w:tr w:rsidR="00D53EDC" w14:paraId="7F56D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031A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BAB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AFC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796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286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078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C50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0C8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B4B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E1B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340,21 Kč</w:t>
                  </w:r>
                </w:p>
              </w:tc>
            </w:tr>
            <w:tr w:rsidR="00D53EDC" w14:paraId="3BD91E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8407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D05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849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F07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145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4B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144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671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D1C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83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226,55 Kč</w:t>
                  </w:r>
                </w:p>
              </w:tc>
            </w:tr>
            <w:tr w:rsidR="00D53EDC" w14:paraId="05DDB0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4C36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790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D67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129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DF8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327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7C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FE8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7AF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644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D53EDC" w14:paraId="30937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DE0A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FCD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FB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FDB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CA0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DD4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021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A61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83C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A26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1 212,45 Kč</w:t>
                  </w:r>
                </w:p>
              </w:tc>
            </w:tr>
            <w:tr w:rsidR="00D53EDC" w14:paraId="36C0DF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1D1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185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3CF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792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2B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52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387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48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539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53B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743,13 Kč</w:t>
                  </w:r>
                </w:p>
              </w:tc>
            </w:tr>
            <w:tr w:rsidR="00D53EDC" w14:paraId="19899F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302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D24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020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9EE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DDA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93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74D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04D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653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3F1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872,12 Kč</w:t>
                  </w:r>
                </w:p>
              </w:tc>
            </w:tr>
            <w:tr w:rsidR="00D53EDC" w14:paraId="54862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00B8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630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77E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B97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88B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55D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B04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D8C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38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C63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221,48 Kč</w:t>
                  </w:r>
                </w:p>
              </w:tc>
            </w:tr>
            <w:tr w:rsidR="00D53EDC" w14:paraId="3608B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85D6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3F5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4D0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6CD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6A2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97D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D62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D2C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1DB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29D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D53EDC" w14:paraId="3F8474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6A0D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370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24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AA4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E4D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184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C9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541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AC9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D4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535,97 Kč</w:t>
                  </w:r>
                </w:p>
              </w:tc>
            </w:tr>
            <w:tr w:rsidR="00D53EDC" w14:paraId="48BEC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8C43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C93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46B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73D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B4E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EBC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977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D6C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21C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CF0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96,68 Kč</w:t>
                  </w:r>
                </w:p>
              </w:tc>
            </w:tr>
            <w:tr w:rsidR="00D53EDC" w14:paraId="5CEAD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BF3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9F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C22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C02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FAB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564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088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42D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DC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E5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391,27 Kč</w:t>
                  </w:r>
                </w:p>
              </w:tc>
            </w:tr>
            <w:tr w:rsidR="00D53EDC" w14:paraId="714F6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C7FD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198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AC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720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624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92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9F6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11C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0E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7D1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456,27 Kč</w:t>
                  </w:r>
                </w:p>
              </w:tc>
            </w:tr>
            <w:tr w:rsidR="00D53EDC" w14:paraId="0333C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D44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4FA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85B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A59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D7A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82F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921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DA4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23B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FCF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122,52 Kč</w:t>
                  </w:r>
                </w:p>
              </w:tc>
            </w:tr>
            <w:tr w:rsidR="00D53EDC" w14:paraId="70DFEB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4F5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F1C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7E8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674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895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050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A92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D4E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2B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43E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 Kč</w:t>
                  </w:r>
                </w:p>
              </w:tc>
            </w:tr>
            <w:tr w:rsidR="00D53EDC" w14:paraId="5B8C61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E1E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367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BF1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524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833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1CB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3C2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42F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CA4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049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562,32 Kč</w:t>
                  </w:r>
                </w:p>
              </w:tc>
            </w:tr>
            <w:tr w:rsidR="00D53EDC" w14:paraId="2D677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ED6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8C7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CCE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B18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9DE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653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93B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A76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04C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E34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597,55 Kč</w:t>
                  </w:r>
                </w:p>
              </w:tc>
            </w:tr>
            <w:tr w:rsidR="00D53EDC" w14:paraId="5BB6E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025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079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18D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747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4E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D0A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C5F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BA3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8A1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0B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638,22 Kč</w:t>
                  </w:r>
                </w:p>
              </w:tc>
            </w:tr>
            <w:tr w:rsidR="00D53EDC" w14:paraId="3CF81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4B9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688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9F6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CC0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07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6A7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6AF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643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93C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6A2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425,10 Kč</w:t>
                  </w:r>
                </w:p>
              </w:tc>
            </w:tr>
            <w:tr w:rsidR="00D53EDC" w14:paraId="0F6BF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E7A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E6A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56D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11D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F9E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78E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A81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303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11F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E67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95,03 Kč</w:t>
                  </w:r>
                </w:p>
              </w:tc>
            </w:tr>
            <w:tr w:rsidR="00D53EDC" w14:paraId="2123DF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A89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039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D9E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089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B5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829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9CC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C57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7F1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748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51,69 Kč</w:t>
                  </w:r>
                </w:p>
              </w:tc>
            </w:tr>
            <w:tr w:rsidR="00D53EDC" w14:paraId="6EC5B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67A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A4B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EB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EF4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2B8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488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B64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2A4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4B3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849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1 047,35 Kč</w:t>
                  </w:r>
                </w:p>
              </w:tc>
            </w:tr>
            <w:tr w:rsidR="00D53EDC" w14:paraId="28486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F86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4EA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58F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095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344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748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6EB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110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723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5E7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296,75 Kč</w:t>
                  </w:r>
                </w:p>
              </w:tc>
            </w:tr>
            <w:tr w:rsidR="00D53EDC" w14:paraId="3C731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283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5EE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03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B7E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99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482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BD7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47C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FEA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F4F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650,64 Kč</w:t>
                  </w:r>
                </w:p>
              </w:tc>
            </w:tr>
            <w:tr w:rsidR="00D53EDC" w14:paraId="40B43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593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761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F5E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523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44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F5E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53D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5BE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AB1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B36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446,89 Kč</w:t>
                  </w:r>
                </w:p>
              </w:tc>
            </w:tr>
            <w:tr w:rsidR="00D53EDC" w14:paraId="5427B0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5FB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728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BC7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255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A40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47D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B0A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2E0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49F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3B8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419,52 Kč</w:t>
                  </w:r>
                </w:p>
              </w:tc>
            </w:tr>
            <w:tr w:rsidR="00D53EDC" w14:paraId="65857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3A7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FED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36A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43E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380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647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459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024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2A8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0A2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 Kč</w:t>
                  </w:r>
                </w:p>
              </w:tc>
            </w:tr>
            <w:tr w:rsidR="00D53EDC" w14:paraId="748DF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0E48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AE6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B15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BC0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86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71B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5FE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06A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9B7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096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748,83 Kč</w:t>
                  </w:r>
                </w:p>
              </w:tc>
            </w:tr>
            <w:tr w:rsidR="00D53EDC" w14:paraId="7BC3C2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2CE6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15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8DD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4FB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EF4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880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8F0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87A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69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B28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346,67 Kč</w:t>
                  </w:r>
                </w:p>
              </w:tc>
            </w:tr>
            <w:tr w:rsidR="00D53EDC" w14:paraId="4A4E3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09F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153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A9F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D57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691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3AA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BAF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36B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6DF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61E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234,03 Kč</w:t>
                  </w:r>
                </w:p>
              </w:tc>
            </w:tr>
            <w:tr w:rsidR="00D53EDC" w14:paraId="1A272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258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8E6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F84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A75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54C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46C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72F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5C8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597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5A0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693,21 Kč</w:t>
                  </w:r>
                </w:p>
              </w:tc>
            </w:tr>
            <w:tr w:rsidR="00D53EDC" w14:paraId="6DF5AF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BDDD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A74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C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79E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7BB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064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E55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93F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745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2E1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411,54 Kč</w:t>
                  </w:r>
                </w:p>
              </w:tc>
            </w:tr>
            <w:tr w:rsidR="00D53EDC" w14:paraId="1BFBC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FEF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198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3B0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D72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024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5B7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15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8CC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A2C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EA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739,20 Kč</w:t>
                  </w:r>
                </w:p>
              </w:tc>
            </w:tr>
            <w:tr w:rsidR="00D53EDC" w14:paraId="353894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311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745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C79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3A2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C02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FF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CE8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D9F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0EF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570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386,96 Kč</w:t>
                  </w:r>
                </w:p>
              </w:tc>
            </w:tr>
            <w:tr w:rsidR="00D53EDC" w14:paraId="01615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BDAF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B94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459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5EB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912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802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283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731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205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66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598,31 Kč</w:t>
                  </w:r>
                </w:p>
              </w:tc>
            </w:tr>
            <w:tr w:rsidR="00D53EDC" w14:paraId="48FAC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03EB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FDF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45B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EF0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909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42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6A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30E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215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91E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205,39 Kč</w:t>
                  </w:r>
                </w:p>
              </w:tc>
            </w:tr>
            <w:tr w:rsidR="00D53EDC" w14:paraId="7E311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52D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C33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0F4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67F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346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9D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0CE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6FE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FD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EE4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352,62 Kč</w:t>
                  </w:r>
                </w:p>
              </w:tc>
            </w:tr>
            <w:tr w:rsidR="00D53EDC" w14:paraId="0232F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352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484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923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8B0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116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E33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D1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731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D6F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1ED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295,60 Kč</w:t>
                  </w:r>
                </w:p>
              </w:tc>
            </w:tr>
            <w:tr w:rsidR="00D53EDC" w14:paraId="268A3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C88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B3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68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843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14C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7FB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5C0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BD9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8C1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1AF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292,94 Kč</w:t>
                  </w:r>
                </w:p>
              </w:tc>
            </w:tr>
            <w:tr w:rsidR="00D53EDC" w14:paraId="2518E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33E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258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011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AC2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89B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361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709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29D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67F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EA5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260,38 Kč</w:t>
                  </w:r>
                </w:p>
              </w:tc>
            </w:tr>
            <w:tr w:rsidR="00D53EDC" w14:paraId="54BAE9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5B8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FC1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0B7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EF6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235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CF4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5D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974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2EC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5EE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65,38 Kč</w:t>
                  </w:r>
                </w:p>
              </w:tc>
            </w:tr>
            <w:tr w:rsidR="00D53EDC" w14:paraId="02281B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EA4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3D8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ED9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898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F70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8C6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FC6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670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B4E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428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722,35 Kč</w:t>
                  </w:r>
                </w:p>
              </w:tc>
            </w:tr>
            <w:tr w:rsidR="00D53EDC" w14:paraId="114119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2F87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3B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0FE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8EF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A49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653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78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DBF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EA6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EF5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676,99 Kč</w:t>
                  </w:r>
                </w:p>
              </w:tc>
            </w:tr>
            <w:tr w:rsidR="00D53EDC" w14:paraId="3A8F63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3A4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5FF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B7A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763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D3F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056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A22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7D0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3A5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9E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762,14 Kč</w:t>
                  </w:r>
                </w:p>
              </w:tc>
            </w:tr>
            <w:tr w:rsidR="00D53EDC" w14:paraId="28785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D47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B0B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6F3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9D7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F48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13D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2AC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B79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BE2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7F2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 Kč</w:t>
                  </w:r>
                </w:p>
              </w:tc>
            </w:tr>
            <w:tr w:rsidR="00D53EDC" w14:paraId="0CE7B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F1D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1E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792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742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BAF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512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205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655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ABD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A8D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386,45 Kč</w:t>
                  </w:r>
                </w:p>
              </w:tc>
            </w:tr>
            <w:tr w:rsidR="00D53EDC" w14:paraId="64CF4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75F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84C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B0A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275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670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A43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F92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E38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DE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F7F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66,52 Kč</w:t>
                  </w:r>
                </w:p>
              </w:tc>
            </w:tr>
            <w:tr w:rsidR="00D53EDC" w14:paraId="0ABBC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F5F0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EF0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965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72E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BFD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358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AD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224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A49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AB9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 Kč</w:t>
                  </w:r>
                </w:p>
              </w:tc>
            </w:tr>
            <w:tr w:rsidR="00D53EDC" w14:paraId="41336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A7A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9DA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92B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8DE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DB1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C4F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DF0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BD1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52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BAF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167,89 Kč</w:t>
                  </w:r>
                </w:p>
              </w:tc>
            </w:tr>
            <w:tr w:rsidR="00ED088A" w14:paraId="4F8B22C5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20E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A29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C9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189 306,00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31A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67E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BE0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7D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23 986,23 Kč</w:t>
                  </w:r>
                </w:p>
              </w:tc>
            </w:tr>
            <w:tr w:rsidR="00ED088A" w14:paraId="1E704096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B60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Hrabová u Dubicka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F54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23D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FB45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6F23F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8F0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473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A29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390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2BF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709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D3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F6F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9A1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04C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462,60 Kč</w:t>
                  </w:r>
                </w:p>
              </w:tc>
            </w:tr>
            <w:tr w:rsidR="00D53EDC" w14:paraId="33F47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53C1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F12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171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E65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07B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0A9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25B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549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270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3EC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377,83 Kč</w:t>
                  </w:r>
                </w:p>
              </w:tc>
            </w:tr>
            <w:tr w:rsidR="00D53EDC" w14:paraId="564E5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D22A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788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137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5AB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68A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119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195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C52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1DD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B59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54,10 Kč</w:t>
                  </w:r>
                </w:p>
              </w:tc>
            </w:tr>
            <w:tr w:rsidR="00D53EDC" w14:paraId="13D84E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1FF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DA8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ABA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29C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E0B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73E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06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B13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379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922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49,07 Kč</w:t>
                  </w:r>
                </w:p>
              </w:tc>
            </w:tr>
            <w:tr w:rsidR="00D53EDC" w14:paraId="0284D1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8E3B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64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872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536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E3D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980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43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E0E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F13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532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 Kč</w:t>
                  </w:r>
                </w:p>
              </w:tc>
            </w:tr>
            <w:tr w:rsidR="00D53EDC" w14:paraId="743DE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4726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3F3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291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65F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C1D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2A0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3A5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EA4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C17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301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386,94 Kč</w:t>
                  </w:r>
                </w:p>
              </w:tc>
            </w:tr>
            <w:tr w:rsidR="00D53EDC" w14:paraId="1B774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E0A6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01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790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605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24A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F65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A79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73D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E25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973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584,59 Kč</w:t>
                  </w:r>
                </w:p>
              </w:tc>
            </w:tr>
            <w:tr w:rsidR="00D53EDC" w14:paraId="1B165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7D0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1EE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67F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9B8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57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FB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260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655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73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899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269,30 Kč</w:t>
                  </w:r>
                </w:p>
              </w:tc>
            </w:tr>
            <w:tr w:rsidR="00D53EDC" w14:paraId="121357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FE2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A6A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82D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8B2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76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F3B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F23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8CA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F13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17C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99,68 Kč</w:t>
                  </w:r>
                </w:p>
              </w:tc>
            </w:tr>
            <w:tr w:rsidR="00D53EDC" w14:paraId="32A28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840A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1AC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E42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ADE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2DB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B0C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7A3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2A6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E2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B7C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261,20 Kč</w:t>
                  </w:r>
                </w:p>
              </w:tc>
            </w:tr>
            <w:tr w:rsidR="00D53EDC" w14:paraId="559B4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2B5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3BD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5AE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7D6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B8D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2E2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3EA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53E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C13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689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1 571,30 Kč</w:t>
                  </w:r>
                </w:p>
              </w:tc>
            </w:tr>
            <w:tr w:rsidR="00D53EDC" w14:paraId="3360DA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5DAF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CB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5CC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744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1C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FAB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18F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8C3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83E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1DA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479,89 Kč</w:t>
                  </w:r>
                </w:p>
              </w:tc>
            </w:tr>
            <w:tr w:rsidR="00D53EDC" w14:paraId="4E3C7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490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E8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27A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0DA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A82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ED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FA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D19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B8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37B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237,09 Kč</w:t>
                  </w:r>
                </w:p>
              </w:tc>
            </w:tr>
            <w:tr w:rsidR="00D53EDC" w14:paraId="07160F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FBF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201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932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30F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C02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C5F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B16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B56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FDD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53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105,47 Kč</w:t>
                  </w:r>
                </w:p>
              </w:tc>
            </w:tr>
            <w:tr w:rsidR="00D53EDC" w14:paraId="7994B4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21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413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951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9E9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339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C91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E33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FAB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FFA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F7E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69,01 Kč</w:t>
                  </w:r>
                </w:p>
              </w:tc>
            </w:tr>
            <w:tr w:rsidR="00D53EDC" w14:paraId="723C4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2DA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B38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692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197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C0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581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5DB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11A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AA7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F0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 Kč</w:t>
                  </w:r>
                </w:p>
              </w:tc>
            </w:tr>
            <w:tr w:rsidR="00D53EDC" w14:paraId="5FBF3B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E31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762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2BC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818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0B2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F13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B67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195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398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EE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113,05 Kč</w:t>
                  </w:r>
                </w:p>
              </w:tc>
            </w:tr>
            <w:tr w:rsidR="00D53EDC" w14:paraId="41C1A7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45E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7F5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1C7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08F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FDD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02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1A6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6FB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270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5BE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296,22 Kč</w:t>
                  </w:r>
                </w:p>
              </w:tc>
            </w:tr>
            <w:tr w:rsidR="00D53EDC" w14:paraId="27023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998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C14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A63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DCB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A7A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94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F5A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5FE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29A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FF1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 Kč</w:t>
                  </w:r>
                </w:p>
              </w:tc>
            </w:tr>
            <w:tr w:rsidR="00D53EDC" w14:paraId="7E535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4B7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0E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22B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362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38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1C7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6CA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11D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252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C81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103,08 Kč</w:t>
                  </w:r>
                </w:p>
              </w:tc>
            </w:tr>
            <w:tr w:rsidR="00D53EDC" w14:paraId="08E9C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C09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A95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0B3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98C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A7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C02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FD5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17D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E73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7E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104,53 Kč</w:t>
                  </w:r>
                </w:p>
              </w:tc>
            </w:tr>
            <w:tr w:rsidR="00D53EDC" w14:paraId="0C4FE1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B73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987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105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47F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2DC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6EA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BEB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1A1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CE1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E0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88,60 Kč</w:t>
                  </w:r>
                </w:p>
              </w:tc>
            </w:tr>
            <w:tr w:rsidR="00D53EDC" w14:paraId="3B9D2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F26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B99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34C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2BA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879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E1E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502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1F0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91A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B24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81,02 Kč</w:t>
                  </w:r>
                </w:p>
              </w:tc>
            </w:tr>
            <w:tr w:rsidR="00D53EDC" w14:paraId="5705D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B4C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975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0A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89D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156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01A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8F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429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1E2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97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 Kč</w:t>
                  </w:r>
                </w:p>
              </w:tc>
            </w:tr>
            <w:tr w:rsidR="00ED088A" w14:paraId="32FF0549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98C1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C2B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502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62 806,00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E32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455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928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941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5 946,64 Kč</w:t>
                  </w:r>
                </w:p>
              </w:tc>
            </w:tr>
            <w:tr w:rsidR="00ED088A" w14:paraId="0F74C5EE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98F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Křemačov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047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295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8A42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0996A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034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ABB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A4A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757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A91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FD2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9FF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DEA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192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17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 Kč</w:t>
                  </w:r>
                </w:p>
              </w:tc>
            </w:tr>
            <w:tr w:rsidR="00D53EDC" w14:paraId="53EADA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544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FD7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A2D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A99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CD4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61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D88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983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983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79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 Kč</w:t>
                  </w:r>
                </w:p>
              </w:tc>
            </w:tr>
            <w:tr w:rsidR="00D53EDC" w14:paraId="0FF2BA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49F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B0F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2BA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894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452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CE2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885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BFA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7D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7FC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41,97 Kč</w:t>
                  </w:r>
                </w:p>
              </w:tc>
            </w:tr>
            <w:tr w:rsidR="00D53EDC" w14:paraId="2E4FE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664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2A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251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AEB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780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28B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D22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B10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720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1C3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D53EDC" w14:paraId="11AF9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1FE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506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D3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70D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165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E0F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3EC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D9A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4CE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427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D53EDC" w14:paraId="07CA6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BBD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307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3D5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390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BC3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FDB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75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922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BF2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4B1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 Kč</w:t>
                  </w:r>
                </w:p>
              </w:tc>
            </w:tr>
            <w:tr w:rsidR="00D53EDC" w14:paraId="2FD6FC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250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9BA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806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1A7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885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48C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D0D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73B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028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E71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 Kč</w:t>
                  </w:r>
                </w:p>
              </w:tc>
            </w:tr>
            <w:tr w:rsidR="00D53EDC" w14:paraId="2BA35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7100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078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DF6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DF0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4E3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121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8CD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128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159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48E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23,54 Kč</w:t>
                  </w:r>
                </w:p>
              </w:tc>
            </w:tr>
            <w:tr w:rsidR="00D53EDC" w14:paraId="7A43F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273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8BB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000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20F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EA2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405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4A1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B54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96A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007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 Kč</w:t>
                  </w:r>
                </w:p>
              </w:tc>
            </w:tr>
            <w:tr w:rsidR="00D53EDC" w14:paraId="47311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9E3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559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3E8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60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C86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3FC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BB1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311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D67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5E2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124,94 Kč</w:t>
                  </w:r>
                </w:p>
              </w:tc>
            </w:tr>
            <w:tr w:rsidR="00D53EDC" w14:paraId="107AE4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29C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149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2DF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244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F04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422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EAF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53D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ECF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6D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120,82 Kč</w:t>
                  </w:r>
                </w:p>
              </w:tc>
            </w:tr>
            <w:tr w:rsidR="00D53EDC" w14:paraId="78B06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3F9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C5F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6D3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EB1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955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3AB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7D7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AD3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34B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C4C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147,59 Kč</w:t>
                  </w:r>
                </w:p>
              </w:tc>
            </w:tr>
            <w:tr w:rsidR="00D53EDC" w14:paraId="49AE78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D76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9C9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A8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0CA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191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2F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682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959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40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0A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 Kč</w:t>
                  </w:r>
                </w:p>
              </w:tc>
            </w:tr>
            <w:tr w:rsidR="00D53EDC" w14:paraId="1D3B6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501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8E6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CB4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614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9C4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50E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39C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95C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C60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4F4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25,40 Kč</w:t>
                  </w:r>
                </w:p>
              </w:tc>
            </w:tr>
            <w:tr w:rsidR="00ED088A" w14:paraId="63BB9805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E9E0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966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F02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7A0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91F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BE9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E10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619,00 Kč</w:t>
                  </w:r>
                </w:p>
              </w:tc>
            </w:tr>
            <w:tr w:rsidR="00ED088A" w14:paraId="6DC33660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F207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Květín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70D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77F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5873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421AFD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F1C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C8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A7D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416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56F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3AE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31B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473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4F1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E2F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 Kč</w:t>
                  </w:r>
                </w:p>
              </w:tc>
            </w:tr>
            <w:tr w:rsidR="00D53EDC" w14:paraId="124D4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E9E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D65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2F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EE5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61A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B42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4BB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1FA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E20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DB0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2 859,54 Kč</w:t>
                  </w:r>
                </w:p>
              </w:tc>
            </w:tr>
            <w:tr w:rsidR="00ED088A" w14:paraId="05D56116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30C6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F48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811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081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67C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00F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6B4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2 887,27 Kč</w:t>
                  </w:r>
                </w:p>
              </w:tc>
            </w:tr>
            <w:tr w:rsidR="00ED088A" w14:paraId="395F3F97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42FC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Leština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EF8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244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98A1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7D3C11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5B4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4B7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4B2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199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7F3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0DC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C9D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ED3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FBC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95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 Kč</w:t>
                  </w:r>
                </w:p>
              </w:tc>
            </w:tr>
            <w:tr w:rsidR="00D53EDC" w14:paraId="124ED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2FE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DAD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B5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81E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E5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4EA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3A4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CA8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65D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0B2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 Kč</w:t>
                  </w:r>
                </w:p>
              </w:tc>
            </w:tr>
            <w:tr w:rsidR="00D53EDC" w14:paraId="59F60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FFF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527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A87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E14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56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747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411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A72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CCF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1FF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521,54 Kč</w:t>
                  </w:r>
                </w:p>
              </w:tc>
            </w:tr>
            <w:tr w:rsidR="00D53EDC" w14:paraId="29F2B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76E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181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35A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149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267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8B2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2EF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28C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F20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C65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185,15 Kč</w:t>
                  </w:r>
                </w:p>
              </w:tc>
            </w:tr>
            <w:tr w:rsidR="00D53EDC" w14:paraId="34A60A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B21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5D7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75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C6F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9D6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C16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5FD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488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039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A4E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405,83 Kč</w:t>
                  </w:r>
                </w:p>
              </w:tc>
            </w:tr>
            <w:tr w:rsidR="00D53EDC" w14:paraId="3EF1A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3FA4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57F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3D7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76D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0A2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FB5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619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A24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046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495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 Kč</w:t>
                  </w:r>
                </w:p>
              </w:tc>
            </w:tr>
            <w:tr w:rsidR="00D53EDC" w14:paraId="537878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5F3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591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939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5E2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C4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380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14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8EE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BA6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73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 Kč</w:t>
                  </w:r>
                </w:p>
              </w:tc>
            </w:tr>
            <w:tr w:rsidR="00D53EDC" w14:paraId="12ED8C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4D7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3A7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296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A6F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3B4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F6A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496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59E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9A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3D0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222,83 Kč</w:t>
                  </w:r>
                </w:p>
              </w:tc>
            </w:tr>
            <w:tr w:rsidR="00D53EDC" w14:paraId="6B4FB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3C2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2A1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9B5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154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E36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6AE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68F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193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B5F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99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261,20 Kč</w:t>
                  </w:r>
                </w:p>
              </w:tc>
            </w:tr>
            <w:tr w:rsidR="00D53EDC" w14:paraId="306985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7EC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18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B20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71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D4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D57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F26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076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A8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8BA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271,10 Kč</w:t>
                  </w:r>
                </w:p>
              </w:tc>
            </w:tr>
            <w:tr w:rsidR="00D53EDC" w14:paraId="543AC4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8EB8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FCD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8F5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97C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913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49F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520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C31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572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C6F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 Kč</w:t>
                  </w:r>
                </w:p>
              </w:tc>
            </w:tr>
            <w:tr w:rsidR="00D53EDC" w14:paraId="743F8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E371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56B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980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338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28E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CB6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418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749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CCA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1B2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41,47 Kč</w:t>
                  </w:r>
                </w:p>
              </w:tc>
            </w:tr>
            <w:tr w:rsidR="00D53EDC" w14:paraId="583D58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F64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BD0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22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D02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77B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61E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688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EBA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086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B52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265,76 Kč</w:t>
                  </w:r>
                </w:p>
              </w:tc>
            </w:tr>
            <w:tr w:rsidR="00D53EDC" w14:paraId="0D189A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F8C2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21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E8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3A0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77E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FD3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CD9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56E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9A1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F50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249,33 Kč</w:t>
                  </w:r>
                </w:p>
              </w:tc>
            </w:tr>
            <w:tr w:rsidR="00D53EDC" w14:paraId="3332E0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713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5B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401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CC6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76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A20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017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30E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66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CDB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212,08 Kč</w:t>
                  </w:r>
                </w:p>
              </w:tc>
            </w:tr>
            <w:tr w:rsidR="00D53EDC" w14:paraId="2AC1C5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256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B80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319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806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8DA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5B5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10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23D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AD6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ED2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258,71 Kč</w:t>
                  </w:r>
                </w:p>
              </w:tc>
            </w:tr>
            <w:tr w:rsidR="00D53EDC" w14:paraId="4425F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EDB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227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877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0F0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C38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FF0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33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79D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CF9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032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66,59 Kč</w:t>
                  </w:r>
                </w:p>
              </w:tc>
            </w:tr>
            <w:tr w:rsidR="00D53EDC" w14:paraId="6A323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E87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AE0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C36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F88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6A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2BA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C96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B06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7C2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311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249,07 Kč</w:t>
                  </w:r>
                </w:p>
              </w:tc>
            </w:tr>
            <w:tr w:rsidR="00D53EDC" w14:paraId="24FCA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2A2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141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312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0A0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2B4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101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3A1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8E5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08E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5E6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D53EDC" w14:paraId="2E844E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640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70A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B5A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36A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C25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7DD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31F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CBA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41C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11B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256,13 Kč</w:t>
                  </w:r>
                </w:p>
              </w:tc>
            </w:tr>
            <w:tr w:rsidR="00D53EDC" w14:paraId="5CC30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FB7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633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246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3AB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5A4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D02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104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945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977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93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 Kč</w:t>
                  </w:r>
                </w:p>
              </w:tc>
            </w:tr>
            <w:tr w:rsidR="00D53EDC" w14:paraId="069845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0A4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83A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CED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311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A8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6D9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1E1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CD4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880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B56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172,67 Kč</w:t>
                  </w:r>
                </w:p>
              </w:tc>
            </w:tr>
            <w:tr w:rsidR="00D53EDC" w14:paraId="42C5D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317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1A5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7F1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DA1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6F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2EA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211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9BA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ECA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534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173,27 Kč</w:t>
                  </w:r>
                </w:p>
              </w:tc>
            </w:tr>
            <w:tr w:rsidR="00D53EDC" w14:paraId="638C47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445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D88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B1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127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60E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4E5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4F7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8FF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173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8CB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102,64 Kč</w:t>
                  </w:r>
                </w:p>
              </w:tc>
            </w:tr>
            <w:tr w:rsidR="00D53EDC" w14:paraId="7852F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DBE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EFD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9FD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E70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943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1E0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C08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71B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108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15B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 Kč</w:t>
                  </w:r>
                </w:p>
              </w:tc>
            </w:tr>
            <w:tr w:rsidR="00D53EDC" w14:paraId="22F55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C78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BCF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52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6B8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C6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64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4B0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452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BB7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A2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 Kč</w:t>
                  </w:r>
                </w:p>
              </w:tc>
            </w:tr>
            <w:tr w:rsidR="00D53EDC" w14:paraId="090429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D60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C2F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E08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BB3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D43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465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15B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5B2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FE8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313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 Kč</w:t>
                  </w:r>
                </w:p>
              </w:tc>
            </w:tr>
            <w:tr w:rsidR="00D53EDC" w14:paraId="4642F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D29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9D6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2C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476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6A7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5EB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E2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5C6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84B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F08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139,12 Kč</w:t>
                  </w:r>
                </w:p>
              </w:tc>
            </w:tr>
            <w:tr w:rsidR="00D53EDC" w14:paraId="6A6CA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B73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C6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3B3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9EC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14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C94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633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E8B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67E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13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 Kč</w:t>
                  </w:r>
                </w:p>
              </w:tc>
            </w:tr>
            <w:tr w:rsidR="00D53EDC" w14:paraId="5A614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5B2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E95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DBE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7F0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A29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F7B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D1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0B7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27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300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183,25 Kč</w:t>
                  </w:r>
                </w:p>
              </w:tc>
            </w:tr>
            <w:tr w:rsidR="00D53EDC" w14:paraId="3DB028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9BF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E61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EE8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7EC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E0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758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97F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4D2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AA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7EB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22,89 Kč</w:t>
                  </w:r>
                </w:p>
              </w:tc>
            </w:tr>
            <w:tr w:rsidR="00D53EDC" w14:paraId="79BDC4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009D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4FA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20C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D9E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115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06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07F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BA7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4D5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8C0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131,12 Kč</w:t>
                  </w:r>
                </w:p>
              </w:tc>
            </w:tr>
            <w:tr w:rsidR="00D53EDC" w14:paraId="341C6A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F236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A4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475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29F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01B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5FB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CD5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336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19F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A0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44,14 Kč</w:t>
                  </w:r>
                </w:p>
              </w:tc>
            </w:tr>
            <w:tr w:rsidR="00D53EDC" w14:paraId="5DD42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9F8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09D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5AB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C6E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2E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73D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E43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73F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9DF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521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236,68 Kč</w:t>
                  </w:r>
                </w:p>
              </w:tc>
            </w:tr>
            <w:tr w:rsidR="00D53EDC" w14:paraId="34441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B06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131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92B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ABD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A75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394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302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40C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BD3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36F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256,38 Kč</w:t>
                  </w:r>
                </w:p>
              </w:tc>
            </w:tr>
            <w:tr w:rsidR="00D53EDC" w14:paraId="7E52B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495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1F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ED0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D6D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305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088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8F7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78A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EBD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BD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129,57 Kč</w:t>
                  </w:r>
                </w:p>
              </w:tc>
            </w:tr>
            <w:tr w:rsidR="00D53EDC" w14:paraId="588DDA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4E32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BBC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163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048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0EE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906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DEB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F2C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0C5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35D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226,45 Kč</w:t>
                  </w:r>
                </w:p>
              </w:tc>
            </w:tr>
            <w:tr w:rsidR="00D53EDC" w14:paraId="074F5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9587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2E9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1D5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960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55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094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C58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F3B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146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E54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15,40 Kč</w:t>
                  </w:r>
                </w:p>
              </w:tc>
            </w:tr>
            <w:tr w:rsidR="00D53EDC" w14:paraId="7BE1D4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D0D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274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06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3ED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996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B4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A41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25E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B15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1F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709,36 Kč</w:t>
                  </w:r>
                </w:p>
              </w:tc>
            </w:tr>
            <w:tr w:rsidR="00D53EDC" w14:paraId="0EF6F9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063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81F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6D0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2A9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B6C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8E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0CE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B63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D80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ACE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96,36 Kč</w:t>
                  </w:r>
                </w:p>
              </w:tc>
            </w:tr>
            <w:tr w:rsidR="00D53EDC" w14:paraId="0F26E1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1AD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732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C98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288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71A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C66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E96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170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E5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5D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 Kč</w:t>
                  </w:r>
                </w:p>
              </w:tc>
            </w:tr>
            <w:tr w:rsidR="00D53EDC" w14:paraId="44C422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095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2D3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40B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8D0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7DD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C76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1D8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8CB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766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A45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129,31 Kč</w:t>
                  </w:r>
                </w:p>
              </w:tc>
            </w:tr>
            <w:tr w:rsidR="00D53EDC" w14:paraId="2A785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7AB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3DA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2FF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2F8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2F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B32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F41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4D5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A54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787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139,12 Kč</w:t>
                  </w:r>
                </w:p>
              </w:tc>
            </w:tr>
            <w:tr w:rsidR="00D53EDC" w14:paraId="516E7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393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CAA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2F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CD5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C62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867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309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001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9B5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895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341,99 Kč</w:t>
                  </w:r>
                </w:p>
              </w:tc>
            </w:tr>
            <w:tr w:rsidR="00D53EDC" w14:paraId="19901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23B4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72C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139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2C6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02C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5F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BD2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76B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03D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615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166,91 Kč</w:t>
                  </w:r>
                </w:p>
              </w:tc>
            </w:tr>
            <w:tr w:rsidR="00D53EDC" w14:paraId="35E32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D48D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010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972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19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DC2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DA5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A26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74D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99B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043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 Kč</w:t>
                  </w:r>
                </w:p>
              </w:tc>
            </w:tr>
            <w:tr w:rsidR="00D53EDC" w14:paraId="11C8A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228F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A2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B21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EAD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E7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49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009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374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F93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529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27,27 Kč</w:t>
                  </w:r>
                </w:p>
              </w:tc>
            </w:tr>
            <w:tr w:rsidR="00D53EDC" w14:paraId="2F786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C2B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9E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167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791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30B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AF6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170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F60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867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83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610,68 Kč</w:t>
                  </w:r>
                </w:p>
              </w:tc>
            </w:tr>
            <w:tr w:rsidR="00D53EDC" w14:paraId="56B6F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7FD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D05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3D7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E51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25B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8CF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7F8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521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BD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ECE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80,10 Kč</w:t>
                  </w:r>
                </w:p>
              </w:tc>
            </w:tr>
            <w:tr w:rsidR="00D53EDC" w14:paraId="5F8407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9F8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F9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164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AC3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73B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42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392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AA1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35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DB5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121,31 Kč</w:t>
                  </w:r>
                </w:p>
              </w:tc>
            </w:tr>
            <w:tr w:rsidR="00D53EDC" w14:paraId="037D8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C8F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61D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077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4D0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FB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79B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361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799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1A4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0AD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116,66 Kč</w:t>
                  </w:r>
                </w:p>
              </w:tc>
            </w:tr>
            <w:tr w:rsidR="00D53EDC" w14:paraId="2B8C4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D7E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77F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028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5C3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41C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B91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A7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10B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138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E3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 Kč</w:t>
                  </w:r>
                </w:p>
              </w:tc>
            </w:tr>
            <w:tr w:rsidR="00ED088A" w14:paraId="592AA1E3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23B3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51F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C77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97 370,00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5D4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2B0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B61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647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8 377,26 Kč</w:t>
                  </w:r>
                </w:p>
              </w:tc>
            </w:tr>
            <w:tr w:rsidR="00ED088A" w14:paraId="33B23E75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62F2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Libivá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A2F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8FD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B241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4220B0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D5FC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095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9AC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C3A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49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864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BCE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36A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0EA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9A1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 Kč</w:t>
                  </w:r>
                </w:p>
              </w:tc>
            </w:tr>
            <w:tr w:rsidR="00D53EDC" w14:paraId="1B12A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0A4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86C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636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0BF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B60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676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E43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C6E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88B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DE2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9 911,69 Kč</w:t>
                  </w:r>
                </w:p>
              </w:tc>
            </w:tr>
            <w:tr w:rsidR="00D53EDC" w14:paraId="05E69F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A08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87B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9EA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02F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CF6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33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E57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3BC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1FD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AAC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575,27 Kč</w:t>
                  </w:r>
                </w:p>
              </w:tc>
            </w:tr>
            <w:tr w:rsidR="00D53EDC" w14:paraId="52E01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8B2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77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775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A86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CA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EB4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F2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A4F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24A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CA9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36,48 Kč</w:t>
                  </w:r>
                </w:p>
              </w:tc>
            </w:tr>
            <w:tr w:rsidR="00D53EDC" w14:paraId="254C8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480F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70C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F3A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908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5C7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125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288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F71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19F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344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D53EDC" w14:paraId="220B2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8D9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CA4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E4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F31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A00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66D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28D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431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377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26E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D53EDC" w14:paraId="38EC6C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7CD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8FC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FA2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09E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A54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528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1F0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FE1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F10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5E6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167,72 Kč</w:t>
                  </w:r>
                </w:p>
              </w:tc>
            </w:tr>
            <w:tr w:rsidR="00D53EDC" w14:paraId="495D5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AD6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53B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606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910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A1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09D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47A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C7E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B4C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901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189,17 Kč</w:t>
                  </w:r>
                </w:p>
              </w:tc>
            </w:tr>
            <w:tr w:rsidR="00D53EDC" w14:paraId="4D620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CED3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443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3B2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88C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484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D40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597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3D6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F54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775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57,23 Kč</w:t>
                  </w:r>
                </w:p>
              </w:tc>
            </w:tr>
            <w:tr w:rsidR="00D53EDC" w14:paraId="259588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74C0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C0F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AE0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1F4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0E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4C0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C61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8C9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2D7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C37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1 057,49 Kč</w:t>
                  </w:r>
                </w:p>
              </w:tc>
            </w:tr>
            <w:tr w:rsidR="00D53EDC" w14:paraId="3AB2B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AD8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FF1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315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2A8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1E3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15C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E37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D96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FCB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8F5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18,33 Kč</w:t>
                  </w:r>
                </w:p>
              </w:tc>
            </w:tr>
            <w:tr w:rsidR="00D53EDC" w14:paraId="7AD1C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D37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B6A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FB8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981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CF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FBC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920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F73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FF4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4D5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 Kč</w:t>
                  </w:r>
                </w:p>
              </w:tc>
            </w:tr>
            <w:tr w:rsidR="00D53EDC" w14:paraId="3A90A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B6C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77F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1FF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FE0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546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9E4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05D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7AA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E39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9F1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 Kč</w:t>
                  </w:r>
                </w:p>
              </w:tc>
            </w:tr>
            <w:tr w:rsidR="00D53EDC" w14:paraId="32271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E2A0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F94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FAE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344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280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FF1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1D8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4CC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CAE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CA2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26,11 Kč</w:t>
                  </w:r>
                </w:p>
              </w:tc>
            </w:tr>
            <w:tr w:rsidR="00D53EDC" w14:paraId="5C30C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B17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16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FBD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717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DBB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D9A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0ED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2D8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1D1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942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416,03 Kč</w:t>
                  </w:r>
                </w:p>
              </w:tc>
            </w:tr>
            <w:tr w:rsidR="00D53EDC" w14:paraId="3848AC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366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0A6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EA1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3CC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C3D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E5A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E35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C99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79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263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128,13 Kč</w:t>
                  </w:r>
                </w:p>
              </w:tc>
            </w:tr>
            <w:tr w:rsidR="00D53EDC" w14:paraId="09AE6B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A3FD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FEC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A27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83B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0C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B3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F57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E11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196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9EF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 Kč</w:t>
                  </w:r>
                </w:p>
              </w:tc>
            </w:tr>
            <w:tr w:rsidR="00D53EDC" w14:paraId="246D2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AA3B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521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AF6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7F4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622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E46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4D4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A5A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FF5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6AC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 Kč</w:t>
                  </w:r>
                </w:p>
              </w:tc>
            </w:tr>
            <w:tr w:rsidR="00D53EDC" w14:paraId="32F76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9F3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85A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551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7C7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E00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937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A41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66E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076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156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 Kč</w:t>
                  </w:r>
                </w:p>
              </w:tc>
            </w:tr>
            <w:tr w:rsidR="00D53EDC" w14:paraId="32FC80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672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FC7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5C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436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994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81A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A2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CA0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754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7B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128,99 Kč</w:t>
                  </w:r>
                </w:p>
              </w:tc>
            </w:tr>
            <w:tr w:rsidR="00D53EDC" w14:paraId="0D1429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BED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2CA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CCE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2DB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3B4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6B1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FA3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298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410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C3D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338,04 Kč</w:t>
                  </w:r>
                </w:p>
              </w:tc>
            </w:tr>
            <w:tr w:rsidR="00D53EDC" w14:paraId="40659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C8CA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CAE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810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524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01A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1C5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0F3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946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4C5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9BA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25,76 Kč</w:t>
                  </w:r>
                </w:p>
              </w:tc>
            </w:tr>
            <w:tr w:rsidR="00D53EDC" w14:paraId="659B9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53C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606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B70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260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24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C36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91E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087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8F2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ACE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214,06 Kč</w:t>
                  </w:r>
                </w:p>
              </w:tc>
            </w:tr>
            <w:tr w:rsidR="00D53EDC" w14:paraId="518917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098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95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BE7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28D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5D6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13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BE1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938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A91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0C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121,73 Kč</w:t>
                  </w:r>
                </w:p>
              </w:tc>
            </w:tr>
            <w:tr w:rsidR="00D53EDC" w14:paraId="04803E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214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AB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35D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5E8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457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0F8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F4E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1E9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EE3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4A0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 Kč</w:t>
                  </w:r>
                </w:p>
              </w:tc>
            </w:tr>
            <w:tr w:rsidR="00ED088A" w14:paraId="6C6F0525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FE1A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05C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6C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74 962,00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9A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AE8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0B4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1F9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13 581,16 Kč</w:t>
                  </w:r>
                </w:p>
              </w:tc>
            </w:tr>
            <w:tr w:rsidR="00ED088A" w14:paraId="1946C33B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45DD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Lukavice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8AA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111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6796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3A22BE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6AD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09E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AAC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754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19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AF7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A44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CE9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994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AE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 Kč</w:t>
                  </w:r>
                </w:p>
              </w:tc>
            </w:tr>
            <w:tr w:rsidR="00D53EDC" w14:paraId="56C8EE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AE8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0A5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A12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0E7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836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06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39E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731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4CE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4D1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60,81 Kč</w:t>
                  </w:r>
                </w:p>
              </w:tc>
            </w:tr>
            <w:tr w:rsidR="00D53EDC" w14:paraId="5D38D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FCD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C84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0F7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699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491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56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0FE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A99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16A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3C5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959,83 Kč</w:t>
                  </w:r>
                </w:p>
              </w:tc>
            </w:tr>
            <w:tr w:rsidR="00D53EDC" w14:paraId="7FA2B9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1A0D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20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8ED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A23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247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FF8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12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CDC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EE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B92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24,44 Kč</w:t>
                  </w:r>
                </w:p>
              </w:tc>
            </w:tr>
            <w:tr w:rsidR="00D53EDC" w14:paraId="435D8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ADE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A6E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9F6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DD7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A8A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A54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28E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0D1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302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36B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1 180,73 Kč</w:t>
                  </w:r>
                </w:p>
              </w:tc>
            </w:tr>
            <w:tr w:rsidR="00D53EDC" w14:paraId="63C72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E9C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B8F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3DB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42A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157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AA0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B2C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174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9AA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A1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100,34 Kč</w:t>
                  </w:r>
                </w:p>
              </w:tc>
            </w:tr>
            <w:tr w:rsidR="00D53EDC" w14:paraId="4046C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23B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6F4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1FC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1FF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C2C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74A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0A8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705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2DB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BDB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 Kč</w:t>
                  </w:r>
                </w:p>
              </w:tc>
            </w:tr>
            <w:tr w:rsidR="00D53EDC" w14:paraId="1936A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F59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93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E9E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6A9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F00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1A1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12B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C3F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60C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67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D53EDC" w14:paraId="037FE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8FC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F4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62F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0BF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276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3D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BE5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74E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FB6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C7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26,10 Kč</w:t>
                  </w:r>
                </w:p>
              </w:tc>
            </w:tr>
            <w:tr w:rsidR="00D53EDC" w14:paraId="01216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647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2C6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53D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93A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4AE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721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490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4A4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D96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632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77,26 Kč</w:t>
                  </w:r>
                </w:p>
              </w:tc>
            </w:tr>
            <w:tr w:rsidR="00D53EDC" w14:paraId="1B18D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8E9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D21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6C1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568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ED9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28B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1E0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41E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8C4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F9E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89,48 Kč</w:t>
                  </w:r>
                </w:p>
              </w:tc>
            </w:tr>
            <w:tr w:rsidR="00D53EDC" w14:paraId="2346F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E6C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28A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806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E58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23A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41F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A1D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40F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52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DA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247,61 Kč</w:t>
                  </w:r>
                </w:p>
              </w:tc>
            </w:tr>
            <w:tr w:rsidR="00D53EDC" w14:paraId="774280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B02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69B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39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968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AD5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92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221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C68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AC4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7F4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 Kč</w:t>
                  </w:r>
                </w:p>
              </w:tc>
            </w:tr>
            <w:tr w:rsidR="00D53EDC" w14:paraId="3960D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6F5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E49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D88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C04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730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C55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771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605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A40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544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607,64 Kč</w:t>
                  </w:r>
                </w:p>
              </w:tc>
            </w:tr>
            <w:tr w:rsidR="00D53EDC" w14:paraId="24E2D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D80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FCE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EF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DE1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0BB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47B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28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A0B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F67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8A8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 Kč</w:t>
                  </w:r>
                </w:p>
              </w:tc>
            </w:tr>
            <w:tr w:rsidR="00D53EDC" w14:paraId="35294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6C6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157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6DB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273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7C3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20E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E60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951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A6A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B11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 Kč</w:t>
                  </w:r>
                </w:p>
              </w:tc>
            </w:tr>
            <w:tr w:rsidR="00D53EDC" w14:paraId="0686C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C21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995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91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B40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05F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F9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67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EA0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694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EAD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1 505,75 Kč</w:t>
                  </w:r>
                </w:p>
              </w:tc>
            </w:tr>
            <w:tr w:rsidR="00D53EDC" w14:paraId="50B55A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324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776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96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435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B91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DE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A59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E68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A95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8F6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 Kč</w:t>
                  </w:r>
                </w:p>
              </w:tc>
            </w:tr>
            <w:tr w:rsidR="00D53EDC" w14:paraId="4C39B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B33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EAB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B01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4A4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5D6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192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D9D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0F1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5E4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404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 Kč</w:t>
                  </w:r>
                </w:p>
              </w:tc>
            </w:tr>
            <w:tr w:rsidR="00D53EDC" w14:paraId="4F33C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260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90E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88A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DC0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564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E7A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158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0C2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FC1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0D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D53EDC" w14:paraId="3C0F2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AC5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DDA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CA1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3CC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A0A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3F5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DA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92D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236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319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6,49 Kč</w:t>
                  </w:r>
                </w:p>
              </w:tc>
            </w:tr>
            <w:tr w:rsidR="00D53EDC" w14:paraId="73BC7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869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5C3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F39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79E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D74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A84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5BB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6BB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75F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814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 Kč</w:t>
                  </w:r>
                </w:p>
              </w:tc>
            </w:tr>
            <w:tr w:rsidR="00D53EDC" w14:paraId="54803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206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FDA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F14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F37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5C6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B7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AD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8A1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F79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29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11,62 Kč</w:t>
                  </w:r>
                </w:p>
              </w:tc>
            </w:tr>
            <w:tr w:rsidR="00D53EDC" w14:paraId="357D2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819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A26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F86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36A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5C3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47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6E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929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C15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0F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377,23 Kč</w:t>
                  </w:r>
                </w:p>
              </w:tc>
            </w:tr>
            <w:tr w:rsidR="00D53EDC" w14:paraId="1C3CF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DBF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876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006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AA5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931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BDF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8A6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B3E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1D6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B22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 Kč</w:t>
                  </w:r>
                </w:p>
              </w:tc>
            </w:tr>
            <w:tr w:rsidR="00D53EDC" w14:paraId="3FE682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2DD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6EA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976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B7C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C21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899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C6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72A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966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22E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379,64 Kč</w:t>
                  </w:r>
                </w:p>
              </w:tc>
            </w:tr>
            <w:tr w:rsidR="00D53EDC" w14:paraId="5F9D3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99F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D7D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6DD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87D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DA5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D48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381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581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73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213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 Kč</w:t>
                  </w:r>
                </w:p>
              </w:tc>
            </w:tr>
            <w:tr w:rsidR="00D53EDC" w14:paraId="5F4D55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BA9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265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143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C9A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354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AE1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DB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29F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1BB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D2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204,46 Kč</w:t>
                  </w:r>
                </w:p>
              </w:tc>
            </w:tr>
            <w:tr w:rsidR="00D53EDC" w14:paraId="64B3F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E9D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E6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BAB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309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BB1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32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941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F05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50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FE3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664,53 Kč</w:t>
                  </w:r>
                </w:p>
              </w:tc>
            </w:tr>
            <w:tr w:rsidR="00D53EDC" w14:paraId="35B79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6DF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4C7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3F7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5D5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0F5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B85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1C0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358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54B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B8F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D53EDC" w14:paraId="0DF8F8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FA9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902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4C0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D89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466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5E0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D0D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CA2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4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D56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 Kč</w:t>
                  </w:r>
                </w:p>
              </w:tc>
            </w:tr>
            <w:tr w:rsidR="00D53EDC" w14:paraId="107BA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90EA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206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B62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F2E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322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197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DA2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F84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C94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C06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178,50 Kč</w:t>
                  </w:r>
                </w:p>
              </w:tc>
            </w:tr>
            <w:tr w:rsidR="00D53EDC" w14:paraId="38C78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735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B51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D6C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26B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868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1A5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6CA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263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01F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4A5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175,19 Kč</w:t>
                  </w:r>
                </w:p>
              </w:tc>
            </w:tr>
            <w:tr w:rsidR="00D53EDC" w14:paraId="053C4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54A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93A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D5A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029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568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81C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E8D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69E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88F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8C3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140,93 Kč</w:t>
                  </w:r>
                </w:p>
              </w:tc>
            </w:tr>
            <w:tr w:rsidR="00D53EDC" w14:paraId="563F8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DD1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A01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644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D98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91B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331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948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E2F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7C8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821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421,29 Kč</w:t>
                  </w:r>
                </w:p>
              </w:tc>
            </w:tr>
            <w:tr w:rsidR="00ED088A" w14:paraId="7B5F5A66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B482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66A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B7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625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87A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3E8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768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7 643,57 Kč</w:t>
                  </w:r>
                </w:p>
              </w:tc>
            </w:tr>
            <w:tr w:rsidR="00ED088A" w14:paraId="414C83EB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00F4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Maletín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49A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9AA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BBFB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663921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B240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1FF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EA9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AFD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183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5C7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EA3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278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67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8EC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ED088A" w14:paraId="0826E54F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D5AC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768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CB3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D81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E5C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49F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10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2,21 Kč</w:t>
                  </w:r>
                </w:p>
              </w:tc>
            </w:tr>
            <w:tr w:rsidR="00ED088A" w14:paraId="6ECCF694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CF1B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18A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3A1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A7ED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04ED6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708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6A2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067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771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C35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D9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BDD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B70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2E5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7CB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1 188,04 Kč</w:t>
                  </w:r>
                </w:p>
              </w:tc>
            </w:tr>
            <w:tr w:rsidR="00ED088A" w14:paraId="0FB253FE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60DD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597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1DF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655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C2C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414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493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1 188,04 Kč</w:t>
                  </w:r>
                </w:p>
              </w:tc>
            </w:tr>
            <w:tr w:rsidR="00ED088A" w14:paraId="6B25393F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F3B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Rájec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954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61D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8DA1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7AD28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04F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8B4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7C2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E25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1F9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6F2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AEF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4A2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F55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DA6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 Kč</w:t>
                  </w:r>
                </w:p>
              </w:tc>
            </w:tr>
            <w:tr w:rsidR="00D53EDC" w14:paraId="08F46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A708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C6B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D24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6ED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1CC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BCA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717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8BC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E9B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19E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29,32 Kč</w:t>
                  </w:r>
                </w:p>
              </w:tc>
            </w:tr>
            <w:tr w:rsidR="00D53EDC" w14:paraId="0809C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224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C25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B22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97B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835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EF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493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BB6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E74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DF8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209,40 Kč</w:t>
                  </w:r>
                </w:p>
              </w:tc>
            </w:tr>
            <w:tr w:rsidR="00ED088A" w14:paraId="54B428E5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36D8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253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CD7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E19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4BF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764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CA1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248,90 Kč</w:t>
                  </w:r>
                </w:p>
              </w:tc>
            </w:tr>
            <w:tr w:rsidR="00ED088A" w14:paraId="5DB4D96E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CBE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Slavoňov u Lukavice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E14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DB6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D4FD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445E1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43E6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C0D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124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0D6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F99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FEA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116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7F7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FDA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9CD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6 971,43 Kč</w:t>
                  </w:r>
                </w:p>
              </w:tc>
            </w:tr>
            <w:tr w:rsidR="00D53EDC" w14:paraId="03847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16FA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6C2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081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0D7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3CC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088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18C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41D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031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A42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3 207,94 Kč</w:t>
                  </w:r>
                </w:p>
              </w:tc>
            </w:tr>
            <w:tr w:rsidR="00D53EDC" w14:paraId="0A7E2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B81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AF2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6DD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C8E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A3E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C30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5D5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102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30D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44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143,36 Kč</w:t>
                  </w:r>
                </w:p>
              </w:tc>
            </w:tr>
            <w:tr w:rsidR="00ED088A" w14:paraId="0E2DEC29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0A0C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C9B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7AA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73 229,00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08C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850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2E3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CC0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10 322,73 Kč</w:t>
                  </w:r>
                </w:p>
              </w:tc>
            </w:tr>
            <w:tr w:rsidR="00ED088A" w14:paraId="51F63BB2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A7C8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Maletín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9D4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D0D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8691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0E4A4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FF64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967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25E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E9A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900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55A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831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1BB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4B9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DED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144,51 Kč</w:t>
                  </w:r>
                </w:p>
              </w:tc>
            </w:tr>
            <w:tr w:rsidR="00D53EDC" w14:paraId="323AE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48BF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F9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C2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BD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CD4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C2E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0FC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638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70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5A5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D53EDC" w14:paraId="156BF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D37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51C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2F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D1B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530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B1D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BE6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56D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BB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48A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D53EDC" w14:paraId="42E3C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89D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32A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354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450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F6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E3E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908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79F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BF6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D79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80,28 Kč</w:t>
                  </w:r>
                </w:p>
              </w:tc>
            </w:tr>
            <w:tr w:rsidR="00D53EDC" w14:paraId="23C0D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FFE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C2F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6DB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017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E37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0C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84A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3EE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19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BDA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 Kč</w:t>
                  </w:r>
                </w:p>
              </w:tc>
            </w:tr>
            <w:tr w:rsidR="00D53EDC" w14:paraId="00605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BAC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48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444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E8E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C31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7B3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8EE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1EA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19D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AB1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4 581,12 Kč</w:t>
                  </w:r>
                </w:p>
              </w:tc>
            </w:tr>
            <w:tr w:rsidR="00D53EDC" w14:paraId="0A8E8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0D9E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2F2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E1B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41D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406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B09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70B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AFC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D96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3CA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222,33 Kč</w:t>
                  </w:r>
                </w:p>
              </w:tc>
            </w:tr>
            <w:tr w:rsidR="00D53EDC" w14:paraId="0A8BCB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93E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105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748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80D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8B9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275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AAA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4F7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7C6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CAB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972,25 Kč</w:t>
                  </w:r>
                </w:p>
              </w:tc>
            </w:tr>
            <w:tr w:rsidR="00D53EDC" w14:paraId="5629D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CC41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B3D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9A2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6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EDE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B13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95E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8F5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128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FD5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 Kč</w:t>
                  </w:r>
                </w:p>
              </w:tc>
            </w:tr>
            <w:tr w:rsidR="00D53EDC" w14:paraId="3714F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BE73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F5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CF8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954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AF1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BC2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0F5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204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08A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EBD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887,44 Kč</w:t>
                  </w:r>
                </w:p>
              </w:tc>
            </w:tr>
            <w:tr w:rsidR="00D53EDC" w14:paraId="12A81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2BD8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CA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397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319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957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031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9C2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E49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95E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BF9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4 266,66 Kč</w:t>
                  </w:r>
                </w:p>
              </w:tc>
            </w:tr>
            <w:tr w:rsidR="00D53EDC" w14:paraId="3C0C04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FA8F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106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C3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3A2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633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797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81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D9A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31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37B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 Kč</w:t>
                  </w:r>
                </w:p>
              </w:tc>
            </w:tr>
            <w:tr w:rsidR="00D53EDC" w14:paraId="30D6C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26E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F6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436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61B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C7B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1C6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D86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E55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9A8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5D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97,57 Kč</w:t>
                  </w:r>
                </w:p>
              </w:tc>
            </w:tr>
            <w:tr w:rsidR="00D53EDC" w14:paraId="66BF6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F7ED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186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61C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6C1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06D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570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76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369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8EA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AAC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 Kč</w:t>
                  </w:r>
                </w:p>
              </w:tc>
            </w:tr>
            <w:tr w:rsidR="00D53EDC" w14:paraId="57760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E63B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44D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E88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84B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56F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622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47F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817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3E3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C6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 Kč</w:t>
                  </w:r>
                </w:p>
              </w:tc>
            </w:tr>
            <w:tr w:rsidR="00D53EDC" w14:paraId="59409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854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DA7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1A1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BEC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54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1B4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843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6E7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D88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3C5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21,69 Kč</w:t>
                  </w:r>
                </w:p>
              </w:tc>
            </w:tr>
            <w:tr w:rsidR="00D53EDC" w14:paraId="5BDCAE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C041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46E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8B6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711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540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73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649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2CA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CC1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8F2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 Kč</w:t>
                  </w:r>
                </w:p>
              </w:tc>
            </w:tr>
            <w:tr w:rsidR="00D53EDC" w14:paraId="2A549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F8E2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B92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498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FF5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55A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57A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E6B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62D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699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673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 Kč</w:t>
                  </w:r>
                </w:p>
              </w:tc>
            </w:tr>
            <w:tr w:rsidR="00D53EDC" w14:paraId="0D3D1B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7D92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FC8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244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ACF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3C8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73A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326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482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ED3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E91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D53EDC" w14:paraId="3B521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0CE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A2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609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EA4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72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988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8AD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5AB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73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DED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 Kč</w:t>
                  </w:r>
                </w:p>
              </w:tc>
            </w:tr>
            <w:tr w:rsidR="00D53EDC" w14:paraId="63B8C2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F24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EE0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5B8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94E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DD8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5BE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BC3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3C0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E5A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52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83,26 Kč</w:t>
                  </w:r>
                </w:p>
              </w:tc>
            </w:tr>
            <w:tr w:rsidR="00D53EDC" w14:paraId="3AC50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FC19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1F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AD1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C07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B4F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987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939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79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CD1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D53EDC" w14:paraId="205AED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F2E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0CF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338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4BF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0ED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D66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13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653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D54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1C7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 Kč</w:t>
                  </w:r>
                </w:p>
              </w:tc>
            </w:tr>
            <w:tr w:rsidR="00D53EDC" w14:paraId="625D6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395C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67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79E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DE6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95D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42F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AA3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95D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F44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71E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79,70 Kč</w:t>
                  </w:r>
                </w:p>
              </w:tc>
            </w:tr>
            <w:tr w:rsidR="00D53EDC" w14:paraId="7E15B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958A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A82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8B8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809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E3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3B6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2BD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C00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CB9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48E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ED088A" w14:paraId="7382D444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FB41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575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90F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177 754,00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D33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A4D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02E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461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11 508,41 Kč</w:t>
                  </w:r>
                </w:p>
              </w:tc>
            </w:tr>
            <w:tr w:rsidR="00ED088A" w14:paraId="08A255E3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34D4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Zábřeh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7C7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B8A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BDA5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381B7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8B27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3F0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73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DB1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366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DB3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FB9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5B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641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E30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 Kč</w:t>
                  </w:r>
                </w:p>
              </w:tc>
            </w:tr>
            <w:tr w:rsidR="00D53EDC" w14:paraId="2C302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349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E17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A2A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1BE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B6C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B0C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B7B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8C8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D9C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879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44,29 Kč</w:t>
                  </w:r>
                </w:p>
              </w:tc>
            </w:tr>
            <w:tr w:rsidR="00D53EDC" w14:paraId="081C5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019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C78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6F0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FEB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A1A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78D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209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87A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74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59A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18,34 Kč</w:t>
                  </w:r>
                </w:p>
              </w:tc>
            </w:tr>
            <w:tr w:rsidR="00D53EDC" w14:paraId="0522F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F28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65C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A43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723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EC6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68D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BAC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207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33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A2D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34,94 Kč</w:t>
                  </w:r>
                </w:p>
              </w:tc>
            </w:tr>
            <w:tr w:rsidR="00D53EDC" w14:paraId="2F5C22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905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F38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7C6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46A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0FD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8F0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5E5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6AB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443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077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580,28 Kč</w:t>
                  </w:r>
                </w:p>
              </w:tc>
            </w:tr>
            <w:tr w:rsidR="00D53EDC" w14:paraId="27A946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DFB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A81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DCD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E7F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21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DAB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A70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830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00E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A74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665,30 Kč</w:t>
                  </w:r>
                </w:p>
              </w:tc>
            </w:tr>
            <w:tr w:rsidR="00D53EDC" w14:paraId="27869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125F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8E4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AD8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5E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2C7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AE3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840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ABA1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03F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420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290,57 Kč</w:t>
                  </w:r>
                </w:p>
              </w:tc>
            </w:tr>
            <w:tr w:rsidR="00D53EDC" w14:paraId="68DDD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107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041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9B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952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7DF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5E4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9DEF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D95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318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EE2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 Kč</w:t>
                  </w:r>
                </w:p>
              </w:tc>
            </w:tr>
            <w:tr w:rsidR="00D53EDC" w14:paraId="1A915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978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560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728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884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7F6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C02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3AB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27D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472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D00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151,03 Kč</w:t>
                  </w:r>
                </w:p>
              </w:tc>
            </w:tr>
            <w:tr w:rsidR="00D53EDC" w14:paraId="71002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17E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D87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A45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B0E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B8C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5D2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67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48E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AB7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391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63,11 Kč</w:t>
                  </w:r>
                </w:p>
              </w:tc>
            </w:tr>
            <w:tr w:rsidR="00D53EDC" w14:paraId="68BFF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4EE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B39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043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93F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F4C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107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A7F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FA8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0FE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50D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 Kč</w:t>
                  </w:r>
                </w:p>
              </w:tc>
            </w:tr>
            <w:tr w:rsidR="00D53EDC" w14:paraId="50774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784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158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D9A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B92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E79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4E9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11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04E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44C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298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98,72 Kč</w:t>
                  </w:r>
                </w:p>
              </w:tc>
            </w:tr>
            <w:tr w:rsidR="00D53EDC" w14:paraId="229B2C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974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487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2C7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65B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DAF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214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874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0EA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D31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08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 Kč</w:t>
                  </w:r>
                </w:p>
              </w:tc>
            </w:tr>
            <w:tr w:rsidR="00D53EDC" w14:paraId="2A0A6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400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8FB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B35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37B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83E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FF6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B4A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919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DBD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F28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 Kč</w:t>
                  </w:r>
                </w:p>
              </w:tc>
            </w:tr>
            <w:tr w:rsidR="00D53EDC" w14:paraId="7D2E9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A36A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1849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8F4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3ED9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F84D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8A4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7345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281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9DF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317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ED088A" w14:paraId="285F8FB0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9DC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611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D27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304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53E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BAE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F36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2 020,31 Kč</w:t>
                  </w:r>
                </w:p>
              </w:tc>
            </w:tr>
            <w:tr w:rsidR="00ED088A" w14:paraId="1C61557D" w14:textId="77777777" w:rsidTr="00ED08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2CC6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Zvole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C88C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6CE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2BFD" w14:textId="77777777" w:rsidR="00D53EDC" w:rsidRDefault="00D53EDC">
                  <w:pPr>
                    <w:spacing w:after="0" w:line="240" w:lineRule="auto"/>
                  </w:pPr>
                </w:p>
              </w:tc>
            </w:tr>
            <w:tr w:rsidR="00D53EDC" w14:paraId="0E91B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6850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9EF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B577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452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1E5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D1A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F7C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FCF6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2C6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413E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968,97 Kč</w:t>
                  </w:r>
                </w:p>
              </w:tc>
            </w:tr>
            <w:tr w:rsidR="00D53EDC" w14:paraId="51956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B600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BFCC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A58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7978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B32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DE38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CD1B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589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027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EA1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 Kč</w:t>
                  </w:r>
                </w:p>
              </w:tc>
            </w:tr>
            <w:tr w:rsidR="00D53EDC" w14:paraId="6C4AD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395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5144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5A0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541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0F17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B980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3CA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2572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382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947A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236,72 Kč</w:t>
                  </w:r>
                </w:p>
              </w:tc>
            </w:tr>
            <w:tr w:rsidR="00ED088A" w14:paraId="0DA021DF" w14:textId="77777777" w:rsidTr="00ED08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486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1015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BED6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DCFB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365D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7BEE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33C1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1 376,69 Kč</w:t>
                  </w:r>
                </w:p>
              </w:tc>
            </w:tr>
            <w:tr w:rsidR="00ED088A" w14:paraId="7C8B692F" w14:textId="77777777" w:rsidTr="00ED088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28AD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3343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827 496,00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62A3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E420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8274" w14:textId="77777777" w:rsidR="00D53EDC" w:rsidRDefault="00D53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8C6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92 868,88 Kč</w:t>
                  </w:r>
                </w:p>
              </w:tc>
            </w:tr>
          </w:tbl>
          <w:p w14:paraId="0B4F2B43" w14:textId="77777777" w:rsidR="00D53EDC" w:rsidRDefault="00D53EDC">
            <w:pPr>
              <w:spacing w:after="0" w:line="240" w:lineRule="auto"/>
            </w:pPr>
          </w:p>
        </w:tc>
        <w:tc>
          <w:tcPr>
            <w:tcW w:w="40" w:type="dxa"/>
          </w:tcPr>
          <w:p w14:paraId="6DBF6A6F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  <w:tr w:rsidR="00D53EDC" w14:paraId="27B0B62C" w14:textId="77777777">
        <w:trPr>
          <w:trHeight w:val="107"/>
        </w:trPr>
        <w:tc>
          <w:tcPr>
            <w:tcW w:w="107" w:type="dxa"/>
          </w:tcPr>
          <w:p w14:paraId="69C88B77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9B45D2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D27137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4E2259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88823A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F8D95E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B7AD03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7518F8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BA381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CC7BA9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  <w:tr w:rsidR="00ED088A" w14:paraId="16C3D813" w14:textId="77777777" w:rsidTr="00ED088A">
        <w:trPr>
          <w:trHeight w:val="30"/>
        </w:trPr>
        <w:tc>
          <w:tcPr>
            <w:tcW w:w="107" w:type="dxa"/>
          </w:tcPr>
          <w:p w14:paraId="41497D2B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53A387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53EDC" w14:paraId="4EA8E03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41C5" w14:textId="77777777" w:rsidR="00D53EDC" w:rsidRDefault="008A4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FAF2414" w14:textId="77777777" w:rsidR="00D53EDC" w:rsidRDefault="00D53EDC">
            <w:pPr>
              <w:spacing w:after="0" w:line="240" w:lineRule="auto"/>
            </w:pPr>
          </w:p>
        </w:tc>
        <w:tc>
          <w:tcPr>
            <w:tcW w:w="1869" w:type="dxa"/>
          </w:tcPr>
          <w:p w14:paraId="764D9D63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9BE4DD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A7BC89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F8D432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168BD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4C0E0E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  <w:tr w:rsidR="00ED088A" w14:paraId="36D50330" w14:textId="77777777" w:rsidTr="00ED088A">
        <w:trPr>
          <w:trHeight w:val="310"/>
        </w:trPr>
        <w:tc>
          <w:tcPr>
            <w:tcW w:w="107" w:type="dxa"/>
          </w:tcPr>
          <w:p w14:paraId="72451216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D3D73E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FF54C19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50474F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CC62E4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FA84DA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53EDC" w14:paraId="509450B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9462" w14:textId="77777777" w:rsidR="00D53EDC" w:rsidRDefault="008A4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92 869</w:t>
                  </w:r>
                </w:p>
              </w:tc>
            </w:tr>
          </w:tbl>
          <w:p w14:paraId="64EA3408" w14:textId="77777777" w:rsidR="00D53EDC" w:rsidRDefault="00D53EDC">
            <w:pPr>
              <w:spacing w:after="0" w:line="240" w:lineRule="auto"/>
            </w:pPr>
          </w:p>
        </w:tc>
        <w:tc>
          <w:tcPr>
            <w:tcW w:w="15" w:type="dxa"/>
          </w:tcPr>
          <w:p w14:paraId="07DAFACA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D3CFBA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  <w:tr w:rsidR="00D53EDC" w14:paraId="5B67CFE7" w14:textId="77777777">
        <w:trPr>
          <w:trHeight w:val="137"/>
        </w:trPr>
        <w:tc>
          <w:tcPr>
            <w:tcW w:w="107" w:type="dxa"/>
          </w:tcPr>
          <w:p w14:paraId="24E82294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834EF2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78892E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339FE0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891902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914A40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DA6200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EE714B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D152D" w14:textId="77777777" w:rsidR="00D53EDC" w:rsidRDefault="00D53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22B67" w14:textId="77777777" w:rsidR="00D53EDC" w:rsidRDefault="00D53EDC">
            <w:pPr>
              <w:pStyle w:val="EmptyCellLayoutStyle"/>
              <w:spacing w:after="0" w:line="240" w:lineRule="auto"/>
            </w:pPr>
          </w:p>
        </w:tc>
      </w:tr>
    </w:tbl>
    <w:p w14:paraId="389FC7AE" w14:textId="77777777" w:rsidR="00D53EDC" w:rsidRDefault="00D53EDC">
      <w:pPr>
        <w:spacing w:after="0" w:line="240" w:lineRule="auto"/>
      </w:pPr>
    </w:p>
    <w:sectPr w:rsidR="00D53ED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F0AF" w14:textId="77777777" w:rsidR="008A4B8A" w:rsidRDefault="008A4B8A">
      <w:pPr>
        <w:spacing w:after="0" w:line="240" w:lineRule="auto"/>
      </w:pPr>
      <w:r>
        <w:separator/>
      </w:r>
    </w:p>
  </w:endnote>
  <w:endnote w:type="continuationSeparator" w:id="0">
    <w:p w14:paraId="5F8103D2" w14:textId="77777777" w:rsidR="008A4B8A" w:rsidRDefault="008A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53EDC" w14:paraId="2782C484" w14:textId="77777777">
      <w:tc>
        <w:tcPr>
          <w:tcW w:w="8570" w:type="dxa"/>
        </w:tcPr>
        <w:p w14:paraId="5F7B8937" w14:textId="77777777" w:rsidR="00D53EDC" w:rsidRDefault="00D53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4BEA02" w14:textId="77777777" w:rsidR="00D53EDC" w:rsidRDefault="00D53ED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5D1F32" w14:textId="77777777" w:rsidR="00D53EDC" w:rsidRDefault="00D53EDC">
          <w:pPr>
            <w:pStyle w:val="EmptyCellLayoutStyle"/>
            <w:spacing w:after="0" w:line="240" w:lineRule="auto"/>
          </w:pPr>
        </w:p>
      </w:tc>
    </w:tr>
    <w:tr w:rsidR="00D53EDC" w14:paraId="1C5813D2" w14:textId="77777777">
      <w:tc>
        <w:tcPr>
          <w:tcW w:w="8570" w:type="dxa"/>
        </w:tcPr>
        <w:p w14:paraId="5EB9BF76" w14:textId="77777777" w:rsidR="00D53EDC" w:rsidRDefault="00D53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53EDC" w14:paraId="041204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F304F6" w14:textId="77777777" w:rsidR="00D53EDC" w:rsidRDefault="008A4B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50A424" w14:textId="77777777" w:rsidR="00D53EDC" w:rsidRDefault="00D53EDC">
          <w:pPr>
            <w:spacing w:after="0" w:line="240" w:lineRule="auto"/>
          </w:pPr>
        </w:p>
      </w:tc>
      <w:tc>
        <w:tcPr>
          <w:tcW w:w="55" w:type="dxa"/>
        </w:tcPr>
        <w:p w14:paraId="2AB5D278" w14:textId="77777777" w:rsidR="00D53EDC" w:rsidRDefault="00D53EDC">
          <w:pPr>
            <w:pStyle w:val="EmptyCellLayoutStyle"/>
            <w:spacing w:after="0" w:line="240" w:lineRule="auto"/>
          </w:pPr>
        </w:p>
      </w:tc>
    </w:tr>
    <w:tr w:rsidR="00D53EDC" w14:paraId="42EEFADE" w14:textId="77777777">
      <w:tc>
        <w:tcPr>
          <w:tcW w:w="8570" w:type="dxa"/>
        </w:tcPr>
        <w:p w14:paraId="79FD2B0A" w14:textId="77777777" w:rsidR="00D53EDC" w:rsidRDefault="00D53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6910FA" w14:textId="77777777" w:rsidR="00D53EDC" w:rsidRDefault="00D53ED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BD017D" w14:textId="77777777" w:rsidR="00D53EDC" w:rsidRDefault="00D53E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82FE" w14:textId="77777777" w:rsidR="008A4B8A" w:rsidRDefault="008A4B8A">
      <w:pPr>
        <w:spacing w:after="0" w:line="240" w:lineRule="auto"/>
      </w:pPr>
      <w:r>
        <w:separator/>
      </w:r>
    </w:p>
  </w:footnote>
  <w:footnote w:type="continuationSeparator" w:id="0">
    <w:p w14:paraId="00278184" w14:textId="77777777" w:rsidR="008A4B8A" w:rsidRDefault="008A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53EDC" w14:paraId="74F5FDA3" w14:textId="77777777">
      <w:tc>
        <w:tcPr>
          <w:tcW w:w="148" w:type="dxa"/>
        </w:tcPr>
        <w:p w14:paraId="0B1597E8" w14:textId="77777777" w:rsidR="00D53EDC" w:rsidRDefault="00D53E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7165A3" w14:textId="77777777" w:rsidR="00D53EDC" w:rsidRDefault="00D53ED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550D8F" w14:textId="77777777" w:rsidR="00D53EDC" w:rsidRDefault="00D53EDC">
          <w:pPr>
            <w:pStyle w:val="EmptyCellLayoutStyle"/>
            <w:spacing w:after="0" w:line="240" w:lineRule="auto"/>
          </w:pPr>
        </w:p>
      </w:tc>
    </w:tr>
    <w:tr w:rsidR="00D53EDC" w14:paraId="1785CE91" w14:textId="77777777">
      <w:tc>
        <w:tcPr>
          <w:tcW w:w="148" w:type="dxa"/>
        </w:tcPr>
        <w:p w14:paraId="1C105C7D" w14:textId="77777777" w:rsidR="00D53EDC" w:rsidRDefault="00D53E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53EDC" w14:paraId="595B8C8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AB8EE11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391E707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F58E41D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0340DF1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807B57D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ACA3535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A67FFF4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2D31B58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7CCC16E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5257739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</w:tr>
          <w:tr w:rsidR="00ED088A" w14:paraId="375CC869" w14:textId="77777777" w:rsidTr="00ED088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2A7062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53EDC" w14:paraId="744925D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61D90" w14:textId="77777777" w:rsidR="00D53EDC" w:rsidRDefault="008A4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43N25/63</w:t>
                      </w:r>
                    </w:p>
                  </w:tc>
                </w:tr>
              </w:tbl>
              <w:p w14:paraId="353D346C" w14:textId="77777777" w:rsidR="00D53EDC" w:rsidRDefault="00D53ED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1B3F6B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</w:tr>
          <w:tr w:rsidR="00D53EDC" w14:paraId="4787A3B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812421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E540AD6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308F87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6FF1B70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CC7904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64B8CC9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64B817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F6FF42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AB4397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4CF609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</w:tr>
          <w:tr w:rsidR="00D53EDC" w14:paraId="5432A37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9F90D9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53EDC" w14:paraId="2F790D5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49C9D" w14:textId="77777777" w:rsidR="00D53EDC" w:rsidRDefault="008A4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00FE45" w14:textId="77777777" w:rsidR="00D53EDC" w:rsidRDefault="00D53ED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278419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53EDC" w14:paraId="4A1AFDC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35D32" w14:textId="77777777" w:rsidR="00D53EDC" w:rsidRDefault="008A4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11.11.2025</w:t>
                      </w:r>
                    </w:p>
                  </w:tc>
                </w:tr>
              </w:tbl>
              <w:p w14:paraId="0886F1D2" w14:textId="77777777" w:rsidR="00D53EDC" w:rsidRDefault="00D53ED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F7CB0C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53EDC" w14:paraId="1816401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356952" w14:textId="77777777" w:rsidR="00D53EDC" w:rsidRDefault="008A4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8A568E8" w14:textId="77777777" w:rsidR="00D53EDC" w:rsidRDefault="00D53ED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B648BF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53EDC" w14:paraId="4ABE793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1B7A2" w14:textId="77777777" w:rsidR="00D53EDC" w:rsidRDefault="008A4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83D6277" w14:textId="77777777" w:rsidR="00D53EDC" w:rsidRDefault="00D53ED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F73224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4B70C8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</w:tr>
          <w:tr w:rsidR="00D53EDC" w14:paraId="23B55A3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5B5DAE8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C9BC57C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EF3D94D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BE41BBE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909076A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A6E3A9B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1CB48FD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EBBF558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BBFE5F2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BE5387F" w14:textId="77777777" w:rsidR="00D53EDC" w:rsidRDefault="00D53ED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5205F4" w14:textId="77777777" w:rsidR="00D53EDC" w:rsidRDefault="00D53EDC">
          <w:pPr>
            <w:spacing w:after="0" w:line="240" w:lineRule="auto"/>
          </w:pPr>
        </w:p>
      </w:tc>
      <w:tc>
        <w:tcPr>
          <w:tcW w:w="40" w:type="dxa"/>
        </w:tcPr>
        <w:p w14:paraId="08BB6106" w14:textId="77777777" w:rsidR="00D53EDC" w:rsidRDefault="00D53EDC">
          <w:pPr>
            <w:pStyle w:val="EmptyCellLayoutStyle"/>
            <w:spacing w:after="0" w:line="240" w:lineRule="auto"/>
          </w:pPr>
        </w:p>
      </w:tc>
    </w:tr>
    <w:tr w:rsidR="00D53EDC" w14:paraId="4B1B60FF" w14:textId="77777777">
      <w:tc>
        <w:tcPr>
          <w:tcW w:w="148" w:type="dxa"/>
        </w:tcPr>
        <w:p w14:paraId="03524AAD" w14:textId="77777777" w:rsidR="00D53EDC" w:rsidRDefault="00D53E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7077298" w14:textId="77777777" w:rsidR="00D53EDC" w:rsidRDefault="00D53ED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C3D6FC" w14:textId="77777777" w:rsidR="00D53EDC" w:rsidRDefault="00D53E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3532304">
    <w:abstractNumId w:val="0"/>
  </w:num>
  <w:num w:numId="2" w16cid:durableId="306055214">
    <w:abstractNumId w:val="1"/>
  </w:num>
  <w:num w:numId="3" w16cid:durableId="1065299381">
    <w:abstractNumId w:val="2"/>
  </w:num>
  <w:num w:numId="4" w16cid:durableId="1997420442">
    <w:abstractNumId w:val="3"/>
  </w:num>
  <w:num w:numId="5" w16cid:durableId="1854956294">
    <w:abstractNumId w:val="4"/>
  </w:num>
  <w:num w:numId="6" w16cid:durableId="1943806430">
    <w:abstractNumId w:val="5"/>
  </w:num>
  <w:num w:numId="7" w16cid:durableId="854997916">
    <w:abstractNumId w:val="6"/>
  </w:num>
  <w:num w:numId="8" w16cid:durableId="120072732">
    <w:abstractNumId w:val="7"/>
  </w:num>
  <w:num w:numId="9" w16cid:durableId="506528084">
    <w:abstractNumId w:val="8"/>
  </w:num>
  <w:num w:numId="10" w16cid:durableId="1625190016">
    <w:abstractNumId w:val="9"/>
  </w:num>
  <w:num w:numId="11" w16cid:durableId="1446268216">
    <w:abstractNumId w:val="10"/>
  </w:num>
  <w:num w:numId="12" w16cid:durableId="649288308">
    <w:abstractNumId w:val="11"/>
  </w:num>
  <w:num w:numId="13" w16cid:durableId="1937788370">
    <w:abstractNumId w:val="12"/>
  </w:num>
  <w:num w:numId="14" w16cid:durableId="466430736">
    <w:abstractNumId w:val="13"/>
  </w:num>
  <w:num w:numId="15" w16cid:durableId="926771291">
    <w:abstractNumId w:val="14"/>
  </w:num>
  <w:num w:numId="16" w16cid:durableId="19586757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DC"/>
    <w:rsid w:val="003D44E5"/>
    <w:rsid w:val="0068170E"/>
    <w:rsid w:val="008A4B8A"/>
    <w:rsid w:val="00D53EDC"/>
    <w:rsid w:val="00E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BB50"/>
  <w15:docId w15:val="{74332914-0F74-41EA-966E-7646113E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2091</Words>
  <Characters>12342</Characters>
  <Application>Microsoft Office Word</Application>
  <DocSecurity>0</DocSecurity>
  <Lines>102</Lines>
  <Paragraphs>28</Paragraphs>
  <ScaleCrop>false</ScaleCrop>
  <Company>Státní pozemkový úřad</Company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2025-11-11T06:08:00Z</cp:lastPrinted>
  <dcterms:created xsi:type="dcterms:W3CDTF">2025-12-08T07:44:00Z</dcterms:created>
  <dcterms:modified xsi:type="dcterms:W3CDTF">2025-12-08T07:44:00Z</dcterms:modified>
</cp:coreProperties>
</file>