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E176A" w14:paraId="268ACE5E" w14:textId="77777777">
        <w:trPr>
          <w:trHeight w:val="148"/>
        </w:trPr>
        <w:tc>
          <w:tcPr>
            <w:tcW w:w="115" w:type="dxa"/>
          </w:tcPr>
          <w:p w14:paraId="09A06838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AD70D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8FC18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DBED8C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502FB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018F9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2A5E2F" w14:paraId="0073E739" w14:textId="77777777" w:rsidTr="002A5E2F">
        <w:trPr>
          <w:trHeight w:val="340"/>
        </w:trPr>
        <w:tc>
          <w:tcPr>
            <w:tcW w:w="115" w:type="dxa"/>
          </w:tcPr>
          <w:p w14:paraId="361BB1AF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C4FA1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176A" w14:paraId="2523DA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12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85C040" w14:textId="77777777" w:rsidR="00BE176A" w:rsidRDefault="00BE176A">
            <w:pPr>
              <w:spacing w:after="0" w:line="240" w:lineRule="auto"/>
            </w:pPr>
          </w:p>
        </w:tc>
        <w:tc>
          <w:tcPr>
            <w:tcW w:w="8142" w:type="dxa"/>
          </w:tcPr>
          <w:p w14:paraId="32E0842C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3B4FDE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BE176A" w14:paraId="6FBA398D" w14:textId="77777777">
        <w:trPr>
          <w:trHeight w:val="100"/>
        </w:trPr>
        <w:tc>
          <w:tcPr>
            <w:tcW w:w="115" w:type="dxa"/>
          </w:tcPr>
          <w:p w14:paraId="797A1493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4454F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3E176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D25B6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DC99A6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F49AD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2A5E2F" w14:paraId="2F8FDF4B" w14:textId="77777777" w:rsidTr="002A5E2F">
        <w:tc>
          <w:tcPr>
            <w:tcW w:w="115" w:type="dxa"/>
          </w:tcPr>
          <w:p w14:paraId="563ECFE8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AD085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E176A" w14:paraId="4D5E07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64F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521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176A" w14:paraId="7A6FA3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C70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Dubická zemědělská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3B7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5, 78972 Dubicko</w:t>
                  </w:r>
                </w:p>
              </w:tc>
            </w:tr>
          </w:tbl>
          <w:p w14:paraId="27CE7E91" w14:textId="77777777" w:rsidR="00BE176A" w:rsidRDefault="00BE176A">
            <w:pPr>
              <w:spacing w:after="0" w:line="240" w:lineRule="auto"/>
            </w:pPr>
          </w:p>
        </w:tc>
      </w:tr>
      <w:tr w:rsidR="00BE176A" w14:paraId="269AC537" w14:textId="77777777">
        <w:trPr>
          <w:trHeight w:val="349"/>
        </w:trPr>
        <w:tc>
          <w:tcPr>
            <w:tcW w:w="115" w:type="dxa"/>
          </w:tcPr>
          <w:p w14:paraId="3D761A63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DF0F25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54EDB5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02EEA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84B201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ADB8E3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BE176A" w14:paraId="3EDF4A1B" w14:textId="77777777">
        <w:trPr>
          <w:trHeight w:val="340"/>
        </w:trPr>
        <w:tc>
          <w:tcPr>
            <w:tcW w:w="115" w:type="dxa"/>
          </w:tcPr>
          <w:p w14:paraId="1A8CA646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3965C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176A" w14:paraId="4BC3F0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137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FA05BF" w14:textId="77777777" w:rsidR="00BE176A" w:rsidRDefault="00BE176A">
            <w:pPr>
              <w:spacing w:after="0" w:line="240" w:lineRule="auto"/>
            </w:pPr>
          </w:p>
        </w:tc>
        <w:tc>
          <w:tcPr>
            <w:tcW w:w="801" w:type="dxa"/>
          </w:tcPr>
          <w:p w14:paraId="30BB5458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F7349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67DA8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BE176A" w14:paraId="556DBA74" w14:textId="77777777">
        <w:trPr>
          <w:trHeight w:val="229"/>
        </w:trPr>
        <w:tc>
          <w:tcPr>
            <w:tcW w:w="115" w:type="dxa"/>
          </w:tcPr>
          <w:p w14:paraId="172AD0DE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9B8D11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7FBCC3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95AC9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C919C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AD72D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2A5E2F" w14:paraId="5AB1427E" w14:textId="77777777" w:rsidTr="002A5E2F">
        <w:tc>
          <w:tcPr>
            <w:tcW w:w="115" w:type="dxa"/>
          </w:tcPr>
          <w:p w14:paraId="6D96DD90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176A" w14:paraId="0EF46A3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CCF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9F5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436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4626" w14:textId="77777777" w:rsidR="00BE176A" w:rsidRDefault="002A5E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753" w14:textId="77777777" w:rsidR="00BE176A" w:rsidRDefault="002A5E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FB9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061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4A0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B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4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C1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91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CBC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C3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5E2F" w14:paraId="3C4B262E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10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Moravou</w:t>
                  </w:r>
                </w:p>
              </w:tc>
            </w:tr>
            <w:tr w:rsidR="00BE176A" w14:paraId="79B23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7D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DB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6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70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1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6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A95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375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AC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29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B17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E03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E66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61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1 338,66</w:t>
                  </w:r>
                </w:p>
              </w:tc>
            </w:tr>
            <w:tr w:rsidR="00BE176A" w14:paraId="64C7B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0E0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3BB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26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F9D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F9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575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76F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601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5C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4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C9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F56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991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8F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BE176A" w14:paraId="5915C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D43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84C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1DA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B2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3E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5B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74E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789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56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DF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BF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CA9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B4C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F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1 444,68</w:t>
                  </w:r>
                </w:p>
              </w:tc>
            </w:tr>
            <w:tr w:rsidR="00BE176A" w14:paraId="0ACFF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9F0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2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B0A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34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D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E2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0E3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759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40F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F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DF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6A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3D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D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1 258,38</w:t>
                  </w:r>
                </w:p>
              </w:tc>
            </w:tr>
            <w:tr w:rsidR="00BE176A" w14:paraId="135FD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34C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FC1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F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DE0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1B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F5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E6D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A63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7A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D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AFC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CD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D72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A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1 395,51</w:t>
                  </w:r>
                </w:p>
              </w:tc>
            </w:tr>
            <w:tr w:rsidR="00BE176A" w14:paraId="4477F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1EE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0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D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6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782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43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A04C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3CE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8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7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BA2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462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8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E6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391,80</w:t>
                  </w:r>
                </w:p>
              </w:tc>
            </w:tr>
            <w:tr w:rsidR="00BE176A" w14:paraId="63CA1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F62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7D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B9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28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AEA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F1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840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8A0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84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ED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6AC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FA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68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45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276,95</w:t>
                  </w:r>
                </w:p>
              </w:tc>
            </w:tr>
            <w:tr w:rsidR="00BE176A" w14:paraId="51FD6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327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18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63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298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CE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753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269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0D4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2C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07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64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26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B8F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72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1 107,80</w:t>
                  </w:r>
                </w:p>
              </w:tc>
            </w:tr>
            <w:tr w:rsidR="00BE176A" w14:paraId="40F13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6B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1E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5BF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5D7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4B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E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0C0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00F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C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EB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68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7DA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184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470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722,53</w:t>
                  </w:r>
                </w:p>
              </w:tc>
            </w:tr>
            <w:tr w:rsidR="00BE176A" w14:paraId="2E95A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9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86C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3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1E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4E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4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69B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B97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3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C6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27A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608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1F5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04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1 464,65</w:t>
                  </w:r>
                </w:p>
              </w:tc>
            </w:tr>
            <w:tr w:rsidR="002A5E2F" w14:paraId="6F92F087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1C0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A34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D7A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99E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2A8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6CC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01C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6C0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845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23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84E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9 455,51</w:t>
                  </w:r>
                </w:p>
              </w:tc>
            </w:tr>
            <w:tr w:rsidR="002A5E2F" w14:paraId="60D2563E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5DF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</w:tr>
            <w:tr w:rsidR="00BE176A" w14:paraId="62A4A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770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B7C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AB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5C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20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E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64C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0518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57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C5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3E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C69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25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3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34,50</w:t>
                  </w:r>
                </w:p>
              </w:tc>
            </w:tr>
            <w:tr w:rsidR="00BE176A" w14:paraId="32F62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7C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49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33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86D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44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4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F27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B883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6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F4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B5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3A5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14D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77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</w:t>
                  </w:r>
                </w:p>
              </w:tc>
            </w:tr>
            <w:tr w:rsidR="00BE176A" w14:paraId="6919F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06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8E0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5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9F9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89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31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226D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ABC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B8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02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CE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DCE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CB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E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727,45</w:t>
                  </w:r>
                </w:p>
              </w:tc>
            </w:tr>
            <w:tr w:rsidR="00BE176A" w14:paraId="7AD0B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88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30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C0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7B1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87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D0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5A4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32B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2C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E6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170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69D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325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5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3 008,38</w:t>
                  </w:r>
                </w:p>
              </w:tc>
            </w:tr>
            <w:tr w:rsidR="00BE176A" w14:paraId="7DF53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D1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B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4E2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07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B1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C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8612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CF0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BD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3B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E9A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8FA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D28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59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4 242,28</w:t>
                  </w:r>
                </w:p>
              </w:tc>
            </w:tr>
            <w:tr w:rsidR="00BE176A" w14:paraId="4F416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DA8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5A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B67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F7D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D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A52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ABE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AC3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36F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E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9B0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49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23B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440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</w:t>
                  </w:r>
                </w:p>
              </w:tc>
            </w:tr>
            <w:tr w:rsidR="00BE176A" w14:paraId="3E2DE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0A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8C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9D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E4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27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CC4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062F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720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7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9C9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728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497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F1F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1A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BE176A" w14:paraId="26999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FD1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B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E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CD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92E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60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749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327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656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20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EF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8FA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6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3B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133,06</w:t>
                  </w:r>
                </w:p>
              </w:tc>
            </w:tr>
            <w:tr w:rsidR="00BE176A" w14:paraId="495A2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E6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0C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A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315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46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54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DE4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D24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42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0F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9A3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3D7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FA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0E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BE176A" w14:paraId="20841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A1E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E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8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C0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FE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F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E85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A3F0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EA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0D1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87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342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FEC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E16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904,11</w:t>
                  </w:r>
                </w:p>
              </w:tc>
            </w:tr>
            <w:tr w:rsidR="00BE176A" w14:paraId="0C72F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807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DB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3A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96C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FAB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57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EC5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F92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F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06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B8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5D7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0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B3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309,33</w:t>
                  </w:r>
                </w:p>
              </w:tc>
            </w:tr>
            <w:tr w:rsidR="00BE176A" w14:paraId="4B8D8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71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F4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12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AD9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E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3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BA4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68E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B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16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069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63F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E3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17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</w:tr>
            <w:tr w:rsidR="00BE176A" w14:paraId="0D656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52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F8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3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F8D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452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B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4C3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D6E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4E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61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8F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7F5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2E3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70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774,84</w:t>
                  </w:r>
                </w:p>
              </w:tc>
            </w:tr>
            <w:tr w:rsidR="00BE176A" w14:paraId="422AF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78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8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6BD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B6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0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A8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A4AC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C3D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83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D3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33A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A1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C64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22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238,06</w:t>
                  </w:r>
                </w:p>
              </w:tc>
            </w:tr>
            <w:tr w:rsidR="00BE176A" w14:paraId="1CEB4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4C3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F0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E6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71A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93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C6C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4473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F14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2B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82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0D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586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7A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16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</w:t>
                  </w:r>
                </w:p>
              </w:tc>
            </w:tr>
            <w:tr w:rsidR="00BE176A" w14:paraId="128FB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B10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EF9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571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ED4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10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E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D0FE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BB7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F1A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B3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2C9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7F6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CD5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241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BE176A" w14:paraId="3E11B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3E9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81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004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B8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B3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A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102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99D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6F5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3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FE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81C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0CC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05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1 205,10</w:t>
                  </w:r>
                </w:p>
              </w:tc>
            </w:tr>
            <w:tr w:rsidR="00BE176A" w14:paraId="5816D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68B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48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72A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5C5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76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9D1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290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5F6E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5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E9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AA3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AF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5F9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75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1 017,83</w:t>
                  </w:r>
                </w:p>
              </w:tc>
            </w:tr>
            <w:tr w:rsidR="00BE176A" w14:paraId="7EF13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5B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90A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2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85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56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2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D79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3010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9FE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D88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A5C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06E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BC6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142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677,80</w:t>
                  </w:r>
                </w:p>
              </w:tc>
            </w:tr>
            <w:tr w:rsidR="00BE176A" w14:paraId="338CA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417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E5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6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8C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7C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CC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861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01B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94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453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82D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D06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6FF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26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BE176A" w14:paraId="53C15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11A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0E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23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66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2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C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2A2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13A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CB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A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2F1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A85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54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A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3 627,42</w:t>
                  </w:r>
                </w:p>
              </w:tc>
            </w:tr>
            <w:tr w:rsidR="00BE176A" w14:paraId="2B405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4C9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8E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E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1E5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20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65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086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299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F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2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CD3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441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1E6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B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2 223,30</w:t>
                  </w:r>
                </w:p>
              </w:tc>
            </w:tr>
            <w:tr w:rsidR="00BE176A" w14:paraId="50B2A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8E4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F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2E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2B6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D7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D4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500A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F2D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36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1EA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49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988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97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4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2 609,21</w:t>
                  </w:r>
                </w:p>
              </w:tc>
            </w:tr>
            <w:tr w:rsidR="00BE176A" w14:paraId="61181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4D3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0F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BB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AE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60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8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E83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67A7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65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0E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A75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0EA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BFD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49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662,63</w:t>
                  </w:r>
                </w:p>
              </w:tc>
            </w:tr>
            <w:tr w:rsidR="00BE176A" w14:paraId="3D76C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E83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99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3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DA2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155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7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3E0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306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FEA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B2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27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5A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234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2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BE176A" w14:paraId="6EDD5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3CB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0F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4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30C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DB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4C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8EE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E6B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26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7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5B9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F4B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0AA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F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1 603,51</w:t>
                  </w:r>
                </w:p>
              </w:tc>
            </w:tr>
            <w:tr w:rsidR="00BE176A" w14:paraId="79219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1F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D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D71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71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4D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E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7A8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8294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E8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37A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38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FB2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1A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A8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289,24</w:t>
                  </w:r>
                </w:p>
              </w:tc>
            </w:tr>
            <w:tr w:rsidR="00BE176A" w14:paraId="30DF3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98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E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DA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5EC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E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D32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894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6C63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AF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E71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91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4A3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9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07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1 170,60</w:t>
                  </w:r>
                </w:p>
              </w:tc>
            </w:tr>
            <w:tr w:rsidR="00BE176A" w14:paraId="773F6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F6F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853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C2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76C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0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4B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EAF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E2A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A4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A6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74D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FA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CC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7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1 365,07</w:t>
                  </w:r>
                </w:p>
              </w:tc>
            </w:tr>
            <w:tr w:rsidR="00BE176A" w14:paraId="129A0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ACE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13A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B40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F9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04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1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6DC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C37F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B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27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CCE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880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258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DC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366,57</w:t>
                  </w:r>
                </w:p>
              </w:tc>
            </w:tr>
            <w:tr w:rsidR="00BE176A" w14:paraId="084B8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950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A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D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BA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B6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88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7B6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CFAB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EF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3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303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223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A6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BB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BE176A" w14:paraId="5D0B0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FCA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A0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95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2D7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DBB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B8C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4DB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FBE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8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ED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F66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EC7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F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A71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1 682,36</w:t>
                  </w:r>
                </w:p>
              </w:tc>
            </w:tr>
            <w:tr w:rsidR="00BE176A" w14:paraId="3C7B3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14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72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8A1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7D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B5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C7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AC2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DA2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451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4A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EE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062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64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9C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1 787,74</w:t>
                  </w:r>
                </w:p>
              </w:tc>
            </w:tr>
            <w:tr w:rsidR="00BE176A" w14:paraId="42F13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D1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367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1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484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F16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0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680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5901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B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B5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19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9A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79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51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1 909,43</w:t>
                  </w:r>
                </w:p>
              </w:tc>
            </w:tr>
            <w:tr w:rsidR="00BE176A" w14:paraId="75942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89A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5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3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48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C3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F0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F49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61E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A3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42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62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D20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E57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72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1 271,81</w:t>
                  </w:r>
                </w:p>
              </w:tc>
            </w:tr>
            <w:tr w:rsidR="00BE176A" w14:paraId="0BB1F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CA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43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148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4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F8B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C0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91D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078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8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8E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15F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8F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A8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3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284,31</w:t>
                  </w:r>
                </w:p>
              </w:tc>
            </w:tr>
            <w:tr w:rsidR="00BE176A" w14:paraId="6C5AD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98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50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330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9A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58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D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566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21A3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5C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2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8D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37B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603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BC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154,66</w:t>
                  </w:r>
                </w:p>
              </w:tc>
            </w:tr>
            <w:tr w:rsidR="00BE176A" w14:paraId="296B9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30D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C1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EB3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9BA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23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FF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3C9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0BD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B83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7E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C65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04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6D6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EB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3 133,48</w:t>
                  </w:r>
                </w:p>
              </w:tc>
            </w:tr>
            <w:tr w:rsidR="00BE176A" w14:paraId="37B66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7A4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CB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97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C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46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6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0034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B18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FA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9EB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17C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E0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8A7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EBF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887,81</w:t>
                  </w:r>
                </w:p>
              </w:tc>
            </w:tr>
            <w:tr w:rsidR="00BE176A" w14:paraId="0CA2C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C7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D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2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1CB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A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31C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E36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E7A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4B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68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B29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14B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27C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47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1 946,58</w:t>
                  </w:r>
                </w:p>
              </w:tc>
            </w:tr>
            <w:tr w:rsidR="00BE176A" w14:paraId="08360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049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EF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8C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F2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92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49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0D5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49C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01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4E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CA2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F5C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CB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05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BE176A" w14:paraId="57F96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6E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2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55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3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A9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4B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87E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C0D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ECE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D4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F68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E5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01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205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1 255,13</w:t>
                  </w:r>
                </w:p>
              </w:tc>
            </w:tr>
            <w:tr w:rsidR="00BE176A" w14:paraId="3BB7A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409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24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12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477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B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9C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E6F5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5D7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FB9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3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09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432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337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3A1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56,10</w:t>
                  </w:r>
                </w:p>
              </w:tc>
            </w:tr>
            <w:tr w:rsidR="00BE176A" w14:paraId="11E8D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9B9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9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3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10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93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23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BA5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6514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2C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88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C9B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636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370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5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2 240,36</w:t>
                  </w:r>
                </w:p>
              </w:tc>
            </w:tr>
            <w:tr w:rsidR="00BE176A" w14:paraId="49C33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3F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D83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C4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9BB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BB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348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7A3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288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F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5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C1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EB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80E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7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1 037,16</w:t>
                  </w:r>
                </w:p>
              </w:tc>
            </w:tr>
            <w:tr w:rsidR="00BE176A" w14:paraId="4710E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11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E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AF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6C4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D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4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964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ECC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21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D2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DB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38C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C6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C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700,16</w:t>
                  </w:r>
                </w:p>
              </w:tc>
            </w:tr>
            <w:tr w:rsidR="00BE176A" w14:paraId="6D9C0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C3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C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1C1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789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0F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D1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00F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8EDE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79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16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66F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6B3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F6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D8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2 073,95</w:t>
                  </w:r>
                </w:p>
              </w:tc>
            </w:tr>
            <w:tr w:rsidR="00BE176A" w14:paraId="492EB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03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F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66B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F59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89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6F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258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95B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AB9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0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08B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98D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9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A5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1 231,25</w:t>
                  </w:r>
                </w:p>
              </w:tc>
            </w:tr>
            <w:tr w:rsidR="00BE176A" w14:paraId="140C8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4C3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DC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DA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A82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CD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E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F342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922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C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51A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3A7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00A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D5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36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2 211,55</w:t>
                  </w:r>
                </w:p>
              </w:tc>
            </w:tr>
            <w:tr w:rsidR="00BE176A" w14:paraId="2024D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0D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C2E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65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F5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7E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25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996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83F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7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5A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9E8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0F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1D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E2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1 157,71</w:t>
                  </w:r>
                </w:p>
              </w:tc>
            </w:tr>
            <w:tr w:rsidR="00BE176A" w14:paraId="074EE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91A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1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8F6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05C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BFA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E0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35A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4311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09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A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C3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92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95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C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1 790,02</w:t>
                  </w:r>
                </w:p>
              </w:tc>
            </w:tr>
            <w:tr w:rsidR="00BE176A" w14:paraId="3FA7B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20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D16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8F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7F4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0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B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7A9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6DBF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F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105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47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A94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7E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C5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614,49</w:t>
                  </w:r>
                </w:p>
              </w:tc>
            </w:tr>
            <w:tr w:rsidR="00BE176A" w14:paraId="4163E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CF2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E8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31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4BC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9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C9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F00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3D1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E2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4DC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68F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C8F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8CC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7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1 054,98</w:t>
                  </w:r>
                </w:p>
              </w:tc>
            </w:tr>
            <w:tr w:rsidR="00BE176A" w14:paraId="4001B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AE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DC5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EC3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25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08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21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4EAA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EA2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BF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F4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1A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45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D34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E6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884,39</w:t>
                  </w:r>
                </w:p>
              </w:tc>
            </w:tr>
            <w:tr w:rsidR="00BE176A" w14:paraId="08003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B2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89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A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21E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FB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7F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C0C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6EFA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3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BA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BC2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B91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952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E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876,43</w:t>
                  </w:r>
                </w:p>
              </w:tc>
            </w:tr>
            <w:tr w:rsidR="00BE176A" w14:paraId="2DF0C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76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817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F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D0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1D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EF8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2E3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9B3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7A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FC8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D7D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71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4E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9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779,01</w:t>
                  </w:r>
                </w:p>
              </w:tc>
            </w:tr>
            <w:tr w:rsidR="00BE176A" w14:paraId="57EBA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5D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F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4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227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0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9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5A7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D1B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1E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CB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DD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4E4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D3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6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195,61</w:t>
                  </w:r>
                </w:p>
              </w:tc>
            </w:tr>
            <w:tr w:rsidR="00BE176A" w14:paraId="3DC04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10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22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052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BC4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2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7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B58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CF3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62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E9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BE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861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1C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DD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2 161,14</w:t>
                  </w:r>
                </w:p>
              </w:tc>
            </w:tr>
            <w:tr w:rsidR="00BE176A" w14:paraId="09A3C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99B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C2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5C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8E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A0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86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AA4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9F8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2F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C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87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9C6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2E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D51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2 025,42</w:t>
                  </w:r>
                </w:p>
              </w:tc>
            </w:tr>
            <w:tr w:rsidR="00BE176A" w14:paraId="7C1B6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9D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030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038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1FA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3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6F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95F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4EF1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3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8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A7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BC8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08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24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2 280,17</w:t>
                  </w:r>
                </w:p>
              </w:tc>
            </w:tr>
            <w:tr w:rsidR="00BE176A" w14:paraId="40264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B66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F81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09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83F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E3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91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95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28A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71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B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E8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02B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8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D8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2 387,45</w:t>
                  </w:r>
                </w:p>
              </w:tc>
            </w:tr>
            <w:tr w:rsidR="00BE176A" w14:paraId="369A5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D9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66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FBB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3E9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AD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0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BE22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0F14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0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2C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014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49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3AA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0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1 156,19</w:t>
                  </w:r>
                </w:p>
              </w:tc>
            </w:tr>
            <w:tr w:rsidR="00BE176A" w14:paraId="5D8F7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268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E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3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9D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0A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C1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B35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4A3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AA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EC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9B9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99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750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85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199,02</w:t>
                  </w:r>
                </w:p>
              </w:tc>
            </w:tr>
            <w:tr w:rsidR="00BE176A" w14:paraId="26E37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34C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55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E6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D66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7EE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D2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8D1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43B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51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6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89C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DE4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1A9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25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BE176A" w14:paraId="07950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1A1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42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55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00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4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D32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611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7E58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5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86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F36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52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AD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C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502,28</w:t>
                  </w:r>
                </w:p>
              </w:tc>
            </w:tr>
            <w:tr w:rsidR="002A5E2F" w14:paraId="5819CDCF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23C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A76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913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6A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F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9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E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74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DA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9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648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71 762,16</w:t>
                  </w:r>
                </w:p>
              </w:tc>
            </w:tr>
            <w:tr w:rsidR="002A5E2F" w14:paraId="77176D1A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99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</w:tr>
            <w:tr w:rsidR="00BE176A" w14:paraId="501F8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87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8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B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C19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99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F0E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21F4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60E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D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5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2BB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774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A7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82D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</w:tr>
            <w:tr w:rsidR="00BE176A" w14:paraId="56772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AB9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8C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A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3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87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7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717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0F2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7A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D5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E3F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67C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159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A1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1 130,39</w:t>
                  </w:r>
                </w:p>
              </w:tc>
            </w:tr>
            <w:tr w:rsidR="00BE176A" w14:paraId="4B4F6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63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A1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623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F1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3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9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53F3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F97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E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13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8E0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6D8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D1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3F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BE176A" w14:paraId="70A47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8A2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1CA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ED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51F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4F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92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2AC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A28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28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8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DA9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16D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23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AD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146,81</w:t>
                  </w:r>
                </w:p>
              </w:tc>
            </w:tr>
            <w:tr w:rsidR="00BE176A" w14:paraId="513C8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6DC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34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7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FAB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022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F9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BF9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094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02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BE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2AC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402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38C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81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49,45</w:t>
                  </w:r>
                </w:p>
              </w:tc>
            </w:tr>
            <w:tr w:rsidR="00BE176A" w14:paraId="74E4E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06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08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68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CCC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9B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F3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D8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AB3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212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2D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76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2F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D66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B5A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1 157,66</w:t>
                  </w:r>
                </w:p>
              </w:tc>
            </w:tr>
            <w:tr w:rsidR="00BE176A" w14:paraId="320E1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6C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C3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A0C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7F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F57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A1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D34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A48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C9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99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80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CBF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C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B3F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1 748,99</w:t>
                  </w:r>
                </w:p>
              </w:tc>
            </w:tr>
            <w:tr w:rsidR="00BE176A" w14:paraId="36203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40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2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8E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8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DE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99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821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1285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F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B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5C8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A2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F8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41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805,68</w:t>
                  </w:r>
                </w:p>
              </w:tc>
            </w:tr>
            <w:tr w:rsidR="00BE176A" w14:paraId="4B4D8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03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3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3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BA4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4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1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5A1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16F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E50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71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DAB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0F0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4F8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11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298,21</w:t>
                  </w:r>
                </w:p>
              </w:tc>
            </w:tr>
            <w:tr w:rsidR="00BE176A" w14:paraId="7404C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B1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4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64C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EB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6F0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A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6A5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828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E5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DA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58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69F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FF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C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781,46</w:t>
                  </w:r>
                </w:p>
              </w:tc>
            </w:tr>
            <w:tr w:rsidR="00BE176A" w14:paraId="0271E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A8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DF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34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C92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7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A0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34A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659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84C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BD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B13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226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16C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3F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4 701,01</w:t>
                  </w:r>
                </w:p>
              </w:tc>
            </w:tr>
            <w:tr w:rsidR="00BE176A" w14:paraId="52655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FB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C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E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B08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254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EB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ED1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3B9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89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59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50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20C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F1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5E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1 435,74</w:t>
                  </w:r>
                </w:p>
              </w:tc>
            </w:tr>
            <w:tr w:rsidR="00BE176A" w14:paraId="1BCCA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E9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4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DF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4BD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A10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5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6D7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AE2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BC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CC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681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37F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C3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4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709,33</w:t>
                  </w:r>
                </w:p>
              </w:tc>
            </w:tr>
            <w:tr w:rsidR="00BE176A" w14:paraId="75AC4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06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4F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7A9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962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F8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8E3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377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956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E9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352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25F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338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7D7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19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315,54</w:t>
                  </w:r>
                </w:p>
              </w:tc>
            </w:tr>
            <w:tr w:rsidR="00BE176A" w14:paraId="7B2FC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298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C5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0C7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3C2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4E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76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B7C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FA11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3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DA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10F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0EB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DF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963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BE176A" w14:paraId="5F93B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D49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5D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7E5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017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D4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C6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B91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055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A2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35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2E8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4FD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26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61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BE176A" w14:paraId="4C55F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B8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33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3D9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2C5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97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F6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EFE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121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EE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BE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CB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369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D5B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0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338,23</w:t>
                  </w:r>
                </w:p>
              </w:tc>
            </w:tr>
            <w:tr w:rsidR="00BE176A" w14:paraId="5825E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36A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A5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EEB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75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5F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0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470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B945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A6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13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89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386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84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9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886,22</w:t>
                  </w:r>
                </w:p>
              </w:tc>
            </w:tr>
            <w:tr w:rsidR="00BE176A" w14:paraId="0B5A5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6B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BB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3F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721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A0A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B9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C80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250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8D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1F8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66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1E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74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36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188,61</w:t>
                  </w:r>
                </w:p>
              </w:tc>
            </w:tr>
            <w:tr w:rsidR="00BE176A" w14:paraId="6E0A0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85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061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E06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716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B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03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CB2D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49A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69C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FC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21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278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1BB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576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308,40</w:t>
                  </w:r>
                </w:p>
              </w:tc>
            </w:tr>
            <w:tr w:rsidR="00BE176A" w14:paraId="3B16D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87B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72E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084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44C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08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88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1BC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352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1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E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5E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0D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D0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9E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312,74</w:t>
                  </w:r>
                </w:p>
              </w:tc>
            </w:tr>
            <w:tr w:rsidR="00BE176A" w14:paraId="2E38A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5D8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0A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65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8E2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D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9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990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61B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F6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EB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6A3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7D8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09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07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265,08</w:t>
                  </w:r>
                </w:p>
              </w:tc>
            </w:tr>
            <w:tr w:rsidR="00BE176A" w14:paraId="73C20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8B2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16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E3B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D36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04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BC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9EA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DF0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33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C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C8C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BBD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BB0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2E4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242,39</w:t>
                  </w:r>
                </w:p>
              </w:tc>
            </w:tr>
            <w:tr w:rsidR="00BE176A" w14:paraId="73F87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032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71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5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B98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701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32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5D8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046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C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D8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AE1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79C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985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5C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2A5E2F" w14:paraId="43CABC20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1F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D0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530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445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002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8BF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A1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A9F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1EA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10E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74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17 791,15</w:t>
                  </w:r>
                </w:p>
              </w:tc>
            </w:tr>
            <w:tr w:rsidR="002A5E2F" w14:paraId="5C932E15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006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</w:tr>
            <w:tr w:rsidR="00BE176A" w14:paraId="4420F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5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33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D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519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9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78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A9E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C5E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17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28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D8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FF8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64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07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59,85</w:t>
                  </w:r>
                </w:p>
              </w:tc>
            </w:tr>
            <w:tr w:rsidR="00BE176A" w14:paraId="3CF85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2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41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E1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B02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F3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65B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753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FD3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E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34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65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73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615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83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31,69</w:t>
                  </w:r>
                </w:p>
              </w:tc>
            </w:tr>
            <w:tr w:rsidR="00BE176A" w14:paraId="484CF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D79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BA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86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BEA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A0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1A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AC3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7023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D2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EF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A96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1A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F9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B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BE176A" w14:paraId="00348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19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AB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B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DF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3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C1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27D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076B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44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E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F76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BD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7C9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5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BE176A" w14:paraId="2686B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4E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3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5A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56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0D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AE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148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66F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0F7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F3E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DE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A5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90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221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BE176A" w14:paraId="77A27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CD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6E4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E4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A29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2E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4A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27CE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605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D8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53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024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10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78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4C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BE176A" w14:paraId="6907A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A65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43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AC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71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E8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A54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011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B1B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AC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1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56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2AF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4D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1F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208,02</w:t>
                  </w:r>
                </w:p>
              </w:tc>
            </w:tr>
            <w:tr w:rsidR="00BE176A" w14:paraId="2142F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BC0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38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FA5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D0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93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D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7A9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D10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2C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47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F1F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299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4B0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5E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70,42</w:t>
                  </w:r>
                </w:p>
              </w:tc>
            </w:tr>
            <w:tr w:rsidR="00BE176A" w14:paraId="3A1F1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D7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5A3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C68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4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D9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73D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6CC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E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A7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884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0F3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7BA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B6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</w:t>
                  </w:r>
                </w:p>
              </w:tc>
            </w:tr>
            <w:tr w:rsidR="00BE176A" w14:paraId="73BF9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05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B3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21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040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D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0B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7C4B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659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1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8D9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6E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95C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223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D01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373,79</w:t>
                  </w:r>
                </w:p>
              </w:tc>
            </w:tr>
            <w:tr w:rsidR="00BE176A" w14:paraId="78E56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735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FC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1B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E28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FE0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60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EA0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F6A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AA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F8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A76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85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EF8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E7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361,47</w:t>
                  </w:r>
                </w:p>
              </w:tc>
            </w:tr>
            <w:tr w:rsidR="00BE176A" w14:paraId="7CB23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CA4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6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E3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F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C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5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52A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C44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E2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B1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5A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BB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F6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6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441,57</w:t>
                  </w:r>
                </w:p>
              </w:tc>
            </w:tr>
            <w:tr w:rsidR="00BE176A" w14:paraId="79762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9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4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29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78C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40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EC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9D4F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00A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5A0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B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978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A0C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317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57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BE176A" w14:paraId="49E98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A6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F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41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86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AA3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4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141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3AF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991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A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1AA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F7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CB3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C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75,99</w:t>
                  </w:r>
                </w:p>
              </w:tc>
            </w:tr>
            <w:tr w:rsidR="002A5E2F" w14:paraId="3D05644C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B6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133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44B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51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315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0E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58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1D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0B1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DA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74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1 851,95</w:t>
                  </w:r>
                </w:p>
              </w:tc>
            </w:tr>
            <w:tr w:rsidR="002A5E2F" w14:paraId="75D3E2BA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1B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Květín</w:t>
                  </w:r>
                  <w:proofErr w:type="spellEnd"/>
                </w:p>
              </w:tc>
            </w:tr>
            <w:tr w:rsidR="00BE176A" w14:paraId="35CE1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E03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ED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A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CB1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2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28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7DDB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1EE2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2A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7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B8F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3FA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258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FA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BE176A" w14:paraId="75169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65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0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45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89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F3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10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B56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DEE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8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A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682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7D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5E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3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8 555,18</w:t>
                  </w:r>
                </w:p>
              </w:tc>
            </w:tr>
            <w:tr w:rsidR="002A5E2F" w14:paraId="07F928C4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F58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0C1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6C4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BF4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9D9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25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B65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4E2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999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5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9D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8 638,15</w:t>
                  </w:r>
                </w:p>
              </w:tc>
            </w:tr>
            <w:tr w:rsidR="002A5E2F" w14:paraId="456D3A55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989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BE176A" w14:paraId="37908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AC3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6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4E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00B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F4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F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497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8BE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50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80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DA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BB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9E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33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BE176A" w14:paraId="59777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C1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229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84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6C5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9D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2AB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EB4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B8A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88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1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E1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A05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844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9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26,51</w:t>
                  </w:r>
                </w:p>
              </w:tc>
            </w:tr>
            <w:tr w:rsidR="00BE176A" w14:paraId="15776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B4B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53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59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84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59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03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409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3E72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5D6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DB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4A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655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6E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EF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1 560,36</w:t>
                  </w:r>
                </w:p>
              </w:tc>
            </w:tr>
            <w:tr w:rsidR="00BE176A" w14:paraId="3126C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8F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B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2AE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15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01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80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D0D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71EE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14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EB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28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F03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9B1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B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553,92</w:t>
                  </w:r>
                </w:p>
              </w:tc>
            </w:tr>
            <w:tr w:rsidR="00BE176A" w14:paraId="5EA71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B2B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2D2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2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A6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61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F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E0F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9DA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AF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FB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EB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037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2E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1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1 214,16</w:t>
                  </w:r>
                </w:p>
              </w:tc>
            </w:tr>
            <w:tr w:rsidR="00BE176A" w14:paraId="6D656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D2C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E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48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77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F2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CF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09B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3D9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C0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89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1E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A0F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21F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E31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180,69</w:t>
                  </w:r>
                </w:p>
              </w:tc>
            </w:tr>
            <w:tr w:rsidR="00BE176A" w14:paraId="74B91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B6A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C2D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79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A2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2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E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A23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B6B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03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7D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599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1ED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E28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DB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115,06</w:t>
                  </w:r>
                </w:p>
              </w:tc>
            </w:tr>
            <w:tr w:rsidR="00BE176A" w14:paraId="7A12D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86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05F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FC3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2B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EE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6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242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8D5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34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C3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50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95D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FF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994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666,67</w:t>
                  </w:r>
                </w:p>
              </w:tc>
            </w:tr>
            <w:tr w:rsidR="00BE176A" w14:paraId="23015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B9E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D45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1BD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D17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96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99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5B3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D8B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E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0F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9A6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DFA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8E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51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781,47</w:t>
                  </w:r>
                </w:p>
              </w:tc>
            </w:tr>
            <w:tr w:rsidR="00BE176A" w14:paraId="72A97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052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1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49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691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29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9E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E22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346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663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6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323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532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0F2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35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811,07</w:t>
                  </w:r>
                </w:p>
              </w:tc>
            </w:tr>
            <w:tr w:rsidR="00BE176A" w14:paraId="33DF3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8B3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87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291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F30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8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A5C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A32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A27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3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89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924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260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AC0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D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BE176A" w14:paraId="5EA54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62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F2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DD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4E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E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FF5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AB4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AF5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64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A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2D7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AF3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45A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A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124,07</w:t>
                  </w:r>
                </w:p>
              </w:tc>
            </w:tr>
            <w:tr w:rsidR="00BE176A" w14:paraId="7C892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AF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86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7DB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6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187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F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237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32A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1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34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938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96C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A4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C5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795,11</w:t>
                  </w:r>
                </w:p>
              </w:tc>
            </w:tr>
            <w:tr w:rsidR="00BE176A" w14:paraId="5BDFD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B9D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65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48D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FF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B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53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AEB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24D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4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F7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13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88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0D8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E7A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745,95</w:t>
                  </w:r>
                </w:p>
              </w:tc>
            </w:tr>
            <w:tr w:rsidR="00BE176A" w14:paraId="228A7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35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1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0D4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63E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E8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E20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173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39D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5C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B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44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E3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0E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78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634,49</w:t>
                  </w:r>
                </w:p>
              </w:tc>
            </w:tr>
            <w:tr w:rsidR="00BE176A" w14:paraId="186FA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518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83E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9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C7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A6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470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D3A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2CF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3A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3A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F09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A05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9DA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3E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</w:tr>
            <w:tr w:rsidR="00BE176A" w14:paraId="37642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1E3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3A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4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C7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9E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D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3DE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1E2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5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07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DD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A8D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06E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E5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199,23</w:t>
                  </w:r>
                </w:p>
              </w:tc>
            </w:tr>
            <w:tr w:rsidR="00BE176A" w14:paraId="50E8E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B4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7F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4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B9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4B8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D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6AFC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C56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E5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4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E1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8E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01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D6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745,17</w:t>
                  </w:r>
                </w:p>
              </w:tc>
            </w:tr>
            <w:tr w:rsidR="00BE176A" w14:paraId="691DB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53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93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5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CC3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3A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FE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E0B1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B6B1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1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52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51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87E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50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5C0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BE176A" w14:paraId="442B8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391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BC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2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C0F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48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EA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2AB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791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FD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7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C0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CFB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2E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98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766,28</w:t>
                  </w:r>
                </w:p>
              </w:tc>
            </w:tr>
            <w:tr w:rsidR="00BE176A" w14:paraId="06AA6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70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703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6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41C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07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05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C65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8D4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3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6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5A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47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F64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003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BE176A" w14:paraId="3EB99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53A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42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12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3E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0B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53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F0FE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DD3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575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40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780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EAC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AC2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9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516,60</w:t>
                  </w:r>
                </w:p>
              </w:tc>
            </w:tr>
            <w:tr w:rsidR="00BE176A" w14:paraId="5F19D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41A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B5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1F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150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3F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4E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1167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6A24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49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55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AE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077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98B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12E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518,40</w:t>
                  </w:r>
                </w:p>
              </w:tc>
            </w:tr>
            <w:tr w:rsidR="00BE176A" w14:paraId="1DDD0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E0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0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06A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16E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4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3E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2AD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1AE2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0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43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237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D8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0F6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4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307,08</w:t>
                  </w:r>
                </w:p>
              </w:tc>
            </w:tr>
            <w:tr w:rsidR="00BE176A" w14:paraId="2FBC1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641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81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5A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14D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3C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33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CFDA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C33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2D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39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ED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AB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217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3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BE176A" w14:paraId="17202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7A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48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8E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95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72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6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9F7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142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C0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591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49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B28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81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B6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34,23</w:t>
                  </w:r>
                </w:p>
              </w:tc>
            </w:tr>
            <w:tr w:rsidR="00BE176A" w14:paraId="1A2A8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38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A7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25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D9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D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71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C05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7EE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16F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63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654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1C1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4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39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BE176A" w14:paraId="5D386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571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72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E9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6B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9E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BF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C67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538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F2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5D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AB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4FE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BD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71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416,22</w:t>
                  </w:r>
                </w:p>
              </w:tc>
            </w:tr>
            <w:tr w:rsidR="00BE176A" w14:paraId="38DD8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28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F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11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44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A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DE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12F6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CDB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D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5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5C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337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5DD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7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585,59</w:t>
                  </w:r>
                </w:p>
              </w:tc>
            </w:tr>
            <w:tr w:rsidR="00BE176A" w14:paraId="237FF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0C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BE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F7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B2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BAC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9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476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2267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0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16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96C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54E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5C1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86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548,26</w:t>
                  </w:r>
                </w:p>
              </w:tc>
            </w:tr>
            <w:tr w:rsidR="00BE176A" w14:paraId="33DA0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64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1E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D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C36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6E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EA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708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B809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7F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24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6FF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48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2D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25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</w:t>
                  </w:r>
                </w:p>
              </w:tc>
            </w:tr>
            <w:tr w:rsidR="00BE176A" w14:paraId="74AC0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4C0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D5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5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2F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71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71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5A94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BE4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B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16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C19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D12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00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EF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392,28</w:t>
                  </w:r>
                </w:p>
              </w:tc>
            </w:tr>
            <w:tr w:rsidR="00BE176A" w14:paraId="0E0B4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D2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86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3F3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F0A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75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A1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617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537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0D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22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FC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409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64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8B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132,05</w:t>
                  </w:r>
                </w:p>
              </w:tc>
            </w:tr>
            <w:tr w:rsidR="00BE176A" w14:paraId="3265A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0C9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F3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50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59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F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16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944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DEA9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8B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0A1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82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7F2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FEB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D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708,11</w:t>
                  </w:r>
                </w:p>
              </w:tc>
            </w:tr>
            <w:tr w:rsidR="00BE176A" w14:paraId="0A7B4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AA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0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FB2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69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0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E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D27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09B8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0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8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608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7E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0BF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DC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767,05</w:t>
                  </w:r>
                </w:p>
              </w:tc>
            </w:tr>
            <w:tr w:rsidR="00BE176A" w14:paraId="01EC2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918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F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93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C76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BA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D2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A29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3E9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08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70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74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E42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0A0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A8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387,64</w:t>
                  </w:r>
                </w:p>
              </w:tc>
            </w:tr>
            <w:tr w:rsidR="00BE176A" w14:paraId="07316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E73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8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43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0D2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34C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12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6F70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E94B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0E0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50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7B6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A47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1E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C0E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677,48</w:t>
                  </w:r>
                </w:p>
              </w:tc>
            </w:tr>
            <w:tr w:rsidR="00BE176A" w14:paraId="5DD31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FC0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0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BA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B8C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3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8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875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D69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46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65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35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06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04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04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BE176A" w14:paraId="30FF9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766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732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BD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1CF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ED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2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855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9DA2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06E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6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D7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E2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C4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D5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2 122,26</w:t>
                  </w:r>
                </w:p>
              </w:tc>
            </w:tr>
            <w:tr w:rsidR="00BE176A" w14:paraId="066B0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AF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77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E6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FD6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13A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A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CF3C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28C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7A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A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412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D6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80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C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288,29</w:t>
                  </w:r>
                </w:p>
              </w:tc>
            </w:tr>
            <w:tr w:rsidR="00BE176A" w14:paraId="0D238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679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E97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68D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FE2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72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37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641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9E5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92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4B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DC1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ACE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E5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7C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303,73</w:t>
                  </w:r>
                </w:p>
              </w:tc>
            </w:tr>
            <w:tr w:rsidR="00BE176A" w14:paraId="34BA1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66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3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95C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9D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D4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E1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7CE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ECF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45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8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B2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F80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22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F4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386,87</w:t>
                  </w:r>
                </w:p>
              </w:tc>
            </w:tr>
            <w:tr w:rsidR="00BE176A" w14:paraId="02E24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E09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E5E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B6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3E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A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7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5C6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762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23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F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B2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7B0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B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D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416,22</w:t>
                  </w:r>
                </w:p>
              </w:tc>
            </w:tr>
            <w:tr w:rsidR="00BE176A" w14:paraId="5A34B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F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03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21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A8E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23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C6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D2C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3D42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FC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2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299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287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5A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DB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1 023,17</w:t>
                  </w:r>
                </w:p>
              </w:tc>
            </w:tr>
            <w:tr w:rsidR="00BE176A" w14:paraId="140B0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5A3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B7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F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026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4F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F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3D5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DBE2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6A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FC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F9B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19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C40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03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499,36</w:t>
                  </w:r>
                </w:p>
              </w:tc>
            </w:tr>
            <w:tr w:rsidR="00BE176A" w14:paraId="4D0E1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D6F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0A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81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60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2C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35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F923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91EE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C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3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BCF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597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1ED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50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BE176A" w14:paraId="61D5B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BD3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EF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30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1D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9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9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FCB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AD6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5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4D2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33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0B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0A0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261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</w:t>
                  </w:r>
                </w:p>
              </w:tc>
            </w:tr>
            <w:tr w:rsidR="00BE176A" w14:paraId="1BC30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FA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F0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C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55C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FF0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5E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308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813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CA1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7A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0A1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802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2F4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6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1 827,03</w:t>
                  </w:r>
                </w:p>
              </w:tc>
            </w:tr>
            <w:tr w:rsidR="00BE176A" w14:paraId="1AC00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F97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FB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44E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B51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8D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AB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506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8A7E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CC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487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F9F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692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6F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B2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239,64</w:t>
                  </w:r>
                </w:p>
              </w:tc>
            </w:tr>
            <w:tr w:rsidR="00BE176A" w14:paraId="3E143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B3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54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37C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0A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3B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9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5C3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C6D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671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E6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BF5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B28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146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2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362,93</w:t>
                  </w:r>
                </w:p>
              </w:tc>
            </w:tr>
            <w:tr w:rsidR="00BE176A" w14:paraId="65140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FD5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FB3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8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C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4D3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B7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137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CF8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BF0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ED2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57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556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0E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068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349,03</w:t>
                  </w:r>
                </w:p>
              </w:tc>
            </w:tr>
            <w:tr w:rsidR="00BE176A" w14:paraId="737E2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3E9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3C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714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5F3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B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7B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500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64C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BA8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A8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18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44C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368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4B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151,87</w:t>
                  </w:r>
                </w:p>
              </w:tc>
            </w:tr>
            <w:tr w:rsidR="002A5E2F" w14:paraId="0608A01D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69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B1D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3E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C49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E4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60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2BB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04F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7BF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169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607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25 063,07</w:t>
                  </w:r>
                </w:p>
              </w:tc>
            </w:tr>
            <w:tr w:rsidR="002A5E2F" w14:paraId="1A8FD11F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1FF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</w:tr>
            <w:tr w:rsidR="00BE176A" w14:paraId="7D849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539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D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D0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5F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C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7E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A48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921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9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DD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356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1B1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179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FE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BE176A" w14:paraId="3A3E2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44F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9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B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755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7A4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B8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56F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F1A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A0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C3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3F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B18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EAA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9A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29 653,82</w:t>
                  </w:r>
                </w:p>
              </w:tc>
            </w:tr>
            <w:tr w:rsidR="00BE176A" w14:paraId="40A14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42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69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8F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61B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C4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12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8A7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4DD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9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1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028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F9D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1D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1DE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1 721,09</w:t>
                  </w:r>
                </w:p>
              </w:tc>
            </w:tr>
            <w:tr w:rsidR="00BE176A" w14:paraId="3A114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DB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184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07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CF4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DA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5F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B68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CA0E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5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97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7F0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46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EA7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73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109,15</w:t>
                  </w:r>
                </w:p>
              </w:tc>
            </w:tr>
            <w:tr w:rsidR="00BE176A" w14:paraId="2F79D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D66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E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67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0E0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3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E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208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3B0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61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A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A5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B3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6C6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70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BE176A" w14:paraId="65868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F39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D14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A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0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8D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0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FEC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68C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1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1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4E1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D34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F52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BE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BE176A" w14:paraId="1DCD4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4C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55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FB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CC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7F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AF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96E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FBA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FB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9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C3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DA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903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6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501,80</w:t>
                  </w:r>
                </w:p>
              </w:tc>
            </w:tr>
            <w:tr w:rsidR="00BE176A" w14:paraId="2E262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311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9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4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A90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19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D5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433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DE4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596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B2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1E9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6F5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EE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0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565,95</w:t>
                  </w:r>
                </w:p>
              </w:tc>
            </w:tr>
            <w:tr w:rsidR="00BE176A" w14:paraId="6DC60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EC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5C9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6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6F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AD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F3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0687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141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A0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EA7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C31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6BF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96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C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171,23</w:t>
                  </w:r>
                </w:p>
              </w:tc>
            </w:tr>
            <w:tr w:rsidR="00BE176A" w14:paraId="7B969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AC3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B7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73E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E32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0E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1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624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60A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F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C1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329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CD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47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D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3 163,81</w:t>
                  </w:r>
                </w:p>
              </w:tc>
            </w:tr>
            <w:tr w:rsidR="00BE176A" w14:paraId="71337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430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D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92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5CE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43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F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A9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BD1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7A9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4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60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89D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2D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96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BE176A" w14:paraId="6D635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C1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55D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EB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725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D1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DB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3DF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058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A2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B50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99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2B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97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A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88,98</w:t>
                  </w:r>
                </w:p>
              </w:tc>
            </w:tr>
            <w:tr w:rsidR="00BE176A" w14:paraId="122AA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85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B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4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F3E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B2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9F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D88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43B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0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49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FAC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FD8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0DF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E3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234,86</w:t>
                  </w:r>
                </w:p>
              </w:tc>
            </w:tr>
            <w:tr w:rsidR="00BE176A" w14:paraId="137F0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14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70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0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42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6A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7B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AE4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76D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88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E2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8FD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6AB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D3D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B5C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</w:t>
                  </w:r>
                </w:p>
              </w:tc>
            </w:tr>
            <w:tr w:rsidR="00BE176A" w14:paraId="586A6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9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1A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2C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2F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38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CD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EDF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993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71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8B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BFC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1C4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8C7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4F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1 244,67</w:t>
                  </w:r>
                </w:p>
              </w:tc>
            </w:tr>
            <w:tr w:rsidR="00BE176A" w14:paraId="1CD9A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3CE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7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4D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CF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52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3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A3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64E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D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C61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25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E2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FC0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52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383,33</w:t>
                  </w:r>
                </w:p>
              </w:tc>
            </w:tr>
            <w:tr w:rsidR="00BE176A" w14:paraId="12B40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C9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0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C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5C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91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2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A329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3830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6C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D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D80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A56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ACC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20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BE176A" w14:paraId="29E3A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A4B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86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B52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44B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755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3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6D5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174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1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03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81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9A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0ED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7E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BE176A" w14:paraId="5F6CF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650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E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2D4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38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423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70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2D0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6D7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4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0D9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B53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DFA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563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6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63,63</w:t>
                  </w:r>
                </w:p>
              </w:tc>
            </w:tr>
            <w:tr w:rsidR="00BE176A" w14:paraId="62A77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C9B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D6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9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A8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7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3E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633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A58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B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0B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9D7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93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7A4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17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385,92</w:t>
                  </w:r>
                </w:p>
              </w:tc>
            </w:tr>
            <w:tr w:rsidR="00BE176A" w14:paraId="43BA3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B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3B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B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110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31C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D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AA0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D9F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73A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EF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7BD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02D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3D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0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1 011,36</w:t>
                  </w:r>
                </w:p>
              </w:tc>
            </w:tr>
            <w:tr w:rsidR="00BE176A" w14:paraId="46E30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DB2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3F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8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FD5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F7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D8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138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6E6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D2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39C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383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878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AD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1D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BE176A" w14:paraId="1A630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F3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E09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377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503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C1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6C1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FAD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B1F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2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A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C81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A22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617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43D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640,44</w:t>
                  </w:r>
                </w:p>
              </w:tc>
            </w:tr>
            <w:tr w:rsidR="00BE176A" w14:paraId="31F45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543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4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386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AB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11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B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05C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EA3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70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C2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DFA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2D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1F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F1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364,19</w:t>
                  </w:r>
                </w:p>
              </w:tc>
            </w:tr>
            <w:tr w:rsidR="00BE176A" w14:paraId="62324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D4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D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6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81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46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E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73A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A56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7B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7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0B3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A36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F1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82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60,01</w:t>
                  </w:r>
                </w:p>
              </w:tc>
            </w:tr>
            <w:tr w:rsidR="002A5E2F" w14:paraId="7F995C41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B9C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F2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88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E85F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57E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78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35A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90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4A1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6E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99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40 632,22</w:t>
                  </w:r>
                </w:p>
              </w:tc>
            </w:tr>
            <w:tr w:rsidR="002A5E2F" w14:paraId="02B5ECB3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1C0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</w:tr>
            <w:tr w:rsidR="00BE176A" w14:paraId="70F3B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3C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FE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20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1B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A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E2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5FC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28F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21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9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1F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F1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E9A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86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61,40</w:t>
                  </w:r>
                </w:p>
              </w:tc>
            </w:tr>
            <w:tr w:rsidR="00BE176A" w14:paraId="3D060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C01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5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00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5DD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B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00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BC3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30C6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D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A4C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26E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F6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A1E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34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181,93</w:t>
                  </w:r>
                </w:p>
              </w:tc>
            </w:tr>
            <w:tr w:rsidR="00BE176A" w14:paraId="54BE9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09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E7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9C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A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1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C6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F25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BA0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E19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E3B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A5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024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0EA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A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2 871,61</w:t>
                  </w:r>
                </w:p>
              </w:tc>
            </w:tr>
            <w:tr w:rsidR="00BE176A" w14:paraId="7FD07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62B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30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8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59F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1A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2E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73A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099B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F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F01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6BD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91E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69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E7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73,13</w:t>
                  </w:r>
                </w:p>
              </w:tc>
            </w:tr>
            <w:tr w:rsidR="00BE176A" w14:paraId="541A6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762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F82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A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EC5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7F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61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DE2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520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6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6D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84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54B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E98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DC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3 532,52</w:t>
                  </w:r>
                </w:p>
              </w:tc>
            </w:tr>
            <w:tr w:rsidR="00BE176A" w14:paraId="14BA1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186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1F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F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A5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12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A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A92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9C6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13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5C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79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622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FAD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36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300,21</w:t>
                  </w:r>
                </w:p>
              </w:tc>
            </w:tr>
            <w:tr w:rsidR="00BE176A" w14:paraId="61B9A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9EF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9E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320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ABA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45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1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41B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212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07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D22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35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5BF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8DF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2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BE176A" w14:paraId="152B1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A5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A4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95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F6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1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1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BB8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C9F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CA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B5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B24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17F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E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D1E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BE176A" w14:paraId="61AE1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3D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E8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A6C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3EC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C5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F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A80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D07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4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3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DC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029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AC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A2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78,10</w:t>
                  </w:r>
                </w:p>
              </w:tc>
            </w:tr>
            <w:tr w:rsidR="00BE176A" w14:paraId="4F0AA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75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94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06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D0A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3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D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A36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B49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1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6C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7F4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75F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A21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EA4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231,14</w:t>
                  </w:r>
                </w:p>
              </w:tc>
            </w:tr>
            <w:tr w:rsidR="00BE176A" w14:paraId="0A36A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EFF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ED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40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F7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7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79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DE8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C70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C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24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32D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18F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471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81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267,70</w:t>
                  </w:r>
                </w:p>
              </w:tc>
            </w:tr>
            <w:tr w:rsidR="00BE176A" w14:paraId="540D2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7F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E9C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E7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1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39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2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14E2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F2AD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42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3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1D1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D0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530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A8A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740,81</w:t>
                  </w:r>
                </w:p>
              </w:tc>
            </w:tr>
            <w:tr w:rsidR="00BE176A" w14:paraId="4FF55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764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32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CE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D6E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6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D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E32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7EE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2F4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200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AE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047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9DE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73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BE176A" w14:paraId="38A44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438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557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EF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09C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75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EC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3D4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A21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34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5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34F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B51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EB6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A32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1 817,95</w:t>
                  </w:r>
                </w:p>
              </w:tc>
            </w:tr>
            <w:tr w:rsidR="00BE176A" w14:paraId="0D3EB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24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86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9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0C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BA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EF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9BD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205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B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1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C01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C6E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37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6D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BE176A" w14:paraId="57EDD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313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36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8A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9A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C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25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26A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11A1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9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5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13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AE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06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A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51,01</w:t>
                  </w:r>
                </w:p>
              </w:tc>
            </w:tr>
            <w:tr w:rsidR="00BE176A" w14:paraId="0DE2B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E33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C8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B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4B0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E2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51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0F20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123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5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4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46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E8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5AE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9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4 504,92</w:t>
                  </w:r>
                </w:p>
              </w:tc>
            </w:tr>
            <w:tr w:rsidR="00BE176A" w14:paraId="6F89A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E7B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D26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126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12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62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53F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BEC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455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CFC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EA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F9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B29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BA7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AF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BE176A" w14:paraId="5EF0C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486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9CB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F7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1C4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B77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5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DC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E114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9D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1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5B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EC5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DC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6CE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46,50</w:t>
                  </w:r>
                </w:p>
              </w:tc>
            </w:tr>
            <w:tr w:rsidR="00BE176A" w14:paraId="2319C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845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D6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89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B6F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937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B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4CE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4076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B7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D6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B29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118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B37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2A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BE176A" w14:paraId="19B9B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83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D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16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31B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3C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75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2C2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4FB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7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4B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28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D62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CA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40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19,41</w:t>
                  </w:r>
                </w:p>
              </w:tc>
            </w:tr>
            <w:tr w:rsidR="00BE176A" w14:paraId="4FEE8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1B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C1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EF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DC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4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0B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434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689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25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AC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34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58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24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FC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BE176A" w14:paraId="2C415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5E1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F7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136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394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CF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D3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5209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625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AE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61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1E5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082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FD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7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34,76</w:t>
                  </w:r>
                </w:p>
              </w:tc>
            </w:tr>
            <w:tr w:rsidR="00BE176A" w14:paraId="58EDF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4A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FC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40D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5B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68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D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988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8BB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4BF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FDF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ED6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DB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82D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5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1 128,60</w:t>
                  </w:r>
                </w:p>
              </w:tc>
            </w:tr>
            <w:tr w:rsidR="00BE176A" w14:paraId="62E83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63B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DC8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6B8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18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B8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B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46E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1BD9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4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12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53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D9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B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1C8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BE176A" w14:paraId="53AA5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AB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EA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67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79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51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66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0C49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2D9A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A3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3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394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A7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93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03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1 135,82</w:t>
                  </w:r>
                </w:p>
              </w:tc>
            </w:tr>
            <w:tr w:rsidR="00BE176A" w14:paraId="3A5C2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966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E3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F7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AEC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ED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1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E979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F3D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6E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2E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280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371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3CC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B2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BE176A" w14:paraId="106D3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122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98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252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192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203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EF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EB3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D02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8D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EF6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F6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9DF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B5F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DA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611,70</w:t>
                  </w:r>
                </w:p>
              </w:tc>
            </w:tr>
            <w:tr w:rsidR="00BE176A" w14:paraId="274F4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67C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7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A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BB5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4F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D97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7C3F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43C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F9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57C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51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F60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909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91C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1 988,14</w:t>
                  </w:r>
                </w:p>
              </w:tc>
            </w:tr>
            <w:tr w:rsidR="00BE176A" w14:paraId="246CF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D6B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F4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040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E12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448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A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A77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53D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A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5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884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95E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D32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576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BE176A" w14:paraId="6847D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55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6F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70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628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2B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E6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C8E4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7D7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2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A4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576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947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597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5D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133,17</w:t>
                  </w:r>
                </w:p>
              </w:tc>
            </w:tr>
            <w:tr w:rsidR="00BE176A" w14:paraId="44CDA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BE3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27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0CB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85C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6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F0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19F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4A2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F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14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0A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E06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387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FD4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534,05</w:t>
                  </w:r>
                </w:p>
              </w:tc>
            </w:tr>
            <w:tr w:rsidR="00BE176A" w14:paraId="07032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98B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E9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8E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874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B4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5B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629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F20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4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7A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A0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FA0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DF6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F5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524,12</w:t>
                  </w:r>
                </w:p>
              </w:tc>
            </w:tr>
            <w:tr w:rsidR="00BE176A" w14:paraId="3BFAC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9F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3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9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A5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58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09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006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EC9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A0C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65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9DD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133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4EC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5F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421,64</w:t>
                  </w:r>
                </w:p>
              </w:tc>
            </w:tr>
            <w:tr w:rsidR="00BE176A" w14:paraId="08335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D0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B2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292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BD1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F17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BD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B0F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CF04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35E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6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E22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109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A3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F2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1 260,42</w:t>
                  </w:r>
                </w:p>
              </w:tc>
            </w:tr>
            <w:tr w:rsidR="002A5E2F" w14:paraId="5EF038CD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D0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0AC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2E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D0B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B90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23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E6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EAA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08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290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96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22 868,13</w:t>
                  </w:r>
                </w:p>
              </w:tc>
            </w:tr>
            <w:tr w:rsidR="002A5E2F" w14:paraId="0484030C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2D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Maletín</w:t>
                  </w:r>
                </w:p>
              </w:tc>
            </w:tr>
            <w:tr w:rsidR="00BE176A" w14:paraId="2BC90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A71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55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B2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59C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1C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8E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FCF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27B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29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A49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93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F8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E6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2F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2A5E2F" w14:paraId="743630EA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BAD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D9A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9C0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B9D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729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0E5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40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B14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5EF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178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21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6,61</w:t>
                  </w:r>
                </w:p>
              </w:tc>
            </w:tr>
            <w:tr w:rsidR="002A5E2F" w14:paraId="68354A55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7ED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Police</w:t>
                  </w:r>
                </w:p>
              </w:tc>
            </w:tr>
            <w:tr w:rsidR="00BE176A" w14:paraId="39942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7DB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3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E40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4C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2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5A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39C9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1E5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149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0A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1B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763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71D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4EB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3 554,37</w:t>
                  </w:r>
                </w:p>
              </w:tc>
            </w:tr>
            <w:tr w:rsidR="002A5E2F" w14:paraId="6E181E97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3A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A00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D70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B72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3E6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32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59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E6D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E81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FC0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09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3 554,37</w:t>
                  </w:r>
                </w:p>
              </w:tc>
            </w:tr>
            <w:tr w:rsidR="002A5E2F" w14:paraId="1278F2E4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699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Rájec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BE176A" w14:paraId="6F6BD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D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C0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6DE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45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51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73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437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570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06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3A5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DA0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D8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794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FF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30,46</w:t>
                  </w:r>
                </w:p>
              </w:tc>
            </w:tr>
            <w:tr w:rsidR="00BE176A" w14:paraId="75295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B92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1D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2BC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E04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17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C7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821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A74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A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A2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8D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94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61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6A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87,71</w:t>
                  </w:r>
                </w:p>
              </w:tc>
            </w:tr>
            <w:tr w:rsidR="00BE176A" w14:paraId="4DE8B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0E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8F9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935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CA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E0E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E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1A8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27D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81C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D0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2CE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B5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66D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B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626,48</w:t>
                  </w:r>
                </w:p>
              </w:tc>
            </w:tr>
            <w:tr w:rsidR="002A5E2F" w14:paraId="45F051BC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F0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7AA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D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CA3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DD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B42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30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E9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BBB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216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E4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744,65</w:t>
                  </w:r>
                </w:p>
              </w:tc>
            </w:tr>
            <w:tr w:rsidR="002A5E2F" w14:paraId="0A9A126F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851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</w:tr>
            <w:tr w:rsidR="00BE176A" w14:paraId="46A76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03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80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94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86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835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55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532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B4C3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C66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3F4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42C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BF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659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FE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20 857,15</w:t>
                  </w:r>
                </w:p>
              </w:tc>
            </w:tr>
            <w:tr w:rsidR="00BE176A" w14:paraId="463B1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81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AA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18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39A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8E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FC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EAA4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B98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91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19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3A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354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EE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A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9 597,54</w:t>
                  </w:r>
                </w:p>
              </w:tc>
            </w:tr>
            <w:tr w:rsidR="00BE176A" w14:paraId="0A452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CA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F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347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E2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1D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9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1353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715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37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6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7A0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69C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DDD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74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428,91</w:t>
                  </w:r>
                </w:p>
              </w:tc>
            </w:tr>
            <w:tr w:rsidR="002A5E2F" w14:paraId="4255439E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86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97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F1D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1E3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1FC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071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9D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73 229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C01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ECC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42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B9F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30 883,60</w:t>
                  </w:r>
                </w:p>
              </w:tc>
            </w:tr>
            <w:tr w:rsidR="002A5E2F" w14:paraId="61B0B8C4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1E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</w:tr>
            <w:tr w:rsidR="00BE176A" w14:paraId="7B3AF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18F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56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E5E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5E5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D2C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844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32B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922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A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9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73F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E05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F96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DD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432,34</w:t>
                  </w:r>
                </w:p>
              </w:tc>
            </w:tr>
            <w:tr w:rsidR="00BE176A" w14:paraId="619EC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147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0C3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E5F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A5C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83C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E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378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F8B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EAB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F1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4C5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3F4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BF0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AF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BE176A" w14:paraId="2D065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E96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BA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5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0AE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15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00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BB63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2AE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79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A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67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14C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FA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3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BE176A" w14:paraId="150DD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1A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36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441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1C9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BE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62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1E94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D84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390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FF0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44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96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23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77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240,19</w:t>
                  </w:r>
                </w:p>
              </w:tc>
            </w:tr>
            <w:tr w:rsidR="00BE176A" w14:paraId="421E8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1EA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BC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2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F0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E5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A5B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602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D61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91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A38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A29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DF5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31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B0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BE176A" w14:paraId="32C54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72A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96B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B5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1C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DE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C6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06F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0EC6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D9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E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B5F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314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356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59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13 705,82</w:t>
                  </w:r>
                </w:p>
              </w:tc>
            </w:tr>
            <w:tr w:rsidR="00BE176A" w14:paraId="1E6D3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128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A9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032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B6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033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185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A6C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5032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615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B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26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299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EA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7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</w:t>
                  </w:r>
                </w:p>
              </w:tc>
            </w:tr>
            <w:tr w:rsidR="00BE176A" w14:paraId="13153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E65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1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9ED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F4B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59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7D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451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166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3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0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DF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7EE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D9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DA0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2 908,79</w:t>
                  </w:r>
                </w:p>
              </w:tc>
            </w:tr>
            <w:tr w:rsidR="00BE176A" w14:paraId="0E2D0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12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65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7BE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90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10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3E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71B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D1F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E1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2D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81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93F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0E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43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BE176A" w14:paraId="5430F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514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AB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73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CBD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03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171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C32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41A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5E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D1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379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100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74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66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2 655,05</w:t>
                  </w:r>
                </w:p>
              </w:tc>
            </w:tr>
            <w:tr w:rsidR="00BE176A" w14:paraId="24CC4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EF0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6F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51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F7D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D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F04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43C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6E6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47E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4FD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E78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942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CB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808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12 765,02</w:t>
                  </w:r>
                </w:p>
              </w:tc>
            </w:tr>
            <w:tr w:rsidR="00BE176A" w14:paraId="5068A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5FB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D8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1AF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31E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3F0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683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94E2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485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7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B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E0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999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468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EC9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BE176A" w14:paraId="0CCF1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69A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E34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9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D1F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9A5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0E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666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E2A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99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2B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046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0F6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8AC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D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291,91</w:t>
                  </w:r>
                </w:p>
              </w:tc>
            </w:tr>
            <w:tr w:rsidR="00BE176A" w14:paraId="13805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E7C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036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A2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049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74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07A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7F4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09C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231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9AA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7B3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F3B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09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DAA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BE176A" w14:paraId="7BC93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B80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5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7F0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05D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F2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E7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975C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6FA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D02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65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15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E52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CA6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9B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BE176A" w14:paraId="13039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F34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D48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B1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1AC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77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AF7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166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A99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90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F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054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F93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820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38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64,89</w:t>
                  </w:r>
                </w:p>
              </w:tc>
            </w:tr>
            <w:tr w:rsidR="00BE176A" w14:paraId="422F5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EE8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9F0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8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52A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037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15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632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00D3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6B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1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64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13C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32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E7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BE176A" w14:paraId="25931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C9B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7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FDD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8E8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A8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B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61C8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5E13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DC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DA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3D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44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572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96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BE176A" w14:paraId="79363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DA4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535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70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D82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C4C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153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948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E08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0D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54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55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691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8B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BBA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BE176A" w14:paraId="6ECEB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06F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F3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DB1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0F7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449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48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411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981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06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BF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2D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5DC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900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36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BE176A" w14:paraId="18D08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9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F73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E55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940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8C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B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4B64A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1E77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64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F2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2F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ED6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7F4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776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249,10</w:t>
                  </w:r>
                </w:p>
              </w:tc>
            </w:tr>
            <w:tr w:rsidR="00BE176A" w14:paraId="26B67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C0B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D3E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C0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CD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92B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464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E22E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1E4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66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00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EC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BB5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CA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24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BE176A" w14:paraId="71488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1A2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9C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C7B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E78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2D8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E40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36B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967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7BE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B4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C36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471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0C7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38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BE176A" w14:paraId="2CE75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273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E35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EF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0F8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C0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28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DB1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D97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C1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0DA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5EE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71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75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67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BE176A" w14:paraId="75D11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00E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F01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9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63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C3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90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AFC0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4027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929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21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D6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E95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46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6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2A5E2F" w14:paraId="255FEB10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68A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529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0C6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B9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3D3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F7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13D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93A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028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5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1B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34 430,95</w:t>
                  </w:r>
                </w:p>
              </w:tc>
            </w:tr>
            <w:tr w:rsidR="002A5E2F" w14:paraId="36F2FEA5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A7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</w:tr>
            <w:tr w:rsidR="00BE176A" w14:paraId="62FD4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32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EF2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73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E5D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BC1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1E7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A01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325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FA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168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8C0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48A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139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A1D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46,20</w:t>
                  </w:r>
                </w:p>
              </w:tc>
            </w:tr>
            <w:tr w:rsidR="00BE176A" w14:paraId="3BDA8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BE0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61A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2E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D6B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B6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52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C84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6F9D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D00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96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EA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8B4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B4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9F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132,52</w:t>
                  </w:r>
                </w:p>
              </w:tc>
            </w:tr>
            <w:tr w:rsidR="00BE176A" w14:paraId="61A40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17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82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7ED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D91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74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3C8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251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93F1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463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D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2B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20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DE2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5CC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BE176A" w14:paraId="59873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997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909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CDF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A0D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4A7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FE6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148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3C7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8C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BC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B2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45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8B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B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104,52</w:t>
                  </w:r>
                </w:p>
              </w:tc>
            </w:tr>
            <w:tr w:rsidR="00BE176A" w14:paraId="7BCE4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E4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06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209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DD8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A0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605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604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B0F6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E89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5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F5F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0E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90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6EC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1 736,07</w:t>
                  </w:r>
                </w:p>
              </w:tc>
            </w:tr>
            <w:tr w:rsidR="00BE176A" w14:paraId="266EE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493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28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19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85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B1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E6B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98E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CC1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2C5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90B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F81B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D0B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89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13D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1 990,44</w:t>
                  </w:r>
                </w:p>
              </w:tc>
            </w:tr>
            <w:tr w:rsidR="00BE176A" w14:paraId="56FF8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7D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DF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50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EC2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C32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81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4A3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4D7FB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9F8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2AA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F5C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41A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AE3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6F1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869,34</w:t>
                  </w:r>
                </w:p>
              </w:tc>
            </w:tr>
            <w:tr w:rsidR="00BE176A" w14:paraId="223C5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83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AB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DCF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2E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865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47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673BB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A75F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A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FB7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AF1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B4C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D99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2D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BE176A" w14:paraId="67301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E55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72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C1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D5F8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19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C0A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270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DE8A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0C4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F55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579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E3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71F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4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451,85</w:t>
                  </w:r>
                </w:p>
              </w:tc>
            </w:tr>
            <w:tr w:rsidR="00BE176A" w14:paraId="00DF6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27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D50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315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0C3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F2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900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015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20EE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3A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90D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D5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4748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A3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C22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188,82</w:t>
                  </w:r>
                </w:p>
              </w:tc>
            </w:tr>
            <w:tr w:rsidR="00BE176A" w14:paraId="5CE7F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66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7C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17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08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CB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0D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8FABE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198C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2F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6E2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1B5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FF5E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9D2D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3F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</w:t>
                  </w:r>
                </w:p>
              </w:tc>
            </w:tr>
            <w:tr w:rsidR="00BE176A" w14:paraId="73DE4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5E1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846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0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7F6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2CC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1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5CC3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54A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37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CD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E33F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6C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C9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28E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295,36</w:t>
                  </w:r>
                </w:p>
              </w:tc>
            </w:tr>
            <w:tr w:rsidR="00BE176A" w14:paraId="07A9E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9A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F0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DB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33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0D3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D17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892B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E060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ACA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E9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CE46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FE5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12B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19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46,48</w:t>
                  </w:r>
                </w:p>
              </w:tc>
            </w:tr>
            <w:tr w:rsidR="00BE176A" w14:paraId="74E73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20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EE7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A34B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53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876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5C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B54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D4B8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3B7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E29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9911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E5A4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A70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1D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BE176A" w14:paraId="33A6E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C6C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0F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EE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B22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AFD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9A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202C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0A67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0A2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5F5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68A5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76D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899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E6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2A5E2F" w14:paraId="39214B20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2424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89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A0C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132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55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99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2381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EC4B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F0A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319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9F6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6 044,37</w:t>
                  </w:r>
                </w:p>
              </w:tc>
            </w:tr>
            <w:tr w:rsidR="002A5E2F" w14:paraId="649E8D43" w14:textId="77777777" w:rsidTr="002A5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C69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Zvole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BE176A" w14:paraId="601F3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2A1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92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912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A06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56B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48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05C4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F2F5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539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5E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9C2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379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ABB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BF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2 898,98</w:t>
                  </w:r>
                </w:p>
              </w:tc>
            </w:tr>
            <w:tr w:rsidR="00BE176A" w14:paraId="44586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57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C81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0E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67E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619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973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2B3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B294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56C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F263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8713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A5D7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FCF4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D9EE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511,61</w:t>
                  </w:r>
                </w:p>
              </w:tc>
            </w:tr>
            <w:tr w:rsidR="00BE176A" w14:paraId="7A5C2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A2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A69F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E86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5BA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6C8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1B2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4EF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1299" w14:textId="77777777" w:rsidR="00BE176A" w:rsidRDefault="002A5E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29D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D4C5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33F9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D050" w14:textId="77777777" w:rsidR="00BE176A" w:rsidRDefault="002A5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CD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FC27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708,21</w:t>
                  </w:r>
                </w:p>
              </w:tc>
            </w:tr>
            <w:tr w:rsidR="002A5E2F" w14:paraId="2308C856" w14:textId="77777777" w:rsidTr="002A5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CB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52D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82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69D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3201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C2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0E19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0F2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01E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4B3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7BB0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4 118,80</w:t>
                  </w:r>
                </w:p>
              </w:tc>
            </w:tr>
            <w:tr w:rsidR="002A5E2F" w14:paraId="236B6B4D" w14:textId="77777777" w:rsidTr="002A5E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3F7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DF4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827 496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AFA9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ADF3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2F07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DAAA" w14:textId="77777777" w:rsidR="00BE176A" w:rsidRDefault="002A5E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277 846</w:t>
                  </w:r>
                </w:p>
              </w:tc>
            </w:tr>
            <w:tr w:rsidR="002A5E2F" w14:paraId="289C51F7" w14:textId="77777777" w:rsidTr="002A5E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DA5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26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79F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CCC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5660" w14:textId="77777777" w:rsidR="00BE176A" w:rsidRDefault="00BE1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9AB" w14:textId="77777777" w:rsidR="00BE176A" w:rsidRDefault="00BE176A">
                  <w:pPr>
                    <w:spacing w:after="0" w:line="240" w:lineRule="auto"/>
                  </w:pPr>
                </w:p>
              </w:tc>
            </w:tr>
          </w:tbl>
          <w:p w14:paraId="10013717" w14:textId="77777777" w:rsidR="00BE176A" w:rsidRDefault="00BE176A">
            <w:pPr>
              <w:spacing w:after="0" w:line="240" w:lineRule="auto"/>
            </w:pPr>
          </w:p>
        </w:tc>
      </w:tr>
      <w:tr w:rsidR="00BE176A" w14:paraId="76AE953A" w14:textId="77777777">
        <w:trPr>
          <w:trHeight w:val="254"/>
        </w:trPr>
        <w:tc>
          <w:tcPr>
            <w:tcW w:w="115" w:type="dxa"/>
          </w:tcPr>
          <w:p w14:paraId="5D50C858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B95F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E76CE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90C26E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FF111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003CC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2A5E2F" w14:paraId="0148150D" w14:textId="77777777" w:rsidTr="002A5E2F">
        <w:trPr>
          <w:trHeight w:val="1305"/>
        </w:trPr>
        <w:tc>
          <w:tcPr>
            <w:tcW w:w="115" w:type="dxa"/>
          </w:tcPr>
          <w:p w14:paraId="229FD679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176A" w14:paraId="2395BC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1EF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325D95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3CFC37" w14:textId="77777777" w:rsidR="00BE176A" w:rsidRDefault="002A5E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A490B7" w14:textId="77777777" w:rsidR="00BE176A" w:rsidRDefault="002A5E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5081F0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729AFF" w14:textId="77777777" w:rsidR="00BE176A" w:rsidRDefault="00BE176A">
            <w:pPr>
              <w:spacing w:after="0" w:line="240" w:lineRule="auto"/>
            </w:pPr>
          </w:p>
        </w:tc>
        <w:tc>
          <w:tcPr>
            <w:tcW w:w="285" w:type="dxa"/>
          </w:tcPr>
          <w:p w14:paraId="70622C3D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BE176A" w14:paraId="38AA3C89" w14:textId="77777777">
        <w:trPr>
          <w:trHeight w:val="100"/>
        </w:trPr>
        <w:tc>
          <w:tcPr>
            <w:tcW w:w="115" w:type="dxa"/>
          </w:tcPr>
          <w:p w14:paraId="455C54FC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52969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24243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34E91F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02081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BD153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2A5E2F" w14:paraId="381AFBAD" w14:textId="77777777" w:rsidTr="002A5E2F">
        <w:trPr>
          <w:trHeight w:val="1685"/>
        </w:trPr>
        <w:tc>
          <w:tcPr>
            <w:tcW w:w="115" w:type="dxa"/>
          </w:tcPr>
          <w:p w14:paraId="75E1365F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176A" w14:paraId="6F362A4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DC36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DFEDA5" w14:textId="77777777" w:rsidR="00BE176A" w:rsidRDefault="002A5E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8AC873D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CD2720" w14:textId="77777777" w:rsidR="00BE176A" w:rsidRDefault="002A5E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62A2C3" w14:textId="77777777" w:rsidR="00BE176A" w:rsidRDefault="002A5E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0AC5CA" w14:textId="77777777" w:rsidR="00BE176A" w:rsidRDefault="002A5E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52C401" w14:textId="77777777" w:rsidR="00BE176A" w:rsidRDefault="002A5E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0211A3" w14:textId="77777777" w:rsidR="00BE176A" w:rsidRDefault="00BE176A">
            <w:pPr>
              <w:spacing w:after="0" w:line="240" w:lineRule="auto"/>
            </w:pPr>
          </w:p>
        </w:tc>
        <w:tc>
          <w:tcPr>
            <w:tcW w:w="285" w:type="dxa"/>
          </w:tcPr>
          <w:p w14:paraId="021699E8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  <w:tr w:rsidR="00BE176A" w14:paraId="3C10A155" w14:textId="77777777">
        <w:trPr>
          <w:trHeight w:val="59"/>
        </w:trPr>
        <w:tc>
          <w:tcPr>
            <w:tcW w:w="115" w:type="dxa"/>
          </w:tcPr>
          <w:p w14:paraId="7E35DDA2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849320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D1575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FCF375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4B410" w14:textId="77777777" w:rsidR="00BE176A" w:rsidRDefault="00BE1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C7426" w14:textId="77777777" w:rsidR="00BE176A" w:rsidRDefault="00BE176A">
            <w:pPr>
              <w:pStyle w:val="EmptyCellLayoutStyle"/>
              <w:spacing w:after="0" w:line="240" w:lineRule="auto"/>
            </w:pPr>
          </w:p>
        </w:tc>
      </w:tr>
    </w:tbl>
    <w:p w14:paraId="650A1750" w14:textId="77777777" w:rsidR="00BE176A" w:rsidRDefault="00BE176A">
      <w:pPr>
        <w:spacing w:after="0" w:line="240" w:lineRule="auto"/>
      </w:pPr>
    </w:p>
    <w:sectPr w:rsidR="00BE17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7CC8" w14:textId="77777777" w:rsidR="002A5E2F" w:rsidRDefault="002A5E2F">
      <w:pPr>
        <w:spacing w:after="0" w:line="240" w:lineRule="auto"/>
      </w:pPr>
      <w:r>
        <w:separator/>
      </w:r>
    </w:p>
  </w:endnote>
  <w:endnote w:type="continuationSeparator" w:id="0">
    <w:p w14:paraId="0AF4639C" w14:textId="77777777" w:rsidR="002A5E2F" w:rsidRDefault="002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E176A" w14:paraId="33073265" w14:textId="77777777">
      <w:tc>
        <w:tcPr>
          <w:tcW w:w="9346" w:type="dxa"/>
        </w:tcPr>
        <w:p w14:paraId="6BD1C17E" w14:textId="77777777" w:rsidR="00BE176A" w:rsidRDefault="00BE17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F8FCCD" w14:textId="77777777" w:rsidR="00BE176A" w:rsidRDefault="00BE176A">
          <w:pPr>
            <w:pStyle w:val="EmptyCellLayoutStyle"/>
            <w:spacing w:after="0" w:line="240" w:lineRule="auto"/>
          </w:pPr>
        </w:p>
      </w:tc>
    </w:tr>
    <w:tr w:rsidR="00BE176A" w14:paraId="0AA3CFFF" w14:textId="77777777">
      <w:tc>
        <w:tcPr>
          <w:tcW w:w="9346" w:type="dxa"/>
        </w:tcPr>
        <w:p w14:paraId="36251213" w14:textId="77777777" w:rsidR="00BE176A" w:rsidRDefault="00BE17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176A" w14:paraId="14D349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334462" w14:textId="77777777" w:rsidR="00BE176A" w:rsidRDefault="002A5E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B7B4E8" w14:textId="77777777" w:rsidR="00BE176A" w:rsidRDefault="00BE176A">
          <w:pPr>
            <w:spacing w:after="0" w:line="240" w:lineRule="auto"/>
          </w:pPr>
        </w:p>
      </w:tc>
    </w:tr>
    <w:tr w:rsidR="00BE176A" w14:paraId="4228E68E" w14:textId="77777777">
      <w:tc>
        <w:tcPr>
          <w:tcW w:w="9346" w:type="dxa"/>
        </w:tcPr>
        <w:p w14:paraId="496F2774" w14:textId="77777777" w:rsidR="00BE176A" w:rsidRDefault="00BE17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49615C" w14:textId="77777777" w:rsidR="00BE176A" w:rsidRDefault="00BE17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BB19" w14:textId="77777777" w:rsidR="002A5E2F" w:rsidRDefault="002A5E2F">
      <w:pPr>
        <w:spacing w:after="0" w:line="240" w:lineRule="auto"/>
      </w:pPr>
      <w:r>
        <w:separator/>
      </w:r>
    </w:p>
  </w:footnote>
  <w:footnote w:type="continuationSeparator" w:id="0">
    <w:p w14:paraId="7CA5D1A0" w14:textId="77777777" w:rsidR="002A5E2F" w:rsidRDefault="002A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E176A" w14:paraId="182BCB12" w14:textId="77777777">
      <w:tc>
        <w:tcPr>
          <w:tcW w:w="144" w:type="dxa"/>
        </w:tcPr>
        <w:p w14:paraId="376ED359" w14:textId="77777777" w:rsidR="00BE176A" w:rsidRDefault="00BE17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AEC0EB" w14:textId="77777777" w:rsidR="00BE176A" w:rsidRDefault="00BE176A">
          <w:pPr>
            <w:pStyle w:val="EmptyCellLayoutStyle"/>
            <w:spacing w:after="0" w:line="240" w:lineRule="auto"/>
          </w:pPr>
        </w:p>
      </w:tc>
    </w:tr>
    <w:tr w:rsidR="00BE176A" w14:paraId="62D380FE" w14:textId="77777777">
      <w:tc>
        <w:tcPr>
          <w:tcW w:w="144" w:type="dxa"/>
        </w:tcPr>
        <w:p w14:paraId="631A20E4" w14:textId="77777777" w:rsidR="00BE176A" w:rsidRDefault="00BE17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176A" w14:paraId="2B35B4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6CC33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8AD10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81D9A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889D7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0E7D8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F1A77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B14AE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936A3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5F9CB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0B402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A878F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36B94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6E051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C66E0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786D4B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05B32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B6E85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FD01A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2A5E2F" w14:paraId="5EF0AA33" w14:textId="77777777" w:rsidTr="002A5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468C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E176A" w14:paraId="7F33E0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4D88A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43N25/63</w:t>
                      </w:r>
                    </w:p>
                  </w:tc>
                </w:tr>
              </w:tbl>
              <w:p w14:paraId="04411B10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60CA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BE176A" w14:paraId="6D018C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E5BA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E78C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FB0CE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29F73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EE7C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DB5F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AE9A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2572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C54DF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4C4FA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779A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1DA6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C5564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B8AA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21C2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FD47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55FB0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CC8D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2A5E2F" w14:paraId="399DB9C5" w14:textId="77777777" w:rsidTr="002A5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958F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568C2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E176A" w14:paraId="0712898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B1287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32DAA1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B9C3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E176A" w14:paraId="5C0A87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52F0C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4312563</w:t>
                      </w:r>
                    </w:p>
                  </w:tc>
                </w:tr>
              </w:tbl>
              <w:p w14:paraId="1B0C404D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D586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176A" w14:paraId="28B8D3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4BECE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A26020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4E80B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DE00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9233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E176A" w14:paraId="09ED25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81227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16.05.2025</w:t>
                      </w:r>
                    </w:p>
                  </w:tc>
                </w:tr>
              </w:tbl>
              <w:p w14:paraId="69C87111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A6772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E176A" w14:paraId="218B8F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54B04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F9D5D6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D164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E176A" w14:paraId="7D10E3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BBF91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277 846 Kč</w:t>
                      </w:r>
                    </w:p>
                  </w:tc>
                </w:tr>
              </w:tbl>
              <w:p w14:paraId="0BE677CE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8ED56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BE176A" w14:paraId="6E6A8A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C7CE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7F940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FF8D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DB020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A059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6128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2A61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B467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AB88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257AC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390B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46CD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40473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85A3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A2FB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59F1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4983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B0103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BE176A" w14:paraId="798390E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A159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ADE8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38B6D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C2EDB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E479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7E843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3099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30CE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355E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38A8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5864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5D1EB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714DC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143E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55C2E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2687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F5E1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8D08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BE176A" w14:paraId="5DA165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B801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D711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E176A" w14:paraId="0381CF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80918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F25204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120D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4E91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DDD4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DFF90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0D5B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F376F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28B9E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FAADB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A5D4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9AF8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FD17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83B32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C887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8BA73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A404B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2A5E2F" w14:paraId="4F955855" w14:textId="77777777" w:rsidTr="002A5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6003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33587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D6555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5426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121B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E176A" w14:paraId="4D9EC6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64697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5F38C10C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52E04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29B0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176A" w14:paraId="61FD724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1F47E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159B81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3C42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903D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54B8E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73EE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5FA6B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4991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90CB8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C2C1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2A5E2F" w14:paraId="5118321A" w14:textId="77777777" w:rsidTr="002A5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6AA22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A790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61950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EE9B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8BF7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56E61D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6E03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49D9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6E43C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388E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E176A" w14:paraId="4EDCD3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7A11F" w14:textId="77777777" w:rsidR="00BE176A" w:rsidRDefault="002A5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08A1A99A" w14:textId="77777777" w:rsidR="00BE176A" w:rsidRDefault="00BE17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9B99B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0215D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C011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1BE13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58AB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2A5E2F" w14:paraId="1F1FF86A" w14:textId="77777777" w:rsidTr="002A5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6E73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FEAD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80074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30C5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D93F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C2383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F31C3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DAD4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3DC4C7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2D86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5375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C906D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45174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5811F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73BA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7888C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31D1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  <w:tr w:rsidR="00BE176A" w14:paraId="48DE83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89B40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CD43B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ACB4E0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A3E1F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1FE266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3D22AC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67DC2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74A7F2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5BAD1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0CB58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9C07C1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E2548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D26C1A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8A1B35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429119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C56BE8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C99EF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E5258E" w14:textId="77777777" w:rsidR="00BE176A" w:rsidRDefault="00BE17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6DEAC0" w14:textId="77777777" w:rsidR="00BE176A" w:rsidRDefault="00BE176A">
          <w:pPr>
            <w:spacing w:after="0" w:line="240" w:lineRule="auto"/>
          </w:pPr>
        </w:p>
      </w:tc>
    </w:tr>
    <w:tr w:rsidR="00BE176A" w14:paraId="43561359" w14:textId="77777777">
      <w:tc>
        <w:tcPr>
          <w:tcW w:w="144" w:type="dxa"/>
        </w:tcPr>
        <w:p w14:paraId="670887C8" w14:textId="77777777" w:rsidR="00BE176A" w:rsidRDefault="00BE17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4DF8FE" w14:textId="77777777" w:rsidR="00BE176A" w:rsidRDefault="00BE17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0442443">
    <w:abstractNumId w:val="0"/>
  </w:num>
  <w:num w:numId="2" w16cid:durableId="665597196">
    <w:abstractNumId w:val="1"/>
  </w:num>
  <w:num w:numId="3" w16cid:durableId="1593081637">
    <w:abstractNumId w:val="2"/>
  </w:num>
  <w:num w:numId="4" w16cid:durableId="1410348520">
    <w:abstractNumId w:val="3"/>
  </w:num>
  <w:num w:numId="5" w16cid:durableId="756558412">
    <w:abstractNumId w:val="4"/>
  </w:num>
  <w:num w:numId="6" w16cid:durableId="288171886">
    <w:abstractNumId w:val="5"/>
  </w:num>
  <w:num w:numId="7" w16cid:durableId="2088768333">
    <w:abstractNumId w:val="6"/>
  </w:num>
  <w:num w:numId="8" w16cid:durableId="299073187">
    <w:abstractNumId w:val="7"/>
  </w:num>
  <w:num w:numId="9" w16cid:durableId="2068332573">
    <w:abstractNumId w:val="8"/>
  </w:num>
  <w:num w:numId="10" w16cid:durableId="1094323492">
    <w:abstractNumId w:val="9"/>
  </w:num>
  <w:num w:numId="11" w16cid:durableId="637300198">
    <w:abstractNumId w:val="10"/>
  </w:num>
  <w:num w:numId="12" w16cid:durableId="1165171696">
    <w:abstractNumId w:val="11"/>
  </w:num>
  <w:num w:numId="13" w16cid:durableId="2117284018">
    <w:abstractNumId w:val="12"/>
  </w:num>
  <w:num w:numId="14" w16cid:durableId="2117093378">
    <w:abstractNumId w:val="13"/>
  </w:num>
  <w:num w:numId="15" w16cid:durableId="1416438898">
    <w:abstractNumId w:val="14"/>
  </w:num>
  <w:num w:numId="16" w16cid:durableId="578294284">
    <w:abstractNumId w:val="15"/>
  </w:num>
  <w:num w:numId="17" w16cid:durableId="827095194">
    <w:abstractNumId w:val="16"/>
  </w:num>
  <w:num w:numId="18" w16cid:durableId="905921992">
    <w:abstractNumId w:val="17"/>
  </w:num>
  <w:num w:numId="19" w16cid:durableId="1563757568">
    <w:abstractNumId w:val="18"/>
  </w:num>
  <w:num w:numId="20" w16cid:durableId="181167818">
    <w:abstractNumId w:val="19"/>
  </w:num>
  <w:num w:numId="21" w16cid:durableId="606698329">
    <w:abstractNumId w:val="20"/>
  </w:num>
  <w:num w:numId="22" w16cid:durableId="338779388">
    <w:abstractNumId w:val="21"/>
  </w:num>
  <w:num w:numId="23" w16cid:durableId="709381543">
    <w:abstractNumId w:val="22"/>
  </w:num>
  <w:num w:numId="24" w16cid:durableId="1571695658">
    <w:abstractNumId w:val="23"/>
  </w:num>
  <w:num w:numId="25" w16cid:durableId="1092048228">
    <w:abstractNumId w:val="24"/>
  </w:num>
  <w:num w:numId="26" w16cid:durableId="474376918">
    <w:abstractNumId w:val="25"/>
  </w:num>
  <w:num w:numId="27" w16cid:durableId="1952739142">
    <w:abstractNumId w:val="26"/>
  </w:num>
  <w:num w:numId="28" w16cid:durableId="6121265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76A"/>
    <w:rsid w:val="002A5E2F"/>
    <w:rsid w:val="0068170E"/>
    <w:rsid w:val="00B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0565"/>
  <w15:docId w15:val="{7006D1DD-CA20-4388-A38E-6B957CC7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2511</Words>
  <Characters>14819</Characters>
  <Application>Microsoft Office Word</Application>
  <DocSecurity>0</DocSecurity>
  <Lines>123</Lines>
  <Paragraphs>34</Paragraphs>
  <ScaleCrop>false</ScaleCrop>
  <Company>Státní pozemkový úřad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2025-12-08T07:45:00Z</dcterms:created>
  <dcterms:modified xsi:type="dcterms:W3CDTF">2025-12-08T07:45:00Z</dcterms:modified>
</cp:coreProperties>
</file>