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36C19818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465EAD">
      <w:rPr>
        <w:rFonts w:cstheme="minorHAnsi"/>
        <w:i/>
        <w:iCs/>
      </w:rPr>
      <w:t>29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465EAD">
      <w:rPr>
        <w:rFonts w:cstheme="minorHAnsi"/>
        <w:i/>
        <w:iCs/>
      </w:rPr>
      <w:t>134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465EAD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75FDB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2025-09-19T11:37:00Z</dcterms:modified>
</cp:coreProperties>
</file>