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4ECC1F09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F3B37" w:rsidRPr="009F3B37">
      <w:rPr>
        <w:rFonts w:cstheme="minorHAnsi"/>
        <w:i/>
        <w:iCs/>
      </w:rPr>
      <w:t>MSMT-22960/2025-</w:t>
    </w:r>
    <w:r w:rsidR="00C87398">
      <w:rPr>
        <w:rFonts w:cstheme="minorHAnsi"/>
        <w:i/>
        <w:iCs/>
      </w:rPr>
      <w:t>20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F3B37">
      <w:rPr>
        <w:rFonts w:cstheme="minorHAnsi"/>
        <w:i/>
        <w:iCs/>
      </w:rPr>
      <w:t>5</w:t>
    </w:r>
    <w:r w:rsidR="00656D9D" w:rsidRPr="002F5A75">
      <w:rPr>
        <w:rFonts w:cstheme="minorHAnsi"/>
        <w:i/>
        <w:iCs/>
      </w:rPr>
      <w:t>0</w:t>
    </w:r>
    <w:r w:rsidR="00C87398">
      <w:rPr>
        <w:rFonts w:cstheme="minorHAnsi"/>
        <w:i/>
        <w:iCs/>
      </w:rPr>
      <w:t>97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836B9"/>
    <w:rsid w:val="002A14CB"/>
    <w:rsid w:val="002E4AC2"/>
    <w:rsid w:val="002E70EA"/>
    <w:rsid w:val="002F5A75"/>
    <w:rsid w:val="00302931"/>
    <w:rsid w:val="00336B70"/>
    <w:rsid w:val="003455F4"/>
    <w:rsid w:val="003536D7"/>
    <w:rsid w:val="003554CE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B113B"/>
    <w:rsid w:val="008F60E4"/>
    <w:rsid w:val="00906227"/>
    <w:rsid w:val="00933DEF"/>
    <w:rsid w:val="00985DC1"/>
    <w:rsid w:val="00996B45"/>
    <w:rsid w:val="009C2F1A"/>
    <w:rsid w:val="009F3B37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87398"/>
    <w:rsid w:val="00CD6340"/>
    <w:rsid w:val="00D53C9B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Tylšová Alena</cp:lastModifiedBy>
  <cp:revision>16</cp:revision>
  <cp:lastPrinted>2023-11-06T15:52:00Z</cp:lastPrinted>
  <dcterms:created xsi:type="dcterms:W3CDTF">2022-11-16T14:24:00Z</dcterms:created>
  <dcterms:modified xsi:type="dcterms:W3CDTF">2025-09-19T11:24:00Z</dcterms:modified>
</cp:coreProperties>
</file>