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102608BD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553FEE">
      <w:rPr>
        <w:rFonts w:cstheme="minorHAnsi"/>
        <w:i/>
        <w:iCs/>
      </w:rPr>
      <w:t>22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553FEE">
      <w:rPr>
        <w:rFonts w:cstheme="minorHAnsi"/>
        <w:i/>
        <w:iCs/>
      </w:rPr>
      <w:t>107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53FEE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0BD3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2025-09-19T11:27:00Z</dcterms:modified>
</cp:coreProperties>
</file>