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1AEA97ED" w14:textId="61CE4BAA" w:rsidR="00501407" w:rsidRPr="006853D6" w:rsidRDefault="003D0F95" w:rsidP="00267AC5">
      <w:pPr>
        <w:ind w:left="567" w:hanging="567"/>
        <w:rPr>
          <w:rFonts w:cs="Times New Roman"/>
          <w:highlight w:val="cyan"/>
        </w:rPr>
      </w:pPr>
      <w:r>
        <w:rPr>
          <w:rFonts w:cs="Times New Roman"/>
        </w:rPr>
        <w:t xml:space="preserve">zastoupený: Mgr. </w:t>
      </w:r>
      <w:r w:rsidR="00267AC5">
        <w:rPr>
          <w:rFonts w:cs="Times New Roman"/>
        </w:rPr>
        <w:t xml:space="preserve"> Jiří</w:t>
      </w:r>
      <w:r w:rsidR="00BF4801">
        <w:rPr>
          <w:rFonts w:cs="Times New Roman"/>
        </w:rPr>
        <w:t>m</w:t>
      </w:r>
      <w:r w:rsidR="00267AC5">
        <w:rPr>
          <w:rFonts w:cs="Times New Roman"/>
        </w:rPr>
        <w:t xml:space="preserve"> </w:t>
      </w:r>
      <w:proofErr w:type="spellStart"/>
      <w:r w:rsidR="00267AC5">
        <w:rPr>
          <w:rFonts w:cs="Times New Roman"/>
        </w:rPr>
        <w:t>Čtyroký</w:t>
      </w:r>
      <w:r w:rsidR="00BF4801">
        <w:rPr>
          <w:rFonts w:cs="Times New Roman"/>
        </w:rPr>
        <w:t>m</w:t>
      </w:r>
      <w:proofErr w:type="spellEnd"/>
      <w:r w:rsidR="00267AC5">
        <w:rPr>
          <w:rFonts w:cs="Times New Roman"/>
        </w:rPr>
        <w:t>, Ph.D. ředitel</w:t>
      </w:r>
      <w:r w:rsidR="00AF1EF4">
        <w:rPr>
          <w:rFonts w:cs="Times New Roman"/>
        </w:rPr>
        <w:t>em</w:t>
      </w:r>
      <w:r w:rsidR="00267AC5">
        <w:rPr>
          <w:rFonts w:cs="Times New Roman"/>
        </w:rPr>
        <w:t xml:space="preserve"> Sekce prostorových informací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proofErr w:type="spellStart"/>
      <w:r w:rsidR="00C26D73">
        <w:rPr>
          <w:rFonts w:cs="Times New Roman"/>
          <w:bCs/>
        </w:rPr>
        <w:t>sp</w:t>
      </w:r>
      <w:proofErr w:type="spellEnd"/>
      <w:r w:rsidR="00C26D73">
        <w:rPr>
          <w:rFonts w:cs="Times New Roman"/>
          <w:bCs/>
        </w:rPr>
        <w:t>. zn.</w:t>
      </w:r>
      <w:r w:rsidRPr="00A15479">
        <w:rPr>
          <w:rFonts w:cs="Times New Roman"/>
          <w:bCs/>
        </w:rPr>
        <w:t xml:space="preserve"> </w:t>
      </w:r>
      <w:proofErr w:type="spellStart"/>
      <w:r w:rsidRPr="00A15479">
        <w:rPr>
          <w:rFonts w:cs="Times New Roman"/>
          <w:bCs/>
        </w:rPr>
        <w:t>Pr</w:t>
      </w:r>
      <w:proofErr w:type="spellEnd"/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1E2C68BF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proofErr w:type="spellStart"/>
      <w:r w:rsidR="00543198">
        <w:rPr>
          <w:rFonts w:cs="Times New Roman"/>
          <w:bCs/>
        </w:rPr>
        <w:t>xxx</w:t>
      </w:r>
      <w:proofErr w:type="spellEnd"/>
    </w:p>
    <w:p w14:paraId="1570BA0A" w14:textId="77A16380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proofErr w:type="spellStart"/>
      <w:r w:rsidR="00543198">
        <w:rPr>
          <w:rFonts w:cs="Times New Roman"/>
          <w:bCs/>
        </w:rPr>
        <w:t>xxx</w:t>
      </w:r>
      <w:proofErr w:type="spellEnd"/>
    </w:p>
    <w:p w14:paraId="3F8522C0" w14:textId="016F63FF" w:rsidR="008A0669" w:rsidRPr="00A15479" w:rsidRDefault="008A0669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7FA89FDA" w14:textId="77777777" w:rsidR="00B56306" w:rsidRPr="00A15479" w:rsidRDefault="00B56306" w:rsidP="006853D6">
      <w:pPr>
        <w:pStyle w:val="Zkladntext"/>
        <w:spacing w:line="276" w:lineRule="auto"/>
        <w:rPr>
          <w:rFonts w:cs="Times New Roman"/>
        </w:rPr>
      </w:pPr>
    </w:p>
    <w:p w14:paraId="757227B3" w14:textId="76DAD359" w:rsidR="00B56306" w:rsidRPr="000C3E19" w:rsidRDefault="00DB0698" w:rsidP="006F3261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1AD73018" w14:textId="1FA8018C" w:rsidR="00267AC5" w:rsidRDefault="006A760D" w:rsidP="00267AC5">
      <w:pPr>
        <w:spacing w:line="276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</w:t>
      </w:r>
      <w:r w:rsidR="00267AC5" w:rsidRPr="00CC7F12">
        <w:rPr>
          <w:rFonts w:cs="Times New Roman"/>
          <w:b/>
          <w:bCs/>
        </w:rPr>
        <w:t xml:space="preserve"> </w:t>
      </w:r>
    </w:p>
    <w:p w14:paraId="08932CAB" w14:textId="77777777" w:rsidR="006F3261" w:rsidRPr="00CC7F12" w:rsidRDefault="006F3261" w:rsidP="00267AC5">
      <w:pPr>
        <w:spacing w:line="276" w:lineRule="auto"/>
        <w:rPr>
          <w:rFonts w:cs="Times New Roman"/>
          <w:b/>
          <w:bCs/>
        </w:rPr>
      </w:pPr>
    </w:p>
    <w:p w14:paraId="26A4B5F0" w14:textId="2C9DA085" w:rsidR="006A760D" w:rsidRPr="00F463CD" w:rsidRDefault="00F463CD" w:rsidP="006A760D">
      <w:pPr>
        <w:spacing w:line="276" w:lineRule="auto"/>
        <w:rPr>
          <w:rFonts w:cs="Times New Roman"/>
          <w:b/>
        </w:rPr>
      </w:pPr>
      <w:r w:rsidRPr="00F463CD">
        <w:rPr>
          <w:rFonts w:cs="Times New Roman"/>
          <w:b/>
        </w:rPr>
        <w:t>AZIMUT CZ s. r. o.</w:t>
      </w:r>
    </w:p>
    <w:p w14:paraId="17E478B4" w14:textId="74CF74C4" w:rsidR="006A760D" w:rsidRPr="00F463CD" w:rsidRDefault="006A760D" w:rsidP="006A760D">
      <w:pPr>
        <w:spacing w:line="276" w:lineRule="auto"/>
        <w:rPr>
          <w:rFonts w:cs="Times New Roman"/>
          <w:bCs/>
        </w:rPr>
      </w:pPr>
      <w:r w:rsidRPr="00F463CD">
        <w:rPr>
          <w:rFonts w:cs="Times New Roman"/>
          <w:bCs/>
        </w:rPr>
        <w:t xml:space="preserve">zastoupený: </w:t>
      </w:r>
      <w:r w:rsidR="00F463CD" w:rsidRPr="00F463CD">
        <w:rPr>
          <w:rFonts w:cs="Times New Roman"/>
          <w:bCs/>
        </w:rPr>
        <w:t>Ing. Tomášem Krásou, prokuristou společnosti</w:t>
      </w:r>
    </w:p>
    <w:p w14:paraId="32F753EE" w14:textId="00B380AF" w:rsidR="006A760D" w:rsidRPr="00F463CD" w:rsidRDefault="006A760D" w:rsidP="006A760D">
      <w:pPr>
        <w:spacing w:line="276" w:lineRule="auto"/>
        <w:rPr>
          <w:rFonts w:cs="Times New Roman"/>
          <w:bCs/>
        </w:rPr>
      </w:pPr>
      <w:r w:rsidRPr="00F463CD">
        <w:rPr>
          <w:rFonts w:cs="Times New Roman"/>
          <w:bCs/>
        </w:rPr>
        <w:t xml:space="preserve">sídlo: </w:t>
      </w:r>
      <w:r w:rsidR="00F463CD" w:rsidRPr="00F463CD">
        <w:rPr>
          <w:rFonts w:cs="Times New Roman"/>
          <w:bCs/>
        </w:rPr>
        <w:t xml:space="preserve">Hrdlořezská 31/21, 190 </w:t>
      </w:r>
      <w:proofErr w:type="gramStart"/>
      <w:r w:rsidR="00F463CD" w:rsidRPr="00F463CD">
        <w:rPr>
          <w:rFonts w:cs="Times New Roman"/>
          <w:bCs/>
        </w:rPr>
        <w:t>00  Praha</w:t>
      </w:r>
      <w:proofErr w:type="gramEnd"/>
      <w:r w:rsidR="00F463CD" w:rsidRPr="00F463CD">
        <w:rPr>
          <w:rFonts w:cs="Times New Roman"/>
          <w:bCs/>
        </w:rPr>
        <w:t xml:space="preserve"> 9</w:t>
      </w:r>
    </w:p>
    <w:p w14:paraId="555B9053" w14:textId="0022264C" w:rsidR="006A760D" w:rsidRPr="00F463CD" w:rsidRDefault="006A760D" w:rsidP="006A760D">
      <w:pPr>
        <w:spacing w:line="276" w:lineRule="auto"/>
        <w:rPr>
          <w:rFonts w:cs="Times New Roman"/>
          <w:bCs/>
        </w:rPr>
      </w:pPr>
      <w:r w:rsidRPr="00F463CD">
        <w:rPr>
          <w:rFonts w:cs="Times New Roman"/>
        </w:rPr>
        <w:t xml:space="preserve">zapsaný: </w:t>
      </w:r>
      <w:r w:rsidR="00F463CD" w:rsidRPr="00F463CD">
        <w:rPr>
          <w:rFonts w:cs="Times New Roman"/>
          <w:bCs/>
        </w:rPr>
        <w:t>u Městského soudu v Praze, vložka 99302, oddíl C</w:t>
      </w:r>
    </w:p>
    <w:p w14:paraId="34BCA934" w14:textId="44BD5EAC" w:rsidR="006A760D" w:rsidRPr="00F463CD" w:rsidRDefault="006A760D" w:rsidP="006A760D">
      <w:pPr>
        <w:spacing w:line="276" w:lineRule="auto"/>
        <w:rPr>
          <w:rFonts w:cs="Times New Roman"/>
          <w:bCs/>
        </w:rPr>
      </w:pPr>
      <w:r w:rsidRPr="00F463CD">
        <w:rPr>
          <w:rFonts w:cs="Times New Roman"/>
        </w:rPr>
        <w:t xml:space="preserve">IČO: </w:t>
      </w:r>
      <w:r w:rsidR="00F463CD">
        <w:rPr>
          <w:rFonts w:cs="Times New Roman"/>
          <w:bCs/>
        </w:rPr>
        <w:t>27140091</w:t>
      </w:r>
    </w:p>
    <w:p w14:paraId="44B3FCB1" w14:textId="301A46AD" w:rsidR="006A760D" w:rsidRPr="00F463CD" w:rsidRDefault="006A760D" w:rsidP="006A760D">
      <w:pPr>
        <w:spacing w:line="276" w:lineRule="auto"/>
        <w:rPr>
          <w:rFonts w:cs="Times New Roman"/>
          <w:bCs/>
        </w:rPr>
      </w:pPr>
      <w:proofErr w:type="gramStart"/>
      <w:r w:rsidRPr="00F463CD">
        <w:rPr>
          <w:rFonts w:cs="Times New Roman"/>
        </w:rPr>
        <w:t xml:space="preserve">DIČ:  </w:t>
      </w:r>
      <w:r w:rsidR="00F463CD">
        <w:rPr>
          <w:rFonts w:cs="Times New Roman"/>
          <w:bCs/>
        </w:rPr>
        <w:t>CZ</w:t>
      </w:r>
      <w:proofErr w:type="gramEnd"/>
      <w:r w:rsidR="00F463CD">
        <w:rPr>
          <w:rFonts w:cs="Times New Roman"/>
          <w:bCs/>
        </w:rPr>
        <w:t>27140091</w:t>
      </w:r>
    </w:p>
    <w:p w14:paraId="47F1F31C" w14:textId="51E8DE1A" w:rsidR="006A760D" w:rsidRPr="00F463CD" w:rsidRDefault="006A760D" w:rsidP="006A760D">
      <w:pPr>
        <w:spacing w:line="276" w:lineRule="auto"/>
        <w:rPr>
          <w:rFonts w:cs="Times New Roman"/>
          <w:bCs/>
        </w:rPr>
      </w:pPr>
      <w:r w:rsidRPr="00F463CD">
        <w:rPr>
          <w:rFonts w:cs="Times New Roman"/>
        </w:rPr>
        <w:t xml:space="preserve">bankovní spojení: </w:t>
      </w:r>
      <w:proofErr w:type="spellStart"/>
      <w:r w:rsidR="00543198">
        <w:rPr>
          <w:rFonts w:cs="Times New Roman"/>
          <w:bCs/>
        </w:rPr>
        <w:t>xxx</w:t>
      </w:r>
      <w:proofErr w:type="spellEnd"/>
      <w:r w:rsidR="00F463CD">
        <w:rPr>
          <w:rFonts w:cs="Times New Roman"/>
          <w:bCs/>
        </w:rPr>
        <w:t xml:space="preserve">  </w:t>
      </w:r>
    </w:p>
    <w:p w14:paraId="3C84A656" w14:textId="024B6E97" w:rsidR="006A760D" w:rsidRPr="00F463CD" w:rsidRDefault="006A760D" w:rsidP="006A760D">
      <w:pPr>
        <w:spacing w:line="276" w:lineRule="auto"/>
        <w:rPr>
          <w:rFonts w:cs="Times New Roman"/>
          <w:bCs/>
        </w:rPr>
      </w:pPr>
      <w:r w:rsidRPr="00F463CD">
        <w:rPr>
          <w:rFonts w:cs="Times New Roman"/>
        </w:rPr>
        <w:t xml:space="preserve">číslo účtu: </w:t>
      </w:r>
      <w:proofErr w:type="spellStart"/>
      <w:r w:rsidR="00543198">
        <w:rPr>
          <w:rFonts w:cs="Times New Roman"/>
          <w:bCs/>
        </w:rPr>
        <w:t>xxx</w:t>
      </w:r>
      <w:proofErr w:type="spellEnd"/>
    </w:p>
    <w:p w14:paraId="608E00F8" w14:textId="5B184D52" w:rsidR="006A760D" w:rsidRPr="00F463CD" w:rsidRDefault="006A760D" w:rsidP="006A760D">
      <w:pPr>
        <w:spacing w:line="276" w:lineRule="auto"/>
        <w:rPr>
          <w:rFonts w:cs="Times New Roman"/>
        </w:rPr>
      </w:pPr>
      <w:r w:rsidRPr="00F463CD">
        <w:rPr>
          <w:rFonts w:cs="Times New Roman"/>
        </w:rPr>
        <w:t xml:space="preserve">dodavatel </w:t>
      </w:r>
      <w:r w:rsidRPr="00F463CD">
        <w:rPr>
          <w:rFonts w:cs="Times New Roman"/>
          <w:b/>
          <w:bCs/>
        </w:rPr>
        <w:t>je</w:t>
      </w:r>
      <w:r w:rsidR="00F463CD">
        <w:rPr>
          <w:rFonts w:cs="Times New Roman"/>
          <w:b/>
          <w:bCs/>
        </w:rPr>
        <w:t xml:space="preserve"> </w:t>
      </w:r>
      <w:r w:rsidRPr="00F463CD">
        <w:rPr>
          <w:rFonts w:cs="Times New Roman"/>
        </w:rPr>
        <w:t>plátcem DPH</w:t>
      </w:r>
    </w:p>
    <w:p w14:paraId="0A583C73" w14:textId="42C81B29" w:rsidR="00651395" w:rsidRPr="00A15479" w:rsidRDefault="006A760D" w:rsidP="006A760D">
      <w:pPr>
        <w:pStyle w:val="Zkladntext"/>
        <w:spacing w:line="276" w:lineRule="auto"/>
        <w:rPr>
          <w:rFonts w:cs="Times New Roman"/>
        </w:rPr>
      </w:pPr>
      <w:r w:rsidRPr="00F463CD">
        <w:rPr>
          <w:rFonts w:cs="Times New Roman"/>
        </w:rPr>
        <w:t>(dále jen „</w:t>
      </w:r>
      <w:r w:rsidRPr="00F463CD">
        <w:rPr>
          <w:rFonts w:cs="Times New Roman"/>
          <w:b/>
        </w:rPr>
        <w:t>dodavatel</w:t>
      </w:r>
      <w:r w:rsidRPr="00F463CD">
        <w:rPr>
          <w:rFonts w:cs="Times New Roman"/>
        </w:rPr>
        <w:t>“)</w:t>
      </w:r>
    </w:p>
    <w:p w14:paraId="53F7FFC0" w14:textId="77777777" w:rsidR="003D691C" w:rsidRPr="00A15479" w:rsidRDefault="003D691C" w:rsidP="008615B5">
      <w:pPr>
        <w:spacing w:before="120" w:after="120" w:line="276" w:lineRule="auto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312BDE6B" w14:textId="77777777" w:rsidR="006853D6" w:rsidRDefault="006853D6" w:rsidP="0007550F">
      <w:pPr>
        <w:spacing w:after="120" w:line="276" w:lineRule="auto"/>
        <w:jc w:val="center"/>
        <w:rPr>
          <w:rFonts w:cs="Times New Roman"/>
          <w:b/>
        </w:rPr>
      </w:pPr>
    </w:p>
    <w:p w14:paraId="6B66EC16" w14:textId="0FBF18EC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  <w:r w:rsidR="00A60C46">
        <w:rPr>
          <w:rFonts w:cs="Times New Roman"/>
          <w:b/>
        </w:rPr>
        <w:t>s licencí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43EAF3DE" w:rsidR="00DB0698" w:rsidRPr="00875218" w:rsidRDefault="00DB0698" w:rsidP="0007550F">
      <w:pPr>
        <w:spacing w:after="120" w:line="276" w:lineRule="auto"/>
        <w:jc w:val="center"/>
        <w:rPr>
          <w:rFonts w:cs="Times New Roman"/>
          <w:b/>
        </w:rPr>
      </w:pPr>
      <w:r w:rsidRPr="00875218">
        <w:rPr>
          <w:rFonts w:cs="Times New Roman"/>
          <w:b/>
        </w:rPr>
        <w:t>„</w:t>
      </w:r>
      <w:r w:rsidR="00875218" w:rsidRPr="00875218">
        <w:rPr>
          <w:rFonts w:cs="Times New Roman"/>
          <w:b/>
        </w:rPr>
        <w:t xml:space="preserve">Pilotní podrobné geodetické </w:t>
      </w:r>
      <w:proofErr w:type="gramStart"/>
      <w:r w:rsidR="00875218" w:rsidRPr="00875218">
        <w:rPr>
          <w:rFonts w:cs="Times New Roman"/>
          <w:b/>
        </w:rPr>
        <w:t>3D</w:t>
      </w:r>
      <w:proofErr w:type="gramEnd"/>
      <w:r w:rsidR="00875218" w:rsidRPr="00875218">
        <w:rPr>
          <w:rFonts w:cs="Times New Roman"/>
          <w:b/>
        </w:rPr>
        <w:t xml:space="preserve"> měření okolí IPR Praha</w:t>
      </w:r>
      <w:r w:rsidRPr="00875218">
        <w:rPr>
          <w:rFonts w:cs="Times New Roman"/>
          <w:b/>
        </w:rPr>
        <w:t>“</w:t>
      </w:r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59E37554" w14:textId="77777777" w:rsidR="006853D6" w:rsidRDefault="006853D6" w:rsidP="0007550F">
      <w:pPr>
        <w:pStyle w:val="Nadpis2"/>
        <w:spacing w:before="0" w:line="276" w:lineRule="auto"/>
        <w:rPr>
          <w:szCs w:val="22"/>
        </w:rPr>
      </w:pPr>
      <w:bookmarkStart w:id="0" w:name="_Hlk145583798"/>
    </w:p>
    <w:p w14:paraId="38D1E82C" w14:textId="01F73054" w:rsidR="006853D6" w:rsidRDefault="006853D6">
      <w:pPr>
        <w:rPr>
          <w:rFonts w:cs="Times New Roman"/>
          <w:b/>
          <w:bCs/>
          <w:iCs/>
          <w:u w:val="single"/>
        </w:rPr>
      </w:pPr>
    </w:p>
    <w:bookmarkEnd w:id="0"/>
    <w:p w14:paraId="22F24ED0" w14:textId="77777777" w:rsidR="00267AC5" w:rsidRPr="00A11AF5" w:rsidRDefault="00267AC5" w:rsidP="00267AC5">
      <w:pPr>
        <w:pStyle w:val="Nadpis2"/>
        <w:spacing w:before="0" w:line="276" w:lineRule="auto"/>
        <w:rPr>
          <w:szCs w:val="22"/>
        </w:rPr>
      </w:pPr>
      <w:r w:rsidRPr="00A11AF5">
        <w:rPr>
          <w:szCs w:val="22"/>
        </w:rPr>
        <w:t>Preambule</w:t>
      </w:r>
    </w:p>
    <w:p w14:paraId="44C63BB5" w14:textId="4AF5B87E" w:rsidR="00267AC5" w:rsidRPr="00A11AF5" w:rsidRDefault="00267AC5" w:rsidP="00267AC5">
      <w:pPr>
        <w:spacing w:after="120" w:line="276" w:lineRule="auto"/>
        <w:jc w:val="both"/>
        <w:rPr>
          <w:rFonts w:cs="Times New Roman"/>
        </w:rPr>
      </w:pPr>
      <w:bookmarkStart w:id="1" w:name="_Hlk145583890"/>
      <w:r w:rsidRPr="00A11AF5">
        <w:rPr>
          <w:rFonts w:cs="Times New Roman"/>
        </w:rPr>
        <w:t xml:space="preserve">Smluvní strany uzavírají smlouvu na základě zadání veřejné zakázky malého rozsahu s názvem </w:t>
      </w:r>
      <w:r w:rsidR="00E657B8">
        <w:rPr>
          <w:rFonts w:cs="Times New Roman"/>
        </w:rPr>
        <w:br/>
      </w:r>
      <w:r w:rsidRPr="00A11AF5">
        <w:rPr>
          <w:rFonts w:cs="Times New Roman"/>
        </w:rPr>
        <w:t>„</w:t>
      </w:r>
      <w:r w:rsidR="00875218" w:rsidRPr="00875218">
        <w:rPr>
          <w:rFonts w:cs="Times New Roman"/>
        </w:rPr>
        <w:t xml:space="preserve">Pilotní podrobné geodetické </w:t>
      </w:r>
      <w:proofErr w:type="gramStart"/>
      <w:r w:rsidR="00875218" w:rsidRPr="00875218">
        <w:rPr>
          <w:rFonts w:cs="Times New Roman"/>
        </w:rPr>
        <w:t>3D</w:t>
      </w:r>
      <w:proofErr w:type="gramEnd"/>
      <w:r w:rsidR="00875218" w:rsidRPr="00875218">
        <w:rPr>
          <w:rFonts w:cs="Times New Roman"/>
        </w:rPr>
        <w:t xml:space="preserve"> měření okolí</w:t>
      </w:r>
      <w:r w:rsidR="00875218">
        <w:rPr>
          <w:rFonts w:cs="Times New Roman"/>
        </w:rPr>
        <w:t xml:space="preserve"> </w:t>
      </w:r>
      <w:r w:rsidR="00875218" w:rsidRPr="00875218">
        <w:rPr>
          <w:rFonts w:cs="Times New Roman"/>
        </w:rPr>
        <w:t>IPR Praha</w:t>
      </w:r>
      <w:r w:rsidRPr="00A11AF5">
        <w:rPr>
          <w:rFonts w:cs="Times New Roman"/>
        </w:rPr>
        <w:t xml:space="preserve">“, zadávanou objednatelem jako veřejným zadavatelem v souladu s ustanovením § 6 a § 31 zákona č. 134/2016 Sb., o zadávání veřejných zakázek, ve znění pozdějších předpisů, pod interním číslem </w:t>
      </w:r>
      <w:r w:rsidRPr="00A11AF5">
        <w:rPr>
          <w:rFonts w:cs="Times New Roman"/>
          <w:b/>
        </w:rPr>
        <w:t>ZAK </w:t>
      </w:r>
      <w:r>
        <w:rPr>
          <w:rFonts w:cs="Times New Roman"/>
          <w:b/>
        </w:rPr>
        <w:t>25-0</w:t>
      </w:r>
      <w:r w:rsidR="009F1557">
        <w:rPr>
          <w:rFonts w:cs="Times New Roman"/>
          <w:b/>
        </w:rPr>
        <w:t>1</w:t>
      </w:r>
      <w:r w:rsidR="00EC0BF0">
        <w:rPr>
          <w:rFonts w:cs="Times New Roman"/>
          <w:b/>
        </w:rPr>
        <w:t>8</w:t>
      </w:r>
      <w:r w:rsidR="00875218">
        <w:rPr>
          <w:rFonts w:cs="Times New Roman"/>
          <w:b/>
        </w:rPr>
        <w:t>7</w:t>
      </w:r>
      <w:r w:rsidRPr="00A11AF5">
        <w:rPr>
          <w:rFonts w:cs="Times New Roman"/>
        </w:rPr>
        <w:t xml:space="preserve"> (dále jen „</w:t>
      </w:r>
      <w:r w:rsidRPr="00A11AF5">
        <w:rPr>
          <w:rFonts w:cs="Times New Roman"/>
          <w:b/>
        </w:rPr>
        <w:t>zadávací řízení</w:t>
      </w:r>
      <w:r w:rsidRPr="00A11AF5">
        <w:rPr>
          <w:rFonts w:cs="Times New Roman"/>
        </w:rPr>
        <w:t>“ a „</w:t>
      </w:r>
      <w:r w:rsidRPr="00A11AF5">
        <w:rPr>
          <w:rFonts w:cs="Times New Roman"/>
          <w:b/>
        </w:rPr>
        <w:t>veřejná zakázka</w:t>
      </w:r>
      <w:r w:rsidRPr="00A11AF5">
        <w:rPr>
          <w:rFonts w:cs="Times New Roman"/>
        </w:rPr>
        <w:t>“).</w:t>
      </w:r>
    </w:p>
    <w:bookmarkEnd w:id="1"/>
    <w:p w14:paraId="458D63FF" w14:textId="77777777" w:rsidR="00267AC5" w:rsidRPr="00A11AF5" w:rsidRDefault="00267AC5" w:rsidP="00267AC5">
      <w:pPr>
        <w:pStyle w:val="Nadpis2"/>
        <w:spacing w:before="0" w:line="276" w:lineRule="auto"/>
        <w:rPr>
          <w:szCs w:val="22"/>
        </w:rPr>
      </w:pPr>
      <w:r w:rsidRPr="00A11AF5">
        <w:rPr>
          <w:szCs w:val="22"/>
        </w:rPr>
        <w:lastRenderedPageBreak/>
        <w:t>I. Předmět smlouvy</w:t>
      </w:r>
    </w:p>
    <w:p w14:paraId="69A781B3" w14:textId="7ADB6E17" w:rsidR="00267AC5" w:rsidRPr="00875218" w:rsidRDefault="00267AC5" w:rsidP="00551197">
      <w:pPr>
        <w:pStyle w:val="Odstavecseseznamem"/>
        <w:numPr>
          <w:ilvl w:val="0"/>
          <w:numId w:val="2"/>
        </w:numPr>
        <w:spacing w:after="160" w:line="276" w:lineRule="auto"/>
        <w:ind w:left="0" w:hanging="284"/>
        <w:jc w:val="both"/>
        <w:rPr>
          <w:rFonts w:cs="Times New Roman"/>
        </w:rPr>
      </w:pPr>
      <w:r w:rsidRPr="00875218">
        <w:rPr>
          <w:rFonts w:cs="Times New Roman"/>
        </w:rPr>
        <w:t xml:space="preserve">Zhotovitel se zavazuje dílo provést pro objednatele, v souladu s jeho požadavky, v termínu, rozsahu, </w:t>
      </w:r>
      <w:r w:rsidRPr="00875218">
        <w:rPr>
          <w:rFonts w:cs="Times New Roman"/>
        </w:rPr>
        <w:br/>
        <w:t xml:space="preserve">za podmínek sjednaných ve smlouvě, vlastním jménem, na svůj náklad a na vlastní odpovědnost a nebezpečí. Předmětem smlouvy je </w:t>
      </w:r>
      <w:r w:rsidR="00875218" w:rsidRPr="00875218">
        <w:rPr>
          <w:rFonts w:cs="Times New Roman"/>
        </w:rPr>
        <w:t xml:space="preserve">Pilotní podrobné geodetické </w:t>
      </w:r>
      <w:proofErr w:type="gramStart"/>
      <w:r w:rsidR="00875218" w:rsidRPr="00875218">
        <w:rPr>
          <w:rFonts w:cs="Times New Roman"/>
        </w:rPr>
        <w:t>3D</w:t>
      </w:r>
      <w:proofErr w:type="gramEnd"/>
      <w:r w:rsidR="00875218" w:rsidRPr="00875218">
        <w:rPr>
          <w:rFonts w:cs="Times New Roman"/>
        </w:rPr>
        <w:t xml:space="preserve"> měření okolí </w:t>
      </w:r>
      <w:r w:rsidR="00875218" w:rsidRPr="00875218">
        <w:rPr>
          <w:rFonts w:cs="Times New Roman"/>
        </w:rPr>
        <w:br/>
        <w:t xml:space="preserve">IPR Praha“. Účelem zakázky je geodetické </w:t>
      </w:r>
      <w:r w:rsidR="00875218" w:rsidRPr="00875218">
        <w:rPr>
          <w:rFonts w:cs="Times New Roman"/>
          <w:b/>
          <w:bCs/>
        </w:rPr>
        <w:t xml:space="preserve">zaměření ploch prvků městského vystavěného prostředí </w:t>
      </w:r>
      <w:r w:rsidR="00875218" w:rsidRPr="00875218">
        <w:rPr>
          <w:rFonts w:cs="Times New Roman"/>
        </w:rPr>
        <w:t xml:space="preserve">v zadané oblasti a zpracování dat do podoby, která bude zadavatelem následně </w:t>
      </w:r>
      <w:r w:rsidR="00875218" w:rsidRPr="00875218">
        <w:rPr>
          <w:rFonts w:cs="Times New Roman"/>
        </w:rPr>
        <w:br/>
        <w:t xml:space="preserve">(již interně, dodatečně) zpracována do podoby ploch souvislého 3D modelu vystavěného prostředí. Struktura dat musí odpovídat zadané oblasti </w:t>
      </w:r>
      <w:r w:rsidR="00875218" w:rsidRPr="00875218">
        <w:rPr>
          <w:rFonts w:cs="Times New Roman"/>
          <w:b/>
          <w:bCs/>
        </w:rPr>
        <w:t>souvisle pokryté plochami</w:t>
      </w:r>
      <w:r w:rsidR="00875218" w:rsidRPr="00875218">
        <w:rPr>
          <w:rFonts w:cs="Times New Roman"/>
        </w:rPr>
        <w:t>, odevzdaný výstup bude tedy složen výhradně z ploch</w:t>
      </w:r>
      <w:r w:rsidR="00EC0BF0" w:rsidRPr="00875218">
        <w:rPr>
          <w:rFonts w:cs="Times New Roman"/>
        </w:rPr>
        <w:t xml:space="preserve"> </w:t>
      </w:r>
      <w:r w:rsidRPr="00875218">
        <w:rPr>
          <w:rFonts w:cs="Times New Roman"/>
        </w:rPr>
        <w:t xml:space="preserve">(dále jen </w:t>
      </w:r>
      <w:r w:rsidRPr="00875218">
        <w:rPr>
          <w:rFonts w:cs="Times New Roman"/>
          <w:b/>
        </w:rPr>
        <w:t>„dílo“</w:t>
      </w:r>
      <w:r w:rsidRPr="00875218">
        <w:rPr>
          <w:rFonts w:cs="Times New Roman"/>
        </w:rPr>
        <w:t xml:space="preserve"> nebo </w:t>
      </w:r>
      <w:r w:rsidRPr="00875218">
        <w:rPr>
          <w:rFonts w:cs="Times New Roman"/>
          <w:b/>
        </w:rPr>
        <w:t>„předmět smlouvy“</w:t>
      </w:r>
      <w:r w:rsidRPr="00875218">
        <w:rPr>
          <w:rFonts w:cs="Times New Roman"/>
        </w:rPr>
        <w:t>).</w:t>
      </w:r>
      <w:r w:rsidR="00EC0BF0" w:rsidRPr="00875218">
        <w:rPr>
          <w:rFonts w:cs="Times New Roman"/>
        </w:rPr>
        <w:t xml:space="preserve"> </w:t>
      </w:r>
    </w:p>
    <w:p w14:paraId="6ED93002" w14:textId="1A779635" w:rsidR="00A60C46" w:rsidRPr="00193423" w:rsidRDefault="00A60C46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193423">
        <w:rPr>
          <w:rFonts w:cs="Times New Roman"/>
        </w:rPr>
        <w:t>Vzhledem k tomu, že součástí plnění dle této smlouvy je i plnění, které naplňuje znaky autorského díla, ve smyslu ustanovení § 2 autorského zákona, zhotovitel dále, dle níže uvedených podmínek, poskytuje objednateli výhradní licenci k užití díla i jeho veškerých částí, a to jak objednatelem, tak i třetími osobami, kterým objednatel v souladu s touto smlouvou udělí podlicenci, nebo kterým licenci zcela nebo</w:t>
      </w:r>
      <w:r w:rsidR="008615B5" w:rsidRPr="00193423">
        <w:rPr>
          <w:rFonts w:cs="Times New Roman"/>
        </w:rPr>
        <w:t> </w:t>
      </w:r>
      <w:r w:rsidRPr="00193423">
        <w:rPr>
          <w:rFonts w:cs="Times New Roman"/>
        </w:rPr>
        <w:t>zčásti postoupí (dále jen „licence“). Osobnostní práva autora dle § 11 autorského zákona zůstávají zachována.</w:t>
      </w:r>
    </w:p>
    <w:p w14:paraId="397F907D" w14:textId="77777777" w:rsidR="008069A0" w:rsidRPr="008069A0" w:rsidRDefault="00883398" w:rsidP="00751023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193423">
        <w:rPr>
          <w:rFonts w:cs="Times New Roman"/>
        </w:rPr>
        <w:t xml:space="preserve">Objednatel se zavazuje poskytnout zhotoviteli </w:t>
      </w:r>
      <w:r w:rsidR="00DA6E4E" w:rsidRPr="00193423">
        <w:rPr>
          <w:rFonts w:cs="Times New Roman"/>
        </w:rPr>
        <w:t xml:space="preserve">součinnost nutnou </w:t>
      </w:r>
      <w:r w:rsidRPr="00193423">
        <w:rPr>
          <w:rFonts w:cs="Times New Roman"/>
        </w:rPr>
        <w:t>k realizaci díla</w:t>
      </w:r>
      <w:r w:rsidR="00922705" w:rsidRPr="00193423">
        <w:rPr>
          <w:rFonts w:cs="Times New Roman"/>
        </w:rPr>
        <w:t xml:space="preserve"> a zavazuje se řádně provedené a dokončené dílo od zhotovitele převzít a zaplatit mu</w:t>
      </w:r>
      <w:r w:rsidR="00922705" w:rsidRPr="008069A0">
        <w:rPr>
          <w:rFonts w:cs="Times New Roman"/>
        </w:rPr>
        <w:t xml:space="preserve"> cenu ve výši a za podmínek dále stanovených</w:t>
      </w:r>
      <w:r w:rsidR="005B5118" w:rsidRPr="008069A0">
        <w:rPr>
          <w:rFonts w:cs="Times New Roman"/>
        </w:rPr>
        <w:t>.</w:t>
      </w:r>
    </w:p>
    <w:p w14:paraId="60AA7F95" w14:textId="6CE00B3E" w:rsidR="00FE2031" w:rsidRPr="008069A0" w:rsidRDefault="002A1B71" w:rsidP="008069A0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8069A0">
        <w:rPr>
          <w:rFonts w:cs="Times New Roman"/>
        </w:rPr>
        <w:t>Plnění předmětu smlouvy bude provedeno za podmínek stanovených v této smlouvě</w:t>
      </w:r>
      <w:r w:rsidR="008069A0" w:rsidRPr="008069A0">
        <w:rPr>
          <w:rFonts w:cs="Times New Roman"/>
          <w:bCs/>
        </w:rPr>
        <w:t>.</w:t>
      </w:r>
    </w:p>
    <w:p w14:paraId="07ED6E58" w14:textId="37551224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8069A0">
        <w:rPr>
          <w:rFonts w:cs="Times New Roman"/>
        </w:rPr>
        <w:t xml:space="preserve">Součástí </w:t>
      </w:r>
      <w:r w:rsidR="00E733B4" w:rsidRPr="008069A0">
        <w:rPr>
          <w:rFonts w:cs="Times New Roman"/>
        </w:rPr>
        <w:t>d</w:t>
      </w:r>
      <w:r w:rsidRPr="008069A0">
        <w:rPr>
          <w:rFonts w:cs="Times New Roman"/>
        </w:rPr>
        <w:t xml:space="preserve">íla je i veškerá činnost </w:t>
      </w:r>
      <w:r w:rsidR="00CA37E5" w:rsidRPr="008069A0">
        <w:rPr>
          <w:rFonts w:cs="Times New Roman"/>
        </w:rPr>
        <w:t>z</w:t>
      </w:r>
      <w:r w:rsidRPr="008069A0">
        <w:rPr>
          <w:rFonts w:cs="Times New Roman"/>
        </w:rPr>
        <w:t xml:space="preserve">hotovitele nezbytná k provádění </w:t>
      </w:r>
      <w:r w:rsidR="00E733B4" w:rsidRPr="008069A0">
        <w:rPr>
          <w:rFonts w:cs="Times New Roman"/>
        </w:rPr>
        <w:t>d</w:t>
      </w:r>
      <w:r w:rsidRPr="008069A0">
        <w:rPr>
          <w:rFonts w:cs="Times New Roman"/>
        </w:rPr>
        <w:t>íla a k jeho zdárnému a</w:t>
      </w:r>
      <w:r w:rsidR="006361ED" w:rsidRPr="008069A0">
        <w:rPr>
          <w:rFonts w:cs="Times New Roman"/>
        </w:rPr>
        <w:t> </w:t>
      </w:r>
      <w:r w:rsidRPr="008069A0">
        <w:rPr>
          <w:rFonts w:cs="Times New Roman"/>
        </w:rPr>
        <w:t>kompletnímu dokon</w:t>
      </w:r>
      <w:r w:rsidR="00560B19" w:rsidRPr="008069A0">
        <w:rPr>
          <w:rFonts w:cs="Times New Roman"/>
        </w:rPr>
        <w:t>čení, zejména prezentace návrhu a</w:t>
      </w:r>
      <w:r w:rsidRPr="008069A0">
        <w:rPr>
          <w:rFonts w:cs="Times New Roman"/>
        </w:rPr>
        <w:t xml:space="preserve"> komunikace s</w:t>
      </w:r>
      <w:r w:rsidR="00227E02" w:rsidRPr="008069A0">
        <w:rPr>
          <w:rFonts w:cs="Times New Roman"/>
        </w:rPr>
        <w:t xml:space="preserve"> klíčovými </w:t>
      </w:r>
      <w:r w:rsidRPr="008069A0">
        <w:rPr>
          <w:rFonts w:cs="Times New Roman"/>
        </w:rPr>
        <w:t xml:space="preserve">aktéry. Součástí </w:t>
      </w:r>
      <w:r w:rsidR="00E733B4" w:rsidRPr="008069A0">
        <w:rPr>
          <w:rFonts w:cs="Times New Roman"/>
        </w:rPr>
        <w:t>d</w:t>
      </w:r>
      <w:r w:rsidRPr="008069A0">
        <w:rPr>
          <w:rFonts w:cs="Times New Roman"/>
        </w:rPr>
        <w:t>íla je i provedení prací, neuvedených ve výčtu tohoto článku, avšak nezbytných k řádnému dokončení a</w:t>
      </w:r>
      <w:r w:rsidR="006361ED" w:rsidRPr="008069A0">
        <w:rPr>
          <w:rFonts w:cs="Times New Roman"/>
        </w:rPr>
        <w:t> </w:t>
      </w:r>
      <w:r w:rsidRPr="008069A0">
        <w:rPr>
          <w:rFonts w:cs="Times New Roman"/>
        </w:rPr>
        <w:t xml:space="preserve">umožnění užívání </w:t>
      </w:r>
      <w:r w:rsidR="00E733B4" w:rsidRPr="008069A0">
        <w:rPr>
          <w:rFonts w:cs="Times New Roman"/>
        </w:rPr>
        <w:t>d</w:t>
      </w:r>
      <w:r w:rsidRPr="008069A0">
        <w:rPr>
          <w:rFonts w:cs="Times New Roman"/>
        </w:rPr>
        <w:t xml:space="preserve">íla, o kterých </w:t>
      </w:r>
      <w:r w:rsidR="00F45252" w:rsidRPr="008069A0">
        <w:rPr>
          <w:rFonts w:cs="Times New Roman"/>
        </w:rPr>
        <w:t>z</w:t>
      </w:r>
      <w:r w:rsidRPr="008069A0">
        <w:rPr>
          <w:rFonts w:cs="Times New Roman"/>
        </w:rPr>
        <w:t>hotovitel vzhledem</w:t>
      </w:r>
      <w:r w:rsidRPr="00A15479">
        <w:rPr>
          <w:rFonts w:cs="Times New Roman"/>
        </w:rPr>
        <w:t xml:space="preserve">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05647C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06E59BC1" w:rsidR="00AE0FE5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2" w:name="_Hlk145932173"/>
      <w:r w:rsidRPr="00A15479">
        <w:rPr>
          <w:rFonts w:cs="Times New Roman"/>
        </w:rPr>
        <w:t xml:space="preserve">Veškeré právní účinky </w:t>
      </w:r>
      <w:r w:rsidRPr="00AF1EF4">
        <w:rPr>
          <w:rFonts w:cs="Times New Roman"/>
        </w:rPr>
        <w:t xml:space="preserve">předání předmětu </w:t>
      </w:r>
      <w:r w:rsidR="00E733B4" w:rsidRPr="00AF1EF4">
        <w:rPr>
          <w:rFonts w:cs="Times New Roman"/>
        </w:rPr>
        <w:t>d</w:t>
      </w:r>
      <w:r w:rsidRPr="00AF1EF4">
        <w:rPr>
          <w:rFonts w:cs="Times New Roman"/>
        </w:rPr>
        <w:t xml:space="preserve">íla </w:t>
      </w:r>
      <w:r w:rsidR="006A5FD4" w:rsidRPr="00AF1EF4">
        <w:rPr>
          <w:rFonts w:cs="Times New Roman"/>
        </w:rPr>
        <w:t>o</w:t>
      </w:r>
      <w:r w:rsidRPr="00AF1EF4">
        <w:rPr>
          <w:rFonts w:cs="Times New Roman"/>
        </w:rPr>
        <w:t>bjednateli nastávají až na základě potvrzení předání v</w:t>
      </w:r>
      <w:r w:rsidR="006361ED" w:rsidRPr="00AF1EF4">
        <w:rPr>
          <w:rFonts w:cs="Times New Roman"/>
        </w:rPr>
        <w:t> </w:t>
      </w:r>
      <w:r w:rsidRPr="00AF1EF4">
        <w:rPr>
          <w:rFonts w:cs="Times New Roman"/>
        </w:rPr>
        <w:t xml:space="preserve">dokumentu označeném jako </w:t>
      </w:r>
      <w:r w:rsidRPr="00AF1EF4">
        <w:rPr>
          <w:rFonts w:cs="Times New Roman"/>
          <w:b/>
        </w:rPr>
        <w:t>„</w:t>
      </w:r>
      <w:r w:rsidR="00D16098" w:rsidRPr="00AF1EF4">
        <w:rPr>
          <w:rFonts w:cs="Times New Roman"/>
          <w:b/>
        </w:rPr>
        <w:t>Akceptační p</w:t>
      </w:r>
      <w:r w:rsidRPr="00AF1EF4">
        <w:rPr>
          <w:rFonts w:cs="Times New Roman"/>
          <w:b/>
        </w:rPr>
        <w:t>rotokol“</w:t>
      </w:r>
      <w:r w:rsidR="00D16098" w:rsidRPr="00AF1EF4">
        <w:rPr>
          <w:rFonts w:cs="Times New Roman"/>
        </w:rPr>
        <w:t>, podepsaném</w:t>
      </w:r>
      <w:r w:rsidR="00D16098" w:rsidRPr="00A15479">
        <w:rPr>
          <w:rFonts w:cs="Times New Roman"/>
        </w:rPr>
        <w:t xml:space="preserve"> oběma stranami po provedení kontroly řádně dokončeného díla</w:t>
      </w:r>
      <w:r w:rsidRPr="00A15479">
        <w:rPr>
          <w:rFonts w:cs="Times New Roman"/>
        </w:rPr>
        <w:t>, který bude opatřen podpisy obou smluvních stra</w:t>
      </w:r>
      <w:r w:rsidR="00241362" w:rsidRPr="00A15479">
        <w:rPr>
          <w:rFonts w:cs="Times New Roman"/>
        </w:rPr>
        <w:t>n, resp.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smlouvy“.</w:t>
      </w:r>
    </w:p>
    <w:bookmarkEnd w:id="2"/>
    <w:p w14:paraId="4E545FEE" w14:textId="25FB1129" w:rsidR="000943FC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nese nebezpečí škody na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nebo jeho částech a odpovídá za veškeré škody způsobené svojí činností, a to až do okamžiku řádného předání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bjednateli. Nebezpečí škody na</w:t>
      </w:r>
      <w:r w:rsidR="00766345">
        <w:rPr>
          <w:rFonts w:cs="Times New Roman"/>
        </w:rPr>
        <w:t> </w:t>
      </w:r>
      <w:r w:rsidRPr="00A15479">
        <w:rPr>
          <w:rFonts w:cs="Times New Roman"/>
        </w:rPr>
        <w:t xml:space="preserve">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8D5D0E">
        <w:rPr>
          <w:rFonts w:cs="Times New Roman"/>
        </w:rPr>
        <w:t xml:space="preserve">tak </w:t>
      </w:r>
      <w:r w:rsidRPr="00A15479">
        <w:rPr>
          <w:rFonts w:cs="Times New Roman"/>
        </w:rPr>
        <w:t xml:space="preserve">přechází na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díla</w:t>
      </w:r>
      <w:r w:rsidRPr="00A15479">
        <w:rPr>
          <w:rFonts w:cs="Times New Roman"/>
        </w:rPr>
        <w:t>.</w:t>
      </w:r>
    </w:p>
    <w:p w14:paraId="5EFB574C" w14:textId="77777777" w:rsidR="006F3261" w:rsidRPr="00A15479" w:rsidRDefault="006F3261" w:rsidP="006F3261">
      <w:pPr>
        <w:pStyle w:val="Zkladntextodsazen21"/>
        <w:spacing w:line="276" w:lineRule="auto"/>
        <w:jc w:val="both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28AF2E97" w14:textId="71EC7334" w:rsidR="00EC0BF0" w:rsidRPr="003E6172" w:rsidRDefault="001D54B4" w:rsidP="00EC0BF0">
      <w:pPr>
        <w:numPr>
          <w:ilvl w:val="0"/>
          <w:numId w:val="27"/>
        </w:numPr>
        <w:suppressAutoHyphens/>
        <w:spacing w:after="120" w:line="276" w:lineRule="auto"/>
        <w:ind w:left="0" w:hanging="284"/>
        <w:jc w:val="both"/>
        <w:rPr>
          <w:rFonts w:cs="Times New Roman"/>
        </w:rPr>
      </w:pPr>
      <w:bookmarkStart w:id="3" w:name="_Hlk161309905"/>
      <w:r w:rsidRPr="00A15479">
        <w:rPr>
          <w:rFonts w:cs="Times New Roman"/>
        </w:rPr>
        <w:t xml:space="preserve">Celková </w:t>
      </w:r>
      <w:bookmarkEnd w:id="3"/>
      <w:r w:rsidR="00EC0BF0" w:rsidRPr="003E6172">
        <w:rPr>
          <w:rFonts w:cs="Times New Roman"/>
        </w:rPr>
        <w:t>cena za zpracování předmětu smlouvy činí maximálně:</w:t>
      </w:r>
    </w:p>
    <w:p w14:paraId="639B15A5" w14:textId="4B03815D" w:rsidR="00EC0BF0" w:rsidRPr="003E6172" w:rsidRDefault="00F463CD" w:rsidP="00EC0BF0">
      <w:pPr>
        <w:numPr>
          <w:ilvl w:val="0"/>
          <w:numId w:val="28"/>
        </w:numPr>
        <w:suppressAutoHyphens/>
        <w:spacing w:after="120" w:line="276" w:lineRule="auto"/>
        <w:jc w:val="both"/>
        <w:rPr>
          <w:rFonts w:cs="Times New Roman"/>
        </w:rPr>
      </w:pPr>
      <w:proofErr w:type="gramStart"/>
      <w:r w:rsidRPr="00F463CD">
        <w:rPr>
          <w:rFonts w:cs="Times New Roman"/>
          <w:b/>
        </w:rPr>
        <w:t>445.000,-</w:t>
      </w:r>
      <w:proofErr w:type="gramEnd"/>
      <w:r w:rsidR="00EC0BF0" w:rsidRPr="003E6172">
        <w:rPr>
          <w:rFonts w:cs="Times New Roman"/>
          <w:b/>
        </w:rPr>
        <w:t xml:space="preserve"> Kč bez DPH</w:t>
      </w:r>
      <w:r w:rsidR="00EC0BF0" w:rsidRPr="003E6172">
        <w:rPr>
          <w:rFonts w:cs="Times New Roman"/>
        </w:rPr>
        <w:t xml:space="preserve"> (slovy: </w:t>
      </w:r>
      <w:r>
        <w:rPr>
          <w:rFonts w:cs="Times New Roman"/>
        </w:rPr>
        <w:t xml:space="preserve">čtyři sta čtyřicet pět </w:t>
      </w:r>
      <w:r w:rsidR="00EC0BF0" w:rsidRPr="003E6172">
        <w:rPr>
          <w:rFonts w:cs="Times New Roman"/>
        </w:rPr>
        <w:t>tisíc korun českých)</w:t>
      </w:r>
    </w:p>
    <w:p w14:paraId="4F9A3D06" w14:textId="43F68E8C" w:rsidR="00EC0BF0" w:rsidRDefault="00F463CD" w:rsidP="00EC0BF0">
      <w:pPr>
        <w:numPr>
          <w:ilvl w:val="0"/>
          <w:numId w:val="28"/>
        </w:numPr>
        <w:suppressAutoHyphens/>
        <w:spacing w:after="120" w:line="276" w:lineRule="auto"/>
        <w:jc w:val="both"/>
        <w:rPr>
          <w:rFonts w:cs="Times New Roman"/>
        </w:rPr>
      </w:pPr>
      <w:proofErr w:type="gramStart"/>
      <w:r>
        <w:rPr>
          <w:rFonts w:cs="Times New Roman"/>
          <w:bCs/>
        </w:rPr>
        <w:t>538.450,-</w:t>
      </w:r>
      <w:proofErr w:type="gramEnd"/>
      <w:r w:rsidR="00EC0BF0" w:rsidRPr="003E6172">
        <w:rPr>
          <w:rFonts w:cs="Times New Roman"/>
          <w:b/>
        </w:rPr>
        <w:t xml:space="preserve"> </w:t>
      </w:r>
      <w:r w:rsidR="00EC0BF0" w:rsidRPr="00F463CD">
        <w:rPr>
          <w:rFonts w:cs="Times New Roman"/>
          <w:bCs/>
        </w:rPr>
        <w:t>Kč s DPH</w:t>
      </w:r>
      <w:r w:rsidR="00EC0BF0" w:rsidRPr="003E6172">
        <w:rPr>
          <w:rFonts w:cs="Times New Roman"/>
        </w:rPr>
        <w:t xml:space="preserve"> (slovy: </w:t>
      </w:r>
      <w:r>
        <w:rPr>
          <w:rFonts w:cs="Times New Roman"/>
        </w:rPr>
        <w:t xml:space="preserve">pět set třicet osm </w:t>
      </w:r>
      <w:r w:rsidR="00EC0BF0" w:rsidRPr="003E6172">
        <w:rPr>
          <w:rFonts w:cs="Times New Roman"/>
        </w:rPr>
        <w:t>tisíc</w:t>
      </w:r>
      <w:r>
        <w:rPr>
          <w:rFonts w:cs="Times New Roman"/>
        </w:rPr>
        <w:t xml:space="preserve"> čtyři sta padesát</w:t>
      </w:r>
      <w:r w:rsidR="00EC0BF0" w:rsidRPr="003E6172">
        <w:rPr>
          <w:rFonts w:cs="Times New Roman"/>
        </w:rPr>
        <w:t xml:space="preserve"> korun českých).</w:t>
      </w:r>
    </w:p>
    <w:p w14:paraId="66C8666B" w14:textId="77777777" w:rsidR="00773838" w:rsidRPr="00E148DB" w:rsidRDefault="00773838" w:rsidP="00773838">
      <w:pPr>
        <w:pStyle w:val="Odstavecseseznamem"/>
        <w:spacing w:after="120" w:line="276" w:lineRule="auto"/>
        <w:jc w:val="both"/>
        <w:rPr>
          <w:rFonts w:cs="Times New Roman"/>
        </w:rPr>
      </w:pPr>
    </w:p>
    <w:p w14:paraId="3C70F390" w14:textId="5C6EAF0B" w:rsidR="003B6E46" w:rsidRPr="00A31965" w:rsidRDefault="00AD68DF" w:rsidP="00A31965">
      <w:pPr>
        <w:pStyle w:val="Odstavecseseznamem"/>
        <w:numPr>
          <w:ilvl w:val="0"/>
          <w:numId w:val="2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31965">
        <w:rPr>
          <w:rFonts w:cs="Times New Roman"/>
        </w:rPr>
        <w:t>Cena uvedená v čl. II</w:t>
      </w:r>
      <w:r w:rsidR="008D7BC0" w:rsidRPr="00A31965">
        <w:rPr>
          <w:rFonts w:cs="Times New Roman"/>
        </w:rPr>
        <w:t xml:space="preserve"> odst. 1</w:t>
      </w:r>
      <w:r w:rsidR="001D54B4" w:rsidRPr="00A31965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500417B9" w:rsidR="003B6E46" w:rsidRPr="004F438D" w:rsidRDefault="001D54B4" w:rsidP="00A31965">
      <w:pPr>
        <w:numPr>
          <w:ilvl w:val="0"/>
          <w:numId w:val="2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4F438D">
        <w:rPr>
          <w:rFonts w:cs="Times New Roman"/>
        </w:rPr>
        <w:t>a </w:t>
      </w:r>
      <w:r w:rsidR="00DA6E4E" w:rsidRPr="004F438D">
        <w:rPr>
          <w:rFonts w:cs="Times New Roman"/>
        </w:rPr>
        <w:t>zhotovitel nemá nárok na jakoukoliv další platbu související s prováděním díla.</w:t>
      </w:r>
    </w:p>
    <w:p w14:paraId="402416AE" w14:textId="4535131F" w:rsidR="00AF1EF4" w:rsidRPr="004F438D" w:rsidRDefault="00BC796A" w:rsidP="00A31965">
      <w:pPr>
        <w:numPr>
          <w:ilvl w:val="0"/>
          <w:numId w:val="2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F438D">
        <w:rPr>
          <w:rFonts w:cs="Times New Roman"/>
        </w:rPr>
        <w:t xml:space="preserve">Fakturace bude probíhat jednorázově na základě </w:t>
      </w:r>
      <w:r w:rsidR="003A4C8C">
        <w:rPr>
          <w:rFonts w:cs="Times New Roman"/>
        </w:rPr>
        <w:t>akceptačního protokolu</w:t>
      </w:r>
      <w:r w:rsidRPr="004F438D">
        <w:rPr>
          <w:rFonts w:cs="Times New Roman"/>
        </w:rPr>
        <w:t>.</w:t>
      </w:r>
      <w:r w:rsidR="00A31965">
        <w:rPr>
          <w:rFonts w:cs="Times New Roman"/>
        </w:rPr>
        <w:t xml:space="preserve"> </w:t>
      </w:r>
    </w:p>
    <w:p w14:paraId="75070500" w14:textId="574D00C9" w:rsidR="00BC796A" w:rsidRPr="00BC796A" w:rsidRDefault="00AF1EF4" w:rsidP="00A31965">
      <w:pPr>
        <w:numPr>
          <w:ilvl w:val="0"/>
          <w:numId w:val="2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F438D">
        <w:rPr>
          <w:rFonts w:cs="Times New Roman"/>
        </w:rPr>
        <w:t>Objednatel je povinen zaplatit zhotoviteli</w:t>
      </w:r>
      <w:r w:rsidRPr="00822E99">
        <w:rPr>
          <w:rFonts w:cs="Times New Roman"/>
        </w:rPr>
        <w:t xml:space="preserve"> cenu za provedení díla na základě řádně a oprávněně vystaveného daňového dokladu (faktury), a to se splatností 21 dnů ode dne doručení faktury objednateli.</w:t>
      </w:r>
    </w:p>
    <w:p w14:paraId="12355FCA" w14:textId="771D7A37" w:rsidR="003B6E46" w:rsidRPr="00A15479" w:rsidRDefault="001D54B4" w:rsidP="00A31965">
      <w:pPr>
        <w:numPr>
          <w:ilvl w:val="0"/>
          <w:numId w:val="2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Řádným vystavením faktury se rozumí vystavení faktury zhotovitelem, </w:t>
      </w:r>
      <w:proofErr w:type="gramStart"/>
      <w:r w:rsidRPr="00A15479">
        <w:rPr>
          <w:rFonts w:cs="Times New Roman"/>
        </w:rPr>
        <w:t>jež</w:t>
      </w:r>
      <w:proofErr w:type="gramEnd"/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 xml:space="preserve">právními předpisy, zejména zákonem č. 235/2004 Sb., o dani z přidané </w:t>
      </w:r>
      <w:r w:rsidR="00173A25" w:rsidRPr="00D27939">
        <w:rPr>
          <w:rFonts w:cs="Times New Roman"/>
        </w:rPr>
        <w:t>hodnoty, ve znění pozdějších předpisů</w:t>
      </w:r>
      <w:r w:rsidRPr="00D27939">
        <w:rPr>
          <w:rFonts w:cs="Times New Roman"/>
        </w:rPr>
        <w:t>.</w:t>
      </w:r>
      <w:r w:rsidR="0031420E" w:rsidRPr="00D27939">
        <w:rPr>
          <w:rFonts w:cs="Times New Roman"/>
        </w:rPr>
        <w:t xml:space="preserve"> </w:t>
      </w:r>
      <w:r w:rsidR="0031420E" w:rsidRPr="00D27939">
        <w:rPr>
          <w:rFonts w:cs="Times New Roman"/>
          <w:b/>
        </w:rPr>
        <w:t xml:space="preserve">Na </w:t>
      </w:r>
      <w:r w:rsidR="0031420E" w:rsidRPr="006313DB">
        <w:rPr>
          <w:rFonts w:cs="Times New Roman"/>
          <w:b/>
        </w:rPr>
        <w:t>faktuře musí být uvedeno číslo smlouvy</w:t>
      </w:r>
      <w:r w:rsidR="001725C2" w:rsidRPr="006313DB">
        <w:rPr>
          <w:rFonts w:cs="Times New Roman"/>
          <w:b/>
        </w:rPr>
        <w:t xml:space="preserve">. </w:t>
      </w:r>
      <w:r w:rsidR="00D27939" w:rsidRPr="006313DB">
        <w:rPr>
          <w:rFonts w:cs="Times New Roman"/>
        </w:rPr>
        <w:t>Zhotovite</w:t>
      </w:r>
      <w:r w:rsidR="00D27939" w:rsidRPr="006313DB">
        <w:t xml:space="preserve">l je povinen </w:t>
      </w:r>
      <w:r w:rsidR="00D27939" w:rsidRPr="006313DB">
        <w:rPr>
          <w:b/>
        </w:rPr>
        <w:t>zaslat fakturu ve formátu .</w:t>
      </w:r>
      <w:proofErr w:type="spellStart"/>
      <w:r w:rsidR="00D27939" w:rsidRPr="006313DB">
        <w:rPr>
          <w:b/>
        </w:rPr>
        <w:t>pdf</w:t>
      </w:r>
      <w:proofErr w:type="spellEnd"/>
      <w:r w:rsidR="00D27939" w:rsidRPr="006313DB">
        <w:rPr>
          <w:b/>
        </w:rPr>
        <w:t xml:space="preserve"> na e-mailovou adresu kontaktní osoby objednatele</w:t>
      </w:r>
      <w:r w:rsidR="006313DB" w:rsidRPr="006313DB">
        <w:rPr>
          <w:b/>
        </w:rPr>
        <w:t xml:space="preserve"> a</w:t>
      </w:r>
      <w:r w:rsidR="00D27939" w:rsidRPr="006313DB">
        <w:rPr>
          <w:b/>
        </w:rPr>
        <w:t xml:space="preserve"> na e-mailovou adresu </w:t>
      </w:r>
      <w:hyperlink r:id="rId12" w:history="1">
        <w:r w:rsidR="00D27939" w:rsidRPr="006313DB">
          <w:rPr>
            <w:rStyle w:val="Hypertextovodkaz"/>
            <w:b/>
          </w:rPr>
          <w:t>faktura</w:t>
        </w:r>
        <w:r w:rsidR="00D27939" w:rsidRPr="006313DB">
          <w:rPr>
            <w:rStyle w:val="Hypertextovodkaz"/>
            <w:b/>
            <w:lang w:val="en-GB"/>
          </w:rPr>
          <w:t>@</w:t>
        </w:r>
        <w:r w:rsidR="00D27939" w:rsidRPr="006313DB">
          <w:rPr>
            <w:rStyle w:val="Hypertextovodkaz"/>
            <w:b/>
          </w:rPr>
          <w:t>ipr.praha.eu</w:t>
        </w:r>
      </w:hyperlink>
      <w:r w:rsidR="00D27939" w:rsidRPr="006313DB">
        <w:t xml:space="preserve">. </w:t>
      </w:r>
      <w:r w:rsidR="000F2124" w:rsidRPr="006313DB">
        <w:rPr>
          <w:rFonts w:cs="Times New Roman"/>
        </w:rPr>
        <w:t>Úhrada faktur bude provedena převodním příkazem na bankovní účet uvedený na</w:t>
      </w:r>
      <w:r w:rsidR="00D7501C" w:rsidRPr="006313DB">
        <w:rPr>
          <w:rFonts w:cs="Times New Roman"/>
        </w:rPr>
        <w:t> </w:t>
      </w:r>
      <w:r w:rsidR="000F2124" w:rsidRPr="006313DB">
        <w:rPr>
          <w:rFonts w:cs="Times New Roman"/>
        </w:rPr>
        <w:t>faktuře zhotovitele</w:t>
      </w:r>
      <w:r w:rsidR="000F2124" w:rsidRPr="00A15479">
        <w:rPr>
          <w:rFonts w:cs="Times New Roman"/>
        </w:rPr>
        <w:t>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3934AFC3" w:rsidR="003B6E46" w:rsidRPr="00A15479" w:rsidRDefault="001D54B4" w:rsidP="00A31965">
      <w:pPr>
        <w:numPr>
          <w:ilvl w:val="0"/>
          <w:numId w:val="2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A31965">
      <w:pPr>
        <w:numPr>
          <w:ilvl w:val="0"/>
          <w:numId w:val="2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77777777" w:rsidR="003B6E46" w:rsidRPr="00A15479" w:rsidRDefault="001D54B4" w:rsidP="00A31965">
      <w:pPr>
        <w:numPr>
          <w:ilvl w:val="0"/>
          <w:numId w:val="2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A31965">
      <w:pPr>
        <w:numPr>
          <w:ilvl w:val="0"/>
          <w:numId w:val="2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1A3AF3A8" w:rsidR="008B3E0C" w:rsidRPr="00A15479" w:rsidRDefault="008B3E0C" w:rsidP="00A31965">
      <w:pPr>
        <w:numPr>
          <w:ilvl w:val="0"/>
          <w:numId w:val="27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0EE1AF1C" w:rsidR="00165646" w:rsidRDefault="00776648" w:rsidP="00A31965">
      <w:pPr>
        <w:numPr>
          <w:ilvl w:val="0"/>
          <w:numId w:val="2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proofErr w:type="gramStart"/>
      <w:r w:rsidR="00AF0C57" w:rsidRPr="00A15479">
        <w:rPr>
          <w:rFonts w:cs="Times New Roman"/>
        </w:rPr>
        <w:t>109a</w:t>
      </w:r>
      <w:proofErr w:type="gramEnd"/>
      <w:r w:rsidR="00AF0C57" w:rsidRPr="00A15479">
        <w:rPr>
          <w:rFonts w:cs="Times New Roman"/>
        </w:rPr>
        <w:t xml:space="preserve">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224E1B00" w14:textId="77777777" w:rsidR="00A31965" w:rsidRDefault="00A31965" w:rsidP="00A31965">
      <w:pPr>
        <w:spacing w:after="120" w:line="276" w:lineRule="auto"/>
        <w:jc w:val="both"/>
        <w:rPr>
          <w:rFonts w:cs="Times New Roman"/>
        </w:rPr>
      </w:pPr>
    </w:p>
    <w:bookmarkEnd w:id="4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56B3BB64" w14:textId="13ACC038" w:rsidR="00C76CEE" w:rsidRPr="00A15479" w:rsidRDefault="00877083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A15479">
        <w:rPr>
          <w:rFonts w:cs="Times New Roman"/>
        </w:rPr>
        <w:t xml:space="preserve">Zhotovitel </w:t>
      </w:r>
      <w:r w:rsidR="00331390" w:rsidRPr="00A15479">
        <w:rPr>
          <w:rFonts w:cs="Times New Roman"/>
        </w:rPr>
        <w:t>se zavazuje dílo dokončit a jako řádně provedené kompletní dílo</w:t>
      </w:r>
      <w:r w:rsidRPr="00A15479">
        <w:rPr>
          <w:rFonts w:cs="Times New Roman"/>
        </w:rPr>
        <w:t xml:space="preserve"> </w:t>
      </w:r>
      <w:r w:rsidR="00331390" w:rsidRPr="00A15479">
        <w:rPr>
          <w:rFonts w:cs="Times New Roman"/>
        </w:rPr>
        <w:t xml:space="preserve">objednateli </w:t>
      </w:r>
      <w:r w:rsidRPr="00A15479">
        <w:rPr>
          <w:rFonts w:cs="Times New Roman"/>
        </w:rPr>
        <w:t xml:space="preserve">předat nejpozději </w:t>
      </w:r>
      <w:r w:rsidR="006313DB">
        <w:rPr>
          <w:rFonts w:cs="Times New Roman"/>
        </w:rPr>
        <w:t xml:space="preserve">do </w:t>
      </w:r>
      <w:r w:rsidR="006313DB" w:rsidRPr="006313DB">
        <w:rPr>
          <w:rFonts w:cs="Times New Roman"/>
          <w:b/>
          <w:bCs/>
        </w:rPr>
        <w:t>3</w:t>
      </w:r>
      <w:r w:rsidR="006F622C">
        <w:rPr>
          <w:rFonts w:cs="Times New Roman"/>
          <w:b/>
          <w:bCs/>
        </w:rPr>
        <w:t>1</w:t>
      </w:r>
      <w:r w:rsidR="006313DB" w:rsidRPr="006313DB">
        <w:rPr>
          <w:rFonts w:cs="Times New Roman"/>
          <w:b/>
          <w:bCs/>
        </w:rPr>
        <w:t>.</w:t>
      </w:r>
      <w:r w:rsidR="006F622C">
        <w:rPr>
          <w:rFonts w:cs="Times New Roman"/>
          <w:b/>
          <w:bCs/>
        </w:rPr>
        <w:t>1</w:t>
      </w:r>
      <w:r w:rsidR="00CD4458">
        <w:rPr>
          <w:rFonts w:cs="Times New Roman"/>
          <w:b/>
          <w:bCs/>
        </w:rPr>
        <w:t>2</w:t>
      </w:r>
      <w:r w:rsidR="006313DB" w:rsidRPr="006313DB">
        <w:rPr>
          <w:rFonts w:cs="Times New Roman"/>
          <w:b/>
          <w:bCs/>
        </w:rPr>
        <w:t>.2025.</w:t>
      </w:r>
    </w:p>
    <w:p w14:paraId="4828DAAC" w14:textId="7777777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1FE3D456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a objednatel </w:t>
      </w:r>
      <w:r w:rsidR="00030ED6" w:rsidRPr="00A15479">
        <w:rPr>
          <w:rFonts w:cs="Times New Roman"/>
        </w:rPr>
        <w:t xml:space="preserve">spolu </w:t>
      </w:r>
      <w:r w:rsidR="001A4E53" w:rsidRPr="00A15479">
        <w:rPr>
          <w:rFonts w:cs="Times New Roman"/>
        </w:rPr>
        <w:t>sepíšou</w:t>
      </w:r>
      <w:r w:rsidRPr="00A15479">
        <w:rPr>
          <w:rFonts w:cs="Times New Roman"/>
        </w:rPr>
        <w:t xml:space="preserve"> o předání po kontrole odevzdaného díla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</w:t>
      </w:r>
      <w:r w:rsidR="00AF1EF4">
        <w:rPr>
          <w:rFonts w:cs="Times New Roman"/>
        </w:rPr>
        <w:br/>
      </w:r>
      <w:r w:rsidR="00A74551" w:rsidRPr="00A15479">
        <w:rPr>
          <w:rFonts w:cs="Times New Roman"/>
        </w:rPr>
        <w:t>že vady díla zjistil, uvede, zda tyto vady brání dílo akceptovat, či nikoliv.</w:t>
      </w:r>
    </w:p>
    <w:p w14:paraId="1B5F2DA4" w14:textId="2E1513E1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díla o stejný počet dní, jako trvaly tyto okolnosti. Smluvní strana, která se o takových okolnostech dozví, je </w:t>
      </w:r>
      <w:r w:rsidRPr="006313DB">
        <w:rPr>
          <w:rFonts w:cs="Times New Roman"/>
        </w:rPr>
        <w:t>povinna neprodleně informovat druhou smluvní stranu. Nesplní-li tuto povinnost, není oprávněna se</w:t>
      </w:r>
      <w:r w:rsidR="00BC08EB" w:rsidRPr="006313DB">
        <w:rPr>
          <w:rFonts w:cs="Times New Roman"/>
        </w:rPr>
        <w:t> </w:t>
      </w:r>
      <w:r w:rsidRPr="006313DB">
        <w:rPr>
          <w:rFonts w:cs="Times New Roman"/>
        </w:rPr>
        <w:t>těchto okolností dovolávat. Přesáhne-li doba trvání prodlení na straně zhotovitele z těchto důvodů</w:t>
      </w:r>
      <w:r w:rsidR="00BC08EB" w:rsidRPr="006313DB">
        <w:rPr>
          <w:rFonts w:cs="Times New Roman"/>
        </w:rPr>
        <w:t xml:space="preserve"> </w:t>
      </w:r>
      <w:r w:rsidRPr="006313DB">
        <w:rPr>
          <w:rFonts w:cs="Times New Roman"/>
        </w:rPr>
        <w:t>15</w:t>
      </w:r>
      <w:r w:rsidR="00BC08EB" w:rsidRPr="006313DB">
        <w:rPr>
          <w:rFonts w:cs="Times New Roman"/>
        </w:rPr>
        <w:t> </w:t>
      </w:r>
      <w:r w:rsidRPr="006313DB">
        <w:rPr>
          <w:rFonts w:cs="Times New Roman"/>
        </w:rPr>
        <w:t>dnů, je objednatel oprávněn od smlouvy odstoupit. Zhotovitel je povinen pokračovat v provádění díla bezodkladně poté, co důvod přerušení odpadne. Po dobu prodlení jedné smluvní strany s plněním smluvních povinností</w:t>
      </w:r>
      <w:r w:rsidRPr="00A15479">
        <w:rPr>
          <w:rFonts w:cs="Times New Roman"/>
        </w:rPr>
        <w:t xml:space="preserve">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544DD3CF" w14:textId="77777777" w:rsidR="00725CD0" w:rsidRPr="00A15479" w:rsidRDefault="00725CD0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  <w:r w:rsidR="004B583F" w:rsidRPr="00A15479">
        <w:rPr>
          <w:szCs w:val="22"/>
        </w:rPr>
        <w:t xml:space="preserve"> </w:t>
      </w:r>
    </w:p>
    <w:p w14:paraId="0447B84D" w14:textId="3F5D9A2D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7A0BC60D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>, nebude-li předem písemně dohodnuto jinak</w:t>
      </w:r>
      <w:r w:rsidRPr="00A15479">
        <w:rPr>
          <w:rFonts w:cs="Times New Roman"/>
        </w:rPr>
        <w:t>.</w:t>
      </w:r>
    </w:p>
    <w:p w14:paraId="40186762" w14:textId="762AA8B9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5D97C86A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22F06ED7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1DE82414" w14:textId="77777777" w:rsidR="00CF0C1C" w:rsidRDefault="003A3BD5" w:rsidP="009F4FBB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F0C1C">
        <w:rPr>
          <w:rFonts w:cs="Times New Roman"/>
        </w:rPr>
        <w:t>Objednatel</w:t>
      </w:r>
      <w:r w:rsidR="00CF0C1C" w:rsidRPr="00CF0C1C">
        <w:rPr>
          <w:rFonts w:cs="Times New Roman"/>
        </w:rPr>
        <w:t xml:space="preserve"> </w:t>
      </w:r>
      <w:r w:rsidR="00F60621" w:rsidRPr="00CF0C1C">
        <w:rPr>
          <w:rFonts w:cs="Times New Roman"/>
        </w:rPr>
        <w:t>je povinen předan</w:t>
      </w:r>
      <w:r w:rsidR="000B28B7" w:rsidRPr="00CF0C1C">
        <w:rPr>
          <w:rFonts w:cs="Times New Roman"/>
        </w:rPr>
        <w:t xml:space="preserve">é dílo </w:t>
      </w:r>
      <w:r w:rsidR="00F60621" w:rsidRPr="00CF0C1C">
        <w:rPr>
          <w:rFonts w:cs="Times New Roman"/>
        </w:rPr>
        <w:t xml:space="preserve">zkontrolovat a </w:t>
      </w:r>
      <w:r w:rsidR="000B28B7" w:rsidRPr="00CF0C1C">
        <w:rPr>
          <w:rFonts w:cs="Times New Roman"/>
        </w:rPr>
        <w:t>písemně zhotoviteli sdělit formou akceptačního protokolu, zda dílo odsouhlasil, či nikoliv</w:t>
      </w:r>
      <w:r w:rsidR="00CF0C1C" w:rsidRPr="00CF0C1C">
        <w:rPr>
          <w:rFonts w:cs="Times New Roman"/>
        </w:rPr>
        <w:t>.</w:t>
      </w:r>
    </w:p>
    <w:p w14:paraId="24A771CA" w14:textId="5B105DB7" w:rsidR="000C3E19" w:rsidRPr="00CF0C1C" w:rsidRDefault="001D54B4" w:rsidP="009F4FBB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F0C1C">
        <w:rPr>
          <w:rFonts w:cs="Times New Roman"/>
        </w:rPr>
        <w:t>Akceptační protokol bude podepsán</w:t>
      </w:r>
      <w:r w:rsidR="00A74551" w:rsidRPr="00CF0C1C">
        <w:rPr>
          <w:rFonts w:cs="Times New Roman"/>
        </w:rPr>
        <w:t xml:space="preserve"> s účinky předaného díla</w:t>
      </w:r>
      <w:r w:rsidRPr="00CF0C1C">
        <w:rPr>
          <w:rFonts w:cs="Times New Roman"/>
        </w:rPr>
        <w:t xml:space="preserve"> pouze tehdy, bude-li předávané předm</w:t>
      </w:r>
      <w:r w:rsidR="00EF70E1" w:rsidRPr="00CF0C1C">
        <w:rPr>
          <w:rFonts w:cs="Times New Roman"/>
        </w:rPr>
        <w:t>ětné dílo splňovat požadavky na </w:t>
      </w:r>
      <w:r w:rsidRPr="00CF0C1C">
        <w:rPr>
          <w:rFonts w:cs="Times New Roman"/>
        </w:rPr>
        <w:t>kvalitu stanovené v čl. V</w:t>
      </w:r>
      <w:r w:rsidR="002D2B5D" w:rsidRPr="00CF0C1C">
        <w:rPr>
          <w:rFonts w:cs="Times New Roman"/>
        </w:rPr>
        <w:t>I</w:t>
      </w:r>
      <w:r w:rsidRPr="00CF0C1C">
        <w:rPr>
          <w:rFonts w:cs="Times New Roman"/>
        </w:rPr>
        <w:t xml:space="preserve"> této smlouvy. Teprve podpisem akceptačníh</w:t>
      </w:r>
      <w:r w:rsidR="00502231" w:rsidRPr="00CF0C1C">
        <w:rPr>
          <w:rFonts w:cs="Times New Roman"/>
        </w:rPr>
        <w:t xml:space="preserve">o </w:t>
      </w:r>
      <w:r w:rsidR="00502231" w:rsidRPr="00CF0C1C">
        <w:rPr>
          <w:rFonts w:cs="Times New Roman"/>
        </w:rPr>
        <w:lastRenderedPageBreak/>
        <w:t>protokolu</w:t>
      </w:r>
      <w:r w:rsidR="00A74551" w:rsidRPr="00CF0C1C">
        <w:rPr>
          <w:rFonts w:cs="Times New Roman"/>
        </w:rPr>
        <w:t xml:space="preserve"> bez výhrad či s výhradou těch vad,</w:t>
      </w:r>
      <w:r w:rsidR="00BC08EB" w:rsidRPr="00CF0C1C">
        <w:rPr>
          <w:rFonts w:cs="Times New Roman"/>
        </w:rPr>
        <w:t xml:space="preserve"> </w:t>
      </w:r>
      <w:r w:rsidR="00A74551" w:rsidRPr="00CF0C1C">
        <w:rPr>
          <w:rFonts w:cs="Times New Roman"/>
        </w:rPr>
        <w:t xml:space="preserve">které nebrání </w:t>
      </w:r>
      <w:r w:rsidR="00D131D4" w:rsidRPr="00CF0C1C">
        <w:rPr>
          <w:rFonts w:cs="Times New Roman"/>
        </w:rPr>
        <w:t>dílo</w:t>
      </w:r>
      <w:r w:rsidR="00A74551" w:rsidRPr="00CF0C1C">
        <w:rPr>
          <w:rFonts w:cs="Times New Roman"/>
        </w:rPr>
        <w:t xml:space="preserve"> akceptovat</w:t>
      </w:r>
      <w:r w:rsidR="003F4B29" w:rsidRPr="00CF0C1C">
        <w:rPr>
          <w:rFonts w:cs="Times New Roman"/>
        </w:rPr>
        <w:t>,</w:t>
      </w:r>
      <w:r w:rsidR="00502231" w:rsidRPr="00CF0C1C">
        <w:rPr>
          <w:rFonts w:cs="Times New Roman"/>
        </w:rPr>
        <w:t xml:space="preserve"> se dílo považuje </w:t>
      </w:r>
      <w:r w:rsidR="009A4BB6" w:rsidRPr="00CF0C1C">
        <w:rPr>
          <w:rFonts w:cs="Times New Roman"/>
        </w:rPr>
        <w:t xml:space="preserve">za splněné a </w:t>
      </w:r>
      <w:r w:rsidR="00502231" w:rsidRPr="00CF0C1C">
        <w:rPr>
          <w:rFonts w:cs="Times New Roman"/>
        </w:rPr>
        <w:t>za </w:t>
      </w:r>
      <w:r w:rsidR="00090F66" w:rsidRPr="00CF0C1C">
        <w:rPr>
          <w:rFonts w:cs="Times New Roman"/>
        </w:rPr>
        <w:t>řádně</w:t>
      </w:r>
      <w:r w:rsidR="00877083" w:rsidRPr="00CF0C1C">
        <w:rPr>
          <w:rFonts w:cs="Times New Roman"/>
        </w:rPr>
        <w:t> </w:t>
      </w:r>
      <w:r w:rsidRPr="00CF0C1C">
        <w:rPr>
          <w:rFonts w:cs="Times New Roman"/>
        </w:rPr>
        <w:t>převzaté a zhotoviteli vzniká právo v souladu s čl. II této smlouvy na zaplacení</w:t>
      </w:r>
      <w:r w:rsidR="008A1F28" w:rsidRPr="00CF0C1C">
        <w:rPr>
          <w:rFonts w:cs="Times New Roman"/>
        </w:rPr>
        <w:t xml:space="preserve"> ceny</w:t>
      </w:r>
      <w:r w:rsidRPr="00CF0C1C">
        <w:rPr>
          <w:rFonts w:cs="Times New Roman"/>
        </w:rPr>
        <w:t>.</w:t>
      </w:r>
      <w:r w:rsidR="00A34771" w:rsidRPr="00CF0C1C">
        <w:rPr>
          <w:rFonts w:cs="Times New Roman"/>
        </w:rPr>
        <w:t xml:space="preserve"> </w:t>
      </w:r>
    </w:p>
    <w:p w14:paraId="61B71DBD" w14:textId="25C55261" w:rsidR="000C3E19" w:rsidRPr="006F3261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</w:t>
      </w:r>
      <w:r w:rsidR="007A3CEB" w:rsidRPr="006313DB">
        <w:t xml:space="preserve">jako součástem </w:t>
      </w:r>
      <w:r w:rsidRPr="006313DB">
        <w:t>díl</w:t>
      </w:r>
      <w:r w:rsidR="007A3CEB" w:rsidRPr="006313DB">
        <w:t>a</w:t>
      </w:r>
      <w:r w:rsidRPr="006313DB">
        <w:t xml:space="preserve"> přechází na objednatele okamžikem </w:t>
      </w:r>
      <w:r w:rsidR="00372DDF" w:rsidRPr="006313DB">
        <w:t>akceptac</w:t>
      </w:r>
      <w:r w:rsidR="00CA6E36" w:rsidRPr="006313DB">
        <w:t xml:space="preserve">e </w:t>
      </w:r>
      <w:r w:rsidR="00372DDF" w:rsidRPr="006313DB">
        <w:t>dokončeného díla</w:t>
      </w:r>
      <w:r w:rsidRPr="006313DB">
        <w:t>.</w:t>
      </w:r>
    </w:p>
    <w:p w14:paraId="189219AF" w14:textId="77777777" w:rsidR="006F3261" w:rsidRPr="006313DB" w:rsidRDefault="006F3261" w:rsidP="006F3261">
      <w:pPr>
        <w:spacing w:after="120" w:line="276" w:lineRule="auto"/>
        <w:jc w:val="both"/>
        <w:rPr>
          <w:rFonts w:cs="Times New Roman"/>
        </w:rPr>
      </w:pPr>
    </w:p>
    <w:p w14:paraId="207B0C2B" w14:textId="48FCD019" w:rsidR="00EF70E1" w:rsidRPr="006313DB" w:rsidRDefault="007F30BA" w:rsidP="0007550F">
      <w:pPr>
        <w:pStyle w:val="Nadpis2"/>
        <w:spacing w:before="0" w:line="276" w:lineRule="auto"/>
        <w:rPr>
          <w:szCs w:val="22"/>
        </w:rPr>
      </w:pPr>
      <w:r w:rsidRPr="006313DB">
        <w:rPr>
          <w:szCs w:val="22"/>
        </w:rPr>
        <w:t>V</w:t>
      </w:r>
      <w:r w:rsidR="00EF70E1" w:rsidRPr="006313DB">
        <w:rPr>
          <w:szCs w:val="22"/>
        </w:rPr>
        <w:t>. U</w:t>
      </w:r>
      <w:r w:rsidR="00CA3B91" w:rsidRPr="006313DB">
        <w:rPr>
          <w:szCs w:val="22"/>
        </w:rPr>
        <w:t>stanovení o poddoda</w:t>
      </w:r>
      <w:r w:rsidR="00EF70E1" w:rsidRPr="006313DB">
        <w:rPr>
          <w:szCs w:val="22"/>
        </w:rPr>
        <w:t>vatelích</w:t>
      </w:r>
    </w:p>
    <w:p w14:paraId="1B8D60A1" w14:textId="0507D80E" w:rsidR="00730826" w:rsidRDefault="00730826" w:rsidP="00C1020C">
      <w:pPr>
        <w:widowControl w:val="0"/>
        <w:spacing w:after="120" w:line="276" w:lineRule="auto"/>
        <w:jc w:val="both"/>
        <w:outlineLvl w:val="0"/>
        <w:rPr>
          <w:rFonts w:cs="Times New Roman"/>
        </w:rPr>
      </w:pPr>
      <w:r w:rsidRPr="006313DB">
        <w:rPr>
          <w:rFonts w:cs="Times New Roman"/>
        </w:rPr>
        <w:t xml:space="preserve">Zhotovitel se zavazuje </w:t>
      </w:r>
      <w:bookmarkStart w:id="5" w:name="_Hlk164326136"/>
      <w:r w:rsidRPr="006313DB">
        <w:rPr>
          <w:rFonts w:cs="Times New Roman"/>
        </w:rPr>
        <w:t>v souladu s podanou nabídkou</w:t>
      </w:r>
      <w:r w:rsidR="004B32A3" w:rsidRPr="006313DB">
        <w:rPr>
          <w:rFonts w:cs="Times New Roman"/>
        </w:rPr>
        <w:t xml:space="preserve"> na veřejnou zakázku „</w:t>
      </w:r>
      <w:r w:rsidR="006F3261" w:rsidRPr="00875218">
        <w:rPr>
          <w:rFonts w:cs="Times New Roman"/>
          <w:b/>
        </w:rPr>
        <w:t xml:space="preserve">Pilotní podrobné geodetické </w:t>
      </w:r>
      <w:proofErr w:type="gramStart"/>
      <w:r w:rsidR="006F3261" w:rsidRPr="00875218">
        <w:rPr>
          <w:rFonts w:cs="Times New Roman"/>
          <w:b/>
        </w:rPr>
        <w:t>3D</w:t>
      </w:r>
      <w:proofErr w:type="gramEnd"/>
      <w:r w:rsidR="006F3261" w:rsidRPr="00875218">
        <w:rPr>
          <w:rFonts w:cs="Times New Roman"/>
          <w:b/>
        </w:rPr>
        <w:t xml:space="preserve"> měření okolí IPR Praha</w:t>
      </w:r>
      <w:r w:rsidR="004B32A3" w:rsidRPr="006313DB">
        <w:rPr>
          <w:rFonts w:cs="Times New Roman"/>
        </w:rPr>
        <w:t>“</w:t>
      </w:r>
      <w:r w:rsidRPr="006313DB">
        <w:rPr>
          <w:rFonts w:cs="Times New Roman"/>
        </w:rPr>
        <w:t xml:space="preserve"> zajišťovat </w:t>
      </w:r>
      <w:bookmarkEnd w:id="5"/>
      <w:r w:rsidRPr="006313DB">
        <w:rPr>
          <w:rFonts w:cs="Times New Roman"/>
        </w:rPr>
        <w:t>veškeré smluvní povinnosti sám, tj. bez účasti poddodavatelů.</w:t>
      </w:r>
    </w:p>
    <w:p w14:paraId="3CF6FFD1" w14:textId="77777777" w:rsidR="00CD4458" w:rsidRPr="006313DB" w:rsidRDefault="00CD4458" w:rsidP="00C1020C">
      <w:pPr>
        <w:widowControl w:val="0"/>
        <w:spacing w:after="120" w:line="276" w:lineRule="auto"/>
        <w:jc w:val="both"/>
        <w:outlineLvl w:val="0"/>
        <w:rPr>
          <w:rFonts w:cs="Times New Roman"/>
        </w:rPr>
      </w:pPr>
    </w:p>
    <w:p w14:paraId="700AC808" w14:textId="50BE0FCA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6313DB">
        <w:rPr>
          <w:szCs w:val="22"/>
        </w:rPr>
        <w:t>V</w:t>
      </w:r>
      <w:r w:rsidR="007F30BA" w:rsidRPr="006313DB">
        <w:rPr>
          <w:szCs w:val="22"/>
        </w:rPr>
        <w:t>I</w:t>
      </w:r>
      <w:r w:rsidRPr="006313DB">
        <w:rPr>
          <w:szCs w:val="22"/>
        </w:rPr>
        <w:t>. Kvalita díla</w:t>
      </w:r>
    </w:p>
    <w:p w14:paraId="2F4CA58B" w14:textId="5325F899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5478DB4" w:rsidR="00EF70E1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6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>podmínkám veřejné zakázky</w:t>
      </w:r>
      <w:r w:rsidR="00E53A99" w:rsidRPr="00A15479">
        <w:rPr>
          <w:rFonts w:cs="Times New Roman"/>
        </w:rPr>
        <w:t>.</w:t>
      </w:r>
    </w:p>
    <w:p w14:paraId="7EC3C9A9" w14:textId="77777777" w:rsidR="00CD4458" w:rsidRPr="00A15479" w:rsidRDefault="00CD4458" w:rsidP="00CD4458">
      <w:pPr>
        <w:spacing w:after="120" w:line="276" w:lineRule="auto"/>
        <w:jc w:val="both"/>
        <w:rPr>
          <w:rFonts w:cs="Times New Roman"/>
        </w:rPr>
      </w:pPr>
    </w:p>
    <w:bookmarkEnd w:id="6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47A901C1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</w:t>
      </w:r>
      <w:r w:rsidR="00CF0C1C">
        <w:rPr>
          <w:rFonts w:cs="Times New Roman"/>
        </w:rPr>
        <w:t>,</w:t>
      </w:r>
      <w:r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že bude odpovídat </w:t>
      </w:r>
      <w:r w:rsidR="00CF0C1C">
        <w:rPr>
          <w:rFonts w:cs="Times New Roman"/>
        </w:rPr>
        <w:br/>
      </w:r>
      <w:r w:rsidRPr="00A15479">
        <w:rPr>
          <w:rFonts w:cs="Times New Roman"/>
        </w:rPr>
        <w:t>a sloužit k smluvenému a jinak obvyklému účelu a bude mít vlastnosti stanovené právními předpisy vztahujícími se přímo k plnění předmětu díla a jinak vlastnosti obvyklé.</w:t>
      </w:r>
    </w:p>
    <w:p w14:paraId="60A69B11" w14:textId="1E32338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7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7"/>
      <w:r w:rsidRPr="00A15479">
        <w:rPr>
          <w:rFonts w:cs="Times New Roman"/>
        </w:rPr>
        <w:t>.</w:t>
      </w:r>
    </w:p>
    <w:p w14:paraId="7297D2AF" w14:textId="06F0A7F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8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4BC647FD" w:rsidR="004A19B4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 bylo vytvořeno.</w:t>
      </w:r>
    </w:p>
    <w:p w14:paraId="0EC7B02C" w14:textId="77777777" w:rsidR="006F3261" w:rsidRPr="00A15479" w:rsidRDefault="006F3261" w:rsidP="006F3261">
      <w:pPr>
        <w:spacing w:after="120" w:line="276" w:lineRule="auto"/>
        <w:jc w:val="both"/>
        <w:rPr>
          <w:rFonts w:cs="Times New Roman"/>
        </w:rPr>
      </w:pPr>
    </w:p>
    <w:bookmarkEnd w:id="8"/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767A7D6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 xml:space="preserve">Zhotovitel poskytuje objednateli výhradní neomezenou licenci k předmětu smlouvy, a to věcně, časově a místně, v rozsahu ustanovení § 12 autorského zákona, a uděluje objednateli převoditelné, trvalé, výlučné a zaplacením ceny díla zcela splacené právo dílo užívat a objednatel toto právo přijímá. Zhotovitel poskytuje objednateli výhradní neomezenou licenci k předmětu smlouvy ke dni účinnosti této smlouvy. Objednatel je oprávněn dílo užít všemi způsoby užití dle ustanovení § 12 autorského zákona, zejména: zveřejnit, zpracovat, změnit, upravit a takto je užít v neomezeném rozsahu dle tohoto článku, užít pouze část díla a spojit dílo s jinými díly </w:t>
      </w:r>
      <w:r>
        <w:rPr>
          <w:rFonts w:cs="Times New Roman"/>
        </w:rPr>
        <w:t xml:space="preserve">či prvky </w:t>
      </w:r>
      <w:r w:rsidRPr="00A60C46">
        <w:rPr>
          <w:rFonts w:cs="Times New Roman"/>
        </w:rPr>
        <w:t>a zařadit je do díla souborného. Smluvní strany pro vyloučení pochybností uvádějí, že současně s udělením licence poskytuje objednateli souhlas s prvotním zveřejněním díla dle § 11 odst. 1 autorského zákona. Zhotovitel výslovně souhlasí s tím, aby</w:t>
      </w:r>
      <w:r>
        <w:rPr>
          <w:rFonts w:cs="Times New Roman"/>
        </w:rPr>
        <w:t> </w:t>
      </w:r>
      <w:r w:rsidRPr="00A60C46">
        <w:rPr>
          <w:rFonts w:cs="Times New Roman"/>
        </w:rPr>
        <w:t>objednatel o zveřejnění řádně předaného a převzatého díla nebo jeho části rozhodl sám dle svého uvážení. Zveřejněním se rozumí zejména (nikoli však výlučně) veřejné přednesení, provedení, předvedení, vystavení, vydání či jiné zpřístupnění veřejnosti, s výjimkou užití díla Zhotovitelem pro</w:t>
      </w:r>
      <w:r>
        <w:rPr>
          <w:rFonts w:cs="Times New Roman"/>
        </w:rPr>
        <w:t> </w:t>
      </w:r>
      <w:r w:rsidRPr="00A60C46">
        <w:rPr>
          <w:rFonts w:cs="Times New Roman"/>
        </w:rPr>
        <w:t>účely odborné prezentace činnosti Zhotovitele. Zhotovitel se poskytnutím licence objednateli zavazuje sám neužít licenci, a to nejen po předání a převzetí díla nebo jeho části objednatelem, ale i před předáním a převzetím díla nebo části objednatelem. Zhotovitel se zdrží výkonu práva, ke kterému zde</w:t>
      </w:r>
      <w:r>
        <w:rPr>
          <w:rFonts w:cs="Times New Roman"/>
        </w:rPr>
        <w:t> </w:t>
      </w:r>
      <w:r w:rsidRPr="00A60C46">
        <w:rPr>
          <w:rFonts w:cs="Times New Roman"/>
        </w:rPr>
        <w:t>sjednanou licenci objednateli uděluje. Objednatel není povinen licenci k předmětu smlouvy ve</w:t>
      </w:r>
      <w:r>
        <w:rPr>
          <w:rFonts w:cs="Times New Roman"/>
        </w:rPr>
        <w:t> </w:t>
      </w:r>
      <w:r w:rsidRPr="00A60C46">
        <w:rPr>
          <w:rFonts w:cs="Times New Roman"/>
        </w:rPr>
        <w:t>smyslu § 2372 odst. 2 občanského zákoníku využít.</w:t>
      </w:r>
    </w:p>
    <w:p w14:paraId="5428E002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Objednatel je oprávněn zcela nebo zčásti, bez omezení a bez předchozího souhlasu zhotovitele, oprávnění tvořící součást licence poskytnout třetí osobě (podlicence) a to i opakovaně, případně práva touto smlouvou nabytá postoupit a zhotoviteli identifikovat osobu postupníka (nabyvatele licence).</w:t>
      </w:r>
    </w:p>
    <w:p w14:paraId="3F268A9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Zhotovitel garantuje, že dílo vytvořil osobně, případně bylo vytvořeno pouze osobami, které jsou k němu ve vztahu ve smyslu ustanovení § 58 autorského zákona, a že tudíž bude oprávněn k poskytnutí licence z titulu postavení zaměstnavatele, či obdobném s ohledem na příslušného autora, anebo s příslušným autorem uzavřel dostatečnou licenční smlouvu, která jej opravňuje poskytnout objednateli podlicenci či</w:t>
      </w:r>
      <w:r>
        <w:rPr>
          <w:rFonts w:cs="Times New Roman"/>
        </w:rPr>
        <w:t> </w:t>
      </w:r>
      <w:r w:rsidRPr="008C7F5C">
        <w:rPr>
          <w:rFonts w:cs="Times New Roman"/>
        </w:rPr>
        <w:t>práva takovou licenční smlouvou nabytá postoupit alespoň v rozsahu dle zde sjednaného; licence a</w:t>
      </w:r>
      <w:r>
        <w:rPr>
          <w:rFonts w:cs="Times New Roman"/>
        </w:rPr>
        <w:t> </w:t>
      </w:r>
      <w:r w:rsidRPr="008C7F5C">
        <w:rPr>
          <w:rFonts w:cs="Times New Roman"/>
        </w:rPr>
        <w:t>podlicence se pro účely této smlouvy společně označují jako „licence“. Zhotovitel garantuje, že před podpisem této smlouvy neudělil třetímu žádnou licenci k užití díla, a to ani výhradní ani nevýhradní, která by mohla být v rozporu s licencí dle zde sjednaného. Zhotovitel současně garantuje, že ve spojení s dílem nejsou dotčena jakákoli práva třetích osob a jedná se o původní, jedinečné a tvůrčí dílo zhotovitele.</w:t>
      </w:r>
    </w:p>
    <w:p w14:paraId="44A0735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Odměna za poskytnutí licence </w:t>
      </w:r>
      <w:r>
        <w:rPr>
          <w:rFonts w:cs="Times New Roman"/>
        </w:rPr>
        <w:t xml:space="preserve">tvoří 20 % z ceny díla a </w:t>
      </w:r>
      <w:r w:rsidRPr="008C7F5C">
        <w:rPr>
          <w:rFonts w:cs="Times New Roman"/>
        </w:rPr>
        <w:t>je zahrnuta v celkové ceně díla. Smluvní strany prohlašují takovou odměnu za odpovídající a konečnou.</w:t>
      </w:r>
    </w:p>
    <w:p w14:paraId="5A7697D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Pro vyloučení všech pochybností platí, že se zhotovitel zavazuje zajistit právo používat patenty, ochranné známky, licence, průmyslové vzory, know-how, software a práva z duševního vlastnictví, </w:t>
      </w:r>
      <w:r w:rsidRPr="008C7F5C">
        <w:rPr>
          <w:rFonts w:cs="Times New Roman"/>
        </w:rPr>
        <w:lastRenderedPageBreak/>
        <w:t>nezbytně se vztahující k předmětu smlouvy, které jsou nutné pro provoz a jeho využití, a to současně s</w:t>
      </w:r>
      <w:r>
        <w:rPr>
          <w:rFonts w:cs="Times New Roman"/>
        </w:rPr>
        <w:t> </w:t>
      </w:r>
      <w:r w:rsidRPr="008C7F5C">
        <w:rPr>
          <w:rFonts w:cs="Times New Roman"/>
        </w:rPr>
        <w:t>předáním předmětu smlouvy nebo jeho části objednateli.</w:t>
      </w:r>
    </w:p>
    <w:p w14:paraId="12AB0F62" w14:textId="77777777" w:rsidR="00B422E2" w:rsidRPr="008C7F5C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 atd.).</w:t>
      </w:r>
    </w:p>
    <w:p w14:paraId="5581A891" w14:textId="77777777" w:rsidR="00C6086E" w:rsidRDefault="00C6086E" w:rsidP="00B422E2">
      <w:pPr>
        <w:pStyle w:val="Nadpis2"/>
        <w:spacing w:before="0" w:line="276" w:lineRule="auto"/>
        <w:rPr>
          <w:i/>
          <w:szCs w:val="22"/>
        </w:rPr>
      </w:pPr>
      <w:bookmarkStart w:id="9" w:name="_Hlk145937153"/>
    </w:p>
    <w:p w14:paraId="49A32FBD" w14:textId="1EAFB363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6D4DA90F" w14:textId="77777777" w:rsidR="006F3261" w:rsidRPr="00A15479" w:rsidRDefault="006F3261" w:rsidP="006F3261">
      <w:pPr>
        <w:spacing w:after="120" w:line="276" w:lineRule="auto"/>
        <w:jc w:val="both"/>
        <w:rPr>
          <w:rFonts w:cs="Times New Roman"/>
        </w:rPr>
      </w:pPr>
    </w:p>
    <w:bookmarkEnd w:id="9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6C001FCC" w:rsidR="00B422E2" w:rsidRPr="00D634F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Za prodlení s termínem předání díla zaplatí zhotovitel objednateli smluvní </w:t>
      </w:r>
      <w:r w:rsidRPr="00D634F9">
        <w:rPr>
          <w:rFonts w:cs="Times New Roman"/>
        </w:rPr>
        <w:t xml:space="preserve">pokutu ve výši </w:t>
      </w:r>
      <w:r w:rsidR="009732D0">
        <w:rPr>
          <w:rFonts w:cs="Times New Roman"/>
        </w:rPr>
        <w:t>10</w:t>
      </w:r>
      <w:r w:rsidRPr="00D634F9">
        <w:rPr>
          <w:rFonts w:cs="Times New Roman"/>
        </w:rPr>
        <w:t>00</w:t>
      </w:r>
      <w:r w:rsidR="00D634F9" w:rsidRPr="00D634F9">
        <w:rPr>
          <w:rFonts w:cs="Times New Roman"/>
        </w:rPr>
        <w:t>,-</w:t>
      </w:r>
      <w:r w:rsidRPr="00D634F9">
        <w:rPr>
          <w:rFonts w:cs="Times New Roman"/>
        </w:rPr>
        <w:t xml:space="preserve"> Kč </w:t>
      </w:r>
      <w:r w:rsidR="00D634F9" w:rsidRPr="00D634F9">
        <w:rPr>
          <w:rFonts w:cs="Times New Roman"/>
        </w:rPr>
        <w:br/>
      </w:r>
      <w:r w:rsidRPr="00D634F9">
        <w:rPr>
          <w:rFonts w:cs="Times New Roman"/>
        </w:rPr>
        <w:t>za každý započatý den prodlení.</w:t>
      </w:r>
    </w:p>
    <w:p w14:paraId="4D4DC6F9" w14:textId="77777777" w:rsidR="00B422E2" w:rsidRPr="00D634F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634F9">
        <w:rPr>
          <w:rFonts w:cs="Times New Roman"/>
        </w:rPr>
        <w:t>Zhotovitel je dále povinen objednateli zaplatit smluvní pokutu za porušení níže uvedených ustanovení této smlouvy:</w:t>
      </w:r>
    </w:p>
    <w:p w14:paraId="3BD70AF6" w14:textId="715A6858" w:rsidR="00B422E2" w:rsidRPr="00D634F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D634F9">
        <w:rPr>
          <w:rFonts w:cs="Times New Roman"/>
        </w:rPr>
        <w:t xml:space="preserve">Za každé jednotlivé porušení povinnosti uvedené v čl. </w:t>
      </w:r>
      <w:r w:rsidR="00BF3B91" w:rsidRPr="00D634F9">
        <w:rPr>
          <w:rFonts w:cs="Times New Roman"/>
        </w:rPr>
        <w:t>VIII</w:t>
      </w:r>
      <w:r w:rsidRPr="00D634F9">
        <w:rPr>
          <w:rFonts w:cs="Times New Roman"/>
        </w:rPr>
        <w:t xml:space="preserve"> odst. 1, 3 nebo 5 této smlouvy je zhotovitel povinen zaplatit objednateli smluvní pokutu ve výši </w:t>
      </w:r>
      <w:r w:rsidR="00FD2D46">
        <w:rPr>
          <w:rFonts w:cs="Times New Roman"/>
        </w:rPr>
        <w:t>5</w:t>
      </w:r>
      <w:r w:rsidR="00D86B8E">
        <w:rPr>
          <w:rFonts w:cs="Times New Roman"/>
        </w:rPr>
        <w:t>0</w:t>
      </w:r>
      <w:r w:rsidRPr="00D634F9">
        <w:rPr>
          <w:rFonts w:cs="Times New Roman"/>
        </w:rPr>
        <w:t xml:space="preserve">.000 Kč (slovy: </w:t>
      </w:r>
      <w:r w:rsidR="00FD2D46">
        <w:rPr>
          <w:rFonts w:cs="Times New Roman"/>
        </w:rPr>
        <w:t>padesát</w:t>
      </w:r>
      <w:r w:rsidRPr="00D634F9">
        <w:rPr>
          <w:rFonts w:cs="Times New Roman"/>
        </w:rPr>
        <w:t xml:space="preserve"> tisíc korun českých).</w:t>
      </w:r>
    </w:p>
    <w:p w14:paraId="43CC444D" w14:textId="3C84FBCD" w:rsidR="00B422E2" w:rsidRPr="00D634F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D634F9">
        <w:rPr>
          <w:rFonts w:cs="Times New Roman"/>
          <w:iCs/>
        </w:rPr>
        <w:t xml:space="preserve">Za každé jednotlivé porušení povinností uvedených v čl. </w:t>
      </w:r>
      <w:r w:rsidR="00BF3B91" w:rsidRPr="00D634F9">
        <w:rPr>
          <w:rFonts w:cs="Times New Roman"/>
          <w:iCs/>
        </w:rPr>
        <w:t>I</w:t>
      </w:r>
      <w:r w:rsidRPr="00D634F9">
        <w:rPr>
          <w:rFonts w:cs="Times New Roman"/>
          <w:iCs/>
        </w:rPr>
        <w:t>X této smlouvy týkajících se ochrany důvěrných informací a obchodního tajemství, je zhotovitel povinen zaplatit objednateli smluvní pokutu ve výši</w:t>
      </w:r>
      <w:r w:rsidR="00D634F9" w:rsidRPr="00D634F9">
        <w:rPr>
          <w:rFonts w:cs="Times New Roman"/>
          <w:iCs/>
        </w:rPr>
        <w:t xml:space="preserve"> </w:t>
      </w:r>
      <w:r w:rsidR="00FD2D46">
        <w:rPr>
          <w:rFonts w:cs="Times New Roman"/>
          <w:iCs/>
        </w:rPr>
        <w:t>5</w:t>
      </w:r>
      <w:r w:rsidR="00D86B8E">
        <w:rPr>
          <w:rFonts w:cs="Times New Roman"/>
          <w:iCs/>
        </w:rPr>
        <w:t>0</w:t>
      </w:r>
      <w:r w:rsidRPr="00D634F9">
        <w:rPr>
          <w:rFonts w:cs="Times New Roman"/>
          <w:iCs/>
        </w:rPr>
        <w:t xml:space="preserve">.000 Kč </w:t>
      </w:r>
      <w:r w:rsidRPr="00D634F9">
        <w:rPr>
          <w:rFonts w:cs="Times New Roman"/>
        </w:rPr>
        <w:t xml:space="preserve">(slovy: </w:t>
      </w:r>
      <w:r w:rsidR="00FD2D46">
        <w:rPr>
          <w:rFonts w:cs="Times New Roman"/>
        </w:rPr>
        <w:t>padesát</w:t>
      </w:r>
      <w:r w:rsidRPr="00D634F9">
        <w:rPr>
          <w:rFonts w:cs="Times New Roman"/>
        </w:rPr>
        <w:t xml:space="preserve"> tisíc korun českých)</w:t>
      </w:r>
    </w:p>
    <w:p w14:paraId="395FF910" w14:textId="2DA40993" w:rsidR="00B422E2" w:rsidRPr="00D634F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D634F9">
        <w:rPr>
          <w:rFonts w:cs="Times New Roman"/>
        </w:rPr>
        <w:lastRenderedPageBreak/>
        <w:t xml:space="preserve">Neodstraní-li zhotovitel vadu díla ve lhůtách stanovených v akceptačním protokolu ve smyslu čl. VII odst. 2 této smlouvy, nebo do 14 dnů od zjištění vady a jejího oznámení zhotoviteli ve smyslu čl. VII odst. 3 této smlouvy, zaplatí objednateli smluvní pokutu ve výši </w:t>
      </w:r>
      <w:r w:rsidR="009732D0">
        <w:rPr>
          <w:rFonts w:cs="Times New Roman"/>
        </w:rPr>
        <w:t>10</w:t>
      </w:r>
      <w:r w:rsidR="00864DC2">
        <w:rPr>
          <w:rFonts w:cs="Times New Roman"/>
        </w:rPr>
        <w:t>00,- Kč</w:t>
      </w:r>
      <w:r w:rsidRPr="00D634F9">
        <w:rPr>
          <w:rFonts w:cs="Times New Roman"/>
        </w:rPr>
        <w:t xml:space="preserve"> z celkové ceny díla za každý den prodlení.</w:t>
      </w:r>
    </w:p>
    <w:p w14:paraId="31E2BE05" w14:textId="0A2D3D38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dokončené dílo zaplatí objednatel zhotoviteli zákonný úrok z prodlení ve výši stanoveném nařízením vlády č. 351/2013 Sb., v platném znění.</w:t>
      </w:r>
    </w:p>
    <w:p w14:paraId="62A08C2C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42E6354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42A56435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jsou splatné do 15 kalendářních dnů od okamžiku každého jednotlivého porušení ustanovení specifikovaného v této smlouvě, a to na účet objednatele uvedený v záhlaví této smlouvy. Objednatel je oprávněn započíst splatnou smluvní pokutu proti jakékoli pohledávce zhotovitele vůči objednateli.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658EC684" w14:textId="77777777" w:rsidR="00D86B8E" w:rsidRDefault="00FE2031" w:rsidP="00D634F9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</w:t>
      </w:r>
      <w:r w:rsidR="006E5AE9">
        <w:rPr>
          <w:rFonts w:cs="Times New Roman"/>
        </w:rPr>
        <w:t>, včetně licenčního ujednání vyplývajícího z této smlouvy</w:t>
      </w:r>
      <w:r w:rsidRPr="00A15479">
        <w:rPr>
          <w:rFonts w:cs="Times New Roman"/>
        </w:rPr>
        <w:t>.</w:t>
      </w:r>
    </w:p>
    <w:p w14:paraId="561BC025" w14:textId="32E3BB22" w:rsidR="001D54B4" w:rsidRPr="00D86B8E" w:rsidRDefault="001D54B4" w:rsidP="00D634F9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86B8E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07F0D902" w14:textId="6AFDF8E8" w:rsidR="006F12D4" w:rsidRPr="00D634F9" w:rsidRDefault="001D54B4" w:rsidP="00D634F9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</w:t>
      </w:r>
      <w:r w:rsidR="00D634F9">
        <w:rPr>
          <w:rFonts w:cs="Times New Roman"/>
        </w:rPr>
        <w:t>3</w:t>
      </w:r>
      <w:r w:rsidR="00DA50A6" w:rsidRPr="00A15479">
        <w:rPr>
          <w:rFonts w:cs="Times New Roman"/>
        </w:rPr>
        <w:t xml:space="preserve"> tohoto článku.</w:t>
      </w:r>
    </w:p>
    <w:p w14:paraId="3DC1E546" w14:textId="7E35ABA3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0842DE33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>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624F5C7E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lastRenderedPageBreak/>
        <w:t xml:space="preserve">v případech, pro něž strany sjednaly smluvní </w:t>
      </w:r>
      <w:bookmarkStart w:id="10" w:name="_Hlk164326768"/>
      <w:r>
        <w:rPr>
          <w:rFonts w:eastAsia="Calibri" w:cs="Times New Roman"/>
          <w:lang w:eastAsia="en-US"/>
        </w:rPr>
        <w:t xml:space="preserve">pokutu v čl. </w:t>
      </w:r>
      <w:r w:rsidR="002F6848">
        <w:rPr>
          <w:rFonts w:eastAsia="Calibri" w:cs="Times New Roman"/>
          <w:lang w:eastAsia="en-US"/>
        </w:rPr>
        <w:t xml:space="preserve">X </w:t>
      </w:r>
      <w:r>
        <w:rPr>
          <w:rFonts w:eastAsia="Calibri" w:cs="Times New Roman"/>
          <w:lang w:eastAsia="en-US"/>
        </w:rPr>
        <w:t xml:space="preserve">odst. </w:t>
      </w:r>
      <w:r w:rsidR="00C614F4">
        <w:rPr>
          <w:rFonts w:eastAsia="Calibri" w:cs="Times New Roman"/>
          <w:lang w:eastAsia="en-US"/>
        </w:rPr>
        <w:t>3</w:t>
      </w:r>
      <w:bookmarkEnd w:id="10"/>
      <w:r w:rsidR="00EE5BE4">
        <w:rPr>
          <w:rFonts w:eastAsia="Calibri" w:cs="Times New Roman"/>
          <w:lang w:eastAsia="en-US"/>
        </w:rPr>
        <w:t xml:space="preserve"> </w:t>
      </w:r>
      <w:r>
        <w:rPr>
          <w:rFonts w:eastAsia="Calibri" w:cs="Times New Roman"/>
          <w:lang w:eastAsia="en-US"/>
        </w:rPr>
        <w:t>této smlouvy,</w:t>
      </w:r>
    </w:p>
    <w:p w14:paraId="0F6D6AD2" w14:textId="16E3DC57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73686B" w:rsidRPr="00A15479">
        <w:rPr>
          <w:rFonts w:cs="Times New Roman"/>
        </w:rPr>
        <w:t>6</w:t>
      </w:r>
      <w:r w:rsidRPr="00A15479">
        <w:rPr>
          <w:rFonts w:cs="Times New Roman"/>
        </w:rPr>
        <w:t xml:space="preserve"> této smlouvy.</w:t>
      </w:r>
    </w:p>
    <w:p w14:paraId="74781612" w14:textId="77777777" w:rsidR="004D74F9" w:rsidRDefault="004D74F9" w:rsidP="004D74F9">
      <w:pPr>
        <w:spacing w:after="120" w:line="276" w:lineRule="auto"/>
        <w:ind w:left="709"/>
        <w:jc w:val="both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20B5D030" w:rsidR="00F74C17" w:rsidRPr="00C541C1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D634F9">
        <w:rPr>
          <w:rStyle w:val="Siln"/>
          <w:rFonts w:cs="Times New Roman"/>
          <w:b w:val="0"/>
          <w:shd w:val="clear" w:color="auto" w:fill="FFFFFF"/>
        </w:rPr>
        <w:t xml:space="preserve">) </w:t>
      </w:r>
      <w:r w:rsidRPr="00C541C1">
        <w:rPr>
          <w:rStyle w:val="Siln"/>
          <w:rFonts w:cs="Times New Roman"/>
          <w:b w:val="0"/>
          <w:shd w:val="clear" w:color="auto" w:fill="FFFFFF"/>
        </w:rPr>
        <w:t>nebo 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541C1">
        <w:rPr>
          <w:rStyle w:val="Siln"/>
          <w:rFonts w:cs="Times New Roman"/>
          <w:b w:val="0"/>
          <w:shd w:val="clear" w:color="auto" w:fill="FFFFFF"/>
        </w:rPr>
        <w:t>e-mail</w:t>
      </w:r>
      <w:r w:rsidR="0010389A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>
        <w:rPr>
          <w:rStyle w:val="Siln"/>
          <w:rFonts w:cs="Times New Roman"/>
          <w:b w:val="0"/>
          <w:shd w:val="clear" w:color="auto" w:fill="FFFFFF"/>
        </w:rPr>
        <w:t>.</w:t>
      </w:r>
    </w:p>
    <w:p w14:paraId="4EA324EA" w14:textId="76F63F57" w:rsidR="00F74C17" w:rsidRPr="00AE6635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</w:t>
      </w:r>
      <w:r w:rsidRPr="00AE6635">
        <w:rPr>
          <w:rFonts w:cs="Times New Roman"/>
        </w:rPr>
        <w:t xml:space="preserve">straně objednatele je </w:t>
      </w:r>
      <w:proofErr w:type="spellStart"/>
      <w:r w:rsidR="00543198">
        <w:rPr>
          <w:rFonts w:cs="Times New Roman"/>
        </w:rPr>
        <w:t>xxx</w:t>
      </w:r>
      <w:proofErr w:type="spellEnd"/>
      <w:r w:rsidR="00D86B8E">
        <w:rPr>
          <w:rFonts w:cs="Times New Roman"/>
        </w:rPr>
        <w:t xml:space="preserve">, </w:t>
      </w:r>
      <w:proofErr w:type="spellStart"/>
      <w:r w:rsidR="00543198">
        <w:rPr>
          <w:rFonts w:cs="Times New Roman"/>
        </w:rPr>
        <w:t>xxx</w:t>
      </w:r>
      <w:proofErr w:type="spellEnd"/>
      <w:r w:rsidRPr="00AE6635">
        <w:rPr>
          <w:rFonts w:cs="Times New Roman"/>
        </w:rPr>
        <w:t>, e</w:t>
      </w:r>
      <w:r w:rsidR="009157C6" w:rsidRPr="00AE6635">
        <w:rPr>
          <w:rFonts w:cs="Times New Roman"/>
        </w:rPr>
        <w:noBreakHyphen/>
      </w:r>
      <w:r w:rsidRPr="00AE6635">
        <w:rPr>
          <w:rFonts w:cs="Times New Roman"/>
        </w:rPr>
        <w:t>mail:</w:t>
      </w:r>
      <w:r w:rsidR="009157C6" w:rsidRPr="00AE6635">
        <w:rPr>
          <w:rFonts w:cs="Times New Roman"/>
        </w:rPr>
        <w:t> </w:t>
      </w:r>
      <w:proofErr w:type="spellStart"/>
      <w:r w:rsidR="00543198">
        <w:rPr>
          <w:rStyle w:val="Hypertextovodkaz"/>
        </w:rPr>
        <w:t>xxx</w:t>
      </w:r>
      <w:proofErr w:type="spellEnd"/>
      <w:r w:rsidR="00AE6635" w:rsidRPr="00AE6635">
        <w:t>.</w:t>
      </w:r>
    </w:p>
    <w:p w14:paraId="63CC12DA" w14:textId="5F479DC3" w:rsidR="00F74C17" w:rsidRDefault="00F74C17" w:rsidP="00730643">
      <w:pPr>
        <w:spacing w:line="276" w:lineRule="auto"/>
        <w:jc w:val="both"/>
        <w:rPr>
          <w:rStyle w:val="Hypertextovodkaz"/>
        </w:rPr>
      </w:pPr>
      <w:r w:rsidRPr="00AE6635">
        <w:rPr>
          <w:rFonts w:cs="Times New Roman"/>
        </w:rPr>
        <w:t xml:space="preserve">Kontaktní osobou na </w:t>
      </w:r>
      <w:r w:rsidRPr="009B018B">
        <w:rPr>
          <w:rFonts w:cs="Times New Roman"/>
        </w:rPr>
        <w:t xml:space="preserve">straně zhotovitele je </w:t>
      </w:r>
      <w:r w:rsidR="00BF351C" w:rsidRPr="009B018B">
        <w:rPr>
          <w:rFonts w:cs="Times New Roman"/>
        </w:rPr>
        <w:t xml:space="preserve"> </w:t>
      </w:r>
      <w:r w:rsidR="00F463CD">
        <w:rPr>
          <w:rFonts w:cs="Times New Roman"/>
        </w:rPr>
        <w:t xml:space="preserve"> </w:t>
      </w:r>
      <w:proofErr w:type="spellStart"/>
      <w:r w:rsidR="00543198">
        <w:rPr>
          <w:rFonts w:cs="Times New Roman"/>
        </w:rPr>
        <w:t>xxx</w:t>
      </w:r>
      <w:proofErr w:type="spellEnd"/>
      <w:r w:rsidR="00730643">
        <w:rPr>
          <w:rFonts w:cs="Times New Roman"/>
        </w:rPr>
        <w:t xml:space="preserve">, </w:t>
      </w:r>
      <w:r w:rsidRPr="009B018B">
        <w:rPr>
          <w:rFonts w:cs="Times New Roman"/>
        </w:rPr>
        <w:t>tel.</w:t>
      </w:r>
      <w:r w:rsidR="009157C6" w:rsidRPr="009B018B">
        <w:rPr>
          <w:rFonts w:cs="Times New Roman"/>
        </w:rPr>
        <w:t>:</w:t>
      </w:r>
      <w:r w:rsidR="00F436D1" w:rsidRPr="009B018B">
        <w:rPr>
          <w:rFonts w:cs="Times New Roman"/>
        </w:rPr>
        <w:t xml:space="preserve"> </w:t>
      </w:r>
      <w:proofErr w:type="spellStart"/>
      <w:r w:rsidR="00543198">
        <w:rPr>
          <w:rFonts w:cs="Times New Roman"/>
        </w:rPr>
        <w:t>xxx</w:t>
      </w:r>
      <w:proofErr w:type="spellEnd"/>
      <w:r w:rsidRPr="009B018B">
        <w:rPr>
          <w:rFonts w:cs="Times New Roman"/>
        </w:rPr>
        <w:t xml:space="preserve">, </w:t>
      </w:r>
      <w:r w:rsidR="00730643">
        <w:rPr>
          <w:rFonts w:cs="Times New Roman"/>
        </w:rPr>
        <w:t>e</w:t>
      </w:r>
      <w:r w:rsidR="009157C6" w:rsidRPr="009B018B">
        <w:rPr>
          <w:rFonts w:cs="Times New Roman"/>
        </w:rPr>
        <w:noBreakHyphen/>
      </w:r>
      <w:r w:rsidRPr="009B018B">
        <w:rPr>
          <w:rFonts w:cs="Times New Roman"/>
        </w:rPr>
        <w:t>mail:</w:t>
      </w:r>
      <w:r w:rsidR="009157C6" w:rsidRPr="009B018B">
        <w:rPr>
          <w:rFonts w:cs="Times New Roman"/>
        </w:rPr>
        <w:t> </w:t>
      </w:r>
      <w:hyperlink r:id="rId13" w:history="1"/>
      <w:r w:rsidR="00BF351C" w:rsidRPr="009B018B">
        <w:t xml:space="preserve"> </w:t>
      </w:r>
      <w:hyperlink r:id="rId14" w:history="1">
        <w:proofErr w:type="spellStart"/>
        <w:r w:rsidR="00543198">
          <w:rPr>
            <w:rStyle w:val="Hypertextovodkaz"/>
          </w:rPr>
          <w:t>xxx</w:t>
        </w:r>
        <w:proofErr w:type="spellEnd"/>
      </w:hyperlink>
      <w:r w:rsidR="00730643">
        <w:rPr>
          <w:rStyle w:val="Hypertextovodkaz"/>
        </w:rPr>
        <w:t>.</w:t>
      </w:r>
    </w:p>
    <w:p w14:paraId="16C714FB" w14:textId="77777777" w:rsidR="00730643" w:rsidRPr="00AE6635" w:rsidRDefault="00730643" w:rsidP="00730643">
      <w:pPr>
        <w:spacing w:line="276" w:lineRule="auto"/>
        <w:jc w:val="both"/>
        <w:rPr>
          <w:rFonts w:cs="Times New Roman"/>
        </w:rPr>
      </w:pPr>
    </w:p>
    <w:p w14:paraId="12C8E3D8" w14:textId="1857592D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písemnosti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související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s</w:t>
      </w:r>
      <w:r w:rsidR="008A0669">
        <w:rPr>
          <w:rFonts w:cs="Times New Roman"/>
        </w:rPr>
        <w:t> </w:t>
      </w:r>
      <w:r w:rsidRPr="00A15479">
        <w:rPr>
          <w:rFonts w:cs="Times New Roman"/>
        </w:rPr>
        <w:t>touto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smlouvou</w:t>
      </w:r>
      <w:r w:rsidR="008A0669">
        <w:rPr>
          <w:rFonts w:cs="Times New Roman"/>
        </w:rPr>
        <w:t xml:space="preserve"> 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736C244E" w14:textId="77777777" w:rsidR="004D74F9" w:rsidRDefault="004D74F9" w:rsidP="004D74F9">
      <w:pPr>
        <w:spacing w:after="120" w:line="276" w:lineRule="auto"/>
        <w:jc w:val="both"/>
        <w:rPr>
          <w:rFonts w:cs="Times New Roman"/>
        </w:rPr>
      </w:pPr>
    </w:p>
    <w:p w14:paraId="31BAD025" w14:textId="02DAF540" w:rsidR="00D54B76" w:rsidRPr="00A15479" w:rsidRDefault="00D54B76" w:rsidP="00D54B76">
      <w:pPr>
        <w:pStyle w:val="Nadpis2"/>
        <w:spacing w:before="0" w:line="276" w:lineRule="auto"/>
        <w:rPr>
          <w:szCs w:val="22"/>
        </w:rPr>
      </w:pPr>
      <w:bookmarkStart w:id="11" w:name="_Hlk168064881"/>
      <w:bookmarkStart w:id="12" w:name="_Hlk145937672"/>
      <w:r w:rsidRPr="00A15479">
        <w:rPr>
          <w:szCs w:val="22"/>
        </w:rPr>
        <w:t>XI</w:t>
      </w:r>
      <w:r w:rsidR="00C86025">
        <w:rPr>
          <w:szCs w:val="22"/>
        </w:rPr>
        <w:t>II</w:t>
      </w:r>
      <w:r w:rsidRPr="00A15479">
        <w:rPr>
          <w:szCs w:val="22"/>
        </w:rPr>
        <w:t xml:space="preserve">. </w:t>
      </w:r>
      <w:bookmarkEnd w:id="11"/>
      <w:r w:rsidRPr="00A15479">
        <w:rPr>
          <w:szCs w:val="22"/>
        </w:rPr>
        <w:t xml:space="preserve">Sankční opatření proti státním příslušníkům </w:t>
      </w:r>
      <w:r>
        <w:rPr>
          <w:szCs w:val="22"/>
        </w:rPr>
        <w:t>R</w:t>
      </w:r>
      <w:r w:rsidRPr="00A15479">
        <w:rPr>
          <w:szCs w:val="22"/>
        </w:rPr>
        <w:t>uské federace</w:t>
      </w:r>
    </w:p>
    <w:p w14:paraId="16D6B75B" w14:textId="3AC4498C" w:rsidR="00435AF5" w:rsidRPr="00A15479" w:rsidRDefault="00435AF5" w:rsidP="00435AF5">
      <w:pPr>
        <w:rPr>
          <w:rFonts w:cs="Times New Roman"/>
          <w:b/>
          <w:bCs/>
          <w:highlight w:val="cyan"/>
          <w:lang w:eastAsia="ar-SA"/>
        </w:rPr>
      </w:pPr>
    </w:p>
    <w:p w14:paraId="4644D462" w14:textId="63A56CCE" w:rsidR="002C0BFC" w:rsidRPr="00AE6635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AE6635">
        <w:rPr>
          <w:rFonts w:cs="Times New Roman"/>
          <w:color w:val="auto"/>
          <w:sz w:val="22"/>
        </w:rPr>
        <w:t>Zhotovitel</w:t>
      </w:r>
      <w:r w:rsidR="002C0BFC" w:rsidRPr="00AE6635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AE6635">
        <w:rPr>
          <w:rFonts w:cs="Times New Roman"/>
          <w:color w:val="auto"/>
          <w:sz w:val="22"/>
        </w:rPr>
        <w:t> </w:t>
      </w:r>
      <w:r w:rsidR="002C0BFC" w:rsidRPr="00AE6635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7862FCB3" w:rsidR="002C0BFC" w:rsidRPr="00AE6635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AE6635">
        <w:rPr>
          <w:rFonts w:cs="Times New Roman"/>
          <w:color w:val="auto"/>
          <w:sz w:val="22"/>
        </w:rPr>
        <w:t>Zhotovitel</w:t>
      </w:r>
      <w:r w:rsidR="002C0BFC" w:rsidRPr="00AE6635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AE6635">
        <w:rPr>
          <w:rFonts w:cs="Times New Roman"/>
          <w:color w:val="auto"/>
          <w:sz w:val="22"/>
        </w:rPr>
        <w:t> </w:t>
      </w:r>
      <w:r w:rsidR="002C0BFC" w:rsidRPr="00AE6635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AE6635">
        <w:rPr>
          <w:rFonts w:cs="Times New Roman"/>
          <w:color w:val="auto"/>
          <w:sz w:val="22"/>
        </w:rPr>
        <w:t> </w:t>
      </w:r>
      <w:r w:rsidR="002C0BFC" w:rsidRPr="00AE6635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78517690" w14:textId="12C88140" w:rsidR="00435AF5" w:rsidRPr="002A4AAB" w:rsidRDefault="002C0BFC" w:rsidP="00435AF5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AE6635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AE6635">
        <w:rPr>
          <w:rFonts w:cs="Times New Roman"/>
          <w:color w:val="auto"/>
          <w:sz w:val="22"/>
        </w:rPr>
        <w:t>zhotovitel</w:t>
      </w:r>
      <w:r w:rsidRPr="00AE6635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AE6635">
        <w:rPr>
          <w:rFonts w:cs="Times New Roman"/>
          <w:color w:val="auto"/>
          <w:sz w:val="22"/>
        </w:rPr>
        <w:t>zhotovitel</w:t>
      </w:r>
      <w:r w:rsidRPr="00AE6635">
        <w:rPr>
          <w:rFonts w:cs="Times New Roman"/>
          <w:color w:val="auto"/>
          <w:sz w:val="22"/>
        </w:rPr>
        <w:t xml:space="preserve"> stal určenou osobou, je povinen o</w:t>
      </w:r>
      <w:r w:rsidR="00BC08EB" w:rsidRPr="00AE6635">
        <w:rPr>
          <w:rFonts w:cs="Times New Roman"/>
          <w:color w:val="auto"/>
          <w:sz w:val="22"/>
        </w:rPr>
        <w:t> </w:t>
      </w:r>
      <w:r w:rsidRPr="00AE6635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AE6635">
        <w:rPr>
          <w:rFonts w:cs="Times New Roman"/>
          <w:color w:val="auto"/>
          <w:sz w:val="22"/>
        </w:rPr>
        <w:t> </w:t>
      </w:r>
      <w:r w:rsidRPr="00AE6635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AE6635">
        <w:rPr>
          <w:rFonts w:cs="Times New Roman"/>
          <w:color w:val="auto"/>
          <w:sz w:val="22"/>
        </w:rPr>
        <w:t>o</w:t>
      </w:r>
      <w:r w:rsidRPr="00AE6635">
        <w:rPr>
          <w:rFonts w:cs="Times New Roman"/>
          <w:color w:val="auto"/>
          <w:sz w:val="22"/>
        </w:rPr>
        <w:t>bjednateli v souvislosti s</w:t>
      </w:r>
      <w:r w:rsidR="00BC08EB" w:rsidRPr="00AE6635">
        <w:rPr>
          <w:rFonts w:cs="Times New Roman"/>
          <w:color w:val="auto"/>
          <w:sz w:val="22"/>
        </w:rPr>
        <w:t> </w:t>
      </w:r>
      <w:r w:rsidRPr="00AE6635">
        <w:rPr>
          <w:rFonts w:cs="Times New Roman"/>
          <w:color w:val="auto"/>
          <w:sz w:val="22"/>
        </w:rPr>
        <w:t>porušením této</w:t>
      </w:r>
      <w:r w:rsidR="0048274C" w:rsidRPr="00AE6635">
        <w:rPr>
          <w:rFonts w:cs="Times New Roman"/>
          <w:color w:val="auto"/>
          <w:sz w:val="22"/>
        </w:rPr>
        <w:t> </w:t>
      </w:r>
      <w:r w:rsidRPr="00AE6635">
        <w:rPr>
          <w:rFonts w:cs="Times New Roman"/>
          <w:color w:val="auto"/>
          <w:sz w:val="22"/>
        </w:rPr>
        <w:t xml:space="preserve">povinnosti jakákoliv škoda, je </w:t>
      </w:r>
      <w:r w:rsidR="008C2948" w:rsidRPr="00AE6635">
        <w:rPr>
          <w:rFonts w:cs="Times New Roman"/>
          <w:color w:val="auto"/>
          <w:sz w:val="22"/>
        </w:rPr>
        <w:t>zhotovitel</w:t>
      </w:r>
      <w:r w:rsidRPr="00AE6635">
        <w:rPr>
          <w:rFonts w:cs="Times New Roman"/>
          <w:color w:val="auto"/>
          <w:sz w:val="22"/>
        </w:rPr>
        <w:t xml:space="preserve"> tuto škodu </w:t>
      </w:r>
      <w:r w:rsidR="008C2948" w:rsidRPr="00AE6635">
        <w:rPr>
          <w:rFonts w:cs="Times New Roman"/>
          <w:color w:val="auto"/>
          <w:sz w:val="22"/>
        </w:rPr>
        <w:t>o</w:t>
      </w:r>
      <w:r w:rsidRPr="00AE6635">
        <w:rPr>
          <w:rFonts w:cs="Times New Roman"/>
          <w:color w:val="auto"/>
          <w:sz w:val="22"/>
        </w:rPr>
        <w:t>bjednateli povinen v plné výši nahradit. Současně je vznik této skutečnosti důvodem pro odstoupení</w:t>
      </w:r>
      <w:r w:rsidRPr="00A15479">
        <w:rPr>
          <w:rFonts w:cs="Times New Roman"/>
          <w:color w:val="auto"/>
          <w:sz w:val="22"/>
        </w:rPr>
        <w:t xml:space="preserve">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bookmarkEnd w:id="12"/>
    <w:p w14:paraId="01415C6F" w14:textId="4AA4ADF5" w:rsidR="009820A2" w:rsidRDefault="009820A2">
      <w:pPr>
        <w:rPr>
          <w:rFonts w:cs="Times New Roman"/>
          <w:b/>
          <w:bCs/>
          <w:highlight w:val="cyan"/>
          <w:lang w:eastAsia="ar-SA"/>
        </w:rPr>
      </w:pPr>
    </w:p>
    <w:p w14:paraId="674E5957" w14:textId="24FF4163" w:rsidR="00D54B76" w:rsidRPr="00A15479" w:rsidRDefault="00D54B76" w:rsidP="00D54B76">
      <w:pPr>
        <w:pStyle w:val="Nadpis2"/>
        <w:spacing w:before="0" w:line="276" w:lineRule="auto"/>
        <w:rPr>
          <w:szCs w:val="22"/>
        </w:rPr>
      </w:pPr>
      <w:bookmarkStart w:id="13" w:name="_Hlk168064941"/>
      <w:r w:rsidRPr="00A15479">
        <w:rPr>
          <w:szCs w:val="22"/>
        </w:rPr>
        <w:t>X</w:t>
      </w:r>
      <w:r w:rsidR="00C86025">
        <w:rPr>
          <w:szCs w:val="22"/>
        </w:rPr>
        <w:t>I</w:t>
      </w:r>
      <w:r w:rsidRPr="00A15479">
        <w:rPr>
          <w:szCs w:val="22"/>
        </w:rPr>
        <w:t xml:space="preserve">V. </w:t>
      </w:r>
      <w:bookmarkEnd w:id="13"/>
      <w:r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případě, že by se stalo některé ustanovení smlouvy neplatným, zůstávají ostatní ustanovení i nadále </w:t>
      </w:r>
      <w:r w:rsidRPr="00A15479">
        <w:rPr>
          <w:rFonts w:cs="Times New Roman"/>
        </w:rPr>
        <w:lastRenderedPageBreak/>
        <w:t>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4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4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441C183A" w14:textId="47A87394" w:rsidR="002F6848" w:rsidRPr="00633296" w:rsidRDefault="00BE4F42" w:rsidP="002B75E1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5" w:name="_Hlk164327019"/>
      <w:r w:rsidRPr="00633296">
        <w:t xml:space="preserve">Smluvní </w:t>
      </w:r>
      <w:bookmarkStart w:id="16" w:name="_Hlk168065262"/>
      <w:r w:rsidRPr="00633296">
        <w:t>strany</w:t>
      </w:r>
      <w:bookmarkStart w:id="17" w:name="_Hlk168065035"/>
      <w:r w:rsidRPr="00633296">
        <w:t xml:space="preserve"> se dohodly, že smlouva bude uzavřena v elektronické podobě, přičemž zástupce každé ze stran tuto smlouvu, v souladu se zákonem č. 297/2016 Sb., o službách vytvářejících důvěru pro</w:t>
      </w:r>
      <w:r w:rsidR="002A4AAB">
        <w:t> </w:t>
      </w:r>
      <w:r w:rsidRPr="00633296">
        <w:t>elektronické transakce, ve znění pozdějších předpisů, potvrdí svým uznávaným elektronickým podpisem. P</w:t>
      </w:r>
      <w:r w:rsidR="002F29B7" w:rsidRPr="00633296">
        <w:rPr>
          <w:rFonts w:cs="Times New Roman"/>
        </w:rPr>
        <w:t xml:space="preserve">odepsaný </w:t>
      </w:r>
      <w:r w:rsidR="0070215C" w:rsidRPr="00633296">
        <w:rPr>
          <w:rFonts w:cs="Times New Roman"/>
        </w:rPr>
        <w:t>elektronický originál smlouvy</w:t>
      </w:r>
      <w:r w:rsidRPr="00633296">
        <w:rPr>
          <w:rFonts w:cs="Times New Roman"/>
        </w:rPr>
        <w:t xml:space="preserve"> bude</w:t>
      </w:r>
      <w:r w:rsidR="0070215C" w:rsidRPr="00633296">
        <w:rPr>
          <w:rFonts w:cs="Times New Roman"/>
        </w:rPr>
        <w:t xml:space="preserve"> </w:t>
      </w:r>
      <w:r w:rsidR="002F29B7" w:rsidRPr="00633296">
        <w:rPr>
          <w:rFonts w:cs="Times New Roman"/>
        </w:rPr>
        <w:t xml:space="preserve">distribuován oběma smluvním </w:t>
      </w:r>
      <w:bookmarkEnd w:id="16"/>
      <w:r w:rsidR="002F29B7" w:rsidRPr="00633296">
        <w:rPr>
          <w:rFonts w:cs="Times New Roman"/>
        </w:rPr>
        <w:t>stranám.</w:t>
      </w:r>
      <w:bookmarkEnd w:id="17"/>
    </w:p>
    <w:bookmarkEnd w:id="15"/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57747266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40695E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</w:t>
      </w:r>
      <w:r w:rsidR="00633296">
        <w:rPr>
          <w:rFonts w:cs="Times New Roman"/>
        </w:rPr>
        <w:t xml:space="preserve"> </w:t>
      </w:r>
      <w:r w:rsidRPr="00A15479">
        <w:rPr>
          <w:rFonts w:cs="Times New Roman"/>
        </w:rPr>
        <w:t>stran</w:t>
      </w:r>
      <w:r w:rsidR="00633296">
        <w:rPr>
          <w:rFonts w:cs="Times New Roman"/>
        </w:rPr>
        <w:t>y</w:t>
      </w:r>
      <w:r w:rsidRPr="00A15479">
        <w:rPr>
          <w:rFonts w:cs="Times New Roman"/>
        </w:rPr>
        <w:t xml:space="preserve">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633296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633296">
        <w:rPr>
          <w:rFonts w:cs="Times New Roman"/>
        </w:rPr>
        <w:t xml:space="preserve"> </w:t>
      </w:r>
      <w:r w:rsidRPr="00A15479">
        <w:rPr>
          <w:rFonts w:cs="Times New Roman"/>
        </w:rPr>
        <w:t>tajemství ve</w:t>
      </w:r>
      <w:r w:rsidR="00633296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633296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8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8"/>
    <w:p w14:paraId="3F5DA56F" w14:textId="77777777" w:rsidR="0087204D" w:rsidRPr="00A15479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0538E65A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</w:t>
      </w:r>
      <w:r w:rsidR="00193423">
        <w:rPr>
          <w:rFonts w:cs="Times New Roman"/>
        </w:rPr>
        <w:br/>
      </w:r>
      <w:r w:rsidRPr="00A15479">
        <w:rPr>
          <w:rFonts w:cs="Times New Roman"/>
        </w:rPr>
        <w:t xml:space="preserve">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9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9"/>
    <w:p w14:paraId="40170612" w14:textId="5E3A5171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podepisují.</w:t>
      </w:r>
    </w:p>
    <w:p w14:paraId="4F645BE1" w14:textId="77777777" w:rsidR="0048274C" w:rsidRPr="00A15479" w:rsidRDefault="0048274C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0C27549A" w14:textId="13316B3C" w:rsidR="001D54B4" w:rsidRPr="007343BA" w:rsidRDefault="001D54B4" w:rsidP="00F85CAB">
      <w:pPr>
        <w:spacing w:after="120" w:line="276" w:lineRule="auto"/>
        <w:ind w:hanging="284"/>
        <w:rPr>
          <w:rFonts w:cs="Times New Roman"/>
          <w:u w:val="single"/>
        </w:rPr>
      </w:pPr>
      <w:r w:rsidRPr="007343BA">
        <w:rPr>
          <w:rFonts w:cs="Times New Roman"/>
          <w:u w:val="single"/>
        </w:rPr>
        <w:t>Příloh</w:t>
      </w:r>
      <w:r w:rsidR="006C1EDF" w:rsidRPr="007343BA">
        <w:rPr>
          <w:rFonts w:cs="Times New Roman"/>
          <w:u w:val="single"/>
        </w:rPr>
        <w:t>a</w:t>
      </w:r>
      <w:r w:rsidRPr="007343BA">
        <w:rPr>
          <w:rFonts w:cs="Times New Roman"/>
          <w:u w:val="single"/>
        </w:rPr>
        <w:t>:</w:t>
      </w:r>
    </w:p>
    <w:p w14:paraId="5BE5437A" w14:textId="6B39CBF1" w:rsidR="001D54B4" w:rsidRDefault="001D54B4" w:rsidP="00F85CAB">
      <w:pPr>
        <w:spacing w:after="120" w:line="276" w:lineRule="auto"/>
        <w:ind w:hanging="284"/>
        <w:rPr>
          <w:rFonts w:cs="Times New Roman"/>
        </w:rPr>
      </w:pPr>
      <w:r w:rsidRPr="001A4E53">
        <w:rPr>
          <w:rFonts w:cs="Times New Roman"/>
        </w:rPr>
        <w:t>č. 1 –</w:t>
      </w:r>
      <w:r w:rsidRPr="001A4E53">
        <w:rPr>
          <w:rFonts w:cs="Times New Roman"/>
          <w:i/>
        </w:rPr>
        <w:t xml:space="preserve"> </w:t>
      </w:r>
      <w:r w:rsidR="009462B0" w:rsidRPr="001A4E53">
        <w:rPr>
          <w:rFonts w:cs="Times New Roman"/>
        </w:rPr>
        <w:t>Technická s</w:t>
      </w:r>
      <w:r w:rsidR="003C7CA5" w:rsidRPr="001A4E53">
        <w:rPr>
          <w:rFonts w:cs="Times New Roman"/>
        </w:rPr>
        <w:t>pecifikace předmětu smlouvy</w:t>
      </w:r>
      <w:r w:rsidR="00AF4D13" w:rsidRPr="001A4E53">
        <w:rPr>
          <w:rFonts w:cs="Times New Roman"/>
        </w:rPr>
        <w:t xml:space="preserve"> </w:t>
      </w:r>
    </w:p>
    <w:p w14:paraId="775EB7DB" w14:textId="302F3E01" w:rsidR="007343BA" w:rsidRPr="00A15479" w:rsidRDefault="007343BA" w:rsidP="00F85CAB">
      <w:pPr>
        <w:spacing w:after="120" w:line="276" w:lineRule="auto"/>
        <w:ind w:hanging="284"/>
        <w:rPr>
          <w:rFonts w:cs="Times New Roman"/>
          <w:i/>
        </w:rPr>
      </w:pPr>
    </w:p>
    <w:p w14:paraId="055A8D9E" w14:textId="77777777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3AD7A42F" w:rsidR="001D54B4" w:rsidRPr="00A15479" w:rsidRDefault="001D54B4" w:rsidP="008A06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65"/>
        </w:tabs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 xml:space="preserve">V Praze </w:t>
      </w:r>
      <w:r w:rsidR="00730643">
        <w:rPr>
          <w:rFonts w:cs="Times New Roman"/>
        </w:rPr>
        <w:t>dle elektronického podpisu dne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730643" w:rsidRPr="00A15479">
        <w:rPr>
          <w:rFonts w:cs="Times New Roman"/>
        </w:rPr>
        <w:t xml:space="preserve">V Praze </w:t>
      </w:r>
      <w:r w:rsidR="00730643">
        <w:rPr>
          <w:rFonts w:cs="Times New Roman"/>
        </w:rPr>
        <w:t>dle elektronického podpisu dne</w:t>
      </w:r>
    </w:p>
    <w:p w14:paraId="20FEDF38" w14:textId="4D0E0F62" w:rsidR="00994817" w:rsidRDefault="00994817" w:rsidP="0007550F">
      <w:pPr>
        <w:spacing w:after="120" w:line="276" w:lineRule="auto"/>
        <w:rPr>
          <w:rFonts w:cs="Times New Roman"/>
        </w:rPr>
      </w:pPr>
    </w:p>
    <w:p w14:paraId="2F70FA92" w14:textId="77777777" w:rsidR="00EA3A9D" w:rsidRDefault="00EA3A9D" w:rsidP="0007550F">
      <w:pPr>
        <w:spacing w:after="120" w:line="276" w:lineRule="auto"/>
        <w:rPr>
          <w:rFonts w:cs="Times New Roman"/>
        </w:rPr>
      </w:pPr>
    </w:p>
    <w:p w14:paraId="25BA1C4E" w14:textId="77777777" w:rsidR="00730643" w:rsidRDefault="00730643" w:rsidP="0007550F">
      <w:pPr>
        <w:spacing w:after="120" w:line="276" w:lineRule="auto"/>
        <w:rPr>
          <w:rFonts w:cs="Times New Roman"/>
        </w:rPr>
      </w:pPr>
    </w:p>
    <w:p w14:paraId="00D2B332" w14:textId="77777777" w:rsidR="00730643" w:rsidRPr="00A15479" w:rsidRDefault="00730643" w:rsidP="0007550F">
      <w:pPr>
        <w:spacing w:after="120" w:line="276" w:lineRule="auto"/>
        <w:rPr>
          <w:rFonts w:cs="Times New Roman"/>
        </w:rPr>
      </w:pPr>
    </w:p>
    <w:p w14:paraId="7291D675" w14:textId="77777777" w:rsidR="00CD4458" w:rsidRDefault="001D54B4" w:rsidP="00CD4458">
      <w:pPr>
        <w:spacing w:after="120" w:line="276" w:lineRule="auto"/>
        <w:ind w:hanging="284"/>
        <w:rPr>
          <w:rFonts w:cs="Times New Roman"/>
        </w:rPr>
      </w:pPr>
      <w:r w:rsidRPr="008A72A4">
        <w:rPr>
          <w:rFonts w:cs="Times New Roman"/>
        </w:rPr>
        <w:t>………………………………..</w:t>
      </w:r>
      <w:r w:rsidRPr="008A72A4">
        <w:rPr>
          <w:rFonts w:cs="Times New Roman"/>
        </w:rPr>
        <w:tab/>
      </w:r>
      <w:r w:rsidRPr="008A72A4">
        <w:rPr>
          <w:rFonts w:cs="Times New Roman"/>
        </w:rPr>
        <w:tab/>
      </w:r>
      <w:r w:rsidRPr="008A72A4">
        <w:rPr>
          <w:rFonts w:cs="Times New Roman"/>
        </w:rPr>
        <w:tab/>
      </w:r>
      <w:r w:rsidR="003B6E46" w:rsidRPr="008A72A4">
        <w:rPr>
          <w:rFonts w:cs="Times New Roman"/>
        </w:rPr>
        <w:tab/>
      </w:r>
      <w:r w:rsidRPr="008A72A4">
        <w:rPr>
          <w:rFonts w:cs="Times New Roman"/>
        </w:rPr>
        <w:t>………………………………………….</w:t>
      </w:r>
    </w:p>
    <w:p w14:paraId="091C23A7" w14:textId="6D00C459" w:rsidR="00512330" w:rsidRPr="00CD4458" w:rsidRDefault="00512330" w:rsidP="00CD4458">
      <w:pPr>
        <w:spacing w:after="120" w:line="276" w:lineRule="auto"/>
        <w:ind w:hanging="284"/>
        <w:rPr>
          <w:rFonts w:cs="Times New Roman"/>
        </w:rPr>
      </w:pPr>
      <w:r w:rsidRPr="008A72A4">
        <w:rPr>
          <w:rFonts w:cs="Times New Roman"/>
          <w:b/>
        </w:rPr>
        <w:t xml:space="preserve">Mgr. </w:t>
      </w:r>
      <w:r w:rsidR="008A72A4" w:rsidRPr="008A72A4">
        <w:rPr>
          <w:rFonts w:cs="Times New Roman"/>
          <w:b/>
        </w:rPr>
        <w:t>Jiří Čtyroký</w:t>
      </w:r>
      <w:r w:rsidRPr="008A72A4">
        <w:rPr>
          <w:rFonts w:cs="Times New Roman"/>
          <w:b/>
        </w:rPr>
        <w:tab/>
      </w:r>
      <w:r w:rsidR="004D74F9">
        <w:rPr>
          <w:rFonts w:cs="Times New Roman"/>
          <w:b/>
        </w:rPr>
        <w:t>, Ph.D.</w:t>
      </w:r>
      <w:r w:rsidRPr="008A72A4">
        <w:rPr>
          <w:rFonts w:cs="Times New Roman"/>
          <w:b/>
        </w:rPr>
        <w:tab/>
      </w:r>
      <w:r w:rsidRPr="008A72A4">
        <w:rPr>
          <w:rFonts w:cs="Times New Roman"/>
          <w:b/>
        </w:rPr>
        <w:tab/>
      </w:r>
      <w:r w:rsidR="00CD4458">
        <w:rPr>
          <w:rFonts w:cs="Times New Roman"/>
          <w:b/>
        </w:rPr>
        <w:tab/>
      </w:r>
      <w:r w:rsidR="00CD4458">
        <w:rPr>
          <w:rFonts w:cs="Times New Roman"/>
          <w:b/>
        </w:rPr>
        <w:tab/>
      </w:r>
      <w:r w:rsidR="00CD4458">
        <w:rPr>
          <w:rFonts w:cs="Times New Roman"/>
          <w:b/>
        </w:rPr>
        <w:tab/>
      </w:r>
      <w:r w:rsidR="00730643" w:rsidRPr="00730643">
        <w:rPr>
          <w:rFonts w:cs="Times New Roman"/>
          <w:b/>
        </w:rPr>
        <w:t>Ing. Tomáš Krása,</w:t>
      </w:r>
    </w:p>
    <w:p w14:paraId="1790695B" w14:textId="1EC33E3F" w:rsidR="00512330" w:rsidRPr="00A15479" w:rsidRDefault="008A72A4" w:rsidP="00512330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ředitel Sekce prostorových informací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512330" w:rsidRPr="00A15479">
        <w:rPr>
          <w:rFonts w:cs="Times New Roman"/>
        </w:rPr>
        <w:tab/>
      </w:r>
      <w:r w:rsidR="00730643">
        <w:rPr>
          <w:rFonts w:cs="Times New Roman"/>
        </w:rPr>
        <w:t>prokurista společnosti</w:t>
      </w:r>
    </w:p>
    <w:p w14:paraId="1A267791" w14:textId="3B9C035D" w:rsidR="00512330" w:rsidRPr="00A15479" w:rsidRDefault="00512330" w:rsidP="00D04B16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730643">
        <w:rPr>
          <w:rFonts w:cs="Times New Roman"/>
        </w:rPr>
        <w:t>AZIMUT CZ s.r.o.</w:t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</w:p>
    <w:sectPr w:rsidR="006C1EDF" w:rsidRPr="00A15479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71604" w14:textId="77777777" w:rsidR="00F846D6" w:rsidRDefault="00F846D6">
      <w:r>
        <w:separator/>
      </w:r>
    </w:p>
  </w:endnote>
  <w:endnote w:type="continuationSeparator" w:id="0">
    <w:p w14:paraId="736F70EC" w14:textId="77777777" w:rsidR="00F846D6" w:rsidRDefault="00F8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V Bol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6666F" w14:textId="77777777" w:rsidR="00F846D6" w:rsidRDefault="00F846D6">
      <w:r>
        <w:separator/>
      </w:r>
    </w:p>
  </w:footnote>
  <w:footnote w:type="continuationSeparator" w:id="0">
    <w:p w14:paraId="73C2AFED" w14:textId="77777777" w:rsidR="00F846D6" w:rsidRDefault="00F84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33C71160" w:rsidR="00A94B18" w:rsidRPr="00267AC5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 xml:space="preserve">č. smlouvy </w:t>
    </w:r>
    <w:r w:rsidRPr="00267AC5">
      <w:rPr>
        <w:sz w:val="22"/>
      </w:rPr>
      <w:t>objednatele: ZAK</w:t>
    </w:r>
    <w:r w:rsidR="00512330" w:rsidRPr="00267AC5">
      <w:rPr>
        <w:sz w:val="22"/>
      </w:rPr>
      <w:t xml:space="preserve"> </w:t>
    </w:r>
    <w:r w:rsidR="00267AC5" w:rsidRPr="00267AC5">
      <w:rPr>
        <w:sz w:val="22"/>
      </w:rPr>
      <w:t>25-01</w:t>
    </w:r>
    <w:r w:rsidR="00CD4458">
      <w:rPr>
        <w:sz w:val="22"/>
      </w:rPr>
      <w:t>8</w:t>
    </w:r>
    <w:r w:rsidR="00804EBD">
      <w:rPr>
        <w:sz w:val="22"/>
      </w:rPr>
      <w:t>7</w:t>
    </w:r>
  </w:p>
  <w:p w14:paraId="40A69BC9" w14:textId="16989C9A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267AC5">
      <w:t>č. smlouvy zhotovitele</w:t>
    </w:r>
    <w:r w:rsidR="00D81B70" w:rsidRPr="00267AC5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4A90383"/>
    <w:multiLevelType w:val="hybridMultilevel"/>
    <w:tmpl w:val="BD90EB2E"/>
    <w:lvl w:ilvl="0" w:tplc="FB4C58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6E36E38"/>
    <w:multiLevelType w:val="hybridMultilevel"/>
    <w:tmpl w:val="38CA09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1B265D"/>
    <w:multiLevelType w:val="hybridMultilevel"/>
    <w:tmpl w:val="F5A2D75A"/>
    <w:lvl w:ilvl="0" w:tplc="FB4C58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57105C"/>
    <w:multiLevelType w:val="hybridMultilevel"/>
    <w:tmpl w:val="3DDEE988"/>
    <w:lvl w:ilvl="0" w:tplc="B792F25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30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7129BA"/>
    <w:multiLevelType w:val="hybridMultilevel"/>
    <w:tmpl w:val="101429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7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F62A69"/>
    <w:multiLevelType w:val="hybridMultilevel"/>
    <w:tmpl w:val="6D5AA4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082184">
    <w:abstractNumId w:val="0"/>
  </w:num>
  <w:num w:numId="2" w16cid:durableId="1825391653">
    <w:abstractNumId w:val="11"/>
  </w:num>
  <w:num w:numId="3" w16cid:durableId="690838582">
    <w:abstractNumId w:val="35"/>
  </w:num>
  <w:num w:numId="4" w16cid:durableId="376010881">
    <w:abstractNumId w:val="43"/>
  </w:num>
  <w:num w:numId="5" w16cid:durableId="1861551579">
    <w:abstractNumId w:val="33"/>
  </w:num>
  <w:num w:numId="6" w16cid:durableId="1653487848">
    <w:abstractNumId w:val="46"/>
  </w:num>
  <w:num w:numId="7" w16cid:durableId="484007419">
    <w:abstractNumId w:val="34"/>
  </w:num>
  <w:num w:numId="8" w16cid:durableId="1547375222">
    <w:abstractNumId w:val="21"/>
  </w:num>
  <w:num w:numId="9" w16cid:durableId="1594122283">
    <w:abstractNumId w:val="44"/>
  </w:num>
  <w:num w:numId="10" w16cid:durableId="836850926">
    <w:abstractNumId w:val="38"/>
  </w:num>
  <w:num w:numId="11" w16cid:durableId="2033023509">
    <w:abstractNumId w:val="20"/>
  </w:num>
  <w:num w:numId="12" w16cid:durableId="1308823796">
    <w:abstractNumId w:val="29"/>
  </w:num>
  <w:num w:numId="13" w16cid:durableId="1760520076">
    <w:abstractNumId w:val="37"/>
  </w:num>
  <w:num w:numId="14" w16cid:durableId="1451777038">
    <w:abstractNumId w:val="28"/>
  </w:num>
  <w:num w:numId="15" w16cid:durableId="1539782915">
    <w:abstractNumId w:val="27"/>
  </w:num>
  <w:num w:numId="16" w16cid:durableId="702285867">
    <w:abstractNumId w:val="45"/>
  </w:num>
  <w:num w:numId="17" w16cid:durableId="2097549690">
    <w:abstractNumId w:val="47"/>
  </w:num>
  <w:num w:numId="18" w16cid:durableId="1417021477">
    <w:abstractNumId w:val="42"/>
  </w:num>
  <w:num w:numId="19" w16cid:durableId="1817917578">
    <w:abstractNumId w:val="36"/>
  </w:num>
  <w:num w:numId="20" w16cid:durableId="1828547397">
    <w:abstractNumId w:val="39"/>
  </w:num>
  <w:num w:numId="21" w16cid:durableId="1428967385">
    <w:abstractNumId w:val="30"/>
  </w:num>
  <w:num w:numId="22" w16cid:durableId="86923868">
    <w:abstractNumId w:val="26"/>
  </w:num>
  <w:num w:numId="23" w16cid:durableId="561671034">
    <w:abstractNumId w:val="2"/>
  </w:num>
  <w:num w:numId="24" w16cid:durableId="400367547">
    <w:abstractNumId w:val="14"/>
  </w:num>
  <w:num w:numId="25" w16cid:durableId="1262253566">
    <w:abstractNumId w:val="41"/>
  </w:num>
  <w:num w:numId="26" w16cid:durableId="1094400129">
    <w:abstractNumId w:val="32"/>
  </w:num>
  <w:num w:numId="27" w16cid:durableId="154534190">
    <w:abstractNumId w:val="31"/>
  </w:num>
  <w:num w:numId="28" w16cid:durableId="1694696270">
    <w:abstractNumId w:val="22"/>
  </w:num>
  <w:num w:numId="29" w16cid:durableId="1523744671">
    <w:abstractNumId w:val="24"/>
  </w:num>
  <w:num w:numId="30" w16cid:durableId="1890146239">
    <w:abstractNumId w:val="23"/>
  </w:num>
  <w:num w:numId="31" w16cid:durableId="867986859">
    <w:abstractNumId w:val="25"/>
  </w:num>
  <w:num w:numId="32" w16cid:durableId="227306659">
    <w:abstractNumId w:val="4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0ED6"/>
    <w:rsid w:val="00033DCA"/>
    <w:rsid w:val="000374C6"/>
    <w:rsid w:val="00037FE5"/>
    <w:rsid w:val="00041C27"/>
    <w:rsid w:val="00043028"/>
    <w:rsid w:val="0005647C"/>
    <w:rsid w:val="00062123"/>
    <w:rsid w:val="00066860"/>
    <w:rsid w:val="0007397E"/>
    <w:rsid w:val="00074727"/>
    <w:rsid w:val="0007550F"/>
    <w:rsid w:val="000840F8"/>
    <w:rsid w:val="000868C1"/>
    <w:rsid w:val="00087C5E"/>
    <w:rsid w:val="00090F66"/>
    <w:rsid w:val="000943FC"/>
    <w:rsid w:val="000A6D7E"/>
    <w:rsid w:val="000A6EB0"/>
    <w:rsid w:val="000B28B7"/>
    <w:rsid w:val="000B577A"/>
    <w:rsid w:val="000B6DDD"/>
    <w:rsid w:val="000C3E19"/>
    <w:rsid w:val="000C6413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1784"/>
    <w:rsid w:val="000F2124"/>
    <w:rsid w:val="000F3484"/>
    <w:rsid w:val="000F439E"/>
    <w:rsid w:val="001015E7"/>
    <w:rsid w:val="00103249"/>
    <w:rsid w:val="0010389A"/>
    <w:rsid w:val="0010435D"/>
    <w:rsid w:val="001147E2"/>
    <w:rsid w:val="0012035D"/>
    <w:rsid w:val="001274CF"/>
    <w:rsid w:val="00127B5C"/>
    <w:rsid w:val="0013180B"/>
    <w:rsid w:val="00133067"/>
    <w:rsid w:val="00140E6D"/>
    <w:rsid w:val="00141922"/>
    <w:rsid w:val="001423F0"/>
    <w:rsid w:val="00144D7F"/>
    <w:rsid w:val="0014580A"/>
    <w:rsid w:val="00146637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A69"/>
    <w:rsid w:val="00180CDB"/>
    <w:rsid w:val="0018396E"/>
    <w:rsid w:val="00190A55"/>
    <w:rsid w:val="00192508"/>
    <w:rsid w:val="00193423"/>
    <w:rsid w:val="001A4B2B"/>
    <w:rsid w:val="001A4E53"/>
    <w:rsid w:val="001A6322"/>
    <w:rsid w:val="001A63F1"/>
    <w:rsid w:val="001C2399"/>
    <w:rsid w:val="001C4E25"/>
    <w:rsid w:val="001D2F35"/>
    <w:rsid w:val="001D370F"/>
    <w:rsid w:val="001D54B4"/>
    <w:rsid w:val="001D6671"/>
    <w:rsid w:val="001E48DD"/>
    <w:rsid w:val="001E712E"/>
    <w:rsid w:val="001F1982"/>
    <w:rsid w:val="001F3788"/>
    <w:rsid w:val="001F38CB"/>
    <w:rsid w:val="001F429A"/>
    <w:rsid w:val="001F7E7D"/>
    <w:rsid w:val="002057EB"/>
    <w:rsid w:val="002159C4"/>
    <w:rsid w:val="00221B9C"/>
    <w:rsid w:val="002234EC"/>
    <w:rsid w:val="00224D81"/>
    <w:rsid w:val="002263BD"/>
    <w:rsid w:val="002268D8"/>
    <w:rsid w:val="00227E02"/>
    <w:rsid w:val="00230347"/>
    <w:rsid w:val="00230552"/>
    <w:rsid w:val="00234EDD"/>
    <w:rsid w:val="00236456"/>
    <w:rsid w:val="002366A0"/>
    <w:rsid w:val="0023675C"/>
    <w:rsid w:val="00240680"/>
    <w:rsid w:val="00241362"/>
    <w:rsid w:val="002440B2"/>
    <w:rsid w:val="002442B7"/>
    <w:rsid w:val="00251F1A"/>
    <w:rsid w:val="00253B68"/>
    <w:rsid w:val="00257374"/>
    <w:rsid w:val="00261489"/>
    <w:rsid w:val="0026248A"/>
    <w:rsid w:val="00263F0D"/>
    <w:rsid w:val="00264F49"/>
    <w:rsid w:val="002667F0"/>
    <w:rsid w:val="00267AC5"/>
    <w:rsid w:val="0027307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4AAB"/>
    <w:rsid w:val="002A6C4C"/>
    <w:rsid w:val="002B29A8"/>
    <w:rsid w:val="002B75E1"/>
    <w:rsid w:val="002C0981"/>
    <w:rsid w:val="002C0A8D"/>
    <w:rsid w:val="002C0BFC"/>
    <w:rsid w:val="002C173E"/>
    <w:rsid w:val="002C7438"/>
    <w:rsid w:val="002D2B5D"/>
    <w:rsid w:val="002D4DF5"/>
    <w:rsid w:val="002D672A"/>
    <w:rsid w:val="002D6746"/>
    <w:rsid w:val="002D78CA"/>
    <w:rsid w:val="002E2825"/>
    <w:rsid w:val="002E6AD1"/>
    <w:rsid w:val="002E6E05"/>
    <w:rsid w:val="002F29B7"/>
    <w:rsid w:val="002F6848"/>
    <w:rsid w:val="002F69D5"/>
    <w:rsid w:val="00301218"/>
    <w:rsid w:val="003013EA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7A90"/>
    <w:rsid w:val="0032505C"/>
    <w:rsid w:val="00325E75"/>
    <w:rsid w:val="00330250"/>
    <w:rsid w:val="00331390"/>
    <w:rsid w:val="003375C0"/>
    <w:rsid w:val="00341B38"/>
    <w:rsid w:val="0034364C"/>
    <w:rsid w:val="00344165"/>
    <w:rsid w:val="00347907"/>
    <w:rsid w:val="00354F1C"/>
    <w:rsid w:val="00360039"/>
    <w:rsid w:val="003620C5"/>
    <w:rsid w:val="003646D8"/>
    <w:rsid w:val="00372526"/>
    <w:rsid w:val="00372DDF"/>
    <w:rsid w:val="00375836"/>
    <w:rsid w:val="0037586C"/>
    <w:rsid w:val="0038330D"/>
    <w:rsid w:val="00387A6E"/>
    <w:rsid w:val="003940F2"/>
    <w:rsid w:val="00395F31"/>
    <w:rsid w:val="003A3BD5"/>
    <w:rsid w:val="003A4191"/>
    <w:rsid w:val="003A4C8C"/>
    <w:rsid w:val="003B6334"/>
    <w:rsid w:val="003B6695"/>
    <w:rsid w:val="003B6E46"/>
    <w:rsid w:val="003B7B4B"/>
    <w:rsid w:val="003C0923"/>
    <w:rsid w:val="003C44D8"/>
    <w:rsid w:val="003C7266"/>
    <w:rsid w:val="003C7CA5"/>
    <w:rsid w:val="003D0F95"/>
    <w:rsid w:val="003D691C"/>
    <w:rsid w:val="003D72CD"/>
    <w:rsid w:val="003E254E"/>
    <w:rsid w:val="003E77D5"/>
    <w:rsid w:val="003E7904"/>
    <w:rsid w:val="003F04B6"/>
    <w:rsid w:val="003F07C2"/>
    <w:rsid w:val="003F4B29"/>
    <w:rsid w:val="003F6D6A"/>
    <w:rsid w:val="004032B5"/>
    <w:rsid w:val="00403E19"/>
    <w:rsid w:val="0040695E"/>
    <w:rsid w:val="00407A7B"/>
    <w:rsid w:val="00410A88"/>
    <w:rsid w:val="00411029"/>
    <w:rsid w:val="0041139D"/>
    <w:rsid w:val="00411EC4"/>
    <w:rsid w:val="00421B0A"/>
    <w:rsid w:val="004231D8"/>
    <w:rsid w:val="0042388A"/>
    <w:rsid w:val="004303C1"/>
    <w:rsid w:val="00435AF5"/>
    <w:rsid w:val="00446812"/>
    <w:rsid w:val="004468DB"/>
    <w:rsid w:val="004503B0"/>
    <w:rsid w:val="00454AC2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944EF"/>
    <w:rsid w:val="004A19B4"/>
    <w:rsid w:val="004A1A10"/>
    <w:rsid w:val="004A2C9A"/>
    <w:rsid w:val="004A49C9"/>
    <w:rsid w:val="004A5D1C"/>
    <w:rsid w:val="004B32A3"/>
    <w:rsid w:val="004B583F"/>
    <w:rsid w:val="004C2FC2"/>
    <w:rsid w:val="004C433F"/>
    <w:rsid w:val="004C699F"/>
    <w:rsid w:val="004D120F"/>
    <w:rsid w:val="004D3EA1"/>
    <w:rsid w:val="004D6231"/>
    <w:rsid w:val="004D74F9"/>
    <w:rsid w:val="004D7C84"/>
    <w:rsid w:val="004E02B1"/>
    <w:rsid w:val="004E197D"/>
    <w:rsid w:val="004E27BA"/>
    <w:rsid w:val="004F0792"/>
    <w:rsid w:val="004F0A0C"/>
    <w:rsid w:val="004F3BE5"/>
    <w:rsid w:val="004F438D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270EE"/>
    <w:rsid w:val="00531CFB"/>
    <w:rsid w:val="005354D3"/>
    <w:rsid w:val="00541160"/>
    <w:rsid w:val="005420F9"/>
    <w:rsid w:val="00543198"/>
    <w:rsid w:val="00543D43"/>
    <w:rsid w:val="00544432"/>
    <w:rsid w:val="0054785D"/>
    <w:rsid w:val="00552BAD"/>
    <w:rsid w:val="00552E17"/>
    <w:rsid w:val="0055721C"/>
    <w:rsid w:val="00560B19"/>
    <w:rsid w:val="0056225B"/>
    <w:rsid w:val="00580B34"/>
    <w:rsid w:val="00581438"/>
    <w:rsid w:val="005815D6"/>
    <w:rsid w:val="005818CC"/>
    <w:rsid w:val="0058623D"/>
    <w:rsid w:val="00596648"/>
    <w:rsid w:val="005A03D1"/>
    <w:rsid w:val="005A6059"/>
    <w:rsid w:val="005A64FB"/>
    <w:rsid w:val="005A724F"/>
    <w:rsid w:val="005B3195"/>
    <w:rsid w:val="005B33EF"/>
    <w:rsid w:val="005B3A40"/>
    <w:rsid w:val="005B5118"/>
    <w:rsid w:val="005B7770"/>
    <w:rsid w:val="005C30B5"/>
    <w:rsid w:val="005C754A"/>
    <w:rsid w:val="005D4027"/>
    <w:rsid w:val="005E4042"/>
    <w:rsid w:val="005E4843"/>
    <w:rsid w:val="005E5618"/>
    <w:rsid w:val="005F07E3"/>
    <w:rsid w:val="005F7C86"/>
    <w:rsid w:val="0060154C"/>
    <w:rsid w:val="00602855"/>
    <w:rsid w:val="00602DE2"/>
    <w:rsid w:val="00603EF4"/>
    <w:rsid w:val="00607762"/>
    <w:rsid w:val="00610069"/>
    <w:rsid w:val="00610AFE"/>
    <w:rsid w:val="00611B5B"/>
    <w:rsid w:val="00614DE4"/>
    <w:rsid w:val="0061560E"/>
    <w:rsid w:val="006210E0"/>
    <w:rsid w:val="00622806"/>
    <w:rsid w:val="00631198"/>
    <w:rsid w:val="006313DB"/>
    <w:rsid w:val="00631C30"/>
    <w:rsid w:val="00633296"/>
    <w:rsid w:val="006361ED"/>
    <w:rsid w:val="006411F0"/>
    <w:rsid w:val="00646F16"/>
    <w:rsid w:val="00647B57"/>
    <w:rsid w:val="00651395"/>
    <w:rsid w:val="006518BC"/>
    <w:rsid w:val="0065646F"/>
    <w:rsid w:val="006578A5"/>
    <w:rsid w:val="00666180"/>
    <w:rsid w:val="0067120C"/>
    <w:rsid w:val="00677C35"/>
    <w:rsid w:val="00680E1A"/>
    <w:rsid w:val="00684D8C"/>
    <w:rsid w:val="006853D6"/>
    <w:rsid w:val="00693670"/>
    <w:rsid w:val="00695F7D"/>
    <w:rsid w:val="00696116"/>
    <w:rsid w:val="0069698D"/>
    <w:rsid w:val="006A10C4"/>
    <w:rsid w:val="006A23CA"/>
    <w:rsid w:val="006A5FD4"/>
    <w:rsid w:val="006A760D"/>
    <w:rsid w:val="006A7B64"/>
    <w:rsid w:val="006B1D27"/>
    <w:rsid w:val="006B64EC"/>
    <w:rsid w:val="006B652C"/>
    <w:rsid w:val="006B7311"/>
    <w:rsid w:val="006B7C20"/>
    <w:rsid w:val="006C1EDF"/>
    <w:rsid w:val="006C4AA3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3261"/>
    <w:rsid w:val="006F4C19"/>
    <w:rsid w:val="006F622C"/>
    <w:rsid w:val="006F660B"/>
    <w:rsid w:val="00700E30"/>
    <w:rsid w:val="0070166E"/>
    <w:rsid w:val="0070215C"/>
    <w:rsid w:val="00703CDA"/>
    <w:rsid w:val="0070436F"/>
    <w:rsid w:val="007062CA"/>
    <w:rsid w:val="00707DF5"/>
    <w:rsid w:val="0071238C"/>
    <w:rsid w:val="00713149"/>
    <w:rsid w:val="00720AA3"/>
    <w:rsid w:val="00725CD0"/>
    <w:rsid w:val="00726004"/>
    <w:rsid w:val="00727204"/>
    <w:rsid w:val="00730643"/>
    <w:rsid w:val="00730826"/>
    <w:rsid w:val="007343BA"/>
    <w:rsid w:val="00735E37"/>
    <w:rsid w:val="0073686B"/>
    <w:rsid w:val="00740905"/>
    <w:rsid w:val="00741052"/>
    <w:rsid w:val="00747B77"/>
    <w:rsid w:val="00751023"/>
    <w:rsid w:val="007520F2"/>
    <w:rsid w:val="0075251B"/>
    <w:rsid w:val="00753F92"/>
    <w:rsid w:val="00754C9B"/>
    <w:rsid w:val="00757855"/>
    <w:rsid w:val="00757FD5"/>
    <w:rsid w:val="00761B77"/>
    <w:rsid w:val="007640BA"/>
    <w:rsid w:val="00764321"/>
    <w:rsid w:val="00764A4D"/>
    <w:rsid w:val="00766345"/>
    <w:rsid w:val="00770489"/>
    <w:rsid w:val="007715FE"/>
    <w:rsid w:val="00771CF5"/>
    <w:rsid w:val="00773828"/>
    <w:rsid w:val="00773838"/>
    <w:rsid w:val="00773DB1"/>
    <w:rsid w:val="007751A9"/>
    <w:rsid w:val="00775F16"/>
    <w:rsid w:val="00776648"/>
    <w:rsid w:val="00787871"/>
    <w:rsid w:val="00792B3E"/>
    <w:rsid w:val="007A0A70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2593"/>
    <w:rsid w:val="007F30BA"/>
    <w:rsid w:val="00802025"/>
    <w:rsid w:val="008023F7"/>
    <w:rsid w:val="00804EBD"/>
    <w:rsid w:val="008054E1"/>
    <w:rsid w:val="008056A5"/>
    <w:rsid w:val="008065AE"/>
    <w:rsid w:val="008069A0"/>
    <w:rsid w:val="00815278"/>
    <w:rsid w:val="0081750C"/>
    <w:rsid w:val="00820E58"/>
    <w:rsid w:val="00822E99"/>
    <w:rsid w:val="00822F7E"/>
    <w:rsid w:val="00823114"/>
    <w:rsid w:val="008266B2"/>
    <w:rsid w:val="008343E7"/>
    <w:rsid w:val="00837F6B"/>
    <w:rsid w:val="008420A8"/>
    <w:rsid w:val="00843EB0"/>
    <w:rsid w:val="00845985"/>
    <w:rsid w:val="00847BD4"/>
    <w:rsid w:val="00860755"/>
    <w:rsid w:val="00861559"/>
    <w:rsid w:val="008615B5"/>
    <w:rsid w:val="00862289"/>
    <w:rsid w:val="0086239B"/>
    <w:rsid w:val="00864DC2"/>
    <w:rsid w:val="00866C39"/>
    <w:rsid w:val="008675F4"/>
    <w:rsid w:val="0087204D"/>
    <w:rsid w:val="00874532"/>
    <w:rsid w:val="00875218"/>
    <w:rsid w:val="00877083"/>
    <w:rsid w:val="00877D53"/>
    <w:rsid w:val="00883398"/>
    <w:rsid w:val="00890F78"/>
    <w:rsid w:val="00893230"/>
    <w:rsid w:val="00895668"/>
    <w:rsid w:val="00895D6C"/>
    <w:rsid w:val="00897289"/>
    <w:rsid w:val="008A0669"/>
    <w:rsid w:val="008A1F28"/>
    <w:rsid w:val="008A72A4"/>
    <w:rsid w:val="008B112F"/>
    <w:rsid w:val="008B1478"/>
    <w:rsid w:val="008B1D69"/>
    <w:rsid w:val="008B2D7C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E6721"/>
    <w:rsid w:val="008F0C54"/>
    <w:rsid w:val="008F0F3B"/>
    <w:rsid w:val="008F6355"/>
    <w:rsid w:val="008F67E7"/>
    <w:rsid w:val="008F7133"/>
    <w:rsid w:val="008F7355"/>
    <w:rsid w:val="00900A2E"/>
    <w:rsid w:val="009031EB"/>
    <w:rsid w:val="00903A3F"/>
    <w:rsid w:val="009075CD"/>
    <w:rsid w:val="009157C6"/>
    <w:rsid w:val="00922705"/>
    <w:rsid w:val="00925B78"/>
    <w:rsid w:val="00925DDF"/>
    <w:rsid w:val="00926EE8"/>
    <w:rsid w:val="0092768E"/>
    <w:rsid w:val="0093217E"/>
    <w:rsid w:val="00940E95"/>
    <w:rsid w:val="009462B0"/>
    <w:rsid w:val="009572F4"/>
    <w:rsid w:val="009579CA"/>
    <w:rsid w:val="00957A5B"/>
    <w:rsid w:val="00967F5D"/>
    <w:rsid w:val="00971677"/>
    <w:rsid w:val="0097291D"/>
    <w:rsid w:val="009732D0"/>
    <w:rsid w:val="0097395D"/>
    <w:rsid w:val="00974397"/>
    <w:rsid w:val="00974B02"/>
    <w:rsid w:val="00981100"/>
    <w:rsid w:val="009820A2"/>
    <w:rsid w:val="009828CF"/>
    <w:rsid w:val="0098567A"/>
    <w:rsid w:val="009918E8"/>
    <w:rsid w:val="009947AF"/>
    <w:rsid w:val="00994817"/>
    <w:rsid w:val="009A0A21"/>
    <w:rsid w:val="009A4BB6"/>
    <w:rsid w:val="009B018B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3A25"/>
    <w:rsid w:val="009D40D5"/>
    <w:rsid w:val="009D5F39"/>
    <w:rsid w:val="009E48D6"/>
    <w:rsid w:val="009E4AB3"/>
    <w:rsid w:val="009E58B5"/>
    <w:rsid w:val="009F1557"/>
    <w:rsid w:val="009F2B43"/>
    <w:rsid w:val="009F3C46"/>
    <w:rsid w:val="009F6503"/>
    <w:rsid w:val="00A0186F"/>
    <w:rsid w:val="00A02569"/>
    <w:rsid w:val="00A033B2"/>
    <w:rsid w:val="00A04ABD"/>
    <w:rsid w:val="00A04CCD"/>
    <w:rsid w:val="00A12EFD"/>
    <w:rsid w:val="00A15479"/>
    <w:rsid w:val="00A25914"/>
    <w:rsid w:val="00A31965"/>
    <w:rsid w:val="00A31D79"/>
    <w:rsid w:val="00A33C0B"/>
    <w:rsid w:val="00A34771"/>
    <w:rsid w:val="00A4062C"/>
    <w:rsid w:val="00A464CE"/>
    <w:rsid w:val="00A5143A"/>
    <w:rsid w:val="00A56938"/>
    <w:rsid w:val="00A60C46"/>
    <w:rsid w:val="00A63B63"/>
    <w:rsid w:val="00A64E25"/>
    <w:rsid w:val="00A65F52"/>
    <w:rsid w:val="00A716C7"/>
    <w:rsid w:val="00A74551"/>
    <w:rsid w:val="00A77D9A"/>
    <w:rsid w:val="00A87745"/>
    <w:rsid w:val="00A919AF"/>
    <w:rsid w:val="00A921BF"/>
    <w:rsid w:val="00A94B18"/>
    <w:rsid w:val="00A9606F"/>
    <w:rsid w:val="00AA1127"/>
    <w:rsid w:val="00AA23CA"/>
    <w:rsid w:val="00AA58BA"/>
    <w:rsid w:val="00AB01CF"/>
    <w:rsid w:val="00AB2247"/>
    <w:rsid w:val="00AB24EA"/>
    <w:rsid w:val="00AB60B1"/>
    <w:rsid w:val="00AC35D0"/>
    <w:rsid w:val="00AD1951"/>
    <w:rsid w:val="00AD498A"/>
    <w:rsid w:val="00AD6852"/>
    <w:rsid w:val="00AD68DF"/>
    <w:rsid w:val="00AE0FE5"/>
    <w:rsid w:val="00AE6635"/>
    <w:rsid w:val="00AF0A11"/>
    <w:rsid w:val="00AF0C57"/>
    <w:rsid w:val="00AF1EF4"/>
    <w:rsid w:val="00AF346F"/>
    <w:rsid w:val="00AF4D13"/>
    <w:rsid w:val="00AF7900"/>
    <w:rsid w:val="00B00E57"/>
    <w:rsid w:val="00B0160D"/>
    <w:rsid w:val="00B02B21"/>
    <w:rsid w:val="00B04F48"/>
    <w:rsid w:val="00B07005"/>
    <w:rsid w:val="00B1384F"/>
    <w:rsid w:val="00B16A3F"/>
    <w:rsid w:val="00B16EA8"/>
    <w:rsid w:val="00B22607"/>
    <w:rsid w:val="00B24642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90596"/>
    <w:rsid w:val="00B914A9"/>
    <w:rsid w:val="00B9346F"/>
    <w:rsid w:val="00B95361"/>
    <w:rsid w:val="00BA3263"/>
    <w:rsid w:val="00BA3AC1"/>
    <w:rsid w:val="00BA4759"/>
    <w:rsid w:val="00BA69CF"/>
    <w:rsid w:val="00BB0BA9"/>
    <w:rsid w:val="00BB23FC"/>
    <w:rsid w:val="00BB5233"/>
    <w:rsid w:val="00BB534B"/>
    <w:rsid w:val="00BB58CF"/>
    <w:rsid w:val="00BC08EB"/>
    <w:rsid w:val="00BC09DC"/>
    <w:rsid w:val="00BC221C"/>
    <w:rsid w:val="00BC4086"/>
    <w:rsid w:val="00BC796A"/>
    <w:rsid w:val="00BD1CCC"/>
    <w:rsid w:val="00BD6904"/>
    <w:rsid w:val="00BD7897"/>
    <w:rsid w:val="00BE012D"/>
    <w:rsid w:val="00BE2197"/>
    <w:rsid w:val="00BE4456"/>
    <w:rsid w:val="00BE4F42"/>
    <w:rsid w:val="00BE6807"/>
    <w:rsid w:val="00BE7E88"/>
    <w:rsid w:val="00BE7EE9"/>
    <w:rsid w:val="00BF2C3F"/>
    <w:rsid w:val="00BF30A3"/>
    <w:rsid w:val="00BF351C"/>
    <w:rsid w:val="00BF3B91"/>
    <w:rsid w:val="00BF472E"/>
    <w:rsid w:val="00BF4801"/>
    <w:rsid w:val="00BF665B"/>
    <w:rsid w:val="00BF70ED"/>
    <w:rsid w:val="00C02878"/>
    <w:rsid w:val="00C1020C"/>
    <w:rsid w:val="00C10576"/>
    <w:rsid w:val="00C14350"/>
    <w:rsid w:val="00C1620F"/>
    <w:rsid w:val="00C22115"/>
    <w:rsid w:val="00C22965"/>
    <w:rsid w:val="00C23D84"/>
    <w:rsid w:val="00C23E05"/>
    <w:rsid w:val="00C2487A"/>
    <w:rsid w:val="00C262F7"/>
    <w:rsid w:val="00C26D73"/>
    <w:rsid w:val="00C3798B"/>
    <w:rsid w:val="00C5146C"/>
    <w:rsid w:val="00C514F8"/>
    <w:rsid w:val="00C529C5"/>
    <w:rsid w:val="00C529D5"/>
    <w:rsid w:val="00C541C1"/>
    <w:rsid w:val="00C54A1D"/>
    <w:rsid w:val="00C6086E"/>
    <w:rsid w:val="00C614F4"/>
    <w:rsid w:val="00C6394F"/>
    <w:rsid w:val="00C64888"/>
    <w:rsid w:val="00C66E23"/>
    <w:rsid w:val="00C72BF4"/>
    <w:rsid w:val="00C745B8"/>
    <w:rsid w:val="00C76CEE"/>
    <w:rsid w:val="00C84C0B"/>
    <w:rsid w:val="00C86025"/>
    <w:rsid w:val="00C879E0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3F5F"/>
    <w:rsid w:val="00CB59BC"/>
    <w:rsid w:val="00CB6F73"/>
    <w:rsid w:val="00CC0ACD"/>
    <w:rsid w:val="00CC1EAF"/>
    <w:rsid w:val="00CC4E18"/>
    <w:rsid w:val="00CC7F12"/>
    <w:rsid w:val="00CD1396"/>
    <w:rsid w:val="00CD2A02"/>
    <w:rsid w:val="00CD4458"/>
    <w:rsid w:val="00CE0024"/>
    <w:rsid w:val="00CE43FD"/>
    <w:rsid w:val="00CE6650"/>
    <w:rsid w:val="00CE6AD3"/>
    <w:rsid w:val="00CE703C"/>
    <w:rsid w:val="00CF0BBF"/>
    <w:rsid w:val="00CF0C1C"/>
    <w:rsid w:val="00CF32DC"/>
    <w:rsid w:val="00CF4039"/>
    <w:rsid w:val="00CF4378"/>
    <w:rsid w:val="00CF5043"/>
    <w:rsid w:val="00D00A49"/>
    <w:rsid w:val="00D01187"/>
    <w:rsid w:val="00D0229D"/>
    <w:rsid w:val="00D02C25"/>
    <w:rsid w:val="00D044BC"/>
    <w:rsid w:val="00D04B16"/>
    <w:rsid w:val="00D04DC2"/>
    <w:rsid w:val="00D10419"/>
    <w:rsid w:val="00D1144A"/>
    <w:rsid w:val="00D131D4"/>
    <w:rsid w:val="00D16098"/>
    <w:rsid w:val="00D204DF"/>
    <w:rsid w:val="00D2447E"/>
    <w:rsid w:val="00D255D6"/>
    <w:rsid w:val="00D261B3"/>
    <w:rsid w:val="00D27939"/>
    <w:rsid w:val="00D353D9"/>
    <w:rsid w:val="00D37798"/>
    <w:rsid w:val="00D37987"/>
    <w:rsid w:val="00D443F9"/>
    <w:rsid w:val="00D5405C"/>
    <w:rsid w:val="00D54B76"/>
    <w:rsid w:val="00D55625"/>
    <w:rsid w:val="00D556C4"/>
    <w:rsid w:val="00D6215F"/>
    <w:rsid w:val="00D624E8"/>
    <w:rsid w:val="00D634F9"/>
    <w:rsid w:val="00D64E44"/>
    <w:rsid w:val="00D71B68"/>
    <w:rsid w:val="00D74335"/>
    <w:rsid w:val="00D7501C"/>
    <w:rsid w:val="00D81B70"/>
    <w:rsid w:val="00D81FE6"/>
    <w:rsid w:val="00D86B8E"/>
    <w:rsid w:val="00D92668"/>
    <w:rsid w:val="00D94B6E"/>
    <w:rsid w:val="00D97EA1"/>
    <w:rsid w:val="00DA4E01"/>
    <w:rsid w:val="00DA50A6"/>
    <w:rsid w:val="00DA64A1"/>
    <w:rsid w:val="00DA6E4E"/>
    <w:rsid w:val="00DA6F4E"/>
    <w:rsid w:val="00DB0698"/>
    <w:rsid w:val="00DB5EA5"/>
    <w:rsid w:val="00DB6098"/>
    <w:rsid w:val="00DB6ABE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62C"/>
    <w:rsid w:val="00DE7974"/>
    <w:rsid w:val="00DF70E0"/>
    <w:rsid w:val="00E00218"/>
    <w:rsid w:val="00E01FE1"/>
    <w:rsid w:val="00E02434"/>
    <w:rsid w:val="00E062FC"/>
    <w:rsid w:val="00E113CE"/>
    <w:rsid w:val="00E11D44"/>
    <w:rsid w:val="00E120CC"/>
    <w:rsid w:val="00E141C3"/>
    <w:rsid w:val="00E148DB"/>
    <w:rsid w:val="00E15A4B"/>
    <w:rsid w:val="00E16D0E"/>
    <w:rsid w:val="00E16F7D"/>
    <w:rsid w:val="00E17066"/>
    <w:rsid w:val="00E20668"/>
    <w:rsid w:val="00E208BB"/>
    <w:rsid w:val="00E24AD4"/>
    <w:rsid w:val="00E331B3"/>
    <w:rsid w:val="00E35D2B"/>
    <w:rsid w:val="00E37DE1"/>
    <w:rsid w:val="00E434AB"/>
    <w:rsid w:val="00E46A21"/>
    <w:rsid w:val="00E52A99"/>
    <w:rsid w:val="00E52B37"/>
    <w:rsid w:val="00E53A99"/>
    <w:rsid w:val="00E53B52"/>
    <w:rsid w:val="00E53BA1"/>
    <w:rsid w:val="00E55E3A"/>
    <w:rsid w:val="00E56F6F"/>
    <w:rsid w:val="00E6266A"/>
    <w:rsid w:val="00E63670"/>
    <w:rsid w:val="00E6571B"/>
    <w:rsid w:val="00E657B8"/>
    <w:rsid w:val="00E67B51"/>
    <w:rsid w:val="00E67DF0"/>
    <w:rsid w:val="00E70026"/>
    <w:rsid w:val="00E70811"/>
    <w:rsid w:val="00E733B4"/>
    <w:rsid w:val="00E75C38"/>
    <w:rsid w:val="00E803BB"/>
    <w:rsid w:val="00E825F6"/>
    <w:rsid w:val="00E9014B"/>
    <w:rsid w:val="00E90474"/>
    <w:rsid w:val="00E90682"/>
    <w:rsid w:val="00E91CBB"/>
    <w:rsid w:val="00E93B3A"/>
    <w:rsid w:val="00E93D8D"/>
    <w:rsid w:val="00EA17CE"/>
    <w:rsid w:val="00EA3A9D"/>
    <w:rsid w:val="00EA430A"/>
    <w:rsid w:val="00EB2726"/>
    <w:rsid w:val="00EB7C41"/>
    <w:rsid w:val="00EC098B"/>
    <w:rsid w:val="00EC0BF0"/>
    <w:rsid w:val="00EC2626"/>
    <w:rsid w:val="00EC43A6"/>
    <w:rsid w:val="00EC61BA"/>
    <w:rsid w:val="00ED0C6C"/>
    <w:rsid w:val="00ED1972"/>
    <w:rsid w:val="00ED2987"/>
    <w:rsid w:val="00ED30D5"/>
    <w:rsid w:val="00EE02E8"/>
    <w:rsid w:val="00EE19DA"/>
    <w:rsid w:val="00EE1F1B"/>
    <w:rsid w:val="00EE3BB6"/>
    <w:rsid w:val="00EE5BE4"/>
    <w:rsid w:val="00EE78EA"/>
    <w:rsid w:val="00EF2BD1"/>
    <w:rsid w:val="00EF5086"/>
    <w:rsid w:val="00EF5181"/>
    <w:rsid w:val="00EF70E1"/>
    <w:rsid w:val="00F0129B"/>
    <w:rsid w:val="00F014F2"/>
    <w:rsid w:val="00F060FF"/>
    <w:rsid w:val="00F07B19"/>
    <w:rsid w:val="00F07CB6"/>
    <w:rsid w:val="00F11235"/>
    <w:rsid w:val="00F20170"/>
    <w:rsid w:val="00F21CE0"/>
    <w:rsid w:val="00F2559D"/>
    <w:rsid w:val="00F2669B"/>
    <w:rsid w:val="00F31205"/>
    <w:rsid w:val="00F3132A"/>
    <w:rsid w:val="00F41FA9"/>
    <w:rsid w:val="00F436D1"/>
    <w:rsid w:val="00F45252"/>
    <w:rsid w:val="00F457C5"/>
    <w:rsid w:val="00F460B2"/>
    <w:rsid w:val="00F463CD"/>
    <w:rsid w:val="00F46574"/>
    <w:rsid w:val="00F5456C"/>
    <w:rsid w:val="00F60621"/>
    <w:rsid w:val="00F60AB7"/>
    <w:rsid w:val="00F62790"/>
    <w:rsid w:val="00F63739"/>
    <w:rsid w:val="00F70F09"/>
    <w:rsid w:val="00F70F34"/>
    <w:rsid w:val="00F71385"/>
    <w:rsid w:val="00F74C17"/>
    <w:rsid w:val="00F7565F"/>
    <w:rsid w:val="00F758E8"/>
    <w:rsid w:val="00F75F74"/>
    <w:rsid w:val="00F77D23"/>
    <w:rsid w:val="00F843F8"/>
    <w:rsid w:val="00F846D6"/>
    <w:rsid w:val="00F85CAB"/>
    <w:rsid w:val="00F9576C"/>
    <w:rsid w:val="00FB6077"/>
    <w:rsid w:val="00FC2D41"/>
    <w:rsid w:val="00FC4A3E"/>
    <w:rsid w:val="00FC4E66"/>
    <w:rsid w:val="00FC5EA8"/>
    <w:rsid w:val="00FD2D46"/>
    <w:rsid w:val="00FD3D64"/>
    <w:rsid w:val="00FE0EDB"/>
    <w:rsid w:val="00FE174F"/>
    <w:rsid w:val="00FE2031"/>
    <w:rsid w:val="00FE41B9"/>
    <w:rsid w:val="00FE5E8B"/>
    <w:rsid w:val="00FE759D"/>
    <w:rsid w:val="00FF1C7E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69C4E2D6-41C8-4DA5-A7E4-89A4BD5F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83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AE6635"/>
    <w:rPr>
      <w:color w:val="605E5C"/>
      <w:shd w:val="clear" w:color="auto" w:fill="E1DFDD"/>
    </w:rPr>
  </w:style>
  <w:style w:type="paragraph" w:customStyle="1" w:styleId="Zkladntext21">
    <w:name w:val="Základní text 21"/>
    <w:basedOn w:val="Normln"/>
    <w:uiPriority w:val="99"/>
    <w:rsid w:val="00EC0BF0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zednickova@topgis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a@ipr.praha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azimu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4398</Words>
  <Characters>25954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30292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Raffayová Markéta (SPR/VEZ)</cp:lastModifiedBy>
  <cp:revision>2</cp:revision>
  <cp:lastPrinted>2025-05-06T13:13:00Z</cp:lastPrinted>
  <dcterms:created xsi:type="dcterms:W3CDTF">2025-11-25T13:15:00Z</dcterms:created>
  <dcterms:modified xsi:type="dcterms:W3CDTF">2025-11-25T13:15:00Z</dcterms:modified>
</cp:coreProperties>
</file>