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E04865" w14:textId="51171F1B" w:rsidR="00CD25A1" w:rsidRPr="00F75A62" w:rsidRDefault="001927FB">
      <w:pPr>
        <w:tabs>
          <w:tab w:val="right" w:pos="7371"/>
          <w:tab w:val="right" w:leader="underscore" w:pos="9639"/>
        </w:tabs>
        <w:spacing w:before="240"/>
        <w:jc w:val="right"/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ab/>
        <w:t xml:space="preserve">  Číslo smlouvy objednatele: </w:t>
      </w:r>
      <w:r w:rsidR="00D900BD" w:rsidRPr="00F75A62">
        <w:rPr>
          <w:rFonts w:asciiTheme="minorHAnsi" w:hAnsiTheme="minorHAnsi" w:cstheme="minorHAnsi"/>
        </w:rPr>
        <w:t>2070/2019/202</w:t>
      </w:r>
      <w:r w:rsidR="004C2759">
        <w:rPr>
          <w:rFonts w:asciiTheme="minorHAnsi" w:hAnsiTheme="minorHAnsi" w:cstheme="minorHAnsi"/>
        </w:rPr>
        <w:t>5</w:t>
      </w:r>
      <w:r w:rsidR="00D900BD" w:rsidRPr="00F75A62">
        <w:rPr>
          <w:rFonts w:asciiTheme="minorHAnsi" w:hAnsiTheme="minorHAnsi" w:cstheme="minorHAnsi"/>
        </w:rPr>
        <w:t>/IT/</w:t>
      </w:r>
      <w:r w:rsidR="004C2759">
        <w:rPr>
          <w:rFonts w:asciiTheme="minorHAnsi" w:hAnsiTheme="minorHAnsi" w:cstheme="minorHAnsi"/>
        </w:rPr>
        <w:t>7</w:t>
      </w:r>
    </w:p>
    <w:p w14:paraId="08460211" w14:textId="50627933" w:rsidR="00CD25A1" w:rsidRPr="00F75A62" w:rsidRDefault="00D900BD" w:rsidP="00F44CB9">
      <w:pPr>
        <w:rPr>
          <w:rFonts w:asciiTheme="minorHAnsi" w:hAnsiTheme="minorHAnsi" w:cstheme="minorHAnsi"/>
          <w:color w:val="1F497D"/>
        </w:rPr>
      </w:pP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  <w:t xml:space="preserve">         </w:t>
      </w:r>
      <w:r w:rsidR="00312AB1">
        <w:rPr>
          <w:rFonts w:asciiTheme="minorHAnsi" w:hAnsiTheme="minorHAnsi" w:cstheme="minorHAnsi"/>
        </w:rPr>
        <w:t xml:space="preserve"> </w:t>
      </w:r>
      <w:r w:rsidR="001927FB" w:rsidRPr="00F75A62">
        <w:rPr>
          <w:rFonts w:asciiTheme="minorHAnsi" w:hAnsiTheme="minorHAnsi" w:cstheme="minorHAnsi"/>
        </w:rPr>
        <w:t>Číslo smlouvy poskytovatele:  SO/</w:t>
      </w:r>
      <w:r w:rsidRPr="00F75A62">
        <w:rPr>
          <w:rFonts w:asciiTheme="minorHAnsi" w:hAnsiTheme="minorHAnsi" w:cstheme="minorHAnsi"/>
        </w:rPr>
        <w:t>20190003</w:t>
      </w:r>
      <w:r w:rsidR="00312AB1">
        <w:rPr>
          <w:rFonts w:asciiTheme="minorHAnsi" w:hAnsiTheme="minorHAnsi" w:cstheme="minorHAnsi"/>
        </w:rPr>
        <w:t>/D</w:t>
      </w:r>
      <w:r w:rsidR="004C2759">
        <w:rPr>
          <w:rFonts w:asciiTheme="minorHAnsi" w:hAnsiTheme="minorHAnsi" w:cstheme="minorHAnsi"/>
        </w:rPr>
        <w:t>7</w:t>
      </w:r>
    </w:p>
    <w:p w14:paraId="00CA0292" w14:textId="7E35CC2A" w:rsidR="00CD25A1" w:rsidRPr="00F75A62" w:rsidRDefault="001927FB">
      <w:pPr>
        <w:pStyle w:val="Nadpis1"/>
        <w:spacing w:before="360"/>
        <w:rPr>
          <w:rFonts w:asciiTheme="minorHAnsi" w:hAnsiTheme="minorHAnsi" w:cstheme="minorHAnsi"/>
          <w:sz w:val="28"/>
        </w:rPr>
      </w:pPr>
      <w:r w:rsidRPr="00F75A62">
        <w:rPr>
          <w:rFonts w:asciiTheme="minorHAnsi" w:hAnsiTheme="minorHAnsi" w:cstheme="minorHAnsi"/>
          <w:sz w:val="28"/>
        </w:rPr>
        <w:t xml:space="preserve">Dodatek č. </w:t>
      </w:r>
      <w:r w:rsidR="00E66DD2">
        <w:rPr>
          <w:rFonts w:asciiTheme="minorHAnsi" w:hAnsiTheme="minorHAnsi" w:cstheme="minorHAnsi"/>
          <w:sz w:val="28"/>
        </w:rPr>
        <w:t>7</w:t>
      </w:r>
      <w:r w:rsidRPr="00F75A62">
        <w:rPr>
          <w:rFonts w:asciiTheme="minorHAnsi" w:hAnsiTheme="minorHAnsi" w:cstheme="minorHAnsi"/>
          <w:sz w:val="28"/>
        </w:rPr>
        <w:t xml:space="preserve"> ke smlouvě o poskytování </w:t>
      </w:r>
      <w:r w:rsidRPr="00F75A62">
        <w:rPr>
          <w:rFonts w:asciiTheme="minorHAnsi" w:hAnsiTheme="minorHAnsi" w:cstheme="minorHAnsi"/>
          <w:sz w:val="28"/>
        </w:rPr>
        <w:br/>
        <w:t xml:space="preserve">služeb elektronických komunikací </w:t>
      </w:r>
    </w:p>
    <w:p w14:paraId="60D15DF3" w14:textId="77777777" w:rsidR="00CD25A1" w:rsidRPr="00F75A62" w:rsidRDefault="001927FB" w:rsidP="004738A4">
      <w:pPr>
        <w:numPr>
          <w:ilvl w:val="0"/>
          <w:numId w:val="10"/>
        </w:numPr>
        <w:pBdr>
          <w:bottom w:val="single" w:sz="4" w:space="1" w:color="000000"/>
        </w:pBdr>
        <w:tabs>
          <w:tab w:val="left" w:pos="426"/>
        </w:tabs>
        <w:spacing w:after="120"/>
        <w:ind w:left="0" w:firstLine="0"/>
        <w:outlineLvl w:val="0"/>
        <w:rPr>
          <w:rFonts w:asciiTheme="minorHAnsi" w:hAnsiTheme="minorHAnsi" w:cstheme="minorHAnsi"/>
          <w:b/>
          <w:sz w:val="24"/>
        </w:rPr>
      </w:pPr>
      <w:r w:rsidRPr="00F75A62">
        <w:rPr>
          <w:rFonts w:asciiTheme="minorHAnsi" w:hAnsiTheme="minorHAnsi" w:cstheme="minorHAnsi"/>
          <w:b/>
          <w:sz w:val="24"/>
        </w:rPr>
        <w:t>Smluvní strany</w:t>
      </w:r>
    </w:p>
    <w:p w14:paraId="5B0E14FC" w14:textId="77777777" w:rsidR="00CD25A1" w:rsidRPr="00F75A62" w:rsidRDefault="001927FB">
      <w:pPr>
        <w:tabs>
          <w:tab w:val="left" w:pos="0"/>
          <w:tab w:val="left" w:pos="4706"/>
          <w:tab w:val="left" w:pos="4962"/>
          <w:tab w:val="left" w:pos="9639"/>
        </w:tabs>
        <w:rPr>
          <w:rFonts w:asciiTheme="minorHAnsi" w:hAnsiTheme="minorHAnsi" w:cstheme="minorHAnsi"/>
          <w:szCs w:val="22"/>
        </w:rPr>
      </w:pPr>
      <w:r w:rsidRPr="00F75A62">
        <w:rPr>
          <w:rFonts w:asciiTheme="minorHAnsi" w:hAnsiTheme="minorHAnsi" w:cstheme="minorHAnsi"/>
          <w:b/>
          <w:szCs w:val="22"/>
        </w:rPr>
        <w:t xml:space="preserve">Statutární město Ostrava </w:t>
      </w:r>
      <w:r w:rsidRPr="00F75A62">
        <w:rPr>
          <w:rFonts w:asciiTheme="minorHAnsi" w:hAnsiTheme="minorHAnsi" w:cstheme="minorHAnsi"/>
          <w:b/>
          <w:szCs w:val="22"/>
        </w:rPr>
        <w:tab/>
      </w:r>
      <w:r w:rsidRPr="00F75A62">
        <w:rPr>
          <w:rFonts w:asciiTheme="minorHAnsi" w:hAnsiTheme="minorHAnsi" w:cstheme="minorHAnsi"/>
          <w:b/>
          <w:szCs w:val="22"/>
        </w:rPr>
        <w:tab/>
        <w:t>OVANET a.s.</w:t>
      </w:r>
    </w:p>
    <w:p w14:paraId="4647E774" w14:textId="77777777" w:rsidR="00CD25A1" w:rsidRPr="00F75A62" w:rsidRDefault="001927FB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  <w:rPr>
          <w:rFonts w:asciiTheme="minorHAnsi" w:hAnsiTheme="minorHAnsi" w:cstheme="minorHAnsi"/>
          <w:szCs w:val="22"/>
        </w:rPr>
      </w:pPr>
      <w:r w:rsidRPr="00F75A62">
        <w:rPr>
          <w:rFonts w:asciiTheme="minorHAnsi" w:hAnsiTheme="minorHAnsi" w:cstheme="minorHAnsi"/>
          <w:szCs w:val="22"/>
        </w:rPr>
        <w:t>Prokešovo náměstí 8, 729 30 Ostrava</w:t>
      </w:r>
      <w:r w:rsidRPr="00F75A62">
        <w:rPr>
          <w:rFonts w:asciiTheme="minorHAnsi" w:hAnsiTheme="minorHAnsi" w:cstheme="minorHAnsi"/>
          <w:szCs w:val="22"/>
        </w:rPr>
        <w:tab/>
      </w:r>
      <w:r w:rsidRPr="00F75A62">
        <w:rPr>
          <w:rFonts w:asciiTheme="minorHAnsi" w:hAnsiTheme="minorHAnsi" w:cstheme="minorHAnsi"/>
          <w:szCs w:val="22"/>
        </w:rPr>
        <w:tab/>
        <w:t>Hájkova 1100/13, 702 00 Ostrava – Přívoz</w:t>
      </w:r>
    </w:p>
    <w:p w14:paraId="4F873A29" w14:textId="77777777" w:rsidR="00CD25A1" w:rsidRPr="00F75A62" w:rsidRDefault="001927FB">
      <w:pPr>
        <w:tabs>
          <w:tab w:val="left" w:pos="0"/>
          <w:tab w:val="left" w:pos="4706"/>
          <w:tab w:val="left" w:pos="4962"/>
          <w:tab w:val="left" w:pos="9639"/>
        </w:tabs>
        <w:jc w:val="left"/>
        <w:rPr>
          <w:rFonts w:asciiTheme="minorHAnsi" w:hAnsiTheme="minorHAnsi" w:cstheme="minorHAnsi"/>
          <w:szCs w:val="22"/>
        </w:rPr>
      </w:pPr>
      <w:r w:rsidRPr="00F75A62">
        <w:rPr>
          <w:rFonts w:asciiTheme="minorHAnsi" w:hAnsiTheme="minorHAnsi" w:cstheme="minorHAnsi"/>
          <w:szCs w:val="22"/>
        </w:rPr>
        <w:t xml:space="preserve">zastoupené Mgr. </w:t>
      </w:r>
      <w:r w:rsidR="00D900BD" w:rsidRPr="00F75A62">
        <w:rPr>
          <w:rFonts w:asciiTheme="minorHAnsi" w:hAnsiTheme="minorHAnsi" w:cstheme="minorHAnsi"/>
          <w:szCs w:val="22"/>
        </w:rPr>
        <w:t>Andreou Hoffmannovou, Ph.D</w:t>
      </w:r>
      <w:r w:rsidRPr="00F75A62">
        <w:rPr>
          <w:rFonts w:asciiTheme="minorHAnsi" w:hAnsiTheme="minorHAnsi" w:cstheme="minorHAnsi"/>
          <w:szCs w:val="22"/>
        </w:rPr>
        <w:tab/>
      </w:r>
      <w:r w:rsidRPr="00F75A62">
        <w:rPr>
          <w:rFonts w:asciiTheme="minorHAnsi" w:hAnsiTheme="minorHAnsi" w:cstheme="minorHAnsi"/>
          <w:szCs w:val="22"/>
        </w:rPr>
        <w:tab/>
        <w:t>zastoupena členem představenstva</w:t>
      </w:r>
    </w:p>
    <w:p w14:paraId="11CF1BC0" w14:textId="77777777" w:rsidR="00CD25A1" w:rsidRPr="00F75A62" w:rsidRDefault="001927FB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  <w:szCs w:val="22"/>
        </w:rPr>
        <w:t>náměstkyní primátora</w:t>
      </w:r>
      <w:r w:rsidRPr="00F75A62">
        <w:rPr>
          <w:rFonts w:asciiTheme="minorHAnsi" w:hAnsiTheme="minorHAnsi" w:cstheme="minorHAnsi"/>
          <w:szCs w:val="22"/>
        </w:rPr>
        <w:tab/>
      </w:r>
      <w:r w:rsidRPr="00F75A62">
        <w:rPr>
          <w:rFonts w:asciiTheme="minorHAnsi" w:hAnsiTheme="minorHAnsi" w:cstheme="minorHAnsi"/>
          <w:szCs w:val="22"/>
        </w:rPr>
        <w:tab/>
        <w:t>Ing. Michalem Hrotíkem</w:t>
      </w:r>
    </w:p>
    <w:p w14:paraId="51685AF5" w14:textId="77777777" w:rsidR="00CD25A1" w:rsidRPr="00F75A62" w:rsidRDefault="001927FB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</w:p>
    <w:p w14:paraId="2B764A6A" w14:textId="77777777" w:rsidR="00CD25A1" w:rsidRPr="00F75A62" w:rsidRDefault="00CD25A1">
      <w:pPr>
        <w:tabs>
          <w:tab w:val="left" w:pos="0"/>
          <w:tab w:val="left" w:pos="4706"/>
          <w:tab w:val="left" w:pos="4962"/>
          <w:tab w:val="left" w:leader="underscore" w:pos="9639"/>
        </w:tabs>
        <w:rPr>
          <w:rFonts w:asciiTheme="minorHAnsi" w:hAnsiTheme="minorHAnsi" w:cstheme="minorHAnsi"/>
        </w:rPr>
      </w:pPr>
    </w:p>
    <w:p w14:paraId="74117D13" w14:textId="77777777" w:rsidR="00CD25A1" w:rsidRPr="00F75A62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Theme="minorHAnsi" w:hAnsiTheme="minorHAnsi" w:cstheme="minorHAnsi"/>
          <w:kern w:val="1"/>
        </w:rPr>
      </w:pPr>
      <w:r w:rsidRPr="00F75A62">
        <w:rPr>
          <w:rFonts w:asciiTheme="minorHAnsi" w:hAnsiTheme="minorHAnsi" w:cstheme="minorHAnsi"/>
        </w:rPr>
        <w:t xml:space="preserve">IČO: </w:t>
      </w:r>
      <w:r w:rsidRPr="00F75A62">
        <w:rPr>
          <w:rFonts w:asciiTheme="minorHAnsi" w:hAnsiTheme="minorHAnsi" w:cstheme="minorHAnsi"/>
        </w:rPr>
        <w:tab/>
        <w:t>00845451</w:t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  <w:t>IČO:</w:t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  <w:kern w:val="1"/>
        </w:rPr>
        <w:t>25857568</w:t>
      </w:r>
    </w:p>
    <w:p w14:paraId="5DF8476C" w14:textId="77777777" w:rsidR="00CD25A1" w:rsidRPr="00F75A62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Theme="minorHAnsi" w:hAnsiTheme="minorHAnsi" w:cstheme="minorHAnsi"/>
          <w:kern w:val="1"/>
        </w:rPr>
      </w:pPr>
      <w:r w:rsidRPr="00F75A62">
        <w:rPr>
          <w:rFonts w:asciiTheme="minorHAnsi" w:hAnsiTheme="minorHAnsi" w:cstheme="minorHAnsi"/>
        </w:rPr>
        <w:t xml:space="preserve">DIČ: </w:t>
      </w:r>
      <w:r w:rsidRPr="00F75A62">
        <w:rPr>
          <w:rFonts w:asciiTheme="minorHAnsi" w:hAnsiTheme="minorHAnsi" w:cstheme="minorHAnsi"/>
        </w:rPr>
        <w:tab/>
        <w:t>CZ00845451 (plátce DPH)</w:t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  <w:t>DIČ:</w:t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  <w:kern w:val="1"/>
        </w:rPr>
        <w:t>CZ25857568</w:t>
      </w:r>
    </w:p>
    <w:p w14:paraId="18D8EE73" w14:textId="77777777" w:rsidR="00CD25A1" w:rsidRPr="00F75A62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Theme="minorHAnsi" w:hAnsiTheme="minorHAnsi" w:cstheme="minorHAnsi"/>
          <w:kern w:val="1"/>
        </w:rPr>
      </w:pPr>
      <w:r w:rsidRPr="00F75A62">
        <w:rPr>
          <w:rFonts w:asciiTheme="minorHAnsi" w:hAnsiTheme="minorHAnsi" w:cstheme="minorHAnsi"/>
        </w:rPr>
        <w:t xml:space="preserve">Peněžní ústav: </w:t>
      </w:r>
      <w:r w:rsidRPr="00F75A62">
        <w:rPr>
          <w:rFonts w:asciiTheme="minorHAnsi" w:hAnsiTheme="minorHAnsi" w:cstheme="minorHAnsi"/>
        </w:rPr>
        <w:tab/>
        <w:t>Česká spořitelna a.s.,</w:t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  <w:t>Peněžní ústav:</w:t>
      </w:r>
      <w:r w:rsidRPr="00F75A62">
        <w:rPr>
          <w:rFonts w:asciiTheme="minorHAnsi" w:hAnsiTheme="minorHAnsi" w:cstheme="minorHAnsi"/>
        </w:rPr>
        <w:tab/>
        <w:t>ČSOB, pobočka Ostrava</w:t>
      </w:r>
    </w:p>
    <w:p w14:paraId="5540810D" w14:textId="77777777" w:rsidR="00CD25A1" w:rsidRPr="00F75A62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ab/>
        <w:t>okresní pobočka Ostrava</w:t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</w:p>
    <w:p w14:paraId="26A3B04F" w14:textId="77777777" w:rsidR="00CD25A1" w:rsidRPr="00F75A62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 xml:space="preserve">Číslo účtu: </w:t>
      </w:r>
      <w:r w:rsidRPr="00F75A62">
        <w:rPr>
          <w:rFonts w:asciiTheme="minorHAnsi" w:hAnsiTheme="minorHAnsi" w:cstheme="minorHAnsi"/>
        </w:rPr>
        <w:tab/>
        <w:t>27-1649297309/0800</w:t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  <w:t xml:space="preserve">Číslo účtu: </w:t>
      </w:r>
      <w:r w:rsidRPr="00F75A62">
        <w:rPr>
          <w:rFonts w:asciiTheme="minorHAnsi" w:hAnsiTheme="minorHAnsi" w:cstheme="minorHAnsi"/>
        </w:rPr>
        <w:tab/>
        <w:t>8010-0209268403/0300</w:t>
      </w:r>
    </w:p>
    <w:p w14:paraId="70AF7F58" w14:textId="77777777" w:rsidR="00CD25A1" w:rsidRPr="00F75A62" w:rsidRDefault="001927FB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</w:p>
    <w:p w14:paraId="17B53919" w14:textId="77777777" w:rsidR="00CD25A1" w:rsidRPr="00F75A62" w:rsidRDefault="001927FB">
      <w:pPr>
        <w:tabs>
          <w:tab w:val="left" w:pos="0"/>
          <w:tab w:val="left" w:pos="4706"/>
          <w:tab w:val="left" w:pos="4962"/>
          <w:tab w:val="left" w:pos="9639"/>
        </w:tabs>
        <w:rPr>
          <w:rFonts w:asciiTheme="minorHAnsi" w:hAnsiTheme="minorHAnsi" w:cstheme="minorHAnsi"/>
          <w:szCs w:val="22"/>
        </w:rPr>
      </w:pPr>
      <w:r w:rsidRPr="00F75A62">
        <w:rPr>
          <w:rFonts w:asciiTheme="minorHAnsi" w:hAnsiTheme="minorHAnsi" w:cstheme="minorHAnsi"/>
          <w:szCs w:val="22"/>
        </w:rPr>
        <w:t xml:space="preserve">dále jen </w:t>
      </w:r>
      <w:r w:rsidRPr="00F75A62">
        <w:rPr>
          <w:rFonts w:asciiTheme="minorHAnsi" w:hAnsiTheme="minorHAnsi" w:cstheme="minorHAnsi"/>
          <w:b/>
          <w:szCs w:val="22"/>
        </w:rPr>
        <w:t>účastník</w:t>
      </w:r>
      <w:r w:rsidRPr="00F75A62">
        <w:rPr>
          <w:rFonts w:asciiTheme="minorHAnsi" w:hAnsiTheme="minorHAnsi" w:cstheme="minorHAnsi"/>
          <w:szCs w:val="22"/>
        </w:rPr>
        <w:tab/>
      </w:r>
      <w:r w:rsidRPr="00F75A62">
        <w:rPr>
          <w:rFonts w:asciiTheme="minorHAnsi" w:hAnsiTheme="minorHAnsi" w:cstheme="minorHAnsi"/>
          <w:szCs w:val="22"/>
        </w:rPr>
        <w:tab/>
        <w:t xml:space="preserve">dále jen </w:t>
      </w:r>
      <w:r w:rsidRPr="00F75A62">
        <w:rPr>
          <w:rFonts w:asciiTheme="minorHAnsi" w:hAnsiTheme="minorHAnsi" w:cstheme="minorHAnsi"/>
          <w:b/>
          <w:szCs w:val="22"/>
        </w:rPr>
        <w:t>poskytovatel</w:t>
      </w:r>
      <w:r w:rsidRPr="00F75A62">
        <w:rPr>
          <w:rFonts w:asciiTheme="minorHAnsi" w:hAnsiTheme="minorHAnsi" w:cstheme="minorHAnsi"/>
          <w:szCs w:val="22"/>
        </w:rPr>
        <w:tab/>
      </w:r>
    </w:p>
    <w:p w14:paraId="1E5C3DBD" w14:textId="77777777" w:rsidR="00CD25A1" w:rsidRPr="00F75A62" w:rsidRDefault="00CD25A1">
      <w:pPr>
        <w:rPr>
          <w:rFonts w:asciiTheme="minorHAnsi" w:hAnsiTheme="minorHAnsi" w:cstheme="minorHAnsi"/>
        </w:rPr>
      </w:pPr>
    </w:p>
    <w:p w14:paraId="53B94457" w14:textId="15E09810" w:rsidR="00CD25A1" w:rsidRPr="00F75A62" w:rsidRDefault="001927FB">
      <w:pPr>
        <w:tabs>
          <w:tab w:val="left" w:pos="426"/>
        </w:tabs>
        <w:spacing w:before="360" w:after="12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F75A62">
        <w:rPr>
          <w:rFonts w:asciiTheme="minorHAnsi" w:hAnsiTheme="minorHAnsi" w:cstheme="minorHAnsi"/>
          <w:b/>
          <w:bCs/>
        </w:rPr>
        <w:t xml:space="preserve">se dohodly na uzavření dodatku č. </w:t>
      </w:r>
      <w:r w:rsidR="004C2759">
        <w:rPr>
          <w:rFonts w:asciiTheme="minorHAnsi" w:hAnsiTheme="minorHAnsi" w:cstheme="minorHAnsi"/>
          <w:b/>
          <w:bCs/>
        </w:rPr>
        <w:t>7</w:t>
      </w:r>
      <w:r w:rsidRPr="00F75A62">
        <w:rPr>
          <w:rFonts w:asciiTheme="minorHAnsi" w:hAnsiTheme="minorHAnsi" w:cstheme="minorHAnsi"/>
          <w:b/>
          <w:bCs/>
        </w:rPr>
        <w:t xml:space="preserve"> </w:t>
      </w:r>
      <w:r w:rsidRPr="00F75A62">
        <w:rPr>
          <w:rFonts w:asciiTheme="minorHAnsi" w:hAnsiTheme="minorHAnsi" w:cstheme="minorHAnsi"/>
        </w:rPr>
        <w:t>(dále jen „dodatek“) ke smlouvě na poskytování služeb elektronických komunikací</w:t>
      </w:r>
      <w:r w:rsidR="002C0CCA" w:rsidRPr="00F75A62">
        <w:rPr>
          <w:rFonts w:asciiTheme="minorHAnsi" w:hAnsiTheme="minorHAnsi" w:cstheme="minorHAnsi"/>
        </w:rPr>
        <w:t xml:space="preserve"> (dále jen smlouva) </w:t>
      </w:r>
      <w:r w:rsidRPr="00F75A62">
        <w:rPr>
          <w:rFonts w:asciiTheme="minorHAnsi" w:hAnsiTheme="minorHAnsi" w:cstheme="minorHAnsi"/>
        </w:rPr>
        <w:t xml:space="preserve">vedené u poskytovatele pod číslem SO/20190003, u účastníka pod </w:t>
      </w:r>
      <w:r w:rsidR="004723FE" w:rsidRPr="00F75A62">
        <w:rPr>
          <w:rFonts w:asciiTheme="minorHAnsi" w:hAnsiTheme="minorHAnsi" w:cstheme="minorHAnsi"/>
        </w:rPr>
        <w:br/>
      </w:r>
      <w:r w:rsidRPr="00F75A62">
        <w:rPr>
          <w:rFonts w:asciiTheme="minorHAnsi" w:hAnsiTheme="minorHAnsi" w:cstheme="minorHAnsi"/>
        </w:rPr>
        <w:t>č. 2070/2019/IT ze dne 24.6.2019 a jej</w:t>
      </w:r>
      <w:r w:rsidR="00F75A62">
        <w:rPr>
          <w:rFonts w:asciiTheme="minorHAnsi" w:hAnsiTheme="minorHAnsi" w:cstheme="minorHAnsi"/>
        </w:rPr>
        <w:t>i</w:t>
      </w:r>
      <w:r w:rsidRPr="00F75A62">
        <w:rPr>
          <w:rFonts w:asciiTheme="minorHAnsi" w:hAnsiTheme="minorHAnsi" w:cstheme="minorHAnsi"/>
        </w:rPr>
        <w:t>ch dodatků</w:t>
      </w:r>
      <w:r w:rsidR="00790624" w:rsidRPr="00F75A62">
        <w:rPr>
          <w:rFonts w:asciiTheme="minorHAnsi" w:hAnsiTheme="minorHAnsi" w:cstheme="minorHAnsi"/>
        </w:rPr>
        <w:t>.</w:t>
      </w:r>
    </w:p>
    <w:p w14:paraId="057F9ECB" w14:textId="77777777" w:rsidR="00CD25A1" w:rsidRPr="00F75A62" w:rsidRDefault="001927FB">
      <w:pPr>
        <w:pStyle w:val="Nadpis2"/>
        <w:rPr>
          <w:rFonts w:asciiTheme="minorHAnsi" w:hAnsiTheme="minorHAnsi" w:cstheme="minorHAnsi"/>
        </w:rPr>
      </w:pPr>
      <w:r w:rsidRPr="00F75A62">
        <w:rPr>
          <w:rStyle w:val="Nadpis3Char"/>
          <w:rFonts w:asciiTheme="minorHAnsi" w:hAnsiTheme="minorHAnsi" w:cstheme="minorHAnsi"/>
        </w:rPr>
        <w:br/>
      </w:r>
      <w:r w:rsidRPr="00F75A62">
        <w:rPr>
          <w:rFonts w:asciiTheme="minorHAnsi" w:hAnsiTheme="minorHAnsi" w:cstheme="minorHAnsi"/>
        </w:rPr>
        <w:t>Změny ve smlouvě</w:t>
      </w:r>
    </w:p>
    <w:p w14:paraId="3A47F515" w14:textId="36F93978" w:rsidR="004C2759" w:rsidRDefault="004C2759" w:rsidP="004C2759">
      <w:pPr>
        <w:suppressAutoHyphens w:val="0"/>
        <w:autoSpaceDE w:val="0"/>
        <w:autoSpaceDN w:val="0"/>
        <w:adjustRightInd w:val="0"/>
        <w:jc w:val="left"/>
        <w:rPr>
          <w:rFonts w:ascii="Calibri" w:hAnsi="Calibri" w:cs="Calibri"/>
          <w:szCs w:val="22"/>
          <w:lang w:eastAsia="cs-CZ"/>
        </w:rPr>
      </w:pPr>
      <w:bookmarkStart w:id="0" w:name="OLE_LINK2"/>
      <w:bookmarkStart w:id="1" w:name="OLE_LINK1"/>
      <w:bookmarkEnd w:id="0"/>
      <w:bookmarkEnd w:id="1"/>
      <w:r w:rsidRPr="004C2759">
        <w:rPr>
          <w:rFonts w:ascii="Calibri" w:hAnsi="Calibri" w:cs="Calibri"/>
          <w:b/>
          <w:bCs/>
          <w:szCs w:val="22"/>
          <w:lang w:eastAsia="cs-CZ"/>
        </w:rPr>
        <w:t>1.</w:t>
      </w:r>
      <w:r>
        <w:rPr>
          <w:rFonts w:ascii="Calibri" w:hAnsi="Calibri" w:cs="Calibri"/>
          <w:szCs w:val="22"/>
          <w:lang w:eastAsia="cs-CZ"/>
        </w:rPr>
        <w:t xml:space="preserve">  Smluvní strany se dohodly na změně čl. IV. Odměna, odst. 4. takto:</w:t>
      </w:r>
    </w:p>
    <w:p w14:paraId="7591F97F" w14:textId="77777777" w:rsidR="004C2759" w:rsidRDefault="004C2759" w:rsidP="004C2759">
      <w:pPr>
        <w:suppressAutoHyphens w:val="0"/>
        <w:autoSpaceDE w:val="0"/>
        <w:autoSpaceDN w:val="0"/>
        <w:adjustRightInd w:val="0"/>
        <w:ind w:firstLine="284"/>
        <w:jc w:val="left"/>
        <w:rPr>
          <w:rFonts w:ascii="Calibri" w:hAnsi="Calibri" w:cs="Calibri"/>
          <w:szCs w:val="22"/>
          <w:lang w:eastAsia="cs-CZ"/>
        </w:rPr>
      </w:pPr>
      <w:r>
        <w:rPr>
          <w:rFonts w:ascii="Calibri" w:hAnsi="Calibri" w:cs="Calibri"/>
          <w:szCs w:val="22"/>
          <w:lang w:eastAsia="cs-CZ"/>
        </w:rPr>
        <w:t>4. Smluvní strany se dohodly na tom, že celková částka za poskytování datového propojení lokalit dle</w:t>
      </w:r>
    </w:p>
    <w:p w14:paraId="0E28F4B4" w14:textId="7767FB74" w:rsidR="005F1642" w:rsidRPr="00F75A62" w:rsidRDefault="004C2759" w:rsidP="004C2759">
      <w:pPr>
        <w:pStyle w:val="Zkladntextodsazen-slo"/>
        <w:numPr>
          <w:ilvl w:val="0"/>
          <w:numId w:val="0"/>
        </w:numPr>
        <w:ind w:left="284"/>
        <w:jc w:val="left"/>
        <w:rPr>
          <w:rFonts w:asciiTheme="minorHAnsi" w:hAnsiTheme="minorHAnsi" w:cstheme="minorHAnsi"/>
          <w:szCs w:val="20"/>
          <w:lang w:eastAsia="ar-SA"/>
        </w:rPr>
      </w:pPr>
      <w:r>
        <w:rPr>
          <w:rFonts w:ascii="Calibri" w:hAnsi="Calibri" w:cs="Calibri"/>
        </w:rPr>
        <w:t>předmětu smlouvy nepřesáhne částku 17.</w:t>
      </w:r>
      <w:r w:rsidR="0026741F">
        <w:rPr>
          <w:rFonts w:ascii="Calibri" w:hAnsi="Calibri" w:cs="Calibri"/>
        </w:rPr>
        <w:t>3</w:t>
      </w:r>
      <w:r>
        <w:rPr>
          <w:rFonts w:ascii="Calibri" w:hAnsi="Calibri" w:cs="Calibri"/>
        </w:rPr>
        <w:t>00.000 Kč bez DPH za období jednoho kalendářního roku.</w:t>
      </w:r>
    </w:p>
    <w:p w14:paraId="544042EE" w14:textId="77777777" w:rsidR="00803420" w:rsidRPr="00F75A62" w:rsidRDefault="001927FB" w:rsidP="00803420">
      <w:pPr>
        <w:pStyle w:val="Nadpis2"/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br/>
        <w:t>Závěrečná ujednání</w:t>
      </w:r>
    </w:p>
    <w:p w14:paraId="40547E60" w14:textId="77777777" w:rsidR="00CD25A1" w:rsidRPr="008413B1" w:rsidRDefault="000A7D76" w:rsidP="0090481D">
      <w:pPr>
        <w:pStyle w:val="Zkladntextodsazen-slo"/>
        <w:outlineLvl w:val="9"/>
        <w:rPr>
          <w:rFonts w:asciiTheme="minorHAnsi" w:hAnsiTheme="minorHAnsi" w:cstheme="minorHAnsi"/>
          <w:szCs w:val="20"/>
          <w:lang w:eastAsia="ar-SA"/>
        </w:rPr>
      </w:pPr>
      <w:r w:rsidRPr="008413B1">
        <w:rPr>
          <w:rFonts w:asciiTheme="minorHAnsi" w:hAnsiTheme="minorHAnsi" w:cstheme="minorHAnsi"/>
          <w:szCs w:val="20"/>
          <w:lang w:eastAsia="ar-SA"/>
        </w:rPr>
        <w:t>Smluvní strany se dohodly, že pro právní vztah založený tímto dodatkem uplatní práva a povinnosti smluvních stran sjednaná smlouvou, vyjma těch ustanovení smlouvy, která jsou v rozporu s kogentními ustanoveními zákona č. 89/2012 Sb., občanský zákoník.</w:t>
      </w:r>
    </w:p>
    <w:p w14:paraId="04810185" w14:textId="77777777" w:rsidR="00BF473C" w:rsidRPr="008413B1" w:rsidRDefault="001927FB" w:rsidP="0090481D">
      <w:pPr>
        <w:pStyle w:val="Zkladntextodsazen-slo"/>
        <w:outlineLvl w:val="9"/>
        <w:rPr>
          <w:rFonts w:asciiTheme="minorHAnsi" w:hAnsiTheme="minorHAnsi" w:cstheme="minorHAnsi"/>
          <w:szCs w:val="20"/>
          <w:lang w:eastAsia="ar-SA"/>
        </w:rPr>
      </w:pPr>
      <w:r w:rsidRPr="008413B1">
        <w:rPr>
          <w:rFonts w:asciiTheme="minorHAnsi" w:hAnsiTheme="minorHAnsi" w:cstheme="minorHAnsi"/>
          <w:szCs w:val="20"/>
          <w:lang w:eastAsia="ar-SA"/>
        </w:rPr>
        <w:t>Ostatní ustanovení smlouvy zůstávají nezměněna.</w:t>
      </w:r>
    </w:p>
    <w:p w14:paraId="6423FA38" w14:textId="77777777" w:rsidR="00D70DCD" w:rsidRPr="008413B1" w:rsidRDefault="000A7D76" w:rsidP="0090481D">
      <w:pPr>
        <w:pStyle w:val="Zkladntextodsazen-slo"/>
        <w:outlineLvl w:val="9"/>
        <w:rPr>
          <w:rFonts w:asciiTheme="minorHAnsi" w:hAnsiTheme="minorHAnsi" w:cstheme="minorHAnsi"/>
          <w:szCs w:val="20"/>
          <w:lang w:eastAsia="ar-SA"/>
        </w:rPr>
      </w:pPr>
      <w:r w:rsidRPr="008413B1">
        <w:rPr>
          <w:rFonts w:asciiTheme="minorHAnsi" w:hAnsiTheme="minorHAnsi" w:cstheme="minorHAnsi"/>
          <w:szCs w:val="20"/>
          <w:lang w:eastAsia="ar-SA"/>
        </w:rPr>
        <w:t>Smluvní strany prohlašují, že souhlasí se všemi ustanoveními tohoto dodatku, což stvrzují svými podpisy.</w:t>
      </w:r>
    </w:p>
    <w:p w14:paraId="53432B4E" w14:textId="77777777" w:rsidR="000A7D76" w:rsidRPr="008413B1" w:rsidRDefault="000A7D76" w:rsidP="0090481D">
      <w:pPr>
        <w:pStyle w:val="Zkladntextodsazen-slo"/>
        <w:outlineLvl w:val="9"/>
        <w:rPr>
          <w:rFonts w:asciiTheme="minorHAnsi" w:hAnsiTheme="minorHAnsi" w:cstheme="minorHAnsi"/>
          <w:szCs w:val="20"/>
          <w:lang w:eastAsia="ar-SA"/>
        </w:rPr>
      </w:pPr>
      <w:r w:rsidRPr="008413B1">
        <w:rPr>
          <w:rFonts w:asciiTheme="minorHAnsi" w:hAnsiTheme="minorHAnsi" w:cstheme="minorHAnsi"/>
          <w:szCs w:val="20"/>
          <w:lang w:eastAsia="ar-SA"/>
        </w:rPr>
        <w:t>Tento dodatek se stává nedílnou součástí Smlouvy.</w:t>
      </w:r>
    </w:p>
    <w:p w14:paraId="52E13DEE" w14:textId="77777777" w:rsidR="00D70DCD" w:rsidRPr="008413B1" w:rsidRDefault="001927FB" w:rsidP="0090481D">
      <w:pPr>
        <w:pStyle w:val="Zkladntextodsazen-slo"/>
        <w:outlineLvl w:val="9"/>
        <w:rPr>
          <w:rFonts w:asciiTheme="minorHAnsi" w:hAnsiTheme="minorHAnsi" w:cstheme="minorHAnsi"/>
          <w:szCs w:val="20"/>
          <w:lang w:eastAsia="ar-SA"/>
        </w:rPr>
      </w:pPr>
      <w:r w:rsidRPr="008413B1">
        <w:rPr>
          <w:rFonts w:asciiTheme="minorHAnsi" w:hAnsiTheme="minorHAnsi" w:cstheme="minorHAnsi"/>
          <w:szCs w:val="20"/>
          <w:lang w:eastAsia="ar-SA"/>
        </w:rPr>
        <w:t>Tento dodatek je uzavřen v elektronické podobě.</w:t>
      </w:r>
    </w:p>
    <w:p w14:paraId="2D3C7D25" w14:textId="77777777" w:rsidR="00EE2166" w:rsidRPr="008413B1" w:rsidRDefault="000A7D76" w:rsidP="0090481D">
      <w:pPr>
        <w:pStyle w:val="Zkladntextodsazen-slo"/>
        <w:outlineLvl w:val="9"/>
        <w:rPr>
          <w:rFonts w:asciiTheme="minorHAnsi" w:hAnsiTheme="minorHAnsi" w:cstheme="minorHAnsi"/>
          <w:szCs w:val="20"/>
          <w:lang w:eastAsia="ar-SA"/>
        </w:rPr>
      </w:pPr>
      <w:r w:rsidRPr="008413B1">
        <w:rPr>
          <w:rFonts w:asciiTheme="minorHAnsi" w:hAnsiTheme="minorHAnsi" w:cstheme="minorHAnsi"/>
          <w:szCs w:val="20"/>
          <w:lang w:eastAsia="ar-SA"/>
        </w:rPr>
        <w:t xml:space="preserve">Tento dodatek nabývá účinnosti dnem jeho uveřejnění v celostátním Registru smluv podle zákona č. 340/2015 Sb., o zvláštních podmínkách účinnosti některých smluv, uveřejňování těchto smluv </w:t>
      </w:r>
    </w:p>
    <w:p w14:paraId="2611B133" w14:textId="0499D0FB" w:rsidR="000A7D76" w:rsidRPr="008413B1" w:rsidRDefault="000A7D76" w:rsidP="00EE2166">
      <w:pPr>
        <w:pStyle w:val="Zkladntextodsazen-slo"/>
        <w:numPr>
          <w:ilvl w:val="0"/>
          <w:numId w:val="0"/>
        </w:numPr>
        <w:ind w:left="284"/>
        <w:outlineLvl w:val="9"/>
        <w:rPr>
          <w:rFonts w:asciiTheme="minorHAnsi" w:hAnsiTheme="minorHAnsi" w:cstheme="minorHAnsi"/>
          <w:szCs w:val="20"/>
          <w:lang w:eastAsia="ar-SA"/>
        </w:rPr>
      </w:pPr>
      <w:r w:rsidRPr="008413B1">
        <w:rPr>
          <w:rFonts w:asciiTheme="minorHAnsi" w:hAnsiTheme="minorHAnsi" w:cstheme="minorHAnsi"/>
          <w:szCs w:val="20"/>
          <w:lang w:eastAsia="ar-SA"/>
        </w:rPr>
        <w:lastRenderedPageBreak/>
        <w:t>a o registru smluv (zákon o registru smluv), ve znění pozdějších předpisů. Uveřejnění v Registru smluv provede účastník.</w:t>
      </w:r>
    </w:p>
    <w:p w14:paraId="0FC7ADEC" w14:textId="378B1A14" w:rsidR="000A7D76" w:rsidRPr="008413B1" w:rsidRDefault="000A7D76" w:rsidP="0090481D">
      <w:pPr>
        <w:pStyle w:val="Zkladntextodsazen-slo"/>
        <w:outlineLvl w:val="9"/>
        <w:rPr>
          <w:rFonts w:asciiTheme="minorHAnsi" w:hAnsiTheme="minorHAnsi" w:cstheme="minorHAnsi"/>
          <w:szCs w:val="20"/>
          <w:lang w:eastAsia="ar-SA"/>
        </w:rPr>
      </w:pPr>
      <w:r w:rsidRPr="008413B1">
        <w:rPr>
          <w:rFonts w:asciiTheme="minorHAnsi" w:hAnsiTheme="minorHAnsi" w:cstheme="minorHAnsi"/>
          <w:szCs w:val="20"/>
          <w:lang w:eastAsia="ar-SA"/>
        </w:rPr>
        <w:t>Doložka platnosti právního jednání dle § 41 zákona č. 128/2000 Sb., o obcích (obecní zřízení), ve znění pozdějších změn a předpisů: O uzavření tohoto dodatku rozhodla rada města usnesením č. </w:t>
      </w:r>
      <w:r w:rsidR="00701A21" w:rsidRPr="00701A21">
        <w:rPr>
          <w:rFonts w:asciiTheme="minorHAnsi" w:hAnsiTheme="minorHAnsi" w:cstheme="minorHAnsi"/>
          <w:szCs w:val="20"/>
          <w:lang w:eastAsia="ar-SA"/>
        </w:rPr>
        <w:t>08786/RM2226/122</w:t>
      </w:r>
      <w:r w:rsidR="00892B03">
        <w:rPr>
          <w:rFonts w:asciiTheme="minorHAnsi" w:hAnsiTheme="minorHAnsi" w:cstheme="minorHAnsi"/>
          <w:szCs w:val="20"/>
          <w:lang w:eastAsia="ar-SA"/>
        </w:rPr>
        <w:t xml:space="preserve"> ze dne </w:t>
      </w:r>
      <w:r w:rsidR="00701A21">
        <w:rPr>
          <w:rFonts w:asciiTheme="minorHAnsi" w:hAnsiTheme="minorHAnsi" w:cstheme="minorHAnsi"/>
          <w:szCs w:val="20"/>
          <w:lang w:eastAsia="ar-SA"/>
        </w:rPr>
        <w:t>02. 12. 2025.</w:t>
      </w:r>
    </w:p>
    <w:p w14:paraId="7A67F9A4" w14:textId="77777777" w:rsidR="00CD25A1" w:rsidRPr="008413B1" w:rsidRDefault="00CD25A1" w:rsidP="0090481D">
      <w:pPr>
        <w:pStyle w:val="Zkladntextodsazen-slo"/>
        <w:numPr>
          <w:ilvl w:val="0"/>
          <w:numId w:val="0"/>
        </w:numPr>
        <w:ind w:left="284"/>
        <w:outlineLvl w:val="9"/>
        <w:rPr>
          <w:rFonts w:asciiTheme="minorHAnsi" w:hAnsiTheme="minorHAnsi" w:cstheme="minorHAnsi"/>
          <w:snapToGrid w:val="0"/>
        </w:rPr>
      </w:pPr>
    </w:p>
    <w:p w14:paraId="01E110A7" w14:textId="77777777" w:rsidR="00CD25A1" w:rsidRPr="00F75A62" w:rsidRDefault="00CD25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u w:val="single"/>
        </w:rPr>
      </w:pPr>
    </w:p>
    <w:p w14:paraId="324884C0" w14:textId="77777777" w:rsidR="00861209" w:rsidRPr="00F75A62" w:rsidRDefault="008612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u w:val="single"/>
        </w:rPr>
      </w:pPr>
    </w:p>
    <w:p w14:paraId="2319886E" w14:textId="77777777" w:rsidR="00CD25A1" w:rsidRPr="00F75A62" w:rsidRDefault="00CD25A1">
      <w:pPr>
        <w:tabs>
          <w:tab w:val="left" w:pos="0"/>
          <w:tab w:val="left" w:pos="4990"/>
        </w:tabs>
        <w:rPr>
          <w:rFonts w:asciiTheme="minorHAnsi" w:hAnsiTheme="minorHAnsi" w:cstheme="minorHAnsi"/>
          <w:b/>
        </w:rPr>
      </w:pPr>
    </w:p>
    <w:p w14:paraId="2593A3CD" w14:textId="77777777" w:rsidR="00CD25A1" w:rsidRPr="00F75A62" w:rsidRDefault="001927FB">
      <w:pPr>
        <w:tabs>
          <w:tab w:val="left" w:pos="0"/>
          <w:tab w:val="left" w:pos="4990"/>
        </w:tabs>
        <w:rPr>
          <w:rFonts w:asciiTheme="minorHAnsi" w:hAnsiTheme="minorHAnsi" w:cstheme="minorHAnsi"/>
          <w:b/>
        </w:rPr>
      </w:pPr>
      <w:r w:rsidRPr="00F75A62">
        <w:rPr>
          <w:rFonts w:asciiTheme="minorHAnsi" w:hAnsiTheme="minorHAnsi" w:cstheme="minorHAnsi"/>
          <w:b/>
        </w:rPr>
        <w:t>Za účastníka</w:t>
      </w:r>
      <w:r w:rsidRPr="00F75A62">
        <w:rPr>
          <w:rFonts w:asciiTheme="minorHAnsi" w:hAnsiTheme="minorHAnsi" w:cstheme="minorHAnsi"/>
          <w:b/>
        </w:rPr>
        <w:tab/>
        <w:t>Za poskytovatele</w:t>
      </w:r>
    </w:p>
    <w:p w14:paraId="2BFFC006" w14:textId="77777777" w:rsidR="00CD25A1" w:rsidRPr="00F75A62" w:rsidRDefault="001927F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</w:p>
    <w:p w14:paraId="0D7663C6" w14:textId="77777777" w:rsidR="00CD25A1" w:rsidRPr="00F75A62" w:rsidRDefault="00CD25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</w:rPr>
      </w:pPr>
    </w:p>
    <w:p w14:paraId="11DE623F" w14:textId="77777777" w:rsidR="00CD25A1" w:rsidRPr="00F75A62" w:rsidRDefault="00CD25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</w:rPr>
      </w:pPr>
    </w:p>
    <w:p w14:paraId="1B6BD106" w14:textId="77777777" w:rsidR="00861209" w:rsidRPr="00F75A62" w:rsidRDefault="008612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</w:rPr>
      </w:pPr>
    </w:p>
    <w:p w14:paraId="123E8742" w14:textId="77777777" w:rsidR="00861209" w:rsidRPr="00F75A62" w:rsidRDefault="008612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</w:rPr>
      </w:pPr>
    </w:p>
    <w:p w14:paraId="03D7ABAC" w14:textId="77777777" w:rsidR="00CD25A1" w:rsidRPr="00F75A62" w:rsidRDefault="00CD25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</w:rPr>
      </w:pPr>
    </w:p>
    <w:p w14:paraId="03E19DE9" w14:textId="77777777" w:rsidR="00CD25A1" w:rsidRPr="00F75A62" w:rsidRDefault="001927F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  <w:r w:rsidRPr="00F75A62">
        <w:rPr>
          <w:rFonts w:asciiTheme="minorHAnsi" w:hAnsiTheme="minorHAnsi" w:cstheme="minorHAnsi"/>
        </w:rPr>
        <w:tab/>
      </w:r>
    </w:p>
    <w:p w14:paraId="01739E82" w14:textId="77777777" w:rsidR="00CD25A1" w:rsidRPr="00F75A62" w:rsidRDefault="001927FB">
      <w:pPr>
        <w:tabs>
          <w:tab w:val="left" w:pos="0"/>
          <w:tab w:val="left" w:pos="4990"/>
        </w:tabs>
        <w:rPr>
          <w:rFonts w:asciiTheme="minorHAnsi" w:hAnsiTheme="minorHAnsi" w:cstheme="minorHAnsi"/>
          <w:b/>
        </w:rPr>
      </w:pPr>
      <w:r w:rsidRPr="00F75A62">
        <w:rPr>
          <w:rFonts w:asciiTheme="minorHAnsi" w:hAnsiTheme="minorHAnsi" w:cstheme="minorHAnsi"/>
          <w:b/>
        </w:rPr>
        <w:t xml:space="preserve">Mgr. </w:t>
      </w:r>
      <w:r w:rsidR="00D900BD" w:rsidRPr="00F75A62">
        <w:rPr>
          <w:rFonts w:asciiTheme="minorHAnsi" w:hAnsiTheme="minorHAnsi" w:cstheme="minorHAnsi"/>
          <w:b/>
        </w:rPr>
        <w:t>Andrea Hoffmannová, Ph.D.</w:t>
      </w:r>
      <w:r w:rsidRPr="00F75A62">
        <w:rPr>
          <w:rFonts w:asciiTheme="minorHAnsi" w:hAnsiTheme="minorHAnsi" w:cstheme="minorHAnsi"/>
          <w:b/>
        </w:rPr>
        <w:tab/>
        <w:t>Ing. Michal Hrotík</w:t>
      </w:r>
    </w:p>
    <w:p w14:paraId="4B9490CE" w14:textId="77777777" w:rsidR="00CD25A1" w:rsidRPr="00F75A62" w:rsidRDefault="001927FB">
      <w:pPr>
        <w:tabs>
          <w:tab w:val="left" w:pos="4990"/>
        </w:tabs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>náměstkyně primátora</w:t>
      </w:r>
      <w:r w:rsidRPr="00F75A62">
        <w:rPr>
          <w:rFonts w:asciiTheme="minorHAnsi" w:hAnsiTheme="minorHAnsi" w:cstheme="minorHAnsi"/>
        </w:rPr>
        <w:tab/>
        <w:t>člen představenstva</w:t>
      </w:r>
    </w:p>
    <w:p w14:paraId="627A8784" w14:textId="122D9CF5" w:rsidR="004F1A69" w:rsidRDefault="001927FB" w:rsidP="00F75A62">
      <w:pPr>
        <w:tabs>
          <w:tab w:val="left" w:pos="4990"/>
        </w:tabs>
        <w:rPr>
          <w:rFonts w:asciiTheme="minorHAnsi" w:hAnsiTheme="minorHAnsi" w:cstheme="minorHAnsi"/>
        </w:rPr>
      </w:pPr>
      <w:r w:rsidRPr="00F75A62">
        <w:rPr>
          <w:rFonts w:asciiTheme="minorHAnsi" w:hAnsiTheme="minorHAnsi" w:cstheme="minorHAnsi"/>
        </w:rPr>
        <w:t>na základě plné moci</w:t>
      </w:r>
    </w:p>
    <w:p w14:paraId="55FFA6EB" w14:textId="77777777" w:rsidR="00F75A62" w:rsidRDefault="00F75A62" w:rsidP="00F75A62">
      <w:pPr>
        <w:tabs>
          <w:tab w:val="left" w:pos="4990"/>
        </w:tabs>
        <w:rPr>
          <w:rFonts w:asciiTheme="minorHAnsi" w:hAnsiTheme="minorHAnsi" w:cstheme="minorHAnsi"/>
        </w:rPr>
      </w:pPr>
    </w:p>
    <w:p w14:paraId="3F4C3EC4" w14:textId="77777777" w:rsidR="00F75A62" w:rsidRDefault="00F75A62" w:rsidP="00F75A62">
      <w:pPr>
        <w:tabs>
          <w:tab w:val="left" w:pos="4990"/>
        </w:tabs>
        <w:rPr>
          <w:rFonts w:asciiTheme="minorHAnsi" w:hAnsiTheme="minorHAnsi" w:cstheme="minorHAnsi"/>
        </w:rPr>
      </w:pPr>
    </w:p>
    <w:p w14:paraId="7D808F06" w14:textId="77777777" w:rsidR="00F75A62" w:rsidRDefault="00F75A62" w:rsidP="00F75A62">
      <w:pPr>
        <w:tabs>
          <w:tab w:val="left" w:pos="4990"/>
        </w:tabs>
        <w:rPr>
          <w:rFonts w:asciiTheme="minorHAnsi" w:hAnsiTheme="minorHAnsi" w:cstheme="minorHAnsi"/>
        </w:rPr>
      </w:pPr>
    </w:p>
    <w:p w14:paraId="25A6C124" w14:textId="77777777" w:rsidR="00F75A62" w:rsidRDefault="00F75A62" w:rsidP="00F75A62">
      <w:pPr>
        <w:tabs>
          <w:tab w:val="left" w:pos="4990"/>
        </w:tabs>
        <w:rPr>
          <w:rFonts w:asciiTheme="minorHAnsi" w:hAnsiTheme="minorHAnsi" w:cstheme="minorHAnsi"/>
        </w:rPr>
      </w:pPr>
    </w:p>
    <w:p w14:paraId="4EDCD5A8" w14:textId="77777777" w:rsidR="00F75A62" w:rsidRDefault="00F75A62" w:rsidP="00F75A62">
      <w:pPr>
        <w:tabs>
          <w:tab w:val="left" w:pos="4990"/>
        </w:tabs>
        <w:rPr>
          <w:rFonts w:asciiTheme="minorHAnsi" w:hAnsiTheme="minorHAnsi" w:cstheme="minorHAnsi"/>
        </w:rPr>
      </w:pPr>
    </w:p>
    <w:p w14:paraId="7FE7E0C1" w14:textId="77777777" w:rsidR="00F75A62" w:rsidRDefault="00F75A62" w:rsidP="00F75A62">
      <w:pPr>
        <w:tabs>
          <w:tab w:val="left" w:pos="4990"/>
        </w:tabs>
        <w:rPr>
          <w:rFonts w:asciiTheme="minorHAnsi" w:hAnsiTheme="minorHAnsi" w:cstheme="minorHAnsi"/>
        </w:rPr>
      </w:pPr>
    </w:p>
    <w:p w14:paraId="2593AFB1" w14:textId="77777777" w:rsidR="00F75A62" w:rsidRDefault="00F75A62" w:rsidP="00F75A6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</w:t>
      </w:r>
    </w:p>
    <w:p w14:paraId="6823FC24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00A77BA8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069F1253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3FB4BA94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6226D09E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4F0BE730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202F3916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795E6C59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70CB69B9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13B88096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6462597A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6A357C3A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0A8D48DC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13F68187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43950F15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1B9C8603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1AB980D5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098C42C5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05819805" w14:textId="77777777" w:rsidR="00F75A62" w:rsidRDefault="00F75A62" w:rsidP="00F75A62">
      <w:pPr>
        <w:rPr>
          <w:rFonts w:ascii="Calibri" w:hAnsi="Calibri" w:cs="Calibri"/>
          <w:color w:val="000000"/>
        </w:rPr>
      </w:pPr>
    </w:p>
    <w:p w14:paraId="22044160" w14:textId="08C6080B" w:rsidR="00F75A62" w:rsidRPr="00E56FB0" w:rsidRDefault="00F75A62" w:rsidP="004F522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</w:t>
      </w:r>
    </w:p>
    <w:p w14:paraId="15093CD0" w14:textId="77777777" w:rsidR="00F75A62" w:rsidRPr="00F75A62" w:rsidRDefault="00F75A62" w:rsidP="00F75A62">
      <w:pPr>
        <w:tabs>
          <w:tab w:val="left" w:pos="4990"/>
        </w:tabs>
        <w:rPr>
          <w:rFonts w:asciiTheme="minorHAnsi" w:hAnsiTheme="minorHAnsi" w:cstheme="minorHAnsi"/>
        </w:rPr>
      </w:pPr>
    </w:p>
    <w:sectPr w:rsidR="00F75A62" w:rsidRPr="00F75A62" w:rsidSect="00DF79FF">
      <w:headerReference w:type="default" r:id="rId11"/>
      <w:footerReference w:type="default" r:id="rId12"/>
      <w:pgSz w:w="11906" w:h="16838"/>
      <w:pgMar w:top="1418" w:right="991" w:bottom="1701" w:left="1260" w:header="708" w:footer="5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CB1E" w14:textId="77777777" w:rsidR="00CB7820" w:rsidRDefault="00CB7820">
      <w:r>
        <w:separator/>
      </w:r>
    </w:p>
  </w:endnote>
  <w:endnote w:type="continuationSeparator" w:id="0">
    <w:p w14:paraId="5187DEA1" w14:textId="77777777" w:rsidR="00CB7820" w:rsidRDefault="00CB7820">
      <w:r>
        <w:continuationSeparator/>
      </w:r>
    </w:p>
  </w:endnote>
  <w:endnote w:type="continuationNotice" w:id="1">
    <w:p w14:paraId="69208938" w14:textId="77777777" w:rsidR="00CB7820" w:rsidRDefault="00CB7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EF5D" w14:textId="4A98DA16" w:rsidR="00A90DB2" w:rsidRDefault="00A90DB2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5A8398A7" w14:textId="517028B5" w:rsidR="00A90DB2" w:rsidRDefault="00A90DB2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05841EA8" w14:textId="77777777" w:rsidR="00A90DB2" w:rsidRDefault="00A90DB2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55C38BC2" w14:textId="0AADD23C" w:rsidR="00A90DB2" w:rsidRPr="00BD3317" w:rsidRDefault="00DF79FF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567" w:hanging="539"/>
      <w:rPr>
        <w:rFonts w:ascii="Arial" w:hAnsi="Arial" w:cs="Arial"/>
        <w:color w:val="003C69"/>
        <w:sz w:val="16"/>
      </w:rPr>
    </w:pPr>
    <w:r w:rsidRPr="00DF79FF">
      <w:rPr>
        <w:rStyle w:val="slostrnky"/>
        <w:rFonts w:ascii="Arial" w:hAnsi="Arial" w:cs="Arial"/>
        <w:color w:val="003C69"/>
        <w:sz w:val="16"/>
      </w:rPr>
      <w:fldChar w:fldCharType="begin"/>
    </w:r>
    <w:r w:rsidRPr="00DF79FF">
      <w:rPr>
        <w:rStyle w:val="slostrnky"/>
        <w:rFonts w:ascii="Arial" w:hAnsi="Arial" w:cs="Arial"/>
        <w:color w:val="003C69"/>
        <w:sz w:val="16"/>
      </w:rPr>
      <w:instrText>PAGE</w:instrText>
    </w:r>
    <w:r w:rsidRPr="00DF79FF">
      <w:rPr>
        <w:rStyle w:val="slostrnky"/>
        <w:rFonts w:ascii="Arial" w:hAnsi="Arial" w:cs="Arial"/>
        <w:color w:val="003C69"/>
        <w:sz w:val="16"/>
      </w:rPr>
      <w:fldChar w:fldCharType="separate"/>
    </w:r>
    <w:r w:rsidRPr="00DF79FF">
      <w:rPr>
        <w:rStyle w:val="slostrnky"/>
        <w:rFonts w:ascii="Arial" w:hAnsi="Arial" w:cs="Arial"/>
        <w:color w:val="003C69"/>
        <w:sz w:val="16"/>
      </w:rPr>
      <w:t>1</w:t>
    </w:r>
    <w:r w:rsidRPr="00DF79FF">
      <w:rPr>
        <w:rStyle w:val="slostrnky"/>
        <w:rFonts w:ascii="Arial" w:hAnsi="Arial" w:cs="Arial"/>
        <w:color w:val="003C69"/>
        <w:sz w:val="16"/>
      </w:rPr>
      <w:fldChar w:fldCharType="end"/>
    </w:r>
    <w:r w:rsidRPr="00DF79FF">
      <w:rPr>
        <w:rStyle w:val="slostrnky"/>
        <w:rFonts w:ascii="Arial" w:hAnsi="Arial" w:cs="Arial"/>
        <w:color w:val="003C69"/>
        <w:sz w:val="16"/>
      </w:rPr>
      <w:t>/</w:t>
    </w:r>
    <w:r w:rsidRPr="00DF79FF">
      <w:rPr>
        <w:rStyle w:val="slostrnky"/>
        <w:rFonts w:ascii="Arial" w:hAnsi="Arial" w:cs="Arial"/>
        <w:color w:val="003C69"/>
        <w:sz w:val="16"/>
      </w:rPr>
      <w:fldChar w:fldCharType="begin"/>
    </w:r>
    <w:r w:rsidRPr="00DF79FF">
      <w:rPr>
        <w:rStyle w:val="slostrnky"/>
        <w:rFonts w:ascii="Arial" w:hAnsi="Arial" w:cs="Arial"/>
        <w:color w:val="003C69"/>
        <w:sz w:val="16"/>
      </w:rPr>
      <w:instrText>NUMPAGES</w:instrText>
    </w:r>
    <w:r w:rsidRPr="00DF79FF">
      <w:rPr>
        <w:rStyle w:val="slostrnky"/>
        <w:rFonts w:ascii="Arial" w:hAnsi="Arial" w:cs="Arial"/>
        <w:color w:val="003C69"/>
        <w:sz w:val="16"/>
      </w:rPr>
      <w:fldChar w:fldCharType="separate"/>
    </w:r>
    <w:r w:rsidRPr="00DF79FF">
      <w:rPr>
        <w:rStyle w:val="slostrnky"/>
        <w:rFonts w:ascii="Arial" w:hAnsi="Arial" w:cs="Arial"/>
        <w:color w:val="003C69"/>
        <w:sz w:val="16"/>
      </w:rPr>
      <w:t>7</w:t>
    </w:r>
    <w:r w:rsidRPr="00DF79FF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A90DB2">
      <w:rPr>
        <w:rStyle w:val="slostrnky"/>
        <w:rFonts w:ascii="Arial" w:hAnsi="Arial" w:cs="Arial"/>
        <w:color w:val="003C69"/>
        <w:sz w:val="16"/>
      </w:rPr>
      <w:t>Dodatek č.</w:t>
    </w:r>
    <w:r w:rsidR="004C2759">
      <w:rPr>
        <w:rStyle w:val="slostrnky"/>
        <w:rFonts w:ascii="Arial" w:hAnsi="Arial" w:cs="Arial"/>
        <w:color w:val="003C69"/>
        <w:sz w:val="16"/>
      </w:rPr>
      <w:t>7</w:t>
    </w:r>
    <w:r w:rsidR="00A90DB2">
      <w:rPr>
        <w:rStyle w:val="slostrnky"/>
        <w:rFonts w:ascii="Arial" w:hAnsi="Arial" w:cs="Arial"/>
        <w:color w:val="003C69"/>
        <w:sz w:val="16"/>
      </w:rPr>
      <w:t xml:space="preserve"> ke sm</w:t>
    </w:r>
    <w:r w:rsidR="00A90DB2">
      <w:rPr>
        <w:rStyle w:val="slostrnky"/>
        <w:rFonts w:ascii="Arial" w:hAnsi="Arial" w:cs="Arial"/>
        <w:color w:val="003366"/>
        <w:sz w:val="16"/>
        <w:szCs w:val="16"/>
      </w:rPr>
      <w:t xml:space="preserve">louvě o poskytování služeb elektronických komunikací </w:t>
    </w:r>
  </w:p>
  <w:p w14:paraId="49D5797A" w14:textId="3C799B53" w:rsidR="00A90DB2" w:rsidRDefault="00A90D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1196" w14:textId="77777777" w:rsidR="00CB7820" w:rsidRDefault="00CB7820">
      <w:r>
        <w:separator/>
      </w:r>
    </w:p>
  </w:footnote>
  <w:footnote w:type="continuationSeparator" w:id="0">
    <w:p w14:paraId="44B1B204" w14:textId="77777777" w:rsidR="00CB7820" w:rsidRDefault="00CB7820">
      <w:r>
        <w:continuationSeparator/>
      </w:r>
    </w:p>
  </w:footnote>
  <w:footnote w:type="continuationNotice" w:id="1">
    <w:p w14:paraId="5E0C801F" w14:textId="77777777" w:rsidR="00CB7820" w:rsidRDefault="00CB7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7B9E" w14:textId="77777777" w:rsidR="00A90DB2" w:rsidRDefault="00A90DB2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3C69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249D282" wp14:editId="551D83A4">
              <wp:simplePos x="0" y="0"/>
              <wp:positionH relativeFrom="column">
                <wp:posOffset>4238625</wp:posOffset>
              </wp:positionH>
              <wp:positionV relativeFrom="paragraph">
                <wp:posOffset>-6985</wp:posOffset>
              </wp:positionV>
              <wp:extent cx="1824355" cy="323850"/>
              <wp:effectExtent l="0" t="2540" r="444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355" cy="323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30BFC" w14:textId="77777777" w:rsidR="00A90DB2" w:rsidRDefault="00A90DB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9D2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.75pt;margin-top:-.55pt;width:143.65pt;height:25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" stroked="f">
              <v:fill opacity="0"/>
              <v:textbox inset="0,0,0,0">
                <w:txbxContent>
                  <w:p w14:paraId="56F30BFC" w14:textId="77777777" w:rsidR="00A90DB2" w:rsidRDefault="00A90DB2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color w:val="003C69"/>
      </w:rPr>
      <w:t>Statutární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color w:val="003C69"/>
      </w:rPr>
      <w:t>město Ostrava</w:t>
    </w:r>
  </w:p>
  <w:p w14:paraId="6F864452" w14:textId="77777777" w:rsidR="00A90DB2" w:rsidRDefault="00A90DB2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  <w:r>
      <w:rPr>
        <w:rFonts w:ascii="Arial" w:hAnsi="Arial" w:cs="Arial"/>
        <w:color w:val="003C69"/>
      </w:rPr>
      <w:t xml:space="preserve">magistrát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SBSSmlouva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pStyle w:val="Zkladntextodsazen21"/>
      <w:lvlText w:val="-"/>
      <w:lvlJc w:val="left"/>
      <w:pPr>
        <w:tabs>
          <w:tab w:val="num" w:pos="927"/>
        </w:tabs>
        <w:ind w:left="927" w:hanging="207"/>
      </w:pPr>
      <w:rPr>
        <w:rFonts w:ascii="Times New Roman" w:hAnsi="Times New Roman"/>
        <w:b/>
        <w:i w:val="0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upperRoman"/>
      <w:pStyle w:val="StylStylZkladntextodsazenArial10b12b"/>
      <w:lvlText w:val="%1."/>
      <w:lvlJc w:val="left"/>
      <w:pPr>
        <w:tabs>
          <w:tab w:val="num" w:pos="720"/>
        </w:tabs>
        <w:ind w:left="425" w:hanging="425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E07345"/>
    <w:multiLevelType w:val="singleLevel"/>
    <w:tmpl w:val="15C2FF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10" w15:restartNumberingAfterBreak="0">
    <w:nsid w:val="12C253B3"/>
    <w:multiLevelType w:val="hybridMultilevel"/>
    <w:tmpl w:val="BA8AD7C4"/>
    <w:lvl w:ilvl="0" w:tplc="3442168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 w15:restartNumberingAfterBreak="0">
    <w:nsid w:val="2433032C"/>
    <w:multiLevelType w:val="multilevel"/>
    <w:tmpl w:val="04686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F22CD0"/>
    <w:multiLevelType w:val="multilevel"/>
    <w:tmpl w:val="9362AD3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Calibri" w:hAnsi="Calibri" w:cs="Calibri" w:hint="default"/>
        <w:b/>
        <w:bCs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1043139"/>
    <w:multiLevelType w:val="hybridMultilevel"/>
    <w:tmpl w:val="4C06E25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C062FE"/>
    <w:multiLevelType w:val="hybridMultilevel"/>
    <w:tmpl w:val="E58A708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38C3BCE"/>
    <w:multiLevelType w:val="singleLevel"/>
    <w:tmpl w:val="25A81216"/>
    <w:lvl w:ilvl="0">
      <w:start w:val="1"/>
      <w:numFmt w:val="decimal"/>
      <w:pStyle w:val="Odstavecslovan"/>
      <w:lvlText w:val="%1."/>
      <w:lvlJc w:val="left"/>
      <w:pPr>
        <w:tabs>
          <w:tab w:val="num" w:pos="397"/>
        </w:tabs>
        <w:ind w:left="397" w:hanging="397"/>
      </w:pPr>
      <w:rPr>
        <w:b/>
        <w:bCs/>
        <w:i w:val="0"/>
        <w:iCs w:val="0"/>
        <w:sz w:val="24"/>
        <w:szCs w:val="24"/>
      </w:rPr>
    </w:lvl>
  </w:abstractNum>
  <w:abstractNum w:abstractNumId="16" w15:restartNumberingAfterBreak="0">
    <w:nsid w:val="4B1C2488"/>
    <w:multiLevelType w:val="multilevel"/>
    <w:tmpl w:val="13A4CB26"/>
    <w:lvl w:ilvl="0">
      <w:start w:val="3"/>
      <w:numFmt w:val="decimal"/>
      <w:lvlText w:val="%1."/>
      <w:lvlJc w:val="righ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auto"/>
      </w:rPr>
    </w:lvl>
  </w:abstractNum>
  <w:abstractNum w:abstractNumId="17" w15:restartNumberingAfterBreak="0">
    <w:nsid w:val="55CE0F2E"/>
    <w:multiLevelType w:val="hybridMultilevel"/>
    <w:tmpl w:val="FC307458"/>
    <w:lvl w:ilvl="0" w:tplc="E404151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475E8"/>
    <w:multiLevelType w:val="multilevel"/>
    <w:tmpl w:val="C5D89E4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549875838">
    <w:abstractNumId w:val="0"/>
  </w:num>
  <w:num w:numId="2" w16cid:durableId="1057898330">
    <w:abstractNumId w:val="1"/>
  </w:num>
  <w:num w:numId="3" w16cid:durableId="1594052516">
    <w:abstractNumId w:val="2"/>
  </w:num>
  <w:num w:numId="4" w16cid:durableId="587735054">
    <w:abstractNumId w:val="4"/>
  </w:num>
  <w:num w:numId="5" w16cid:durableId="482700146">
    <w:abstractNumId w:val="6"/>
  </w:num>
  <w:num w:numId="6" w16cid:durableId="218513644">
    <w:abstractNumId w:val="7"/>
  </w:num>
  <w:num w:numId="7" w16cid:durableId="899173791">
    <w:abstractNumId w:val="8"/>
  </w:num>
  <w:num w:numId="8" w16cid:durableId="482815569">
    <w:abstractNumId w:val="10"/>
  </w:num>
  <w:num w:numId="9" w16cid:durableId="772167650">
    <w:abstractNumId w:val="12"/>
  </w:num>
  <w:num w:numId="10" w16cid:durableId="1582594893">
    <w:abstractNumId w:val="17"/>
  </w:num>
  <w:num w:numId="11" w16cid:durableId="1097019513">
    <w:abstractNumId w:val="14"/>
  </w:num>
  <w:num w:numId="12" w16cid:durableId="1353192083">
    <w:abstractNumId w:val="9"/>
  </w:num>
  <w:num w:numId="13" w16cid:durableId="1968661620">
    <w:abstractNumId w:val="11"/>
  </w:num>
  <w:num w:numId="14" w16cid:durableId="485245656">
    <w:abstractNumId w:val="15"/>
  </w:num>
  <w:num w:numId="15" w16cid:durableId="655958498">
    <w:abstractNumId w:val="18"/>
    <w:lvlOverride w:ilvl="0">
      <w:startOverride w:val="3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49302">
    <w:abstractNumId w:val="16"/>
  </w:num>
  <w:num w:numId="17" w16cid:durableId="116605992">
    <w:abstractNumId w:val="12"/>
  </w:num>
  <w:num w:numId="18" w16cid:durableId="531381941">
    <w:abstractNumId w:val="13"/>
  </w:num>
  <w:num w:numId="19" w16cid:durableId="882836707">
    <w:abstractNumId w:val="12"/>
  </w:num>
  <w:num w:numId="20" w16cid:durableId="1044525051">
    <w:abstractNumId w:val="12"/>
  </w:num>
  <w:num w:numId="21" w16cid:durableId="1977173983">
    <w:abstractNumId w:val="1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A1"/>
    <w:rsid w:val="000136C1"/>
    <w:rsid w:val="00021580"/>
    <w:rsid w:val="00070DE6"/>
    <w:rsid w:val="00077B38"/>
    <w:rsid w:val="000A6352"/>
    <w:rsid w:val="000A7D76"/>
    <w:rsid w:val="000C3BC9"/>
    <w:rsid w:val="000E18BF"/>
    <w:rsid w:val="000E78F0"/>
    <w:rsid w:val="00107117"/>
    <w:rsid w:val="00133E55"/>
    <w:rsid w:val="00152833"/>
    <w:rsid w:val="00155A4D"/>
    <w:rsid w:val="00171B25"/>
    <w:rsid w:val="001927FB"/>
    <w:rsid w:val="001A5B3C"/>
    <w:rsid w:val="001B283D"/>
    <w:rsid w:val="001F5DA4"/>
    <w:rsid w:val="00202AA6"/>
    <w:rsid w:val="00221249"/>
    <w:rsid w:val="00224E7C"/>
    <w:rsid w:val="00227242"/>
    <w:rsid w:val="00246AF5"/>
    <w:rsid w:val="002537D2"/>
    <w:rsid w:val="00264F9C"/>
    <w:rsid w:val="0026741F"/>
    <w:rsid w:val="002C0CCA"/>
    <w:rsid w:val="002C3789"/>
    <w:rsid w:val="002F7851"/>
    <w:rsid w:val="00300ED0"/>
    <w:rsid w:val="00312AB1"/>
    <w:rsid w:val="00371478"/>
    <w:rsid w:val="00372AFD"/>
    <w:rsid w:val="003747EB"/>
    <w:rsid w:val="0039042E"/>
    <w:rsid w:val="00395E80"/>
    <w:rsid w:val="00396649"/>
    <w:rsid w:val="003A31CC"/>
    <w:rsid w:val="003C13E4"/>
    <w:rsid w:val="003D287E"/>
    <w:rsid w:val="00401E2B"/>
    <w:rsid w:val="00423392"/>
    <w:rsid w:val="004414B5"/>
    <w:rsid w:val="004600A1"/>
    <w:rsid w:val="00470F1F"/>
    <w:rsid w:val="004723FE"/>
    <w:rsid w:val="004738A4"/>
    <w:rsid w:val="004757CB"/>
    <w:rsid w:val="004C109D"/>
    <w:rsid w:val="004C2759"/>
    <w:rsid w:val="004C7FEE"/>
    <w:rsid w:val="004D434D"/>
    <w:rsid w:val="004E7C7C"/>
    <w:rsid w:val="004F1A69"/>
    <w:rsid w:val="004F426D"/>
    <w:rsid w:val="004F522D"/>
    <w:rsid w:val="004F558A"/>
    <w:rsid w:val="00515B17"/>
    <w:rsid w:val="005263E5"/>
    <w:rsid w:val="00535244"/>
    <w:rsid w:val="00541606"/>
    <w:rsid w:val="00550DC5"/>
    <w:rsid w:val="00550E52"/>
    <w:rsid w:val="005532FF"/>
    <w:rsid w:val="00555CF5"/>
    <w:rsid w:val="00583D5E"/>
    <w:rsid w:val="0058588C"/>
    <w:rsid w:val="00591C85"/>
    <w:rsid w:val="00596ACD"/>
    <w:rsid w:val="005B2EE7"/>
    <w:rsid w:val="005C4867"/>
    <w:rsid w:val="005E31F9"/>
    <w:rsid w:val="005F1642"/>
    <w:rsid w:val="00607C13"/>
    <w:rsid w:val="00612FFC"/>
    <w:rsid w:val="00623568"/>
    <w:rsid w:val="006251D1"/>
    <w:rsid w:val="00633DC0"/>
    <w:rsid w:val="006407DB"/>
    <w:rsid w:val="00646977"/>
    <w:rsid w:val="006A6F22"/>
    <w:rsid w:val="00701A21"/>
    <w:rsid w:val="007214E1"/>
    <w:rsid w:val="00731B2B"/>
    <w:rsid w:val="007344C7"/>
    <w:rsid w:val="00740CEB"/>
    <w:rsid w:val="00751D3A"/>
    <w:rsid w:val="00772DB4"/>
    <w:rsid w:val="00790624"/>
    <w:rsid w:val="007967BF"/>
    <w:rsid w:val="007A3118"/>
    <w:rsid w:val="007F23F1"/>
    <w:rsid w:val="00803420"/>
    <w:rsid w:val="00821843"/>
    <w:rsid w:val="008413B1"/>
    <w:rsid w:val="00861209"/>
    <w:rsid w:val="00864CA5"/>
    <w:rsid w:val="00892B03"/>
    <w:rsid w:val="00894C8F"/>
    <w:rsid w:val="00896603"/>
    <w:rsid w:val="008A295B"/>
    <w:rsid w:val="008A36C2"/>
    <w:rsid w:val="008B5A8A"/>
    <w:rsid w:val="008C07C2"/>
    <w:rsid w:val="008C098F"/>
    <w:rsid w:val="008C2606"/>
    <w:rsid w:val="008E2F0E"/>
    <w:rsid w:val="0090481D"/>
    <w:rsid w:val="009258E2"/>
    <w:rsid w:val="00931C48"/>
    <w:rsid w:val="00953DA6"/>
    <w:rsid w:val="00976FA4"/>
    <w:rsid w:val="009830C2"/>
    <w:rsid w:val="009B27E8"/>
    <w:rsid w:val="009B6326"/>
    <w:rsid w:val="009C7AE3"/>
    <w:rsid w:val="009D5138"/>
    <w:rsid w:val="009D6AAC"/>
    <w:rsid w:val="009E32CB"/>
    <w:rsid w:val="009E53E4"/>
    <w:rsid w:val="009E6595"/>
    <w:rsid w:val="009F2588"/>
    <w:rsid w:val="00A14108"/>
    <w:rsid w:val="00A33831"/>
    <w:rsid w:val="00A4380A"/>
    <w:rsid w:val="00A64207"/>
    <w:rsid w:val="00A71CB5"/>
    <w:rsid w:val="00A7380B"/>
    <w:rsid w:val="00A76C11"/>
    <w:rsid w:val="00A80A5C"/>
    <w:rsid w:val="00A90DB2"/>
    <w:rsid w:val="00B0749A"/>
    <w:rsid w:val="00B11388"/>
    <w:rsid w:val="00B30A33"/>
    <w:rsid w:val="00B47992"/>
    <w:rsid w:val="00B52452"/>
    <w:rsid w:val="00B56A97"/>
    <w:rsid w:val="00B62CE4"/>
    <w:rsid w:val="00B77059"/>
    <w:rsid w:val="00B910A5"/>
    <w:rsid w:val="00BA1312"/>
    <w:rsid w:val="00BD2F12"/>
    <w:rsid w:val="00BD3317"/>
    <w:rsid w:val="00BD6033"/>
    <w:rsid w:val="00BF473C"/>
    <w:rsid w:val="00C37848"/>
    <w:rsid w:val="00C37B36"/>
    <w:rsid w:val="00C41454"/>
    <w:rsid w:val="00C74E50"/>
    <w:rsid w:val="00C87A05"/>
    <w:rsid w:val="00C95748"/>
    <w:rsid w:val="00CB2BB2"/>
    <w:rsid w:val="00CB7820"/>
    <w:rsid w:val="00CD0B5E"/>
    <w:rsid w:val="00CD25A1"/>
    <w:rsid w:val="00D35629"/>
    <w:rsid w:val="00D4315A"/>
    <w:rsid w:val="00D453BA"/>
    <w:rsid w:val="00D46991"/>
    <w:rsid w:val="00D51BFD"/>
    <w:rsid w:val="00D70DCD"/>
    <w:rsid w:val="00D87917"/>
    <w:rsid w:val="00D900BD"/>
    <w:rsid w:val="00D91560"/>
    <w:rsid w:val="00D97601"/>
    <w:rsid w:val="00DA161A"/>
    <w:rsid w:val="00DA3E96"/>
    <w:rsid w:val="00DB65CC"/>
    <w:rsid w:val="00DC60DA"/>
    <w:rsid w:val="00DD1021"/>
    <w:rsid w:val="00DD18BA"/>
    <w:rsid w:val="00DD341F"/>
    <w:rsid w:val="00DF1F2D"/>
    <w:rsid w:val="00DF79FF"/>
    <w:rsid w:val="00E10330"/>
    <w:rsid w:val="00E13839"/>
    <w:rsid w:val="00E36925"/>
    <w:rsid w:val="00E42A22"/>
    <w:rsid w:val="00E66DD2"/>
    <w:rsid w:val="00E90461"/>
    <w:rsid w:val="00E95995"/>
    <w:rsid w:val="00ED2496"/>
    <w:rsid w:val="00EE2166"/>
    <w:rsid w:val="00EF425C"/>
    <w:rsid w:val="00F40757"/>
    <w:rsid w:val="00F44CB9"/>
    <w:rsid w:val="00F75A62"/>
    <w:rsid w:val="00F82A88"/>
    <w:rsid w:val="00F903A4"/>
    <w:rsid w:val="00FA1377"/>
    <w:rsid w:val="00FA5ED9"/>
    <w:rsid w:val="00FB2BF2"/>
    <w:rsid w:val="00FC3DE0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B43C1F9"/>
  <w15:chartTrackingRefBased/>
  <w15:docId w15:val="{D151BB60-7C20-4AF5-B134-7C1A5CB0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377"/>
    <w:pPr>
      <w:suppressAutoHyphens/>
      <w:jc w:val="both"/>
    </w:pPr>
    <w:rPr>
      <w:sz w:val="22"/>
      <w:lang w:eastAsia="ar-SA"/>
    </w:rPr>
  </w:style>
  <w:style w:type="paragraph" w:styleId="Nadpis1">
    <w:name w:val="heading 1"/>
    <w:next w:val="Normln"/>
    <w:link w:val="Nadpis1Char"/>
    <w:uiPriority w:val="9"/>
    <w:qFormat/>
    <w:pPr>
      <w:keepNext/>
      <w:numPr>
        <w:numId w:val="9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next w:val="Normln"/>
    <w:uiPriority w:val="9"/>
    <w:qFormat/>
    <w:pPr>
      <w:keepNext/>
      <w:numPr>
        <w:ilvl w:val="1"/>
        <w:numId w:val="9"/>
      </w:numPr>
      <w:spacing w:before="480" w:after="12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uiPriority w:val="9"/>
    <w:qFormat/>
    <w:pPr>
      <w:numPr>
        <w:ilvl w:val="0"/>
        <w:numId w:val="0"/>
      </w:numPr>
      <w:spacing w:before="0" w:line="360" w:lineRule="auto"/>
      <w:outlineLvl w:val="2"/>
    </w:pPr>
  </w:style>
  <w:style w:type="paragraph" w:styleId="Nadpis4">
    <w:name w:val="heading 4"/>
    <w:basedOn w:val="Nadpis"/>
    <w:next w:val="Zkladntext"/>
    <w:link w:val="Nadpis4Char"/>
    <w:uiPriority w:val="9"/>
    <w:qFormat/>
    <w:p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"/>
    <w:next w:val="Zkladntext"/>
    <w:link w:val="Nadpis6Char"/>
    <w:uiPriority w:val="9"/>
    <w:qFormat/>
    <w:pPr>
      <w:outlineLvl w:val="5"/>
    </w:pPr>
    <w:rPr>
      <w:b/>
      <w:bCs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5A62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qFormat/>
    <w:rsid w:val="00B30A33"/>
    <w:pPr>
      <w:suppressAutoHyphens w:val="0"/>
      <w:spacing w:before="240" w:after="60"/>
      <w:jc w:val="left"/>
      <w:outlineLvl w:val="7"/>
    </w:pPr>
    <w:rPr>
      <w:rFonts w:ascii="Calibri" w:eastAsia="Calibri" w:hAnsi="Calibri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5A62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A33"/>
    <w:rPr>
      <w:rFonts w:ascii="Arial" w:hAnsi="Arial" w:cs="Arial"/>
      <w:b/>
      <w:snapToGrid w:val="0"/>
      <w:kern w:val="28"/>
      <w:sz w:val="40"/>
      <w:szCs w:val="4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30A33"/>
    <w:rPr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rsid w:val="00B30A33"/>
    <w:rPr>
      <w:rFonts w:ascii="Calibri" w:eastAsia="Calibri" w:hAnsi="Calibri"/>
      <w:i/>
      <w:iCs/>
      <w:sz w:val="24"/>
      <w:szCs w:val="24"/>
    </w:rPr>
  </w:style>
  <w:style w:type="character" w:customStyle="1" w:styleId="WW8Num1z0">
    <w:name w:val="WW8Num1z0"/>
    <w:rPr>
      <w:rFonts w:ascii="Arial" w:hAnsi="Arial"/>
      <w:b/>
      <w:i w:val="0"/>
      <w:sz w:val="24"/>
    </w:rPr>
  </w:style>
  <w:style w:type="character" w:customStyle="1" w:styleId="WW8Num1z1">
    <w:name w:val="WW8Num1z1"/>
    <w:rPr>
      <w:rFonts w:ascii="Arial" w:hAnsi="Arial"/>
      <w:b w:val="0"/>
      <w:i w:val="0"/>
      <w:sz w:val="22"/>
    </w:rPr>
  </w:style>
  <w:style w:type="character" w:customStyle="1" w:styleId="WW8Num1z2">
    <w:name w:val="WW8Num1z2"/>
    <w:rPr>
      <w:rFonts w:ascii="Times New Roman" w:hAnsi="Times New Roman"/>
      <w:b/>
      <w:i w:val="0"/>
      <w:sz w:val="22"/>
    </w:rPr>
  </w:style>
  <w:style w:type="character" w:customStyle="1" w:styleId="WW8Num2z0">
    <w:name w:val="WW8Num2z0"/>
    <w:rPr>
      <w:rFonts w:ascii="Arial" w:hAnsi="Arial"/>
      <w:b/>
      <w:i w:val="0"/>
      <w:sz w:val="24"/>
    </w:rPr>
  </w:style>
  <w:style w:type="character" w:customStyle="1" w:styleId="WW8Num2z1">
    <w:name w:val="WW8Num2z1"/>
    <w:rPr>
      <w:rFonts w:ascii="Arial" w:hAnsi="Arial"/>
      <w:b w:val="0"/>
      <w:i w:val="0"/>
      <w:sz w:val="22"/>
    </w:rPr>
  </w:style>
  <w:style w:type="character" w:customStyle="1" w:styleId="WW8Num4z0">
    <w:name w:val="WW8Num4z0"/>
    <w:rPr>
      <w:rFonts w:ascii="Arial" w:hAnsi="Arial"/>
      <w:b/>
      <w:i w:val="0"/>
      <w:sz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 w:val="0"/>
      <w:i w:val="0"/>
      <w:sz w:val="24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Symbol" w:hAnsi="Symbol"/>
      <w:b w:val="0"/>
      <w:i w:val="0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9z0">
    <w:name w:val="WW8Num9z0"/>
    <w:rPr>
      <w:b/>
      <w:i w:val="0"/>
      <w:sz w:val="22"/>
    </w:rPr>
  </w:style>
  <w:style w:type="character" w:customStyle="1" w:styleId="WW8Num9z1">
    <w:name w:val="WW8Num9z1"/>
    <w:rPr>
      <w:rFonts w:ascii="Arial" w:hAnsi="Arial"/>
      <w:b/>
      <w:i w:val="0"/>
      <w:sz w:val="24"/>
    </w:rPr>
  </w:style>
  <w:style w:type="character" w:customStyle="1" w:styleId="WW8Num9z2">
    <w:name w:val="WW8Num9z2"/>
    <w:rPr>
      <w:rFonts w:ascii="Times New Roman" w:hAnsi="Times New Roman"/>
      <w:b/>
      <w:i w:val="0"/>
      <w:sz w:val="22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qFormat/>
  </w:style>
  <w:style w:type="character" w:customStyle="1" w:styleId="platne">
    <w:name w:val="platne"/>
    <w:basedOn w:val="Standardnpsmoodstavce1"/>
  </w:style>
  <w:style w:type="character" w:customStyle="1" w:styleId="JVS1Char">
    <w:name w:val="JVS_1 Char"/>
    <w:rPr>
      <w:rFonts w:ascii="Arial" w:hAnsi="Arial" w:cs="Arial"/>
      <w:b/>
      <w:bCs/>
      <w:kern w:val="1"/>
      <w:sz w:val="28"/>
      <w:szCs w:val="32"/>
      <w:lang w:val="cs-CZ" w:eastAsia="ar-SA" w:bidi="ar-SA"/>
    </w:rPr>
  </w:style>
  <w:style w:type="character" w:customStyle="1" w:styleId="JVS2Char">
    <w:name w:val="JVS_2 Char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uiPriority w:val="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3Char">
    <w:name w:val="Nadpis 3 Char"/>
    <w:basedOn w:val="JVS2Char"/>
    <w:uiPriority w:val="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Odkaznakoment1">
    <w:name w:val="Odkaz na komentář1"/>
    <w:rPr>
      <w:sz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kladntextodsazen-sloChar">
    <w:name w:val="Základní text odsazený - číslo Char"/>
    <w:uiPriority w:val="99"/>
    <w:rPr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JVS1">
    <w:name w:val="JVS_1"/>
    <w:pPr>
      <w:tabs>
        <w:tab w:val="left" w:pos="1440"/>
      </w:tabs>
      <w:suppressAutoHyphens/>
      <w:spacing w:line="360" w:lineRule="auto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customStyle="1" w:styleId="Styl1">
    <w:name w:val="Styl1"/>
    <w:basedOn w:val="Normln"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uppressAutoHyphens/>
      <w:spacing w:line="360" w:lineRule="auto"/>
    </w:pPr>
    <w:rPr>
      <w:rFonts w:ascii="Georgia" w:eastAsia="Arial" w:hAnsi="Georgia" w:cs="Arial"/>
      <w:bCs/>
      <w:kern w:val="1"/>
      <w:szCs w:val="32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30A33"/>
    <w:rPr>
      <w:sz w:val="22"/>
      <w:lang w:eastAsia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lang w:eastAsia="ar-SA"/>
    </w:rPr>
  </w:style>
  <w:style w:type="paragraph" w:customStyle="1" w:styleId="Podtitul">
    <w:name w:val="Podtitul"/>
    <w:basedOn w:val="Normln"/>
    <w:next w:val="Zkladntext"/>
    <w:qFormat/>
    <w:rPr>
      <w:color w:val="000000"/>
      <w:sz w:val="28"/>
    </w:rPr>
  </w:style>
  <w:style w:type="paragraph" w:customStyle="1" w:styleId="Styl2">
    <w:name w:val="Styl2"/>
    <w:basedOn w:val="JVS1"/>
    <w:rPr>
      <w:sz w:val="32"/>
    </w:rPr>
  </w:style>
  <w:style w:type="paragraph" w:customStyle="1" w:styleId="Zkladntextodsazen-slo">
    <w:name w:val="Základní text odsazený - číslo"/>
    <w:basedOn w:val="Normln"/>
    <w:uiPriority w:val="99"/>
    <w:pPr>
      <w:numPr>
        <w:ilvl w:val="2"/>
        <w:numId w:val="9"/>
      </w:numPr>
      <w:suppressAutoHyphens w:val="0"/>
      <w:spacing w:after="60"/>
      <w:outlineLvl w:val="2"/>
    </w:pPr>
    <w:rPr>
      <w:szCs w:val="22"/>
      <w:lang w:eastAsia="cs-CZ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pPr>
      <w:widowControl w:val="0"/>
      <w:numPr>
        <w:numId w:val="5"/>
      </w:numPr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pPr>
      <w:widowControl w:val="0"/>
      <w:numPr>
        <w:numId w:val="6"/>
      </w:numPr>
      <w:spacing w:before="120" w:line="240" w:lineRule="atLeast"/>
    </w:pPr>
    <w:rPr>
      <w:sz w:val="24"/>
    </w:rPr>
  </w:style>
  <w:style w:type="paragraph" w:customStyle="1" w:styleId="Zkladntextodsazen21">
    <w:name w:val="Základní text odsazený 21"/>
    <w:basedOn w:val="Normln"/>
    <w:pPr>
      <w:numPr>
        <w:numId w:val="2"/>
      </w:numPr>
      <w:spacing w:after="120" w:line="480" w:lineRule="auto"/>
    </w:pPr>
  </w:style>
  <w:style w:type="paragraph" w:customStyle="1" w:styleId="Smlouva3">
    <w:name w:val="Smlouva3"/>
    <w:basedOn w:val="Normln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30A33"/>
    <w:rPr>
      <w:sz w:val="22"/>
      <w:lang w:eastAsia="ar-SA"/>
    </w:rPr>
  </w:style>
  <w:style w:type="paragraph" w:customStyle="1" w:styleId="Smlouva1">
    <w:name w:val="Smlouva1"/>
    <w:basedOn w:val="Nadpis1"/>
    <w:pPr>
      <w:widowControl w:val="0"/>
      <w:numPr>
        <w:numId w:val="0"/>
      </w:numPr>
      <w:spacing w:after="60"/>
      <w:jc w:val="center"/>
    </w:pPr>
    <w:rPr>
      <w:rFonts w:ascii="Times New Roman" w:hAnsi="Times New Roman" w:cs="Times New Roman"/>
      <w:kern w:val="1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0A33"/>
    <w:rPr>
      <w:rFonts w:ascii="Tahoma" w:hAnsi="Tahoma" w:cs="Tahoma"/>
      <w:sz w:val="16"/>
      <w:szCs w:val="16"/>
      <w:lang w:eastAsia="ar-SA"/>
    </w:rPr>
  </w:style>
  <w:style w:type="paragraph" w:customStyle="1" w:styleId="Smlouva-slo0">
    <w:name w:val="Smlouva-èíslo"/>
    <w:basedOn w:val="Normln"/>
    <w:pPr>
      <w:numPr>
        <w:numId w:val="7"/>
      </w:num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next w:val="Podtitul"/>
    <w:link w:val="NzevChar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10"/>
    <w:rsid w:val="00B30A33"/>
    <w:rPr>
      <w:b/>
      <w:bCs/>
      <w:sz w:val="24"/>
      <w:szCs w:val="24"/>
      <w:lang w:eastAsia="ar-SA"/>
    </w:rPr>
  </w:style>
  <w:style w:type="paragraph" w:customStyle="1" w:styleId="Textkomente1">
    <w:name w:val="Text komentáře1"/>
    <w:basedOn w:val="Normln"/>
    <w:pPr>
      <w:widowControl w:val="0"/>
      <w:jc w:val="left"/>
    </w:pPr>
    <w:rPr>
      <w:sz w:val="20"/>
    </w:rPr>
  </w:style>
  <w:style w:type="paragraph" w:customStyle="1" w:styleId="Zkladntext22">
    <w:name w:val="Základní text 22"/>
    <w:basedOn w:val="Normln"/>
    <w:pPr>
      <w:tabs>
        <w:tab w:val="left" w:pos="360"/>
      </w:tabs>
      <w:overflowPunct w:val="0"/>
      <w:autoSpaceDE w:val="0"/>
      <w:ind w:left="360"/>
      <w:textAlignment w:val="baseline"/>
    </w:pPr>
    <w:rPr>
      <w:sz w:val="24"/>
    </w:rPr>
  </w:style>
  <w:style w:type="paragraph" w:customStyle="1" w:styleId="StylStylZkladntextodsazenArial10b12b">
    <w:name w:val="Styl Styl Základní text odsazený + Arial 10 b. + 12 b."/>
    <w:basedOn w:val="Normln"/>
    <w:pPr>
      <w:keepNext/>
      <w:numPr>
        <w:numId w:val="3"/>
      </w:numPr>
      <w:spacing w:before="120" w:after="120"/>
      <w:jc w:val="left"/>
    </w:pPr>
    <w:rPr>
      <w:rFonts w:ascii="Arial" w:hAnsi="Arial"/>
      <w:b/>
      <w:bCs/>
      <w:sz w:val="20"/>
      <w:szCs w:val="24"/>
    </w:rPr>
  </w:style>
  <w:style w:type="paragraph" w:customStyle="1" w:styleId="zkladntextodsazen-slo0">
    <w:name w:val="zkladntextodsazen-slo"/>
    <w:basedOn w:val="Normln"/>
    <w:pPr>
      <w:ind w:left="284" w:hanging="284"/>
    </w:pPr>
    <w:rPr>
      <w:szCs w:val="22"/>
    </w:rPr>
  </w:style>
  <w:style w:type="paragraph" w:customStyle="1" w:styleId="AJAKO1">
    <w:name w:val="A) JAKO (1)"/>
    <w:basedOn w:val="Normln"/>
    <w:next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overflowPunct w:val="0"/>
      <w:autoSpaceDE w:val="0"/>
      <w:spacing w:before="120"/>
      <w:ind w:left="567" w:hanging="567"/>
      <w:textAlignment w:val="baseline"/>
    </w:pPr>
    <w:rPr>
      <w:sz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Barevnseznamzvraznn11">
    <w:name w:val="Barevný seznam – zvýraznění 11"/>
    <w:basedOn w:val="Normln"/>
    <w:pPr>
      <w:spacing w:after="200" w:line="276" w:lineRule="auto"/>
      <w:ind w:left="720"/>
      <w:jc w:val="left"/>
    </w:pPr>
    <w:rPr>
      <w:rFonts w:ascii="Calibri" w:eastAsia="Calibri" w:hAnsi="Calibri"/>
      <w:szCs w:val="22"/>
    </w:rPr>
  </w:style>
  <w:style w:type="paragraph" w:customStyle="1" w:styleId="SBSSmlouva">
    <w:name w:val="SBS Smlouva"/>
    <w:basedOn w:val="Normln"/>
    <w:link w:val="SBSSmlouvaChar"/>
    <w:uiPriority w:val="99"/>
    <w:pPr>
      <w:numPr>
        <w:numId w:val="1"/>
      </w:numPr>
      <w:spacing w:before="120"/>
      <w:jc w:val="left"/>
    </w:pPr>
    <w:rPr>
      <w:rFonts w:ascii="Arial" w:hAnsi="Arial"/>
      <w:szCs w:val="24"/>
    </w:rPr>
  </w:style>
  <w:style w:type="paragraph" w:customStyle="1" w:styleId="zklad">
    <w:name w:val="základ"/>
    <w:basedOn w:val="Normln"/>
    <w:pPr>
      <w:spacing w:before="60" w:after="120"/>
    </w:pPr>
    <w:rPr>
      <w:iCs/>
      <w:sz w:val="24"/>
      <w:szCs w:val="24"/>
    </w:rPr>
  </w:style>
  <w:style w:type="paragraph" w:customStyle="1" w:styleId="H2">
    <w:name w:val="H2"/>
    <w:basedOn w:val="Normln"/>
    <w:next w:val="Normln"/>
    <w:pPr>
      <w:keepNext/>
      <w:spacing w:before="100" w:after="100"/>
      <w:jc w:val="left"/>
    </w:pPr>
    <w:rPr>
      <w:b/>
      <w:sz w:val="36"/>
    </w:rPr>
  </w:style>
  <w:style w:type="paragraph" w:customStyle="1" w:styleId="Zkladntextodsaz2">
    <w:name w:val="Základní text odsaz. 2"/>
    <w:basedOn w:val="Normln"/>
    <w:pPr>
      <w:numPr>
        <w:numId w:val="4"/>
      </w:numPr>
      <w:ind w:left="709" w:firstLine="0"/>
    </w:pPr>
    <w:rPr>
      <w:sz w:val="24"/>
    </w:rPr>
  </w:style>
  <w:style w:type="paragraph" w:customStyle="1" w:styleId="ListParagraph0">
    <w:name w:val="List Paragraph0"/>
    <w:basedOn w:val="Normln"/>
    <w:uiPriority w:val="34"/>
    <w:qFormat/>
    <w:pPr>
      <w:ind w:left="720"/>
      <w:jc w:val="left"/>
    </w:pPr>
    <w:rPr>
      <w:rFonts w:ascii="Arial" w:hAnsi="Arial"/>
      <w:sz w:val="20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ar-SA"/>
    </w:rPr>
  </w:style>
  <w:style w:type="paragraph" w:styleId="Zkladntext3">
    <w:name w:val="Body Text 3"/>
    <w:basedOn w:val="Zkladntextodsazen2"/>
    <w:next w:val="Zkladntextodsazen3"/>
    <w:link w:val="Zkladntext3Char"/>
    <w:semiHidden/>
    <w:pPr>
      <w:shd w:val="clear" w:color="auto" w:fill="FFFFFF"/>
      <w:tabs>
        <w:tab w:val="num" w:pos="1440"/>
      </w:tabs>
      <w:suppressAutoHyphens w:val="0"/>
      <w:spacing w:after="60" w:line="240" w:lineRule="auto"/>
      <w:ind w:left="1363" w:hanging="283"/>
    </w:pPr>
    <w:rPr>
      <w:snapToGrid w:val="0"/>
      <w:sz w:val="24"/>
      <w:lang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semiHidden/>
    <w:rPr>
      <w:snapToGrid w:val="0"/>
      <w:sz w:val="24"/>
      <w:shd w:val="clear" w:color="auto" w:fill="FFFFFF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customStyle="1" w:styleId="BodyText20">
    <w:name w:val="Body Text 20"/>
    <w:basedOn w:val="Normln"/>
    <w:link w:val="Zkladntext2Char"/>
    <w:pPr>
      <w:suppressAutoHyphens w:val="0"/>
      <w:spacing w:after="120" w:line="480" w:lineRule="auto"/>
      <w:jc w:val="left"/>
    </w:pPr>
    <w:rPr>
      <w:rFonts w:ascii="Arial" w:hAnsi="Arial"/>
      <w:sz w:val="20"/>
      <w:lang w:eastAsia="cs-CZ"/>
    </w:rPr>
  </w:style>
  <w:style w:type="character" w:customStyle="1" w:styleId="Zkladntext2Char">
    <w:name w:val="Základní text 2 Char"/>
    <w:link w:val="BodyText20"/>
    <w:uiPriority w:val="99"/>
    <w:rPr>
      <w:rFonts w:ascii="Arial" w:hAnsi="Arial"/>
    </w:rPr>
  </w:style>
  <w:style w:type="paragraph" w:customStyle="1" w:styleId="Ploha-Normln">
    <w:name w:val="Příloha - Normální"/>
    <w:basedOn w:val="Normln"/>
    <w:pPr>
      <w:suppressAutoHyphens w:val="0"/>
      <w:spacing w:before="120"/>
      <w:ind w:left="811"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Pr>
      <w:sz w:val="22"/>
      <w:lang w:eastAsia="ar-SA"/>
    </w:rPr>
  </w:style>
  <w:style w:type="character" w:styleId="Sledovanodkaz">
    <w:name w:val="FollowedHyperlink"/>
    <w:uiPriority w:val="99"/>
    <w:semiHidden/>
    <w:unhideWhenUsed/>
    <w:rPr>
      <w:color w:val="800080"/>
      <w:u w:val="single"/>
    </w:rPr>
  </w:style>
  <w:style w:type="paragraph" w:customStyle="1" w:styleId="xl63">
    <w:name w:val="xl63"/>
    <w:basedOn w:val="Normln"/>
    <w:pPr>
      <w:pBdr>
        <w:top w:val="single" w:sz="8" w:space="0" w:color="4F81BD"/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cs-CZ"/>
    </w:rPr>
  </w:style>
  <w:style w:type="paragraph" w:customStyle="1" w:styleId="xl64">
    <w:name w:val="xl64"/>
    <w:basedOn w:val="Normln"/>
    <w:pPr>
      <w:pBdr>
        <w:top w:val="single" w:sz="8" w:space="0" w:color="4F81BD"/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cs-CZ"/>
    </w:rPr>
  </w:style>
  <w:style w:type="paragraph" w:customStyle="1" w:styleId="xl65">
    <w:name w:val="xl65"/>
    <w:basedOn w:val="Normln"/>
    <w:pP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66">
    <w:name w:val="xl66"/>
    <w:basedOn w:val="Normln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67">
    <w:name w:val="xl67"/>
    <w:basedOn w:val="Normln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68">
    <w:name w:val="xl68"/>
    <w:basedOn w:val="Normln"/>
    <w:pP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69">
    <w:name w:val="xl69"/>
    <w:basedOn w:val="Normln"/>
    <w:pPr>
      <w:pBdr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0">
    <w:name w:val="xl70"/>
    <w:basedOn w:val="Normln"/>
    <w:pPr>
      <w:pBdr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1">
    <w:name w:val="xl71"/>
    <w:basedOn w:val="Normln"/>
    <w:pPr>
      <w:pBdr>
        <w:top w:val="single" w:sz="8" w:space="0" w:color="4F81BD"/>
      </w:pBd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2">
    <w:name w:val="xl72"/>
    <w:basedOn w:val="Normln"/>
    <w:pPr>
      <w:suppressAutoHyphens w:val="0"/>
      <w:spacing w:before="100" w:beforeAutospacing="1" w:after="100" w:afterAutospacing="1"/>
      <w:jc w:val="left"/>
    </w:pPr>
    <w:rPr>
      <w:sz w:val="20"/>
      <w:lang w:eastAsia="cs-CZ"/>
    </w:rPr>
  </w:style>
  <w:style w:type="paragraph" w:customStyle="1" w:styleId="xl73">
    <w:name w:val="xl73"/>
    <w:basedOn w:val="Normln"/>
    <w:pPr>
      <w:suppressAutoHyphens w:val="0"/>
      <w:spacing w:before="100" w:beforeAutospacing="1" w:after="100" w:afterAutospacing="1"/>
      <w:jc w:val="center"/>
    </w:pPr>
    <w:rPr>
      <w:sz w:val="20"/>
      <w:lang w:eastAsia="cs-CZ"/>
    </w:rPr>
  </w:style>
  <w:style w:type="paragraph" w:customStyle="1" w:styleId="xl74">
    <w:name w:val="xl74"/>
    <w:basedOn w:val="Normln"/>
    <w:pPr>
      <w:pBdr>
        <w:bottom w:val="single" w:sz="8" w:space="0" w:color="4F81BD"/>
      </w:pBd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5">
    <w:name w:val="xl75"/>
    <w:basedOn w:val="Normln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6">
    <w:name w:val="xl76"/>
    <w:basedOn w:val="Normln"/>
    <w:pP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7">
    <w:name w:val="xl77"/>
    <w:basedOn w:val="Normln"/>
    <w:pPr>
      <w:pBdr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8">
    <w:name w:val="xl78"/>
    <w:basedOn w:val="Normln"/>
    <w:pPr>
      <w:pBdr>
        <w:top w:val="single" w:sz="8" w:space="0" w:color="4F81BD"/>
      </w:pBd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9">
    <w:name w:val="xl79"/>
    <w:basedOn w:val="Normln"/>
    <w:pPr>
      <w:pBdr>
        <w:bottom w:val="single" w:sz="8" w:space="0" w:color="4F81BD"/>
      </w:pBd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80">
    <w:name w:val="xl80"/>
    <w:basedOn w:val="Normln"/>
    <w:pPr>
      <w:pBdr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pPr>
      <w:pBdr>
        <w:top w:val="single" w:sz="8" w:space="0" w:color="4F81BD"/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ulkaseznamu2zvraznn1">
    <w:name w:val="List Table 2 Accent 1"/>
    <w:basedOn w:val="Normlntabulka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894C8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Zkladntext2">
    <w:name w:val="Body Text 2"/>
    <w:basedOn w:val="Normln"/>
    <w:uiPriority w:val="99"/>
    <w:rsid w:val="00B30A33"/>
    <w:pPr>
      <w:suppressAutoHyphens w:val="0"/>
      <w:spacing w:before="120"/>
      <w:jc w:val="center"/>
    </w:pPr>
    <w:rPr>
      <w:rFonts w:eastAsia="Calibri"/>
      <w:snapToGrid w:val="0"/>
      <w:sz w:val="20"/>
      <w:lang w:eastAsia="cs-CZ"/>
    </w:rPr>
  </w:style>
  <w:style w:type="character" w:customStyle="1" w:styleId="Zkladntext2Char1">
    <w:name w:val="Základní text 2 Char1"/>
    <w:basedOn w:val="Standardnpsmoodstavce"/>
    <w:semiHidden/>
    <w:rsid w:val="00B30A33"/>
    <w:rPr>
      <w:sz w:val="22"/>
      <w:lang w:eastAsia="ar-SA"/>
    </w:rPr>
  </w:style>
  <w:style w:type="paragraph" w:customStyle="1" w:styleId="CharCharCharChar">
    <w:name w:val="Char Char Char Char"/>
    <w:basedOn w:val="Normln"/>
    <w:rsid w:val="00B30A33"/>
    <w:pPr>
      <w:suppressAutoHyphens w:val="0"/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Bezmezer">
    <w:name w:val="No Spacing"/>
    <w:uiPriority w:val="1"/>
    <w:qFormat/>
    <w:rsid w:val="00B30A33"/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30A33"/>
    <w:pPr>
      <w:keepNext/>
      <w:suppressAutoHyphens w:val="0"/>
      <w:spacing w:before="240" w:after="240"/>
      <w:jc w:val="center"/>
    </w:pPr>
    <w:rPr>
      <w:rFonts w:ascii="Arial" w:hAnsi="Arial"/>
      <w:b/>
      <w:sz w:val="24"/>
      <w:szCs w:val="24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locked/>
    <w:rsid w:val="00B30A33"/>
    <w:rPr>
      <w:sz w:val="22"/>
      <w:szCs w:val="22"/>
    </w:rPr>
  </w:style>
  <w:style w:type="paragraph" w:customStyle="1" w:styleId="Odstavecslovan">
    <w:name w:val="Odstavec číslovaný"/>
    <w:basedOn w:val="Zkladntextodsazen-slo"/>
    <w:link w:val="OdstavecslovanChar"/>
    <w:qFormat/>
    <w:rsid w:val="00B30A33"/>
    <w:pPr>
      <w:numPr>
        <w:ilvl w:val="0"/>
        <w:numId w:val="14"/>
      </w:numPr>
      <w:spacing w:after="120"/>
      <w:outlineLvl w:val="9"/>
    </w:pPr>
  </w:style>
  <w:style w:type="paragraph" w:customStyle="1" w:styleId="msonormal0">
    <w:name w:val="msonormal"/>
    <w:basedOn w:val="Normln"/>
    <w:rsid w:val="00B30A33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82">
    <w:name w:val="xl82"/>
    <w:basedOn w:val="Normln"/>
    <w:rsid w:val="00B30A33"/>
    <w:pPr>
      <w:suppressAutoHyphens w:val="0"/>
      <w:spacing w:before="100" w:beforeAutospacing="1" w:after="100" w:afterAutospacing="1"/>
      <w:jc w:val="left"/>
    </w:pPr>
    <w:rPr>
      <w:color w:val="FF0000"/>
      <w:sz w:val="24"/>
      <w:szCs w:val="24"/>
      <w:lang w:eastAsia="cs-CZ"/>
    </w:rPr>
  </w:style>
  <w:style w:type="paragraph" w:customStyle="1" w:styleId="xl83">
    <w:name w:val="xl83"/>
    <w:basedOn w:val="Normln"/>
    <w:rsid w:val="00B30A33"/>
    <w:pPr>
      <w:pBdr>
        <w:left w:val="single" w:sz="8" w:space="0" w:color="95B3D7"/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eastAsia="cs-CZ"/>
    </w:rPr>
  </w:style>
  <w:style w:type="paragraph" w:customStyle="1" w:styleId="xl84">
    <w:name w:val="xl84"/>
    <w:basedOn w:val="Normln"/>
    <w:rsid w:val="00B30A33"/>
    <w:pPr>
      <w:pBdr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left"/>
      <w:textAlignment w:val="center"/>
    </w:pPr>
    <w:rPr>
      <w:color w:val="FF0000"/>
      <w:sz w:val="18"/>
      <w:szCs w:val="18"/>
      <w:lang w:eastAsia="cs-CZ"/>
    </w:rPr>
  </w:style>
  <w:style w:type="paragraph" w:customStyle="1" w:styleId="xl85">
    <w:name w:val="xl85"/>
    <w:basedOn w:val="Normln"/>
    <w:rsid w:val="00B30A33"/>
    <w:pPr>
      <w:pBdr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eastAsia="cs-CZ"/>
    </w:rPr>
  </w:style>
  <w:style w:type="paragraph" w:customStyle="1" w:styleId="xl86">
    <w:name w:val="xl86"/>
    <w:basedOn w:val="Normln"/>
    <w:rsid w:val="00B30A33"/>
    <w:pPr>
      <w:pBdr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eastAsia="cs-CZ"/>
    </w:rPr>
  </w:style>
  <w:style w:type="paragraph" w:customStyle="1" w:styleId="xl87">
    <w:name w:val="xl87"/>
    <w:basedOn w:val="Normln"/>
    <w:rsid w:val="00B30A33"/>
    <w:pPr>
      <w:pBdr>
        <w:left w:val="single" w:sz="8" w:space="0" w:color="95B3D7"/>
        <w:bottom w:val="single" w:sz="8" w:space="0" w:color="95B3D7"/>
        <w:right w:val="single" w:sz="8" w:space="0" w:color="95B3D7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B30A33"/>
    <w:pPr>
      <w:pBdr>
        <w:bottom w:val="single" w:sz="8" w:space="0" w:color="95B3D7"/>
        <w:right w:val="single" w:sz="8" w:space="0" w:color="95B3D7"/>
      </w:pBdr>
      <w:shd w:val="clear" w:color="000000" w:fill="DBE5F1"/>
      <w:suppressAutoHyphens w:val="0"/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paragraph" w:customStyle="1" w:styleId="xl89">
    <w:name w:val="xl89"/>
    <w:basedOn w:val="Normln"/>
    <w:rsid w:val="00B30A33"/>
    <w:pPr>
      <w:pBdr>
        <w:bottom w:val="single" w:sz="8" w:space="0" w:color="95B3D7"/>
        <w:right w:val="single" w:sz="8" w:space="0" w:color="95B3D7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cs-CZ"/>
    </w:rPr>
  </w:style>
  <w:style w:type="paragraph" w:customStyle="1" w:styleId="xl90">
    <w:name w:val="xl90"/>
    <w:basedOn w:val="Normln"/>
    <w:rsid w:val="00B30A33"/>
    <w:pPr>
      <w:pBdr>
        <w:bottom w:val="single" w:sz="8" w:space="0" w:color="95B3D7"/>
        <w:right w:val="single" w:sz="8" w:space="0" w:color="95B3D7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cs-CZ"/>
    </w:rPr>
  </w:style>
  <w:style w:type="paragraph" w:customStyle="1" w:styleId="xl91">
    <w:name w:val="xl91"/>
    <w:basedOn w:val="Normln"/>
    <w:rsid w:val="00B30A33"/>
    <w:pPr>
      <w:pBdr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character" w:customStyle="1" w:styleId="SBSSmlouvaChar">
    <w:name w:val="SBS Smlouva Char"/>
    <w:basedOn w:val="Standardnpsmoodstavce"/>
    <w:link w:val="SBSSmlouva"/>
    <w:uiPriority w:val="99"/>
    <w:locked/>
    <w:rsid w:val="00550E52"/>
    <w:rPr>
      <w:rFonts w:ascii="Arial" w:hAnsi="Arial"/>
      <w:sz w:val="22"/>
      <w:szCs w:val="24"/>
      <w:lang w:eastAsia="ar-SA"/>
    </w:rPr>
  </w:style>
  <w:style w:type="table" w:customStyle="1" w:styleId="Tabulkasmkou4zvraznn11">
    <w:name w:val="Tabulka s mřížkou 4 – zvýraznění 11"/>
    <w:basedOn w:val="Normlntabulka"/>
    <w:uiPriority w:val="49"/>
    <w:rsid w:val="004F1A6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7Char">
    <w:name w:val="Nadpis 7 Char"/>
    <w:basedOn w:val="Standardnpsmoodstavce"/>
    <w:link w:val="Nadpis7"/>
    <w:uiPriority w:val="9"/>
    <w:semiHidden/>
    <w:rsid w:val="00F75A62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A62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rsid w:val="00F75A62"/>
    <w:rPr>
      <w:rFonts w:ascii="Arial" w:eastAsia="Microsoft YaHei" w:hAnsi="Arial" w:cs="Mangal"/>
      <w:b/>
      <w:bCs/>
      <w:i/>
      <w:i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F75A62"/>
    <w:rPr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rsid w:val="00F75A62"/>
    <w:rPr>
      <w:rFonts w:ascii="Arial" w:eastAsia="Microsoft YaHei" w:hAnsi="Arial" w:cs="Mangal"/>
      <w:b/>
      <w:bCs/>
      <w:sz w:val="21"/>
      <w:szCs w:val="21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5A62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75A62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F75A6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75A62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75A6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A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A62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F75A62"/>
    <w:rPr>
      <w:b/>
      <w:bCs/>
      <w:smallCaps/>
      <w:color w:val="2E74B5" w:themeColor="accent1" w:themeShade="BF"/>
      <w:spacing w:val="5"/>
    </w:rPr>
  </w:style>
  <w:style w:type="paragraph" w:customStyle="1" w:styleId="font5">
    <w:name w:val="font5"/>
    <w:basedOn w:val="Normln"/>
    <w:rsid w:val="00F75A62"/>
    <w:pPr>
      <w:suppressAutoHyphens w:val="0"/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20"/>
      <w:lang w:eastAsia="cs-CZ"/>
    </w:rPr>
  </w:style>
  <w:style w:type="character" w:customStyle="1" w:styleId="ui-provider">
    <w:name w:val="ui-provider"/>
    <w:basedOn w:val="Standardnpsmoodstavce"/>
    <w:rsid w:val="0084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6cd0ee7d-63cd-45e5-9034-23aa7cc2cc39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8198BAFC3D242BC0D59794DE92352" ma:contentTypeVersion="9" ma:contentTypeDescription="Vytvoří nový dokument" ma:contentTypeScope="" ma:versionID="25e4dc7aa81f4a418666537d579ad5ea">
  <xsd:schema xmlns:xsd="http://www.w3.org/2001/XMLSchema" xmlns:xs="http://www.w3.org/2001/XMLSchema" xmlns:p="http://schemas.microsoft.com/office/2006/metadata/properties" xmlns:ns2="6cd0ee7d-63cd-45e5-9034-23aa7cc2cc39" xmlns:ns3="ceed426a-416b-435a-a37e-5f7d721097d6" targetNamespace="http://schemas.microsoft.com/office/2006/metadata/properties" ma:root="true" ma:fieldsID="35cab4edfe744526f50cdf1fe37df4da" ns2:_="" ns3:_="">
    <xsd:import namespace="6cd0ee7d-63cd-45e5-9034-23aa7cc2cc39"/>
    <xsd:import namespace="ceed426a-416b-435a-a37e-5f7d72109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0ee7d-63cd-45e5-9034-23aa7cc2c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Odkaz" ma:index="1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426a-416b-435a-a37e-5f7d72109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4D399-BE23-4293-A1BF-0EA6D7B9A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BB968-E7A5-4199-8A35-28808CA40DBB}">
  <ds:schemaRefs>
    <ds:schemaRef ds:uri="http://schemas.microsoft.com/office/2006/metadata/properties"/>
    <ds:schemaRef ds:uri="http://schemas.microsoft.com/office/infopath/2007/PartnerControls"/>
    <ds:schemaRef ds:uri="6cd0ee7d-63cd-45e5-9034-23aa7cc2cc39"/>
  </ds:schemaRefs>
</ds:datastoreItem>
</file>

<file path=customXml/itemProps3.xml><?xml version="1.0" encoding="utf-8"?>
<ds:datastoreItem xmlns:ds="http://schemas.openxmlformats.org/officeDocument/2006/customXml" ds:itemID="{00E9B1CD-D470-4173-8D7A-F6B95F903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0ee7d-63cd-45e5-9034-23aa7cc2cc39"/>
    <ds:schemaRef ds:uri="ceed426a-416b-435a-a37e-5f7d72109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E17CC-B469-4D76-881E-A82141122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subject/>
  <dc:creator>Ing. Tomáš Smolík</dc:creator>
  <cp:keywords/>
  <cp:lastModifiedBy>Girmanová Lucie</cp:lastModifiedBy>
  <cp:revision>3</cp:revision>
  <cp:lastPrinted>2023-02-09T14:11:00Z</cp:lastPrinted>
  <dcterms:created xsi:type="dcterms:W3CDTF">2025-12-02T10:59:00Z</dcterms:created>
  <dcterms:modified xsi:type="dcterms:W3CDTF">2025-12-04T12:42:00Z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0x0101009EE8198BAFC3D242BC0D59794DE92352</vt:lpwstr>
  </property>
</Properties>
</file>