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03A94" w14:paraId="3516DC05" w14:textId="77777777">
        <w:trPr>
          <w:trHeight w:val="148"/>
        </w:trPr>
        <w:tc>
          <w:tcPr>
            <w:tcW w:w="115" w:type="dxa"/>
          </w:tcPr>
          <w:p w14:paraId="0EC450CA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5BFC93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F546CE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AA178A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55E6A5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7E15CB" w14:textId="77777777" w:rsidR="00803A94" w:rsidRDefault="00803A94">
            <w:pPr>
              <w:pStyle w:val="EmptyCellLayoutStyle"/>
              <w:spacing w:after="0" w:line="240" w:lineRule="auto"/>
            </w:pPr>
          </w:p>
        </w:tc>
      </w:tr>
      <w:tr w:rsidR="001812F2" w14:paraId="321B3CC2" w14:textId="77777777" w:rsidTr="001812F2">
        <w:trPr>
          <w:trHeight w:val="340"/>
        </w:trPr>
        <w:tc>
          <w:tcPr>
            <w:tcW w:w="115" w:type="dxa"/>
          </w:tcPr>
          <w:p w14:paraId="49038C66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2E0411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03A94" w14:paraId="35F64A2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BFF2" w14:textId="451CF923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Pachtýř:</w:t>
                  </w:r>
                </w:p>
              </w:tc>
            </w:tr>
          </w:tbl>
          <w:p w14:paraId="4486BC10" w14:textId="77777777" w:rsidR="00803A94" w:rsidRDefault="00803A94">
            <w:pPr>
              <w:spacing w:after="0" w:line="240" w:lineRule="auto"/>
            </w:pPr>
          </w:p>
        </w:tc>
        <w:tc>
          <w:tcPr>
            <w:tcW w:w="8142" w:type="dxa"/>
          </w:tcPr>
          <w:p w14:paraId="3F57238E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FBC758" w14:textId="77777777" w:rsidR="00803A94" w:rsidRDefault="00803A94">
            <w:pPr>
              <w:pStyle w:val="EmptyCellLayoutStyle"/>
              <w:spacing w:after="0" w:line="240" w:lineRule="auto"/>
            </w:pPr>
          </w:p>
        </w:tc>
      </w:tr>
      <w:tr w:rsidR="00803A94" w14:paraId="55322F12" w14:textId="77777777">
        <w:trPr>
          <w:trHeight w:val="100"/>
        </w:trPr>
        <w:tc>
          <w:tcPr>
            <w:tcW w:w="115" w:type="dxa"/>
          </w:tcPr>
          <w:p w14:paraId="59F6A462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0D2F7F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E40A8F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75C740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6997AD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EC8EE0" w14:textId="77777777" w:rsidR="00803A94" w:rsidRDefault="00803A94">
            <w:pPr>
              <w:pStyle w:val="EmptyCellLayoutStyle"/>
              <w:spacing w:after="0" w:line="240" w:lineRule="auto"/>
            </w:pPr>
          </w:p>
        </w:tc>
      </w:tr>
      <w:tr w:rsidR="001812F2" w14:paraId="4E22030E" w14:textId="77777777" w:rsidTr="001812F2">
        <w:tc>
          <w:tcPr>
            <w:tcW w:w="115" w:type="dxa"/>
          </w:tcPr>
          <w:p w14:paraId="01449D95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5E2104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03A94" w14:paraId="5CBE0F5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5FA8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A718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03A94" w14:paraId="4B3500D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A132" w14:textId="77777777" w:rsidR="00803A94" w:rsidRDefault="009F340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Oulický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Jiří MVDr.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BDEE" w14:textId="3742F684" w:rsidR="00803A94" w:rsidRDefault="00DC04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</w:t>
                  </w:r>
                  <w:r w:rsidR="009F3404">
                    <w:rPr>
                      <w:rFonts w:ascii="Arial" w:eastAsia="Arial" w:hAnsi="Arial"/>
                      <w:color w:val="000000"/>
                    </w:rPr>
                    <w:t>, 38421 Husinec</w:t>
                  </w:r>
                </w:p>
              </w:tc>
            </w:tr>
          </w:tbl>
          <w:p w14:paraId="4B6F3854" w14:textId="77777777" w:rsidR="00803A94" w:rsidRDefault="00803A94">
            <w:pPr>
              <w:spacing w:after="0" w:line="240" w:lineRule="auto"/>
            </w:pPr>
          </w:p>
        </w:tc>
      </w:tr>
      <w:tr w:rsidR="00803A94" w14:paraId="5119957B" w14:textId="77777777">
        <w:trPr>
          <w:trHeight w:val="349"/>
        </w:trPr>
        <w:tc>
          <w:tcPr>
            <w:tcW w:w="115" w:type="dxa"/>
          </w:tcPr>
          <w:p w14:paraId="09DC0C54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D196A1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8C8D75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1B9BB8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31AFFE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398E6D" w14:textId="77777777" w:rsidR="00803A94" w:rsidRDefault="00803A94">
            <w:pPr>
              <w:pStyle w:val="EmptyCellLayoutStyle"/>
              <w:spacing w:after="0" w:line="240" w:lineRule="auto"/>
            </w:pPr>
          </w:p>
        </w:tc>
      </w:tr>
      <w:tr w:rsidR="00803A94" w14:paraId="72B1848B" w14:textId="77777777">
        <w:trPr>
          <w:trHeight w:val="340"/>
        </w:trPr>
        <w:tc>
          <w:tcPr>
            <w:tcW w:w="115" w:type="dxa"/>
          </w:tcPr>
          <w:p w14:paraId="5D887E20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5B87C9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03A94" w14:paraId="08B422F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1504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1AEB993" w14:textId="77777777" w:rsidR="00803A94" w:rsidRDefault="00803A94">
            <w:pPr>
              <w:spacing w:after="0" w:line="240" w:lineRule="auto"/>
            </w:pPr>
          </w:p>
        </w:tc>
        <w:tc>
          <w:tcPr>
            <w:tcW w:w="801" w:type="dxa"/>
          </w:tcPr>
          <w:p w14:paraId="2711ED55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CAA0CE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880840" w14:textId="77777777" w:rsidR="00803A94" w:rsidRDefault="00803A94">
            <w:pPr>
              <w:pStyle w:val="EmptyCellLayoutStyle"/>
              <w:spacing w:after="0" w:line="240" w:lineRule="auto"/>
            </w:pPr>
          </w:p>
        </w:tc>
      </w:tr>
      <w:tr w:rsidR="00803A94" w14:paraId="0A795FC2" w14:textId="77777777">
        <w:trPr>
          <w:trHeight w:val="229"/>
        </w:trPr>
        <w:tc>
          <w:tcPr>
            <w:tcW w:w="115" w:type="dxa"/>
          </w:tcPr>
          <w:p w14:paraId="1F36CE18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8D4377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61F06B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50F795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37109B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84DF5A" w14:textId="77777777" w:rsidR="00803A94" w:rsidRDefault="00803A94">
            <w:pPr>
              <w:pStyle w:val="EmptyCellLayoutStyle"/>
              <w:spacing w:after="0" w:line="240" w:lineRule="auto"/>
            </w:pPr>
          </w:p>
        </w:tc>
      </w:tr>
      <w:tr w:rsidR="001812F2" w14:paraId="0CEC09C7" w14:textId="77777777" w:rsidTr="001812F2">
        <w:tc>
          <w:tcPr>
            <w:tcW w:w="115" w:type="dxa"/>
          </w:tcPr>
          <w:p w14:paraId="6D5B43B4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03A94" w14:paraId="3D3D9DA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535D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041C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5A2B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2612" w14:textId="77777777" w:rsidR="00803A94" w:rsidRDefault="009F340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6384" w14:textId="77777777" w:rsidR="00803A94" w:rsidRDefault="009F340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BD22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D96B1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003B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C20F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7F36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F237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F948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F5B4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DD39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812F2" w14:paraId="5AE50A08" w14:textId="77777777" w:rsidTr="001812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40F2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Klášterec u Vimperka</w:t>
                  </w:r>
                </w:p>
              </w:tc>
            </w:tr>
            <w:tr w:rsidR="00803A94" w14:paraId="3622B5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CD78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3208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5B03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508A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9ECB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915C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0586E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D4C4E" w14:textId="77777777" w:rsidR="00803A94" w:rsidRDefault="009F34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05BA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B605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B02A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06A3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6AB7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BD9B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662,10</w:t>
                  </w:r>
                </w:p>
              </w:tc>
            </w:tr>
            <w:tr w:rsidR="00803A94" w14:paraId="6E5500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38E4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PS 59/15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6834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89F3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213F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2C00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EC19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B245D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F0735" w14:textId="77777777" w:rsidR="00803A94" w:rsidRDefault="009F34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6D2D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008F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440B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2885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5DF1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C87C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3 003,62</w:t>
                  </w:r>
                </w:p>
              </w:tc>
            </w:tr>
            <w:tr w:rsidR="00803A94" w14:paraId="72DB7E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1B95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F386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5810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255F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72E5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9CAC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45876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288E1" w14:textId="77777777" w:rsidR="00803A94" w:rsidRDefault="009F34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C354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5213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643D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60FC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81CE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A901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292,26</w:t>
                  </w:r>
                </w:p>
              </w:tc>
            </w:tr>
            <w:tr w:rsidR="00803A94" w14:paraId="6FBFD2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6271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6E21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C31B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917D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4878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F831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9260D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587AE" w14:textId="77777777" w:rsidR="00803A94" w:rsidRDefault="009F34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F894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FB7D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CD51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6D45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EFE5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F98A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182,34</w:t>
                  </w:r>
                </w:p>
              </w:tc>
            </w:tr>
            <w:tr w:rsidR="001812F2" w14:paraId="58D9D9BE" w14:textId="77777777" w:rsidTr="001812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17B7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9DF7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CC0B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FAE7F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F237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E4AC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7945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14 464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1D4A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75D3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069A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31D0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4 140,32</w:t>
                  </w:r>
                </w:p>
              </w:tc>
            </w:tr>
            <w:tr w:rsidR="001812F2" w14:paraId="68F686E3" w14:textId="77777777" w:rsidTr="001812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3E6B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Solná Lhota</w:t>
                  </w:r>
                </w:p>
              </w:tc>
            </w:tr>
            <w:tr w:rsidR="00803A94" w14:paraId="2A233E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B451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58F2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2DBB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3566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7B6D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B142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7EE57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F76BD" w14:textId="77777777" w:rsidR="00803A94" w:rsidRDefault="009F34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29AC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6C5F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5DE5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CFE9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26EA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AFDC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1 778,46</w:t>
                  </w:r>
                </w:p>
              </w:tc>
            </w:tr>
            <w:tr w:rsidR="00803A94" w14:paraId="2C5ADD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4160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C781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9294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1521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52E7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3F6F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76528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09596" w14:textId="77777777" w:rsidR="00803A94" w:rsidRDefault="009F34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5E1B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F7A4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3382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CF67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FB4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FBB2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154,35</w:t>
                  </w:r>
                </w:p>
              </w:tc>
            </w:tr>
            <w:tr w:rsidR="00803A94" w14:paraId="03A3ED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A24B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E16C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E5B2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A213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8686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916E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6FF22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66A7B" w14:textId="77777777" w:rsidR="00803A94" w:rsidRDefault="009F34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D430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17AB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D9FA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4A61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16C5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71DC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57,58</w:t>
                  </w:r>
                </w:p>
              </w:tc>
            </w:tr>
            <w:tr w:rsidR="00803A94" w14:paraId="178006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97AE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D5FC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1457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27C0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9191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56F3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168A5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8368A" w14:textId="77777777" w:rsidR="00803A94" w:rsidRDefault="009F34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399A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B13E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91BC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96A9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C889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DBE7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1 349,95</w:t>
                  </w:r>
                </w:p>
              </w:tc>
            </w:tr>
            <w:tr w:rsidR="00803A94" w14:paraId="01F126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F30E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2FF6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BBF8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FD80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DA44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101C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8DEDD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A82D9" w14:textId="77777777" w:rsidR="00803A94" w:rsidRDefault="009F34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B25F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C3CC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486B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0C82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B6AF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4127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44,10</w:t>
                  </w:r>
                </w:p>
              </w:tc>
            </w:tr>
            <w:tr w:rsidR="00803A94" w14:paraId="500BFA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7824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CD41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0EBB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E6CA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9878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F935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10FEA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C5D8C" w14:textId="77777777" w:rsidR="00803A94" w:rsidRDefault="009F34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A005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C9B1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581B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BE41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912B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D206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55,62</w:t>
                  </w:r>
                </w:p>
              </w:tc>
            </w:tr>
            <w:tr w:rsidR="00803A94" w14:paraId="213990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8D9C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8DE3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0CD1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6F1D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866D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C3BC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6EFB8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73951" w14:textId="77777777" w:rsidR="00803A94" w:rsidRDefault="009F34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993E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9793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90C8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3334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4282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4F5E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523,32</w:t>
                  </w:r>
                </w:p>
              </w:tc>
            </w:tr>
            <w:tr w:rsidR="00803A94" w14:paraId="584B90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D5C9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4FBE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100F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AF5F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9187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A7FE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0A974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1B822" w14:textId="77777777" w:rsidR="00803A94" w:rsidRDefault="009F34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C6E6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1129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4728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ADA2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1377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A07C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10,05</w:t>
                  </w:r>
                </w:p>
              </w:tc>
            </w:tr>
            <w:tr w:rsidR="00803A94" w14:paraId="24A878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29CF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C623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01AF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6FAA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A578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EF31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51BB7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5317F" w14:textId="77777777" w:rsidR="00803A94" w:rsidRDefault="009F34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8BE8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3B05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EC7B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1754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DA0A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9A63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555,17</w:t>
                  </w:r>
                </w:p>
              </w:tc>
            </w:tr>
            <w:tr w:rsidR="00803A94" w14:paraId="416D2D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B41F" w14:textId="77777777" w:rsidR="00803A94" w:rsidRDefault="00803A94" w:rsidP="001812F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EC52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BE5C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AE94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57D4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47CA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C002E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F987D" w14:textId="77777777" w:rsidR="00803A94" w:rsidRDefault="009F34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BA97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2221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F559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3B5C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2512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E58E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1 019,94</w:t>
                  </w:r>
                </w:p>
              </w:tc>
            </w:tr>
            <w:tr w:rsidR="00803A94" w14:paraId="68896C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91CE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5605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AA8D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A78E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E59A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17D1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982B8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8A5DC" w14:textId="77777777" w:rsidR="00803A94" w:rsidRDefault="009F34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BAAB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127A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C2C9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8B83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E90B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3DA4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141,85</w:t>
                  </w:r>
                </w:p>
              </w:tc>
            </w:tr>
            <w:tr w:rsidR="00803A94" w14:paraId="15B062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2072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AAAD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9307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47C2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E3F9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A318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CAF2E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93AEC" w14:textId="77777777" w:rsidR="00803A94" w:rsidRDefault="009F34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46F4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C29A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5E1F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8C5F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12CB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E05F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28,42</w:t>
                  </w:r>
                </w:p>
              </w:tc>
            </w:tr>
            <w:tr w:rsidR="00803A94" w14:paraId="2828E5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EF28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A6F3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94D0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D5EA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50A4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8D3B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3C842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64BD0" w14:textId="77777777" w:rsidR="00803A94" w:rsidRDefault="009F34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6179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42FD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AA32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022D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5329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2B6E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57,58</w:t>
                  </w:r>
                </w:p>
              </w:tc>
            </w:tr>
            <w:tr w:rsidR="00803A94" w14:paraId="1E4FA5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692C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A7AF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B13A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D0F1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8357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9FFB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B584B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715AE" w14:textId="77777777" w:rsidR="00803A94" w:rsidRDefault="009F34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8549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0988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48DF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8221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1424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6EFD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45,08</w:t>
                  </w:r>
                </w:p>
              </w:tc>
            </w:tr>
            <w:tr w:rsidR="00803A94" w14:paraId="48F98C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CF77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0C42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F58D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F732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EBE4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628C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64ABC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DD8C6" w14:textId="77777777" w:rsidR="00803A94" w:rsidRDefault="009F34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12E6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DBC5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E2B7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71A1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FD96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43FF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908,71</w:t>
                  </w:r>
                </w:p>
              </w:tc>
            </w:tr>
            <w:tr w:rsidR="00803A94" w14:paraId="56B338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45F5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982E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DDD3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BB92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BAA9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D171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AB332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94228" w14:textId="77777777" w:rsidR="00803A94" w:rsidRDefault="009F34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CCD3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A1C2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408E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6074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05F3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23E0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78,89</w:t>
                  </w:r>
                </w:p>
              </w:tc>
            </w:tr>
            <w:tr w:rsidR="00803A94" w14:paraId="104FB9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C3E4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CD22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59E3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065A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569A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3CB8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2328A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9ADD9" w14:textId="77777777" w:rsidR="00803A94" w:rsidRDefault="009F34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563F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5E77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E22F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EE94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84DF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4870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50,23</w:t>
                  </w:r>
                </w:p>
              </w:tc>
            </w:tr>
            <w:tr w:rsidR="00803A94" w14:paraId="77D2F3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2B4B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D209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6B6C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0B5E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D5A9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9D4C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32B79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7AA02" w14:textId="77777777" w:rsidR="00803A94" w:rsidRDefault="009F34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DB87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AADA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3ABF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8B27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21DE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4585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47,04</w:t>
                  </w:r>
                </w:p>
              </w:tc>
            </w:tr>
            <w:tr w:rsidR="00803A94" w14:paraId="32C367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77AD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2EF3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C092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85E5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7F66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6AC2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B743C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700E2" w14:textId="77777777" w:rsidR="00803A94" w:rsidRDefault="009F34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A4D5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6B33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6BFA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379B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EA5C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95F9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1 134,60</w:t>
                  </w:r>
                </w:p>
              </w:tc>
            </w:tr>
            <w:tr w:rsidR="00803A94" w14:paraId="27ECCD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63CA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E48C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901F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D71F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7C47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9C97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81CCF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5DD68" w14:textId="77777777" w:rsidR="00803A94" w:rsidRDefault="009F34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BF11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B251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774F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0025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5B3E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1E29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111,72</w:t>
                  </w:r>
                </w:p>
              </w:tc>
            </w:tr>
            <w:tr w:rsidR="00803A94" w14:paraId="462387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7AD6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3B09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9332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D794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30B2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CDBE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4CAE3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850A4" w14:textId="77777777" w:rsidR="00803A94" w:rsidRDefault="009F34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65E3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AC27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2338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E706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9630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9470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70,56</w:t>
                  </w:r>
                </w:p>
              </w:tc>
            </w:tr>
            <w:tr w:rsidR="00803A94" w14:paraId="7A398B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6254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1032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4CA4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20CC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F732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FEC6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DC1F4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6872E" w14:textId="77777777" w:rsidR="00803A94" w:rsidRDefault="009F34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CBDF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13E2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B831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09A3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AA41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32A4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918,26</w:t>
                  </w:r>
                </w:p>
              </w:tc>
            </w:tr>
            <w:tr w:rsidR="00803A94" w14:paraId="23E2EA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2998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51E9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1923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FDC0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84C5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411F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C2E02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DE436" w14:textId="77777777" w:rsidR="00803A94" w:rsidRDefault="009F34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AB29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F891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C71E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87B8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4BB4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F22A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17,40</w:t>
                  </w:r>
                </w:p>
              </w:tc>
            </w:tr>
            <w:tr w:rsidR="00803A94" w14:paraId="74B1B6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62FE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97F8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DBF0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4DAB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7DE7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C628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7D210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26802" w14:textId="77777777" w:rsidR="00803A94" w:rsidRDefault="009F34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F769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3317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B8D1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245C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AF9F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2433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9,56</w:t>
                  </w:r>
                </w:p>
              </w:tc>
            </w:tr>
            <w:tr w:rsidR="00803A94" w14:paraId="17B2D0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334D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F1B5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7357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8821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2452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1875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A22F6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C04C5" w14:textId="77777777" w:rsidR="00803A94" w:rsidRDefault="009F34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C565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86A3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F7FB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06B7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6C9A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2CC9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6,62</w:t>
                  </w:r>
                </w:p>
              </w:tc>
            </w:tr>
            <w:tr w:rsidR="001812F2" w14:paraId="11BE86FB" w14:textId="77777777" w:rsidTr="001812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4C51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7334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668F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85F87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A73D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D043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72FA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37 449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DC73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1CBD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6D53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1437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9 175,06</w:t>
                  </w:r>
                </w:p>
              </w:tc>
            </w:tr>
            <w:tr w:rsidR="001812F2" w14:paraId="3F5F3E5F" w14:textId="77777777" w:rsidTr="001812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0E8B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Vimperk</w:t>
                  </w:r>
                </w:p>
              </w:tc>
            </w:tr>
            <w:tr w:rsidR="00803A94" w14:paraId="12DAAD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898B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7AD4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EEFC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F677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008E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32CF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D0645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63B17" w14:textId="77777777" w:rsidR="00803A94" w:rsidRDefault="009F34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B9C5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A14B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9536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FFBA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4481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0313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1 091,47</w:t>
                  </w:r>
                </w:p>
              </w:tc>
            </w:tr>
            <w:tr w:rsidR="00803A94" w14:paraId="57400B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20F7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A0B6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3F0E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ED3B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AE8D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20F4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0004B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7F3F2" w14:textId="77777777" w:rsidR="00803A94" w:rsidRDefault="009F34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5552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F7E5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BC26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BADF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D846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D869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2 221,35</w:t>
                  </w:r>
                </w:p>
              </w:tc>
            </w:tr>
            <w:tr w:rsidR="00803A94" w14:paraId="1687F8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B1B6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68AF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EC0D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6678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E8D5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E1AF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ADA28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FF35E" w14:textId="77777777" w:rsidR="00803A94" w:rsidRDefault="009F34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37E3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D808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7935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B8FA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16AC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CC1B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581,57</w:t>
                  </w:r>
                </w:p>
              </w:tc>
            </w:tr>
            <w:tr w:rsidR="00803A94" w14:paraId="288B9A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9DFA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PS 59/15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6AE4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9C66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BA5D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5C4C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B9A2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D5698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FB76C" w14:textId="77777777" w:rsidR="00803A94" w:rsidRDefault="009F34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7889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F27D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93A0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68BF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388A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AEBF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399,84</w:t>
                  </w:r>
                </w:p>
              </w:tc>
            </w:tr>
            <w:tr w:rsidR="00803A94" w14:paraId="028C37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7A37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4E3F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9E8E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74FF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1216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995A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3F6DA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1C4E9" w14:textId="77777777" w:rsidR="00803A94" w:rsidRDefault="009F34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15EF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3A47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A86F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80B7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D6E0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4CE1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96,65</w:t>
                  </w:r>
                </w:p>
              </w:tc>
            </w:tr>
            <w:tr w:rsidR="00803A94" w14:paraId="553BAB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47E2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8C15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F074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380E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477B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FDB7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952FC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170FB" w14:textId="77777777" w:rsidR="00803A94" w:rsidRDefault="009F34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0215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C29C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B27D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3AC1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D3AE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A4AE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3,12</w:t>
                  </w:r>
                </w:p>
              </w:tc>
            </w:tr>
            <w:tr w:rsidR="00803A94" w14:paraId="6AB869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17C0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1EA1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E652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BDD7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CA15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4D77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08CCB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63B49" w14:textId="77777777" w:rsidR="00803A94" w:rsidRDefault="009F34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3CF4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49E3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5CDC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4421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8884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2AB0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32,52</w:t>
                  </w:r>
                </w:p>
              </w:tc>
            </w:tr>
            <w:tr w:rsidR="00803A94" w14:paraId="111407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7201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615D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EDD3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849B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F6B0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A99B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2A042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AF50A" w14:textId="77777777" w:rsidR="00803A94" w:rsidRDefault="009F34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8496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1D06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414D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03CE" w14:textId="77777777" w:rsidR="00803A94" w:rsidRDefault="009F34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F80F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4BF8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9,19</w:t>
                  </w:r>
                </w:p>
              </w:tc>
            </w:tr>
            <w:tr w:rsidR="001812F2" w14:paraId="1C960B9D" w14:textId="77777777" w:rsidTr="001812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230D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11A3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8223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37686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A542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9FC2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9397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24 140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F7F4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F4EE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0528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C04D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4 435,71</w:t>
                  </w:r>
                </w:p>
              </w:tc>
            </w:tr>
            <w:tr w:rsidR="001812F2" w14:paraId="7103E613" w14:textId="77777777" w:rsidTr="001812F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3E02" w14:textId="77777777" w:rsidR="00803A94" w:rsidRDefault="009F34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1E3E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76 053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F6CD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2535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6381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3270" w14:textId="77777777" w:rsidR="00803A94" w:rsidRDefault="009F34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17 751</w:t>
                  </w:r>
                </w:p>
              </w:tc>
            </w:tr>
            <w:tr w:rsidR="001812F2" w14:paraId="509A2F5F" w14:textId="77777777" w:rsidTr="001812F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5C9D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2848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196A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C762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C633" w14:textId="77777777" w:rsidR="00803A94" w:rsidRDefault="00803A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9D4B" w14:textId="77777777" w:rsidR="00803A94" w:rsidRDefault="00803A94">
                  <w:pPr>
                    <w:spacing w:after="0" w:line="240" w:lineRule="auto"/>
                  </w:pPr>
                </w:p>
              </w:tc>
            </w:tr>
          </w:tbl>
          <w:p w14:paraId="46182348" w14:textId="77777777" w:rsidR="00803A94" w:rsidRDefault="00803A94">
            <w:pPr>
              <w:spacing w:after="0" w:line="240" w:lineRule="auto"/>
            </w:pPr>
          </w:p>
        </w:tc>
      </w:tr>
      <w:tr w:rsidR="00803A94" w14:paraId="6CBA42D7" w14:textId="77777777">
        <w:trPr>
          <w:trHeight w:val="254"/>
        </w:trPr>
        <w:tc>
          <w:tcPr>
            <w:tcW w:w="115" w:type="dxa"/>
          </w:tcPr>
          <w:p w14:paraId="563FCF6A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04F138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A6D7C4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B08606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124590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034D52" w14:textId="77777777" w:rsidR="00803A94" w:rsidRDefault="00803A94">
            <w:pPr>
              <w:pStyle w:val="EmptyCellLayoutStyle"/>
              <w:spacing w:after="0" w:line="240" w:lineRule="auto"/>
            </w:pPr>
          </w:p>
        </w:tc>
      </w:tr>
      <w:tr w:rsidR="001812F2" w14:paraId="3503E3BE" w14:textId="77777777" w:rsidTr="001812F2">
        <w:trPr>
          <w:trHeight w:val="1305"/>
        </w:trPr>
        <w:tc>
          <w:tcPr>
            <w:tcW w:w="115" w:type="dxa"/>
          </w:tcPr>
          <w:p w14:paraId="40A33335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22A8A1E" w14:textId="77777777" w:rsidR="00803A94" w:rsidRDefault="00803A94">
            <w:pPr>
              <w:spacing w:after="0" w:line="240" w:lineRule="auto"/>
            </w:pPr>
          </w:p>
        </w:tc>
        <w:tc>
          <w:tcPr>
            <w:tcW w:w="285" w:type="dxa"/>
          </w:tcPr>
          <w:p w14:paraId="372C2E95" w14:textId="77777777" w:rsidR="00803A94" w:rsidRDefault="00803A94">
            <w:pPr>
              <w:pStyle w:val="EmptyCellLayoutStyle"/>
              <w:spacing w:after="0" w:line="240" w:lineRule="auto"/>
            </w:pPr>
          </w:p>
        </w:tc>
      </w:tr>
      <w:tr w:rsidR="00803A94" w14:paraId="49FA60EC" w14:textId="77777777">
        <w:trPr>
          <w:trHeight w:val="100"/>
        </w:trPr>
        <w:tc>
          <w:tcPr>
            <w:tcW w:w="115" w:type="dxa"/>
          </w:tcPr>
          <w:p w14:paraId="7144D327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6564EB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DD7EFC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5D6DE1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4D0C88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E6954D" w14:textId="77777777" w:rsidR="00803A94" w:rsidRDefault="00803A94">
            <w:pPr>
              <w:pStyle w:val="EmptyCellLayoutStyle"/>
              <w:spacing w:after="0" w:line="240" w:lineRule="auto"/>
            </w:pPr>
          </w:p>
        </w:tc>
      </w:tr>
      <w:tr w:rsidR="001812F2" w14:paraId="505DEDE8" w14:textId="77777777" w:rsidTr="001812F2">
        <w:trPr>
          <w:trHeight w:val="1685"/>
        </w:trPr>
        <w:tc>
          <w:tcPr>
            <w:tcW w:w="115" w:type="dxa"/>
          </w:tcPr>
          <w:p w14:paraId="25650F2F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3CCEE028" w14:textId="77777777" w:rsidR="00803A94" w:rsidRDefault="00803A94">
            <w:pPr>
              <w:spacing w:after="0" w:line="240" w:lineRule="auto"/>
            </w:pPr>
          </w:p>
        </w:tc>
        <w:tc>
          <w:tcPr>
            <w:tcW w:w="285" w:type="dxa"/>
          </w:tcPr>
          <w:p w14:paraId="7B0A2C99" w14:textId="77777777" w:rsidR="00803A94" w:rsidRDefault="00803A94">
            <w:pPr>
              <w:pStyle w:val="EmptyCellLayoutStyle"/>
              <w:spacing w:after="0" w:line="240" w:lineRule="auto"/>
            </w:pPr>
          </w:p>
        </w:tc>
      </w:tr>
      <w:tr w:rsidR="00803A94" w14:paraId="18D3E8D9" w14:textId="77777777">
        <w:trPr>
          <w:trHeight w:val="59"/>
        </w:trPr>
        <w:tc>
          <w:tcPr>
            <w:tcW w:w="115" w:type="dxa"/>
          </w:tcPr>
          <w:p w14:paraId="3E7CAEBB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48006B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44E375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D6F07E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D50EAE" w14:textId="77777777" w:rsidR="00803A94" w:rsidRDefault="00803A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A0FB41" w14:textId="77777777" w:rsidR="00803A94" w:rsidRDefault="00803A94">
            <w:pPr>
              <w:pStyle w:val="EmptyCellLayoutStyle"/>
              <w:spacing w:after="0" w:line="240" w:lineRule="auto"/>
            </w:pPr>
          </w:p>
        </w:tc>
      </w:tr>
    </w:tbl>
    <w:p w14:paraId="1498869B" w14:textId="77777777" w:rsidR="00803A94" w:rsidRDefault="00803A94">
      <w:pPr>
        <w:spacing w:after="0" w:line="240" w:lineRule="auto"/>
      </w:pPr>
    </w:p>
    <w:sectPr w:rsidR="00803A94">
      <w:headerReference w:type="default" r:id="rId11"/>
      <w:footerReference w:type="defaul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4ACCF" w14:textId="77777777" w:rsidR="009F3404" w:rsidRDefault="009F3404">
      <w:pPr>
        <w:spacing w:after="0" w:line="240" w:lineRule="auto"/>
      </w:pPr>
      <w:r>
        <w:separator/>
      </w:r>
    </w:p>
  </w:endnote>
  <w:endnote w:type="continuationSeparator" w:id="0">
    <w:p w14:paraId="3C7A9512" w14:textId="77777777" w:rsidR="009F3404" w:rsidRDefault="009F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03A94" w14:paraId="77563315" w14:textId="77777777">
      <w:tc>
        <w:tcPr>
          <w:tcW w:w="9346" w:type="dxa"/>
        </w:tcPr>
        <w:p w14:paraId="4399A100" w14:textId="77777777" w:rsidR="00803A94" w:rsidRDefault="00803A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C262D3" w14:textId="77777777" w:rsidR="00803A94" w:rsidRDefault="00803A94">
          <w:pPr>
            <w:pStyle w:val="EmptyCellLayoutStyle"/>
            <w:spacing w:after="0" w:line="240" w:lineRule="auto"/>
          </w:pPr>
        </w:p>
      </w:tc>
    </w:tr>
    <w:tr w:rsidR="00803A94" w14:paraId="33954AE6" w14:textId="77777777">
      <w:tc>
        <w:tcPr>
          <w:tcW w:w="9346" w:type="dxa"/>
        </w:tcPr>
        <w:p w14:paraId="40F2A557" w14:textId="77777777" w:rsidR="00803A94" w:rsidRDefault="00803A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03A94" w14:paraId="066403E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BDC60F" w14:textId="77777777" w:rsidR="00803A94" w:rsidRDefault="009F340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5F71960" w14:textId="77777777" w:rsidR="00803A94" w:rsidRDefault="00803A94">
          <w:pPr>
            <w:spacing w:after="0" w:line="240" w:lineRule="auto"/>
          </w:pPr>
        </w:p>
      </w:tc>
    </w:tr>
    <w:tr w:rsidR="00803A94" w14:paraId="41A349B9" w14:textId="77777777">
      <w:tc>
        <w:tcPr>
          <w:tcW w:w="9346" w:type="dxa"/>
        </w:tcPr>
        <w:p w14:paraId="016716ED" w14:textId="77777777" w:rsidR="00803A94" w:rsidRDefault="00803A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E72C81" w14:textId="77777777" w:rsidR="00803A94" w:rsidRDefault="00803A9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75CB8" w14:textId="77777777" w:rsidR="009F3404" w:rsidRDefault="009F3404">
      <w:pPr>
        <w:spacing w:after="0" w:line="240" w:lineRule="auto"/>
      </w:pPr>
      <w:r>
        <w:separator/>
      </w:r>
    </w:p>
  </w:footnote>
  <w:footnote w:type="continuationSeparator" w:id="0">
    <w:p w14:paraId="129B8331" w14:textId="77777777" w:rsidR="009F3404" w:rsidRDefault="009F3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03A94" w14:paraId="65B393D7" w14:textId="77777777">
      <w:tc>
        <w:tcPr>
          <w:tcW w:w="144" w:type="dxa"/>
        </w:tcPr>
        <w:p w14:paraId="64C0BFCE" w14:textId="77777777" w:rsidR="00803A94" w:rsidRDefault="00803A9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18B3D18" w14:textId="77777777" w:rsidR="00803A94" w:rsidRDefault="00803A94">
          <w:pPr>
            <w:pStyle w:val="EmptyCellLayoutStyle"/>
            <w:spacing w:after="0" w:line="240" w:lineRule="auto"/>
          </w:pPr>
        </w:p>
      </w:tc>
    </w:tr>
    <w:tr w:rsidR="00803A94" w14:paraId="37EAA5B8" w14:textId="77777777">
      <w:tc>
        <w:tcPr>
          <w:tcW w:w="144" w:type="dxa"/>
        </w:tcPr>
        <w:p w14:paraId="353B7BF1" w14:textId="77777777" w:rsidR="00803A94" w:rsidRDefault="00803A9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03A94" w14:paraId="3EFB4CE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60EA86A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B5FB882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2363070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3ED1107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8B3194D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9DE7E0F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796CC2F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F23EC88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03605DB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38B8458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A60D904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0725F5F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EC18F16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29B1516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284BB84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91A9E94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D4275A0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9A73725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</w:tr>
          <w:tr w:rsidR="001812F2" w14:paraId="080FE8C6" w14:textId="77777777" w:rsidTr="001812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C0FD53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03A94" w14:paraId="5971387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C32BBA" w14:textId="77777777" w:rsidR="00803A94" w:rsidRDefault="009F34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23N24/32</w:t>
                      </w:r>
                    </w:p>
                  </w:tc>
                </w:tr>
              </w:tbl>
              <w:p w14:paraId="6790FCE8" w14:textId="77777777" w:rsidR="00803A94" w:rsidRDefault="00803A9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9EFAFF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</w:tr>
          <w:tr w:rsidR="00803A94" w14:paraId="1F3A095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61A920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A22F7A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044904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71F54C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DC2C18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945323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4624F4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048A2B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35722F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6A3164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F5ABA2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C64BAD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522648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936A81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69A23D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81F406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7B5961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20B7DA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</w:tr>
          <w:tr w:rsidR="001812F2" w14:paraId="5B09EA16" w14:textId="77777777" w:rsidTr="001812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849AE8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378362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03A94" w14:paraId="083A46C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B81CEB" w14:textId="77777777" w:rsidR="00803A94" w:rsidRDefault="009F34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EBB01BC" w14:textId="77777777" w:rsidR="00803A94" w:rsidRDefault="00803A9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CCB79C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03A94" w14:paraId="440FBC0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ACB103" w14:textId="77777777" w:rsidR="00803A94" w:rsidRDefault="009F34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2312432</w:t>
                      </w:r>
                    </w:p>
                  </w:tc>
                </w:tr>
              </w:tbl>
              <w:p w14:paraId="2AACF64B" w14:textId="77777777" w:rsidR="00803A94" w:rsidRDefault="00803A9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89B982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03A94" w14:paraId="105D28C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9E84E5" w14:textId="77777777" w:rsidR="00803A94" w:rsidRDefault="009F34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0F1F6C4" w14:textId="77777777" w:rsidR="00803A94" w:rsidRDefault="00803A9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9497F1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95D11F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843A32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03A94" w14:paraId="6DD3241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B9893F" w14:textId="77777777" w:rsidR="00803A94" w:rsidRDefault="009F34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20.06.2024</w:t>
                      </w:r>
                    </w:p>
                  </w:tc>
                </w:tr>
              </w:tbl>
              <w:p w14:paraId="581D0110" w14:textId="77777777" w:rsidR="00803A94" w:rsidRDefault="00803A9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BEBA52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03A94" w14:paraId="60A9A3D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FED121" w14:textId="77777777" w:rsidR="00803A94" w:rsidRDefault="009F34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6FF92E6" w14:textId="77777777" w:rsidR="00803A94" w:rsidRDefault="00803A9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B35DF0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03A94" w14:paraId="78D5F07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27BEF6" w14:textId="77777777" w:rsidR="00803A94" w:rsidRDefault="009F34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17 751 Kč</w:t>
                      </w:r>
                    </w:p>
                  </w:tc>
                </w:tr>
              </w:tbl>
              <w:p w14:paraId="4276938B" w14:textId="77777777" w:rsidR="00803A94" w:rsidRDefault="00803A9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0709A5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</w:tr>
          <w:tr w:rsidR="00803A94" w14:paraId="725D540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664475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5CF6A6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6F1658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B91838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E2E58C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8D1775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C9B70E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803582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917027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88744B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E218D7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DFE7C5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BCB2730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AB463C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B257EC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E3B067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F35E0D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6BCB26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</w:tr>
          <w:tr w:rsidR="00803A94" w14:paraId="1D4BFCE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6CD488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220600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4D085C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46BF56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272148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34953C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4DDC9D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154742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5B68BF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CE42F4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EB3CC5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8718E6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D30666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A93E8A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D0F28C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F5CA76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64F665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4D5F40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</w:tr>
          <w:tr w:rsidR="00803A94" w14:paraId="56EB4E8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3318D8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4CDCE7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03A94" w14:paraId="625B6C3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C359DD" w14:textId="77777777" w:rsidR="00803A94" w:rsidRDefault="009F34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85380C6" w14:textId="77777777" w:rsidR="00803A94" w:rsidRDefault="00803A9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80235D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D99527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3BE85D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4E008A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779649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CD3493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66E53D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75161F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DE8F9B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38202C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372348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515F32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BDB311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8B6BF8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B9C5F0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</w:tr>
          <w:tr w:rsidR="001812F2" w14:paraId="1F0D6272" w14:textId="77777777" w:rsidTr="001812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3119D8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B923CD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39F2905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F56B78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28E5D0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03A94" w14:paraId="051980B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0522EB" w14:textId="77777777" w:rsidR="00803A94" w:rsidRDefault="009F34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01.12.2025</w:t>
                      </w:r>
                    </w:p>
                  </w:tc>
                </w:tr>
              </w:tbl>
              <w:p w14:paraId="3E6BC32C" w14:textId="77777777" w:rsidR="00803A94" w:rsidRDefault="00803A9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2B4EE4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7E6DD9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03A94" w14:paraId="7FF8E02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4902B1" w14:textId="77777777" w:rsidR="00803A94" w:rsidRDefault="009F34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9BBCCDA" w14:textId="77777777" w:rsidR="00803A94" w:rsidRDefault="00803A9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68615D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6BFA7D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754EBF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5ADE37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0BA758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1F99C2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5A898F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5C03E0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</w:tr>
          <w:tr w:rsidR="001812F2" w14:paraId="5A17FAC7" w14:textId="77777777" w:rsidTr="001812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86807D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FC1A6B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38E60FF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2C0695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0543FF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10E3426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F37D94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258690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AA7F617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FA520A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03A94" w14:paraId="101B9C1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2A195B" w14:textId="77777777" w:rsidR="00803A94" w:rsidRDefault="009F34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20.06.2024</w:t>
                      </w:r>
                    </w:p>
                  </w:tc>
                </w:tr>
              </w:tbl>
              <w:p w14:paraId="0E3FE4A4" w14:textId="77777777" w:rsidR="00803A94" w:rsidRDefault="00803A9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CF60AA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BC5FA8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AE7A4A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961C96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D366B5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</w:tr>
          <w:tr w:rsidR="001812F2" w14:paraId="2AA4A64D" w14:textId="77777777" w:rsidTr="001812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FC9A01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ACFFEA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E28EE6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90CDB1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2FEBB9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72EBAD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C83307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5A4B97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12B499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A73C22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BAA312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F0E9E4A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E2D128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7EC020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9D683C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B4B31F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486057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</w:tr>
          <w:tr w:rsidR="00803A94" w14:paraId="118FBB6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98C9066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08C43E9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0163DF3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0537A4F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D87D2D0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EAF2C2F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13EFF43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8D36E4E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23B6C52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CB7524B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FDCCC2F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491DEBF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B1B1DA8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A4D6876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6AD33B5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DA59379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4177861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371D89D" w14:textId="77777777" w:rsidR="00803A94" w:rsidRDefault="00803A9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2162DDF" w14:textId="77777777" w:rsidR="00803A94" w:rsidRDefault="00803A94">
          <w:pPr>
            <w:spacing w:after="0" w:line="240" w:lineRule="auto"/>
          </w:pPr>
        </w:p>
      </w:tc>
    </w:tr>
    <w:tr w:rsidR="00803A94" w14:paraId="660F8625" w14:textId="77777777">
      <w:tc>
        <w:tcPr>
          <w:tcW w:w="144" w:type="dxa"/>
        </w:tcPr>
        <w:p w14:paraId="3FE4584A" w14:textId="77777777" w:rsidR="00803A94" w:rsidRDefault="00803A9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1BDD8F" w14:textId="77777777" w:rsidR="00803A94" w:rsidRDefault="00803A9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07118806">
    <w:abstractNumId w:val="0"/>
  </w:num>
  <w:num w:numId="2" w16cid:durableId="1137449387">
    <w:abstractNumId w:val="1"/>
  </w:num>
  <w:num w:numId="3" w16cid:durableId="413628121">
    <w:abstractNumId w:val="2"/>
  </w:num>
  <w:num w:numId="4" w16cid:durableId="1096907108">
    <w:abstractNumId w:val="3"/>
  </w:num>
  <w:num w:numId="5" w16cid:durableId="1509901953">
    <w:abstractNumId w:val="4"/>
  </w:num>
  <w:num w:numId="6" w16cid:durableId="1828738525">
    <w:abstractNumId w:val="5"/>
  </w:num>
  <w:num w:numId="7" w16cid:durableId="216742491">
    <w:abstractNumId w:val="6"/>
  </w:num>
  <w:num w:numId="8" w16cid:durableId="180514345">
    <w:abstractNumId w:val="7"/>
  </w:num>
  <w:num w:numId="9" w16cid:durableId="749041077">
    <w:abstractNumId w:val="8"/>
  </w:num>
  <w:num w:numId="10" w16cid:durableId="1842892919">
    <w:abstractNumId w:val="9"/>
  </w:num>
  <w:num w:numId="11" w16cid:durableId="630941321">
    <w:abstractNumId w:val="10"/>
  </w:num>
  <w:num w:numId="12" w16cid:durableId="353697963">
    <w:abstractNumId w:val="11"/>
  </w:num>
  <w:num w:numId="13" w16cid:durableId="724722167">
    <w:abstractNumId w:val="12"/>
  </w:num>
  <w:num w:numId="14" w16cid:durableId="1645818102">
    <w:abstractNumId w:val="13"/>
  </w:num>
  <w:num w:numId="15" w16cid:durableId="278412405">
    <w:abstractNumId w:val="14"/>
  </w:num>
  <w:num w:numId="16" w16cid:durableId="12411413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94"/>
    <w:rsid w:val="001812F2"/>
    <w:rsid w:val="0040038F"/>
    <w:rsid w:val="00803A94"/>
    <w:rsid w:val="009F3404"/>
    <w:rsid w:val="00CF1448"/>
    <w:rsid w:val="00DC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71D9"/>
  <w15:docId w15:val="{22080428-A4E6-473C-A132-741462BA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HCUZCRXN6NH5-402160669-278955</_dlc_DocId>
    <_dlc_DocIdUrl xmlns="85f4b5cc-4033-44c7-b405-f5eed34c8154">
      <Url>https://spucr.sharepoint.com/sites/Portal/505103/_layouts/15/DocIdRedir.aspx?ID=HCUZCRXN6NH5-402160669-278955</Url>
      <Description>HCUZCRXN6NH5-402160669-278955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4E8DFC-ED04-417F-A34C-F5F6584141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9081C7D-53B9-42C4-9F33-2B0CD5B1E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3FB8EA-D0E3-48B8-9067-DA6BDB1F9BA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customXml/itemProps4.xml><?xml version="1.0" encoding="utf-8"?>
<ds:datastoreItem xmlns:ds="http://schemas.openxmlformats.org/officeDocument/2006/customXml" ds:itemID="{D88B9D87-F02C-4699-93B1-D983ACFE24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NAIS-PrilohaNs</vt:lpstr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Adamcová Iveta</dc:creator>
  <dc:description/>
  <cp:lastModifiedBy>Fiktusová Monika Ing.</cp:lastModifiedBy>
  <cp:revision>2</cp:revision>
  <cp:lastPrinted>2025-12-01T14:21:00Z</cp:lastPrinted>
  <dcterms:created xsi:type="dcterms:W3CDTF">2025-12-04T09:20:00Z</dcterms:created>
  <dcterms:modified xsi:type="dcterms:W3CDTF">2025-12-04T09:20:00Z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865607e3-ec3a-4a61-9a71-8b123846157e</vt:lpwstr>
  </property>
  <property fmtid="{D5CDD505-2E9C-101B-9397-08002B2CF9AE}" pid="4" name="MediaServiceImageTags">
    <vt:lpwstr/>
  </property>
</Properties>
</file>