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50 - 80 %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0 - 60 %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96A0F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</w:p>
          <w:p w14:paraId="74D880D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– 90 %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0 - 40 %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0 - 30%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0 - 20 %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1EC9" w14:textId="77777777" w:rsidR="00BB36E4" w:rsidRDefault="00BB36E4" w:rsidP="005A15D6">
      <w:pPr>
        <w:spacing w:after="0" w:line="240" w:lineRule="auto"/>
      </w:pPr>
      <w:r>
        <w:separator/>
      </w:r>
    </w:p>
  </w:endnote>
  <w:endnote w:type="continuationSeparator" w:id="0">
    <w:p w14:paraId="1CD82F48" w14:textId="77777777" w:rsidR="00BB36E4" w:rsidRDefault="00BB36E4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3044" w14:textId="77777777" w:rsidR="002F5A75" w:rsidRDefault="002F5A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D3CA" w14:textId="77777777" w:rsidR="002F5A75" w:rsidRDefault="002F5A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5006" w14:textId="77777777" w:rsidR="002F5A75" w:rsidRDefault="002F5A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75C2" w14:textId="77777777" w:rsidR="00BB36E4" w:rsidRDefault="00BB36E4" w:rsidP="005A15D6">
      <w:pPr>
        <w:spacing w:after="0" w:line="240" w:lineRule="auto"/>
      </w:pPr>
      <w:r>
        <w:separator/>
      </w:r>
    </w:p>
  </w:footnote>
  <w:footnote w:type="continuationSeparator" w:id="0">
    <w:p w14:paraId="38B60790" w14:textId="77777777" w:rsidR="00BB36E4" w:rsidRDefault="00BB36E4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52EF" w14:textId="77777777" w:rsidR="002F5A75" w:rsidRDefault="002F5A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4B96" w14:textId="77777777" w:rsidR="001C11AD" w:rsidRPr="002F5A75" w:rsidRDefault="001C11AD" w:rsidP="001C11AD">
    <w:pPr>
      <w:pStyle w:val="Zhlav"/>
      <w:rPr>
        <w:rFonts w:cstheme="minorHAnsi"/>
        <w:i/>
        <w:iCs/>
      </w:rPr>
    </w:pPr>
    <w:r w:rsidRPr="002F5A75">
      <w:rPr>
        <w:rFonts w:cstheme="minorHAnsi"/>
        <w:i/>
        <w:iCs/>
      </w:rPr>
      <w:t xml:space="preserve">Ministerstvo školství, mládeže a tělovýchovy        </w:t>
    </w:r>
    <w:r w:rsidRPr="002F5A75">
      <w:rPr>
        <w:rFonts w:cstheme="minorHAnsi"/>
        <w:i/>
        <w:iCs/>
      </w:rPr>
      <w:tab/>
    </w:r>
    <w:r w:rsidRPr="002F5A75">
      <w:rPr>
        <w:rFonts w:cstheme="minorHAnsi"/>
        <w:i/>
        <w:iCs/>
      </w:rPr>
      <w:tab/>
      <w:t>Identifikační kód</w:t>
    </w:r>
  </w:p>
  <w:p w14:paraId="6E227C7A" w14:textId="09D67329" w:rsidR="001C11AD" w:rsidRPr="002F5A75" w:rsidRDefault="001C11AD" w:rsidP="008F60E4">
    <w:pPr>
      <w:rPr>
        <w:rFonts w:cstheme="minorHAnsi"/>
        <w:b/>
        <w:bCs/>
        <w:i/>
        <w:iCs/>
        <w:caps/>
        <w:kern w:val="2"/>
      </w:rPr>
    </w:pPr>
    <w:r w:rsidRPr="002F5A75">
      <w:rPr>
        <w:rFonts w:cstheme="minorHAnsi"/>
        <w:i/>
        <w:iCs/>
      </w:rPr>
      <w:t>Č. j.:</w:t>
    </w:r>
    <w:r w:rsidR="00671287" w:rsidRPr="002F5A75">
      <w:rPr>
        <w:rFonts w:cstheme="minorHAnsi"/>
        <w:i/>
        <w:iCs/>
      </w:rPr>
      <w:t xml:space="preserve">  </w:t>
    </w:r>
    <w:r w:rsidR="009F3B37" w:rsidRPr="009F3B37">
      <w:rPr>
        <w:rFonts w:cstheme="minorHAnsi"/>
        <w:i/>
        <w:iCs/>
      </w:rPr>
      <w:t>MSMT-22960/2025-1</w:t>
    </w:r>
    <w:r w:rsidR="009B4EDA">
      <w:rPr>
        <w:rFonts w:cstheme="minorHAnsi"/>
        <w:i/>
        <w:iCs/>
      </w:rPr>
      <w:t>6</w:t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671287" w:rsidRPr="002F5A75">
      <w:rPr>
        <w:rFonts w:cstheme="minorHAnsi"/>
        <w:i/>
        <w:iCs/>
        <w:color w:val="FF0000"/>
      </w:rPr>
      <w:t xml:space="preserve">                                                     </w:t>
    </w:r>
    <w:r w:rsidR="008F60E4" w:rsidRPr="002F5A75">
      <w:rPr>
        <w:rFonts w:cstheme="minorHAnsi"/>
        <w:i/>
        <w:iCs/>
      </w:rPr>
      <w:t>L</w:t>
    </w:r>
    <w:r w:rsidR="00F01583" w:rsidRPr="002F5A75">
      <w:rPr>
        <w:rFonts w:cstheme="minorHAnsi"/>
        <w:i/>
        <w:iCs/>
      </w:rPr>
      <w:t>U</w:t>
    </w:r>
    <w:r w:rsidR="00D76BC6" w:rsidRPr="002F5A75">
      <w:rPr>
        <w:rFonts w:cstheme="minorHAnsi"/>
        <w:i/>
        <w:iCs/>
      </w:rPr>
      <w:t>C</w:t>
    </w:r>
    <w:r w:rsidR="00656D9D" w:rsidRPr="002F5A75">
      <w:rPr>
        <w:rFonts w:cstheme="minorHAnsi"/>
        <w:i/>
        <w:iCs/>
      </w:rPr>
      <w:t>2</w:t>
    </w:r>
    <w:r w:rsidR="009F3B37">
      <w:rPr>
        <w:rFonts w:cstheme="minorHAnsi"/>
        <w:i/>
        <w:iCs/>
      </w:rPr>
      <w:t>5</w:t>
    </w:r>
    <w:r w:rsidR="00656D9D" w:rsidRPr="002F5A75">
      <w:rPr>
        <w:rFonts w:cstheme="minorHAnsi"/>
        <w:i/>
        <w:iCs/>
      </w:rPr>
      <w:t>0</w:t>
    </w:r>
    <w:r w:rsidR="009B4EDA">
      <w:rPr>
        <w:rFonts w:cstheme="minorHAnsi"/>
        <w:i/>
        <w:iCs/>
      </w:rPr>
      <w:t>62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AAB6" w14:textId="77777777" w:rsidR="002F5A75" w:rsidRDefault="002F5A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851F3"/>
    <w:rsid w:val="001C11AD"/>
    <w:rsid w:val="001C2E5C"/>
    <w:rsid w:val="001E377E"/>
    <w:rsid w:val="001F694D"/>
    <w:rsid w:val="002836B9"/>
    <w:rsid w:val="002A14CB"/>
    <w:rsid w:val="002E70EA"/>
    <w:rsid w:val="002F5A75"/>
    <w:rsid w:val="00302931"/>
    <w:rsid w:val="00336B70"/>
    <w:rsid w:val="003455F4"/>
    <w:rsid w:val="003536D7"/>
    <w:rsid w:val="003554CE"/>
    <w:rsid w:val="00387F56"/>
    <w:rsid w:val="003A58FC"/>
    <w:rsid w:val="003C7556"/>
    <w:rsid w:val="003C7930"/>
    <w:rsid w:val="00445C5D"/>
    <w:rsid w:val="00447568"/>
    <w:rsid w:val="00536CC4"/>
    <w:rsid w:val="005A15D6"/>
    <w:rsid w:val="005B6ED0"/>
    <w:rsid w:val="005C1732"/>
    <w:rsid w:val="005C6959"/>
    <w:rsid w:val="005D7F32"/>
    <w:rsid w:val="005F6875"/>
    <w:rsid w:val="00653FF1"/>
    <w:rsid w:val="00656D9D"/>
    <w:rsid w:val="00671287"/>
    <w:rsid w:val="006B0E12"/>
    <w:rsid w:val="007018EF"/>
    <w:rsid w:val="007402A2"/>
    <w:rsid w:val="00762589"/>
    <w:rsid w:val="00777BBF"/>
    <w:rsid w:val="007E4A82"/>
    <w:rsid w:val="007E700A"/>
    <w:rsid w:val="007F1116"/>
    <w:rsid w:val="00860D99"/>
    <w:rsid w:val="008B113B"/>
    <w:rsid w:val="008F60E4"/>
    <w:rsid w:val="00906227"/>
    <w:rsid w:val="00933DEF"/>
    <w:rsid w:val="00985DC1"/>
    <w:rsid w:val="00996B45"/>
    <w:rsid w:val="009B4EDA"/>
    <w:rsid w:val="009C2F1A"/>
    <w:rsid w:val="009F3B37"/>
    <w:rsid w:val="00A46EB3"/>
    <w:rsid w:val="00A54F39"/>
    <w:rsid w:val="00A7449D"/>
    <w:rsid w:val="00A90E01"/>
    <w:rsid w:val="00AA604F"/>
    <w:rsid w:val="00AC5143"/>
    <w:rsid w:val="00AD28A4"/>
    <w:rsid w:val="00B2106D"/>
    <w:rsid w:val="00B63AC7"/>
    <w:rsid w:val="00BB36E4"/>
    <w:rsid w:val="00BC5038"/>
    <w:rsid w:val="00CD6340"/>
    <w:rsid w:val="00D53C9B"/>
    <w:rsid w:val="00D76BC6"/>
    <w:rsid w:val="00E06C17"/>
    <w:rsid w:val="00E56F77"/>
    <w:rsid w:val="00E84301"/>
    <w:rsid w:val="00E84D00"/>
    <w:rsid w:val="00EA429E"/>
    <w:rsid w:val="00EA4AC9"/>
    <w:rsid w:val="00ED321F"/>
    <w:rsid w:val="00F01583"/>
    <w:rsid w:val="00F72AEC"/>
    <w:rsid w:val="00F93688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Tylšová Alena</cp:lastModifiedBy>
  <cp:revision>16</cp:revision>
  <cp:lastPrinted>2023-11-06T15:52:00Z</cp:lastPrinted>
  <dcterms:created xsi:type="dcterms:W3CDTF">2022-11-16T14:24:00Z</dcterms:created>
  <dcterms:modified xsi:type="dcterms:W3CDTF">2025-09-19T11:14:00Z</dcterms:modified>
</cp:coreProperties>
</file>