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3A8E65EF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MSMT-22960/2025-1</w:t>
    </w:r>
    <w:r w:rsidR="00527F35">
      <w:rPr>
        <w:rFonts w:cstheme="minorHAnsi"/>
        <w:i/>
        <w:iCs/>
      </w:rPr>
      <w:t>3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527F35">
      <w:rPr>
        <w:rFonts w:cstheme="minorHAnsi"/>
        <w:i/>
        <w:iCs/>
      </w:rPr>
      <w:t>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07C21"/>
    <w:rsid w:val="00445C5D"/>
    <w:rsid w:val="00447568"/>
    <w:rsid w:val="00527F35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2025-09-19T11:10:00Z</dcterms:modified>
</cp:coreProperties>
</file>