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3044" w14:textId="77777777" w:rsidR="002F5A75" w:rsidRDefault="002F5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D3CA" w14:textId="77777777" w:rsidR="002F5A75" w:rsidRDefault="002F5A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5006" w14:textId="77777777" w:rsidR="002F5A75" w:rsidRDefault="002F5A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52EF" w14:textId="77777777" w:rsidR="002F5A75" w:rsidRDefault="002F5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2A94D96B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F3B37" w:rsidRPr="009F3B37">
      <w:rPr>
        <w:rFonts w:cstheme="minorHAnsi"/>
        <w:i/>
        <w:iCs/>
      </w:rPr>
      <w:t>MSMT-22960/2025-</w:t>
    </w:r>
    <w:r w:rsidR="00D3170C">
      <w:rPr>
        <w:rFonts w:cstheme="minorHAnsi"/>
        <w:i/>
        <w:iCs/>
      </w:rPr>
      <w:t>8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F3B37">
      <w:rPr>
        <w:rFonts w:cstheme="minorHAnsi"/>
        <w:i/>
        <w:iCs/>
      </w:rPr>
      <w:t>5</w:t>
    </w:r>
    <w:r w:rsidR="00656D9D" w:rsidRPr="002F5A75">
      <w:rPr>
        <w:rFonts w:cstheme="minorHAnsi"/>
        <w:i/>
        <w:iCs/>
      </w:rPr>
      <w:t>0</w:t>
    </w:r>
    <w:r w:rsidR="00D3170C">
      <w:rPr>
        <w:rFonts w:cstheme="minorHAnsi"/>
        <w:i/>
        <w:iCs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AAB6" w14:textId="77777777" w:rsidR="002F5A75" w:rsidRDefault="002F5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42D74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554CE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60D99"/>
    <w:rsid w:val="008B113B"/>
    <w:rsid w:val="008F60E4"/>
    <w:rsid w:val="00906227"/>
    <w:rsid w:val="00933DEF"/>
    <w:rsid w:val="00985DC1"/>
    <w:rsid w:val="00996B45"/>
    <w:rsid w:val="009C2F1A"/>
    <w:rsid w:val="009F3B37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3170C"/>
    <w:rsid w:val="00D53C9B"/>
    <w:rsid w:val="00D76BC6"/>
    <w:rsid w:val="00E06C17"/>
    <w:rsid w:val="00E56F77"/>
    <w:rsid w:val="00E84301"/>
    <w:rsid w:val="00E84D00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Tylšová Alena</cp:lastModifiedBy>
  <cp:revision>16</cp:revision>
  <cp:lastPrinted>2023-11-06T15:52:00Z</cp:lastPrinted>
  <dcterms:created xsi:type="dcterms:W3CDTF">2022-11-16T14:24:00Z</dcterms:created>
  <dcterms:modified xsi:type="dcterms:W3CDTF">2025-09-19T11:01:00Z</dcterms:modified>
</cp:coreProperties>
</file>