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739AD784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2323B9">
      <w:rPr>
        <w:rFonts w:cstheme="minorHAnsi"/>
        <w:i/>
        <w:iCs/>
      </w:rPr>
      <w:t>6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2323B9">
      <w:rPr>
        <w:rFonts w:cstheme="minorHAnsi"/>
        <w:i/>
        <w:iCs/>
      </w:rPr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323B9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13DEF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2025-09-19T10:57:00Z</dcterms:modified>
</cp:coreProperties>
</file>