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Faunus Vidovle,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Výškov 151, 44001 Výškov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Bitozeves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44 546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16 629,91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33 655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12 564,08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59 535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22 225,61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7 295,42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31 447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11 739,79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190 982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71 297,39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Postoloprty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83 400,00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Seménkovice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5 260,30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5 517,17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39 499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14 432,95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230 507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85 738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142N24/35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14212435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02.07.2024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85 738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03.12.2025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