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343E81" w14:paraId="491D5219" w14:textId="77777777">
        <w:trPr>
          <w:trHeight w:val="148"/>
        </w:trPr>
        <w:tc>
          <w:tcPr>
            <w:tcW w:w="115" w:type="dxa"/>
          </w:tcPr>
          <w:p w14:paraId="491D5213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1D5214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1D5215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1D5216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91D5217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91D5218" w14:textId="77777777" w:rsidR="00343E81" w:rsidRDefault="00343E81">
            <w:pPr>
              <w:pStyle w:val="EmptyCellLayoutStyle"/>
              <w:spacing w:after="0" w:line="240" w:lineRule="auto"/>
            </w:pPr>
          </w:p>
        </w:tc>
      </w:tr>
      <w:tr w:rsidR="00BF4F4A" w14:paraId="491D5222" w14:textId="77777777" w:rsidTr="00BF4F4A">
        <w:trPr>
          <w:trHeight w:val="340"/>
        </w:trPr>
        <w:tc>
          <w:tcPr>
            <w:tcW w:w="115" w:type="dxa"/>
          </w:tcPr>
          <w:p w14:paraId="491D521A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1D521B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43E81" w14:paraId="491D521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1C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91D521E" w14:textId="77777777" w:rsidR="00343E81" w:rsidRDefault="00343E81">
            <w:pPr>
              <w:spacing w:after="0" w:line="240" w:lineRule="auto"/>
            </w:pPr>
          </w:p>
        </w:tc>
        <w:tc>
          <w:tcPr>
            <w:tcW w:w="8022" w:type="dxa"/>
          </w:tcPr>
          <w:p w14:paraId="491D5220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91D5221" w14:textId="77777777" w:rsidR="00343E81" w:rsidRDefault="00343E81">
            <w:pPr>
              <w:pStyle w:val="EmptyCellLayoutStyle"/>
              <w:spacing w:after="0" w:line="240" w:lineRule="auto"/>
            </w:pPr>
          </w:p>
        </w:tc>
      </w:tr>
      <w:tr w:rsidR="00343E81" w14:paraId="491D5229" w14:textId="77777777">
        <w:trPr>
          <w:trHeight w:val="100"/>
        </w:trPr>
        <w:tc>
          <w:tcPr>
            <w:tcW w:w="115" w:type="dxa"/>
          </w:tcPr>
          <w:p w14:paraId="491D5223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1D5224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1D5225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1D5226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91D5227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91D5228" w14:textId="77777777" w:rsidR="00343E81" w:rsidRDefault="00343E81">
            <w:pPr>
              <w:pStyle w:val="EmptyCellLayoutStyle"/>
              <w:spacing w:after="0" w:line="240" w:lineRule="auto"/>
            </w:pPr>
          </w:p>
        </w:tc>
      </w:tr>
      <w:tr w:rsidR="00BF4F4A" w14:paraId="491D5236" w14:textId="77777777" w:rsidTr="00BF4F4A">
        <w:tc>
          <w:tcPr>
            <w:tcW w:w="115" w:type="dxa"/>
          </w:tcPr>
          <w:p w14:paraId="491D522A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1D522B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343E81" w14:paraId="491D522E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2C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2D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43E81" w14:paraId="491D5231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2F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WF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30" w14:textId="77777777" w:rsidR="00343E81" w:rsidRDefault="009C74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Chvalín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79, 41301 Roudnice nad Labem</w:t>
                  </w:r>
                </w:p>
              </w:tc>
            </w:tr>
          </w:tbl>
          <w:p w14:paraId="491D5232" w14:textId="77777777" w:rsidR="00343E81" w:rsidRDefault="00343E81">
            <w:pPr>
              <w:spacing w:after="0" w:line="240" w:lineRule="auto"/>
            </w:pPr>
          </w:p>
        </w:tc>
      </w:tr>
      <w:tr w:rsidR="00343E81" w14:paraId="491D523D" w14:textId="77777777">
        <w:trPr>
          <w:trHeight w:val="349"/>
        </w:trPr>
        <w:tc>
          <w:tcPr>
            <w:tcW w:w="115" w:type="dxa"/>
          </w:tcPr>
          <w:p w14:paraId="491D5237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1D5238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1D5239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1D523A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91D523B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91D523C" w14:textId="77777777" w:rsidR="00343E81" w:rsidRDefault="00343E81">
            <w:pPr>
              <w:pStyle w:val="EmptyCellLayoutStyle"/>
              <w:spacing w:after="0" w:line="240" w:lineRule="auto"/>
            </w:pPr>
          </w:p>
        </w:tc>
      </w:tr>
      <w:tr w:rsidR="00343E81" w14:paraId="491D5246" w14:textId="77777777">
        <w:trPr>
          <w:trHeight w:val="340"/>
        </w:trPr>
        <w:tc>
          <w:tcPr>
            <w:tcW w:w="115" w:type="dxa"/>
          </w:tcPr>
          <w:p w14:paraId="491D523E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1D523F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43E81" w14:paraId="491D524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40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91D5242" w14:textId="77777777" w:rsidR="00343E81" w:rsidRDefault="00343E81">
            <w:pPr>
              <w:spacing w:after="0" w:line="240" w:lineRule="auto"/>
            </w:pPr>
          </w:p>
        </w:tc>
        <w:tc>
          <w:tcPr>
            <w:tcW w:w="801" w:type="dxa"/>
          </w:tcPr>
          <w:p w14:paraId="491D5243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91D5244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91D5245" w14:textId="77777777" w:rsidR="00343E81" w:rsidRDefault="00343E81">
            <w:pPr>
              <w:pStyle w:val="EmptyCellLayoutStyle"/>
              <w:spacing w:after="0" w:line="240" w:lineRule="auto"/>
            </w:pPr>
          </w:p>
        </w:tc>
      </w:tr>
      <w:tr w:rsidR="00343E81" w14:paraId="491D524D" w14:textId="77777777">
        <w:trPr>
          <w:trHeight w:val="229"/>
        </w:trPr>
        <w:tc>
          <w:tcPr>
            <w:tcW w:w="115" w:type="dxa"/>
          </w:tcPr>
          <w:p w14:paraId="491D5247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1D5248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1D5249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1D524A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91D524B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91D524C" w14:textId="77777777" w:rsidR="00343E81" w:rsidRDefault="00343E81">
            <w:pPr>
              <w:pStyle w:val="EmptyCellLayoutStyle"/>
              <w:spacing w:after="0" w:line="240" w:lineRule="auto"/>
            </w:pPr>
          </w:p>
        </w:tc>
      </w:tr>
      <w:tr w:rsidR="00BF4F4A" w14:paraId="491D52C4" w14:textId="77777777" w:rsidTr="00BF4F4A">
        <w:tc>
          <w:tcPr>
            <w:tcW w:w="115" w:type="dxa"/>
          </w:tcPr>
          <w:p w14:paraId="491D524E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343E81" w14:paraId="491D525C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4F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50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51" w14:textId="77777777" w:rsidR="00343E81" w:rsidRDefault="009C74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52" w14:textId="77777777" w:rsidR="00343E81" w:rsidRDefault="009C74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53" w14:textId="77777777" w:rsidR="00343E81" w:rsidRDefault="009C74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54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D5255" w14:textId="77777777" w:rsidR="00343E81" w:rsidRDefault="009C74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56" w14:textId="77777777" w:rsidR="00343E81" w:rsidRDefault="009C74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57" w14:textId="77777777" w:rsidR="00343E81" w:rsidRDefault="009C74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58" w14:textId="77777777" w:rsidR="00343E81" w:rsidRDefault="009C74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59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5A" w14:textId="77777777" w:rsidR="00343E81" w:rsidRDefault="009C74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5B" w14:textId="77777777" w:rsidR="00343E81" w:rsidRDefault="009C74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F4F4A" w14:paraId="491D526A" w14:textId="77777777" w:rsidTr="00BF4F4A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5D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343E81" w14:paraId="491D527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6B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6C" w14:textId="77777777" w:rsidR="00343E81" w:rsidRDefault="009C74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6D" w14:textId="77777777" w:rsidR="00343E81" w:rsidRDefault="00343E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6E" w14:textId="77777777" w:rsidR="00343E81" w:rsidRDefault="00343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6F" w14:textId="77777777" w:rsidR="00343E81" w:rsidRDefault="009C74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70" w14:textId="77777777" w:rsidR="00343E81" w:rsidRDefault="009C74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D5271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D5272" w14:textId="6D12A90F" w:rsidR="00343E81" w:rsidRDefault="00BF4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 hektar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73" w14:textId="0E4D4C83" w:rsidR="00343E81" w:rsidRDefault="008F4B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  <w:r w:rsidR="009C7435">
                    <w:rPr>
                      <w:rFonts w:ascii="Arial" w:eastAsia="Arial" w:hAnsi="Arial"/>
                      <w:color w:val="000000"/>
                      <w:sz w:val="18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 w:rsidR="009C7435">
                    <w:rPr>
                      <w:rFonts w:ascii="Arial" w:eastAsia="Arial" w:hAnsi="Arial"/>
                      <w:color w:val="000000"/>
                      <w:sz w:val="18"/>
                    </w:rPr>
                    <w:t>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74" w14:textId="77777777" w:rsidR="00343E81" w:rsidRDefault="009C74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75" w14:textId="77777777" w:rsidR="00343E81" w:rsidRDefault="009C74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76" w14:textId="29D88C0D" w:rsidR="00343E81" w:rsidRDefault="008F4B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77" w14:textId="77FDC9D0" w:rsidR="00343E81" w:rsidRDefault="009F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  <w:r w:rsidR="009C7435"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</w:t>
                  </w:r>
                </w:p>
              </w:tc>
            </w:tr>
            <w:tr w:rsidR="00343E81" w14:paraId="491D528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79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7A" w14:textId="77777777" w:rsidR="00343E81" w:rsidRDefault="009C74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7B" w14:textId="77777777" w:rsidR="00343E81" w:rsidRDefault="00343E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7C" w14:textId="77777777" w:rsidR="00343E81" w:rsidRDefault="00343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7D" w14:textId="77777777" w:rsidR="00343E81" w:rsidRDefault="009C74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7E" w14:textId="77777777" w:rsidR="00343E81" w:rsidRDefault="009C74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D527F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D5280" w14:textId="0C8A80A4" w:rsidR="00343E81" w:rsidRDefault="009F39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 hektar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81" w14:textId="6394E17C" w:rsidR="00343E81" w:rsidRDefault="008F4B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  <w:r w:rsidR="009C7435">
                    <w:rPr>
                      <w:rFonts w:ascii="Arial" w:eastAsia="Arial" w:hAnsi="Arial"/>
                      <w:color w:val="000000"/>
                      <w:sz w:val="18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 w:rsidR="009C7435">
                    <w:rPr>
                      <w:rFonts w:ascii="Arial" w:eastAsia="Arial" w:hAnsi="Arial"/>
                      <w:color w:val="000000"/>
                      <w:sz w:val="18"/>
                    </w:rPr>
                    <w:t>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82" w14:textId="77777777" w:rsidR="00343E81" w:rsidRDefault="009C74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83" w14:textId="77777777" w:rsidR="00343E81" w:rsidRDefault="009C74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84" w14:textId="5DAD343C" w:rsidR="00343E81" w:rsidRDefault="008F4B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85" w14:textId="6D7A2B02" w:rsidR="00343E81" w:rsidRDefault="00104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  <w:r w:rsidR="009C7435">
                    <w:rPr>
                      <w:rFonts w:ascii="Arial" w:eastAsia="Arial" w:hAnsi="Arial"/>
                      <w:color w:val="000000"/>
                      <w:sz w:val="18"/>
                    </w:rPr>
                    <w:t>9,0</w:t>
                  </w:r>
                  <w:r w:rsidR="00AA3C3A"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</w:tr>
            <w:tr w:rsidR="00343E81" w14:paraId="491D529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87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88" w14:textId="77777777" w:rsidR="00343E81" w:rsidRDefault="009C74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89" w14:textId="77777777" w:rsidR="00343E81" w:rsidRDefault="009C74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8A" w14:textId="77777777" w:rsidR="00343E81" w:rsidRDefault="00343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8B" w14:textId="77777777" w:rsidR="00343E81" w:rsidRDefault="009C74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8C" w14:textId="77777777" w:rsidR="00343E81" w:rsidRDefault="009C74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D528D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D528E" w14:textId="69D84CFF" w:rsidR="00343E81" w:rsidRDefault="008F4B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 hektar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8F" w14:textId="16534B6D" w:rsidR="00343E81" w:rsidRDefault="008F4B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  <w:r w:rsidR="009C7435">
                    <w:rPr>
                      <w:rFonts w:ascii="Arial" w:eastAsia="Arial" w:hAnsi="Arial"/>
                      <w:color w:val="000000"/>
                      <w:sz w:val="18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 w:rsidR="009C7435">
                    <w:rPr>
                      <w:rFonts w:ascii="Arial" w:eastAsia="Arial" w:hAnsi="Arial"/>
                      <w:color w:val="000000"/>
                      <w:sz w:val="18"/>
                    </w:rPr>
                    <w:t>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90" w14:textId="77777777" w:rsidR="00343E81" w:rsidRDefault="009C74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91" w14:textId="77777777" w:rsidR="00343E81" w:rsidRDefault="009C74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92" w14:textId="4AA7122C" w:rsidR="00343E81" w:rsidRDefault="008F4B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93" w14:textId="5EF3E643" w:rsidR="00343E81" w:rsidRDefault="001240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  <w:r w:rsidR="009C7435"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 w:rsidR="001237A7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  <w:r w:rsidR="009C7435"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</w:tr>
            <w:tr w:rsidR="00BF4F4A" w14:paraId="491D52A2" w14:textId="77777777" w:rsidTr="00BF4F4A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95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99" w14:textId="77777777" w:rsidR="00343E81" w:rsidRDefault="00343E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9A" w14:textId="77777777" w:rsidR="00343E81" w:rsidRDefault="00343E81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D529B" w14:textId="77777777" w:rsidR="00343E81" w:rsidRDefault="00343E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9C" w14:textId="77777777" w:rsidR="00343E81" w:rsidRDefault="00343E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9D" w14:textId="77777777" w:rsidR="00343E81" w:rsidRDefault="00343E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9E" w14:textId="77777777" w:rsidR="00343E81" w:rsidRDefault="009C74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501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9F" w14:textId="77777777" w:rsidR="00343E81" w:rsidRDefault="00343E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A0" w14:textId="77777777" w:rsidR="00343E81" w:rsidRDefault="00343E81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A1" w14:textId="4B85CABA" w:rsidR="00343E81" w:rsidRDefault="00123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</w:t>
                  </w:r>
                  <w:r w:rsidR="009C7435">
                    <w:rPr>
                      <w:rFonts w:ascii="Arial" w:eastAsia="Arial" w:hAnsi="Arial"/>
                      <w:color w:val="000000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</w:rPr>
                    <w:t>50</w:t>
                  </w:r>
                </w:p>
              </w:tc>
            </w:tr>
            <w:tr w:rsidR="00BF4F4A" w14:paraId="491D52B0" w14:textId="77777777" w:rsidTr="00BF4F4A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A3" w14:textId="5986DFCE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293639">
                    <w:rPr>
                      <w:rFonts w:ascii="Arial" w:eastAsia="Arial" w:hAnsi="Arial"/>
                      <w:b/>
                      <w:color w:val="000000"/>
                    </w:rPr>
                    <w:t xml:space="preserve"> nabídnuto uživatelem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AC" w14:textId="77777777" w:rsidR="00343E81" w:rsidRDefault="009C74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501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AD" w14:textId="77777777" w:rsidR="00343E81" w:rsidRDefault="00343E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AE" w14:textId="77777777" w:rsidR="00343E81" w:rsidRDefault="00343E81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AF" w14:textId="0CE469E4" w:rsidR="00343E81" w:rsidRDefault="00123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250</w:t>
                  </w:r>
                </w:p>
              </w:tc>
            </w:tr>
            <w:tr w:rsidR="00BF4F4A" w14:paraId="491D52BE" w14:textId="77777777" w:rsidTr="00BF4F4A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B1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Minimální roční pachtovné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BA" w14:textId="77777777" w:rsidR="00343E81" w:rsidRDefault="00343E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BB" w14:textId="77777777" w:rsidR="00343E81" w:rsidRDefault="00343E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BC" w14:textId="77777777" w:rsidR="00343E81" w:rsidRDefault="00343E81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BD" w14:textId="77777777" w:rsidR="00343E81" w:rsidRDefault="009C74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500</w:t>
                  </w:r>
                </w:p>
              </w:tc>
            </w:tr>
          </w:tbl>
          <w:p w14:paraId="491D52BF" w14:textId="77777777" w:rsidR="00343E81" w:rsidRDefault="00343E81">
            <w:pPr>
              <w:spacing w:after="0" w:line="240" w:lineRule="auto"/>
            </w:pPr>
          </w:p>
        </w:tc>
      </w:tr>
      <w:tr w:rsidR="00343E81" w14:paraId="491D52CB" w14:textId="77777777">
        <w:trPr>
          <w:trHeight w:val="254"/>
        </w:trPr>
        <w:tc>
          <w:tcPr>
            <w:tcW w:w="115" w:type="dxa"/>
          </w:tcPr>
          <w:p w14:paraId="491D52C5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1D52C6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1D52C7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1D52C8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91D52C9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91D52CA" w14:textId="77777777" w:rsidR="00343E81" w:rsidRDefault="00343E81">
            <w:pPr>
              <w:pStyle w:val="EmptyCellLayoutStyle"/>
              <w:spacing w:after="0" w:line="240" w:lineRule="auto"/>
            </w:pPr>
          </w:p>
        </w:tc>
      </w:tr>
      <w:tr w:rsidR="00BF4F4A" w14:paraId="491D52D8" w14:textId="77777777" w:rsidTr="00BF4F4A">
        <w:trPr>
          <w:trHeight w:val="1305"/>
        </w:trPr>
        <w:tc>
          <w:tcPr>
            <w:tcW w:w="115" w:type="dxa"/>
          </w:tcPr>
          <w:p w14:paraId="491D52CC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343E81" w14:paraId="491D52D2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CD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91D52CE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91D52CF" w14:textId="77777777" w:rsidR="00343E81" w:rsidRDefault="009C74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91D52D0" w14:textId="77777777" w:rsidR="00343E81" w:rsidRDefault="009C74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91D52D1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1D52D3" w14:textId="77777777" w:rsidR="00343E81" w:rsidRDefault="00343E81">
            <w:pPr>
              <w:spacing w:after="0" w:line="240" w:lineRule="auto"/>
            </w:pPr>
          </w:p>
        </w:tc>
        <w:tc>
          <w:tcPr>
            <w:tcW w:w="405" w:type="dxa"/>
          </w:tcPr>
          <w:p w14:paraId="491D52D7" w14:textId="77777777" w:rsidR="00343E81" w:rsidRDefault="00343E81">
            <w:pPr>
              <w:pStyle w:val="EmptyCellLayoutStyle"/>
              <w:spacing w:after="0" w:line="240" w:lineRule="auto"/>
            </w:pPr>
          </w:p>
        </w:tc>
      </w:tr>
      <w:tr w:rsidR="00343E81" w14:paraId="491D52DF" w14:textId="77777777">
        <w:trPr>
          <w:trHeight w:val="100"/>
        </w:trPr>
        <w:tc>
          <w:tcPr>
            <w:tcW w:w="115" w:type="dxa"/>
          </w:tcPr>
          <w:p w14:paraId="491D52D9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1D52DA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1D52DB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1D52DC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91D52DD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91D52DE" w14:textId="77777777" w:rsidR="00343E81" w:rsidRDefault="00343E81">
            <w:pPr>
              <w:pStyle w:val="EmptyCellLayoutStyle"/>
              <w:spacing w:after="0" w:line="240" w:lineRule="auto"/>
            </w:pPr>
          </w:p>
        </w:tc>
      </w:tr>
      <w:tr w:rsidR="00BF4F4A" w14:paraId="491D52EE" w14:textId="77777777" w:rsidTr="00BF4F4A">
        <w:trPr>
          <w:trHeight w:val="1685"/>
        </w:trPr>
        <w:tc>
          <w:tcPr>
            <w:tcW w:w="115" w:type="dxa"/>
          </w:tcPr>
          <w:p w14:paraId="491D52E0" w14:textId="77777777" w:rsidR="00343E81" w:rsidRDefault="00343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343E81" w14:paraId="491D52E8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2E1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91D52E2" w14:textId="77777777" w:rsidR="00343E81" w:rsidRDefault="009C743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91D52E3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91D52E4" w14:textId="77777777" w:rsidR="00343E81" w:rsidRDefault="009C743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91D52E5" w14:textId="77777777" w:rsidR="00343E81" w:rsidRDefault="009C743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91D52E6" w14:textId="77777777" w:rsidR="00343E81" w:rsidRDefault="009C743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91D52E7" w14:textId="77777777" w:rsidR="00343E81" w:rsidRDefault="009C7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91D52E9" w14:textId="77777777" w:rsidR="00343E81" w:rsidRDefault="00343E81">
            <w:pPr>
              <w:spacing w:after="0" w:line="240" w:lineRule="auto"/>
            </w:pPr>
          </w:p>
        </w:tc>
        <w:tc>
          <w:tcPr>
            <w:tcW w:w="405" w:type="dxa"/>
          </w:tcPr>
          <w:p w14:paraId="491D52ED" w14:textId="77777777" w:rsidR="00343E81" w:rsidRDefault="00343E81">
            <w:pPr>
              <w:pStyle w:val="EmptyCellLayoutStyle"/>
              <w:spacing w:after="0" w:line="240" w:lineRule="auto"/>
            </w:pPr>
          </w:p>
        </w:tc>
      </w:tr>
    </w:tbl>
    <w:p w14:paraId="491D52EF" w14:textId="77777777" w:rsidR="00343E81" w:rsidRDefault="00343E81">
      <w:pPr>
        <w:spacing w:after="0" w:line="240" w:lineRule="auto"/>
      </w:pPr>
    </w:p>
    <w:sectPr w:rsidR="00343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D5415" w14:textId="77777777" w:rsidR="009C7435" w:rsidRDefault="009C7435">
      <w:pPr>
        <w:spacing w:after="0" w:line="240" w:lineRule="auto"/>
      </w:pPr>
      <w:r>
        <w:separator/>
      </w:r>
    </w:p>
  </w:endnote>
  <w:endnote w:type="continuationSeparator" w:id="0">
    <w:p w14:paraId="491D5417" w14:textId="77777777" w:rsidR="009C7435" w:rsidRDefault="009C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D2D3" w14:textId="77777777" w:rsidR="00293639" w:rsidRDefault="002936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43E81" w14:paraId="491D5408" w14:textId="77777777">
      <w:tc>
        <w:tcPr>
          <w:tcW w:w="9346" w:type="dxa"/>
        </w:tcPr>
        <w:p w14:paraId="491D5406" w14:textId="77777777" w:rsidR="00343E81" w:rsidRDefault="00343E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1D5407" w14:textId="77777777" w:rsidR="00343E81" w:rsidRDefault="00343E81">
          <w:pPr>
            <w:pStyle w:val="EmptyCellLayoutStyle"/>
            <w:spacing w:after="0" w:line="240" w:lineRule="auto"/>
          </w:pPr>
        </w:p>
      </w:tc>
    </w:tr>
    <w:tr w:rsidR="00343E81" w14:paraId="491D540D" w14:textId="77777777">
      <w:tc>
        <w:tcPr>
          <w:tcW w:w="9346" w:type="dxa"/>
        </w:tcPr>
        <w:p w14:paraId="491D5409" w14:textId="77777777" w:rsidR="00343E81" w:rsidRDefault="00343E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43E81" w14:paraId="491D540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1D540A" w14:textId="77777777" w:rsidR="00343E81" w:rsidRDefault="009C74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91D540C" w14:textId="77777777" w:rsidR="00343E81" w:rsidRDefault="00343E81">
          <w:pPr>
            <w:spacing w:after="0" w:line="240" w:lineRule="auto"/>
          </w:pPr>
        </w:p>
      </w:tc>
    </w:tr>
    <w:tr w:rsidR="00343E81" w14:paraId="491D5410" w14:textId="77777777">
      <w:tc>
        <w:tcPr>
          <w:tcW w:w="9346" w:type="dxa"/>
        </w:tcPr>
        <w:p w14:paraId="491D540E" w14:textId="77777777" w:rsidR="00343E81" w:rsidRDefault="00343E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1D540F" w14:textId="77777777" w:rsidR="00343E81" w:rsidRDefault="00343E8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CED4" w14:textId="77777777" w:rsidR="00293639" w:rsidRDefault="002936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5411" w14:textId="77777777" w:rsidR="009C7435" w:rsidRDefault="009C7435">
      <w:pPr>
        <w:spacing w:after="0" w:line="240" w:lineRule="auto"/>
      </w:pPr>
      <w:r>
        <w:separator/>
      </w:r>
    </w:p>
  </w:footnote>
  <w:footnote w:type="continuationSeparator" w:id="0">
    <w:p w14:paraId="491D5413" w14:textId="77777777" w:rsidR="009C7435" w:rsidRDefault="009C7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94A2" w14:textId="77777777" w:rsidR="00293639" w:rsidRDefault="002936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43E81" w14:paraId="491D52F2" w14:textId="77777777">
      <w:tc>
        <w:tcPr>
          <w:tcW w:w="144" w:type="dxa"/>
        </w:tcPr>
        <w:p w14:paraId="491D52F0" w14:textId="77777777" w:rsidR="00343E81" w:rsidRDefault="00343E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1D52F1" w14:textId="77777777" w:rsidR="00343E81" w:rsidRDefault="00343E81">
          <w:pPr>
            <w:pStyle w:val="EmptyCellLayoutStyle"/>
            <w:spacing w:after="0" w:line="240" w:lineRule="auto"/>
          </w:pPr>
        </w:p>
      </w:tc>
    </w:tr>
    <w:tr w:rsidR="00343E81" w14:paraId="491D5402" w14:textId="77777777">
      <w:tc>
        <w:tcPr>
          <w:tcW w:w="144" w:type="dxa"/>
        </w:tcPr>
        <w:p w14:paraId="491D52F3" w14:textId="77777777" w:rsidR="00343E81" w:rsidRDefault="00343E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343E81" w14:paraId="491D530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91D52F4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91D52F5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91D52F6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91D52F7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91D52F8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91D52F9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91D52FA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91D52FB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91D52FC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91D52FD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1D52FE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91D52FF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91D5300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491D5301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491D5302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1D5303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91D5304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91D5305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</w:tr>
          <w:tr w:rsidR="00BF4F4A" w14:paraId="491D531B" w14:textId="77777777" w:rsidTr="00BF4F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1D5307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343E81" w14:paraId="491D5309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D5308" w14:textId="597D9551" w:rsidR="00343E81" w:rsidRDefault="009C74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29363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dohody o zaplacení úhrady za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užívání nemovité věci č. 336N25/38</w:t>
                      </w:r>
                    </w:p>
                  </w:tc>
                </w:tr>
              </w:tbl>
              <w:p w14:paraId="491D530A" w14:textId="77777777" w:rsidR="00343E81" w:rsidRDefault="00343E81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91D531A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</w:tr>
          <w:tr w:rsidR="00343E81" w14:paraId="491D532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1D531C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1D531D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1D531E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1D531F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1D5320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1D5321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1D5322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1D5323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1D5324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1D5325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D5326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1D5327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1D5328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91D5329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91D532A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D532B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1D532C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91D532D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</w:tr>
          <w:tr w:rsidR="00BF4F4A" w14:paraId="491D5349" w14:textId="77777777" w:rsidTr="00BF4F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1D532F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1D5330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43E81" w14:paraId="491D533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D5331" w14:textId="77777777" w:rsidR="00343E81" w:rsidRDefault="009C74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1D5333" w14:textId="77777777" w:rsidR="00343E81" w:rsidRDefault="00343E8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1D5335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43E81" w14:paraId="491D533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D5336" w14:textId="77777777" w:rsidR="00343E81" w:rsidRDefault="009C74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33612538</w:t>
                      </w:r>
                    </w:p>
                  </w:tc>
                </w:tr>
              </w:tbl>
              <w:p w14:paraId="491D5338" w14:textId="77777777" w:rsidR="00343E81" w:rsidRDefault="00343E8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1D533A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43E81" w14:paraId="491D533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D533B" w14:textId="77777777" w:rsidR="00343E81" w:rsidRDefault="009C74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91D533D" w14:textId="77777777" w:rsidR="00343E81" w:rsidRDefault="00343E8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1D533E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D533F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1D5340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43E81" w14:paraId="491D534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D5341" w14:textId="77777777" w:rsidR="00343E81" w:rsidRDefault="00343E81">
                      <w:pPr>
                        <w:spacing w:after="0" w:line="240" w:lineRule="auto"/>
                      </w:pPr>
                    </w:p>
                  </w:tc>
                </w:tr>
              </w:tbl>
              <w:p w14:paraId="491D5343" w14:textId="77777777" w:rsidR="00343E81" w:rsidRDefault="00343E81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91D5344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91D5345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D5346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1D5347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91D5348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</w:tr>
          <w:tr w:rsidR="00BF4F4A" w14:paraId="491D535E" w14:textId="77777777" w:rsidTr="00BF4F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1D534A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1D534B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91D534C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1D534E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491D534F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1D5351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491D5352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1D5353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D5354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1D5355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1D5356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91D5357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91D5358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D5359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43E81" w14:paraId="491D535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D535A" w14:textId="77777777" w:rsidR="00343E81" w:rsidRDefault="009C74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500 Kč</w:t>
                      </w:r>
                    </w:p>
                  </w:tc>
                </w:tr>
              </w:tbl>
              <w:p w14:paraId="491D535C" w14:textId="77777777" w:rsidR="00343E81" w:rsidRDefault="00343E81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91D535D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</w:tr>
          <w:tr w:rsidR="00BF4F4A" w14:paraId="491D5373" w14:textId="77777777" w:rsidTr="00BF4F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1D535F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1D5360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91D5361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1D5363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491D5364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1D5366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491D5367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1D5368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D5369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1D536A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1D536B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91D536C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343E81" w14:paraId="491D536E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D536D" w14:textId="77777777" w:rsidR="00343E81" w:rsidRDefault="009C74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91D536F" w14:textId="77777777" w:rsidR="00343E81" w:rsidRDefault="00343E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D5370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491D5371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91D5372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</w:tr>
          <w:tr w:rsidR="00343E81" w14:paraId="491D538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1D5374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1D5375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1D5376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1D5377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1D5378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1D5379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1D537A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1D537B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1D537C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1D537D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D537E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1D537F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1D5380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91D5381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491D5382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D5383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491D5384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91D5385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</w:tr>
          <w:tr w:rsidR="00343E81" w14:paraId="491D539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1D5387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1D5388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1D5389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1D538A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1D538B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1D538C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1D538D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1D538E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1D538F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1D5390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D5391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1D5392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1D5393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91D5394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91D5395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D5396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1D5397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91D5398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</w:tr>
          <w:tr w:rsidR="00343E81" w14:paraId="491D53A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1D539A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1D539B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43E81" w14:paraId="491D539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D539C" w14:textId="77777777" w:rsidR="00343E81" w:rsidRDefault="009C74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1D539E" w14:textId="77777777" w:rsidR="00343E81" w:rsidRDefault="00343E8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1D539F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1D53A0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1D53A1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1D53A2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1D53A3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1D53A4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1D53A5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D53A6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1D53A7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1D53A8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91D53A9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91D53AA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D53AB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1D53AC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91D53AD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</w:tr>
          <w:tr w:rsidR="00BF4F4A" w14:paraId="491D53C5" w14:textId="77777777" w:rsidTr="00BF4F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1D53AF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1D53B0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1D53B1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1D53B2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1D53B3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43E81" w14:paraId="491D53B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D53B4" w14:textId="77777777" w:rsidR="00343E81" w:rsidRDefault="009C74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13.11.2025</w:t>
                      </w:r>
                    </w:p>
                  </w:tc>
                </w:tr>
              </w:tbl>
              <w:p w14:paraId="491D53B6" w14:textId="77777777" w:rsidR="00343E81" w:rsidRDefault="00343E8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1D53B7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1D53B8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43E81" w14:paraId="491D53B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D53B9" w14:textId="77777777" w:rsidR="00343E81" w:rsidRDefault="009C74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91D53BB" w14:textId="77777777" w:rsidR="00343E81" w:rsidRDefault="00343E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D53BD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1D53BE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1D53BF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91D53C0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91D53C1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D53C2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1D53C3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91D53C4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</w:tr>
          <w:tr w:rsidR="00BF4F4A" w14:paraId="491D53DA" w14:textId="77777777" w:rsidTr="00BF4F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1D53C6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1D53C7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1D53C8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1D53C9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1D53CA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91D53CB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1D53CC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1D53CD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91D53CE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D53D0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43E81" w14:paraId="491D53D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D53D1" w14:textId="77777777" w:rsidR="00343E81" w:rsidRDefault="009C74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01.01.2026</w:t>
                      </w:r>
                    </w:p>
                  </w:tc>
                </w:tr>
              </w:tbl>
              <w:p w14:paraId="491D53D3" w14:textId="77777777" w:rsidR="00343E81" w:rsidRDefault="00343E81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91D53D5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91D53D6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D53D7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1D53D8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91D53D9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</w:tr>
          <w:tr w:rsidR="00BF4F4A" w14:paraId="491D53ED" w14:textId="77777777" w:rsidTr="00BF4F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1D53DB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1D53DC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1D53DD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1D53DE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1D53DF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1D53E0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1D53E1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1D53E2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1D53E3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1D53E4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D53E5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91D53E6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91D53E8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91D53E9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D53EA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1D53EB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91D53EC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</w:tr>
          <w:tr w:rsidR="00343E81" w14:paraId="491D540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1D53EE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91D53EF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91D53F0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1D53F1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91D53F2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1D53F3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91D53F4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91D53F5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1D53F6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91D53F7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1D53F8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91D53F9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91D53FA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491D53FB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491D53FC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1D53FD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91D53FE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91D53FF" w14:textId="77777777" w:rsidR="00343E81" w:rsidRDefault="00343E8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1D5401" w14:textId="77777777" w:rsidR="00343E81" w:rsidRDefault="00343E81">
          <w:pPr>
            <w:spacing w:after="0" w:line="240" w:lineRule="auto"/>
          </w:pPr>
        </w:p>
      </w:tc>
    </w:tr>
    <w:tr w:rsidR="00343E81" w14:paraId="491D5405" w14:textId="77777777">
      <w:tc>
        <w:tcPr>
          <w:tcW w:w="144" w:type="dxa"/>
        </w:tcPr>
        <w:p w14:paraId="491D5403" w14:textId="77777777" w:rsidR="00343E81" w:rsidRDefault="00343E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1D5404" w14:textId="77777777" w:rsidR="00343E81" w:rsidRDefault="00343E8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6050" w14:textId="77777777" w:rsidR="00293639" w:rsidRDefault="002936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73060187">
    <w:abstractNumId w:val="0"/>
  </w:num>
  <w:num w:numId="2" w16cid:durableId="799691487">
    <w:abstractNumId w:val="1"/>
  </w:num>
  <w:num w:numId="3" w16cid:durableId="1929773686">
    <w:abstractNumId w:val="2"/>
  </w:num>
  <w:num w:numId="4" w16cid:durableId="1117918748">
    <w:abstractNumId w:val="3"/>
  </w:num>
  <w:num w:numId="5" w16cid:durableId="1980764987">
    <w:abstractNumId w:val="4"/>
  </w:num>
  <w:num w:numId="6" w16cid:durableId="894662718">
    <w:abstractNumId w:val="5"/>
  </w:num>
  <w:num w:numId="7" w16cid:durableId="328598411">
    <w:abstractNumId w:val="6"/>
  </w:num>
  <w:num w:numId="8" w16cid:durableId="1681275026">
    <w:abstractNumId w:val="7"/>
  </w:num>
  <w:num w:numId="9" w16cid:durableId="1037243402">
    <w:abstractNumId w:val="8"/>
  </w:num>
  <w:num w:numId="10" w16cid:durableId="991787699">
    <w:abstractNumId w:val="9"/>
  </w:num>
  <w:num w:numId="11" w16cid:durableId="1408501237">
    <w:abstractNumId w:val="10"/>
  </w:num>
  <w:num w:numId="12" w16cid:durableId="678118961">
    <w:abstractNumId w:val="11"/>
  </w:num>
  <w:num w:numId="13" w16cid:durableId="488600875">
    <w:abstractNumId w:val="12"/>
  </w:num>
  <w:num w:numId="14" w16cid:durableId="3157656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81"/>
    <w:rsid w:val="0010469B"/>
    <w:rsid w:val="001237A7"/>
    <w:rsid w:val="001240C5"/>
    <w:rsid w:val="00293639"/>
    <w:rsid w:val="00343E81"/>
    <w:rsid w:val="008F4BE1"/>
    <w:rsid w:val="009C7435"/>
    <w:rsid w:val="009F396A"/>
    <w:rsid w:val="00AA3C3A"/>
    <w:rsid w:val="00BF4F4A"/>
    <w:rsid w:val="00C22C9F"/>
    <w:rsid w:val="00EE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5213"/>
  <w15:docId w15:val="{C416622F-40F5-4136-A52C-AFE5AE0E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9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639"/>
  </w:style>
  <w:style w:type="paragraph" w:styleId="Zpat">
    <w:name w:val="footer"/>
    <w:basedOn w:val="Normln"/>
    <w:link w:val="ZpatChar"/>
    <w:uiPriority w:val="99"/>
    <w:unhideWhenUsed/>
    <w:rsid w:val="0029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703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Bendová Pavlína</dc:creator>
  <dc:description/>
  <cp:lastModifiedBy>Bendová Pavlína</cp:lastModifiedBy>
  <cp:revision>2</cp:revision>
  <dcterms:created xsi:type="dcterms:W3CDTF">2025-11-13T11:33:00Z</dcterms:created>
  <dcterms:modified xsi:type="dcterms:W3CDTF">2025-11-13T11:33:00Z</dcterms:modified>
</cp:coreProperties>
</file>