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67898" w14:paraId="060C2929" w14:textId="77777777">
        <w:trPr>
          <w:trHeight w:val="148"/>
        </w:trPr>
        <w:tc>
          <w:tcPr>
            <w:tcW w:w="115" w:type="dxa"/>
          </w:tcPr>
          <w:p w14:paraId="060C2923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924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C2925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0C2926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C2927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C2928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EE1FB5" w14:paraId="060C2932" w14:textId="77777777" w:rsidTr="00EE1FB5">
        <w:trPr>
          <w:trHeight w:val="340"/>
        </w:trPr>
        <w:tc>
          <w:tcPr>
            <w:tcW w:w="115" w:type="dxa"/>
          </w:tcPr>
          <w:p w14:paraId="060C292A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92B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67898" w14:paraId="060C292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2C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0C292E" w14:textId="77777777" w:rsidR="00067898" w:rsidRDefault="00067898">
            <w:pPr>
              <w:spacing w:after="0" w:line="240" w:lineRule="auto"/>
            </w:pPr>
          </w:p>
        </w:tc>
        <w:tc>
          <w:tcPr>
            <w:tcW w:w="8142" w:type="dxa"/>
          </w:tcPr>
          <w:p w14:paraId="060C2930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C2931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067898" w14:paraId="060C2939" w14:textId="77777777">
        <w:trPr>
          <w:trHeight w:val="100"/>
        </w:trPr>
        <w:tc>
          <w:tcPr>
            <w:tcW w:w="115" w:type="dxa"/>
          </w:tcPr>
          <w:p w14:paraId="060C2933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934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C2935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0C2936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C2937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C2938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EE1FB5" w14:paraId="060C2946" w14:textId="77777777" w:rsidTr="00EE1FB5">
        <w:tc>
          <w:tcPr>
            <w:tcW w:w="115" w:type="dxa"/>
          </w:tcPr>
          <w:p w14:paraId="060C293A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93B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67898" w14:paraId="060C29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3C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3D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67898" w14:paraId="060C29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3F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40" w14:textId="77777777" w:rsidR="00067898" w:rsidRDefault="00EA5E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060C2942" w14:textId="77777777" w:rsidR="00067898" w:rsidRDefault="00067898">
            <w:pPr>
              <w:spacing w:after="0" w:line="240" w:lineRule="auto"/>
            </w:pPr>
          </w:p>
        </w:tc>
      </w:tr>
      <w:tr w:rsidR="00067898" w14:paraId="060C294D" w14:textId="77777777">
        <w:trPr>
          <w:trHeight w:val="349"/>
        </w:trPr>
        <w:tc>
          <w:tcPr>
            <w:tcW w:w="115" w:type="dxa"/>
          </w:tcPr>
          <w:p w14:paraId="060C2947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948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C2949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0C294A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C294B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C294C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067898" w14:paraId="060C2956" w14:textId="77777777">
        <w:trPr>
          <w:trHeight w:val="340"/>
        </w:trPr>
        <w:tc>
          <w:tcPr>
            <w:tcW w:w="115" w:type="dxa"/>
          </w:tcPr>
          <w:p w14:paraId="060C294E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94F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67898" w14:paraId="060C295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50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0C2952" w14:textId="77777777" w:rsidR="00067898" w:rsidRDefault="00067898">
            <w:pPr>
              <w:spacing w:after="0" w:line="240" w:lineRule="auto"/>
            </w:pPr>
          </w:p>
        </w:tc>
        <w:tc>
          <w:tcPr>
            <w:tcW w:w="801" w:type="dxa"/>
          </w:tcPr>
          <w:p w14:paraId="060C2953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C2954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C2955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067898" w14:paraId="060C295D" w14:textId="77777777">
        <w:trPr>
          <w:trHeight w:val="229"/>
        </w:trPr>
        <w:tc>
          <w:tcPr>
            <w:tcW w:w="115" w:type="dxa"/>
          </w:tcPr>
          <w:p w14:paraId="060C2957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958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C2959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0C295A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C295B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C295C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EE1FB5" w14:paraId="060C2ACC" w14:textId="77777777" w:rsidTr="00EE1FB5">
        <w:tc>
          <w:tcPr>
            <w:tcW w:w="115" w:type="dxa"/>
          </w:tcPr>
          <w:p w14:paraId="060C295E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67898" w14:paraId="060C296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5F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0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1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2" w14:textId="77777777" w:rsidR="00067898" w:rsidRDefault="00EA5E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3" w14:textId="77777777" w:rsidR="00067898" w:rsidRDefault="00EA5E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4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65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6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7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8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9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A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B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C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1FB5" w14:paraId="060C297C" w14:textId="77777777" w:rsidTr="00EE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6E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067898" w14:paraId="060C2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7D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7E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7F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0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1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2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83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84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5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6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7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8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9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A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</w:tr>
            <w:tr w:rsidR="00067898" w14:paraId="060C2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C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D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E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8F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0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1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92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93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4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5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6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7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8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9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067898" w14:paraId="060C2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B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C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D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E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9F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0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A1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A2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3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4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5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6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7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8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1 337,50</w:t>
                  </w:r>
                </w:p>
              </w:tc>
            </w:tr>
            <w:tr w:rsidR="00067898" w14:paraId="060C2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A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B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C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D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E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AF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B0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B1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2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3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4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5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6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7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</w:tr>
            <w:tr w:rsidR="00067898" w14:paraId="060C2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9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A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B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C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D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BE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BF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C0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1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2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3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4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5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6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</w:tr>
            <w:tr w:rsidR="00067898" w14:paraId="060C2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8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9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A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B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C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CD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CE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CF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0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1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2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3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4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5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</w:tr>
            <w:tr w:rsidR="00067898" w14:paraId="060C2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7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8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9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A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B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C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DD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DE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DF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0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1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2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3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4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2 901,50</w:t>
                  </w:r>
                </w:p>
              </w:tc>
            </w:tr>
            <w:tr w:rsidR="00067898" w14:paraId="060C2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6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7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8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9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A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B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EC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ED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E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EF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0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1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2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3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</w:tr>
            <w:tr w:rsidR="00067898" w14:paraId="060C2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5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6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7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8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9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A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FB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9FC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D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E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9FF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0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1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2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EE1FB5" w14:paraId="060C2A12" w14:textId="77777777" w:rsidTr="00EE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4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8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9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0A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B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C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D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E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0F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10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11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9 971,50</w:t>
                  </w:r>
                </w:p>
              </w:tc>
            </w:tr>
            <w:tr w:rsidR="00EE1FB5" w14:paraId="060C2A21" w14:textId="77777777" w:rsidTr="00EE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13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067898" w14:paraId="060C2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2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3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4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5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6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7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28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29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A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B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C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D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E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2F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2 467,50</w:t>
                  </w:r>
                </w:p>
              </w:tc>
            </w:tr>
            <w:tr w:rsidR="00067898" w14:paraId="060C2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1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2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3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4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5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6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37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38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9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A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B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C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D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3E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067898" w14:paraId="060C2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0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1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2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3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4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5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46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47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8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9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A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B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C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D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067898" w14:paraId="060C2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4F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0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1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2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3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4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55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56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7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8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9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A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B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C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067898" w14:paraId="060C2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E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5F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0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1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2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3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64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65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6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7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8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9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A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B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</w:tr>
            <w:tr w:rsidR="00EE1FB5" w14:paraId="060C2A7B" w14:textId="77777777" w:rsidTr="00EE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6D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1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2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73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4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5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6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7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8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9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A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2 692,50</w:t>
                  </w:r>
                </w:p>
              </w:tc>
            </w:tr>
            <w:tr w:rsidR="00EE1FB5" w14:paraId="060C2A8A" w14:textId="77777777" w:rsidTr="00EE1F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7C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067898" w14:paraId="060C2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8B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8C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8D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8E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8F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0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91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92" w14:textId="77777777" w:rsidR="00067898" w:rsidRDefault="00EA5E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3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4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5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6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7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8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266,50</w:t>
                  </w:r>
                </w:p>
              </w:tc>
            </w:tr>
            <w:tr w:rsidR="00EE1FB5" w14:paraId="060C2AA8" w14:textId="77777777" w:rsidTr="00EE1F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A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E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9F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2AA0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A1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A2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A3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A4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A5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A6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A7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266,50</w:t>
                  </w:r>
                </w:p>
              </w:tc>
            </w:tr>
            <w:tr w:rsidR="00EE1FB5" w14:paraId="060C2AB7" w14:textId="77777777" w:rsidTr="00EE1F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A9" w14:textId="143949DE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EE1FB5">
                    <w:rPr>
                      <w:rFonts w:ascii="Arial" w:eastAsia="Arial" w:hAnsi="Arial"/>
                      <w:b/>
                      <w:color w:val="000000"/>
                    </w:rPr>
                    <w:t xml:space="preserve"> nabídnuto uživatelem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B2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B3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B4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B5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B6" w14:textId="77777777" w:rsidR="00067898" w:rsidRDefault="00EA5E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12 931</w:t>
                  </w:r>
                </w:p>
              </w:tc>
            </w:tr>
            <w:tr w:rsidR="00EE1FB5" w14:paraId="060C2AC6" w14:textId="77777777" w:rsidTr="00EE1F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B8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C1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C2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C3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C4" w14:textId="77777777" w:rsidR="00067898" w:rsidRDefault="000678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C5" w14:textId="77777777" w:rsidR="00067898" w:rsidRDefault="00067898">
                  <w:pPr>
                    <w:spacing w:after="0" w:line="240" w:lineRule="auto"/>
                  </w:pPr>
                </w:p>
              </w:tc>
            </w:tr>
          </w:tbl>
          <w:p w14:paraId="060C2AC7" w14:textId="77777777" w:rsidR="00067898" w:rsidRDefault="00067898">
            <w:pPr>
              <w:spacing w:after="0" w:line="240" w:lineRule="auto"/>
            </w:pPr>
          </w:p>
        </w:tc>
      </w:tr>
      <w:tr w:rsidR="00067898" w14:paraId="060C2AD3" w14:textId="77777777">
        <w:trPr>
          <w:trHeight w:val="254"/>
        </w:trPr>
        <w:tc>
          <w:tcPr>
            <w:tcW w:w="115" w:type="dxa"/>
          </w:tcPr>
          <w:p w14:paraId="060C2ACD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ACE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C2ACF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0C2AD0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C2AD1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C2AD2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EE1FB5" w14:paraId="060C2AE0" w14:textId="77777777" w:rsidTr="00EE1FB5">
        <w:trPr>
          <w:trHeight w:val="1305"/>
        </w:trPr>
        <w:tc>
          <w:tcPr>
            <w:tcW w:w="115" w:type="dxa"/>
          </w:tcPr>
          <w:p w14:paraId="060C2AD4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67898" w14:paraId="060C2AD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D5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0C2AD6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0C2AD7" w14:textId="77777777" w:rsidR="00067898" w:rsidRDefault="00EA5E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0C2AD8" w14:textId="77777777" w:rsidR="00067898" w:rsidRDefault="00EA5E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0C2AD9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0C2ADB" w14:textId="77777777" w:rsidR="00067898" w:rsidRDefault="00067898">
            <w:pPr>
              <w:spacing w:after="0" w:line="240" w:lineRule="auto"/>
            </w:pPr>
          </w:p>
        </w:tc>
        <w:tc>
          <w:tcPr>
            <w:tcW w:w="285" w:type="dxa"/>
          </w:tcPr>
          <w:p w14:paraId="060C2ADF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067898" w14:paraId="060C2AE7" w14:textId="77777777">
        <w:trPr>
          <w:trHeight w:val="100"/>
        </w:trPr>
        <w:tc>
          <w:tcPr>
            <w:tcW w:w="115" w:type="dxa"/>
          </w:tcPr>
          <w:p w14:paraId="060C2AE1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AE2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C2AE3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0C2AE4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C2AE5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C2AE6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EE1FB5" w14:paraId="060C2AF6" w14:textId="77777777" w:rsidTr="00EE1FB5">
        <w:trPr>
          <w:trHeight w:val="1685"/>
        </w:trPr>
        <w:tc>
          <w:tcPr>
            <w:tcW w:w="115" w:type="dxa"/>
          </w:tcPr>
          <w:p w14:paraId="060C2AE8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67898" w14:paraId="060C2AF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2AE9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0C2AEA" w14:textId="77777777" w:rsidR="00067898" w:rsidRDefault="00EA5E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60C2AEB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0C2AEC" w14:textId="77777777" w:rsidR="00067898" w:rsidRDefault="00EA5E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60C2AED" w14:textId="77777777" w:rsidR="00067898" w:rsidRDefault="00EA5E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0C2AEE" w14:textId="77777777" w:rsidR="00067898" w:rsidRDefault="00EA5E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60C2AEF" w14:textId="77777777" w:rsidR="00067898" w:rsidRDefault="00EA5E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0C2AF1" w14:textId="77777777" w:rsidR="00067898" w:rsidRDefault="00067898">
            <w:pPr>
              <w:spacing w:after="0" w:line="240" w:lineRule="auto"/>
            </w:pPr>
          </w:p>
        </w:tc>
        <w:tc>
          <w:tcPr>
            <w:tcW w:w="285" w:type="dxa"/>
          </w:tcPr>
          <w:p w14:paraId="060C2AF5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  <w:tr w:rsidR="00067898" w14:paraId="060C2AFD" w14:textId="77777777">
        <w:trPr>
          <w:trHeight w:val="59"/>
        </w:trPr>
        <w:tc>
          <w:tcPr>
            <w:tcW w:w="115" w:type="dxa"/>
          </w:tcPr>
          <w:p w14:paraId="060C2AF7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C2AF8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C2AF9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0C2AFA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C2AFB" w14:textId="77777777" w:rsidR="00067898" w:rsidRDefault="000678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C2AFC" w14:textId="77777777" w:rsidR="00067898" w:rsidRDefault="00067898">
            <w:pPr>
              <w:pStyle w:val="EmptyCellLayoutStyle"/>
              <w:spacing w:after="0" w:line="240" w:lineRule="auto"/>
            </w:pPr>
          </w:p>
        </w:tc>
      </w:tr>
    </w:tbl>
    <w:p w14:paraId="060C2AFE" w14:textId="77777777" w:rsidR="00067898" w:rsidRDefault="00067898">
      <w:pPr>
        <w:spacing w:after="0" w:line="240" w:lineRule="auto"/>
      </w:pPr>
    </w:p>
    <w:p w14:paraId="19626BD0" w14:textId="72C16868" w:rsidR="00423E83" w:rsidRDefault="00423E83">
      <w:pPr>
        <w:spacing w:after="0" w:line="240" w:lineRule="auto"/>
      </w:pPr>
      <w:r>
        <w:t>Od 2.1.2024 do 31.12.2025</w:t>
      </w:r>
    </w:p>
    <w:p w14:paraId="2F1035D0" w14:textId="77777777" w:rsidR="00423E83" w:rsidRDefault="00423E83">
      <w:pPr>
        <w:spacing w:after="0" w:line="240" w:lineRule="auto"/>
      </w:pPr>
    </w:p>
    <w:p w14:paraId="78BB5A33" w14:textId="1CA5292F" w:rsidR="00423E83" w:rsidRDefault="00423E83">
      <w:pPr>
        <w:spacing w:after="0" w:line="240" w:lineRule="auto"/>
      </w:pPr>
      <w:r>
        <w:t>2.1.2024 – 1.1.2025 = 1rok x 12.</w:t>
      </w:r>
      <w:r w:rsidR="00512A1C">
        <w:t>931 = 12.931,00Kč</w:t>
      </w:r>
    </w:p>
    <w:p w14:paraId="65C72F1F" w14:textId="0FFED607" w:rsidR="00512A1C" w:rsidRDefault="00512A1C">
      <w:pPr>
        <w:spacing w:after="0" w:line="240" w:lineRule="auto"/>
      </w:pPr>
      <w:r>
        <w:t xml:space="preserve">2.1.2025 – 31.12.2025 = </w:t>
      </w:r>
      <w:r w:rsidR="00201B9D">
        <w:t>364dní</w:t>
      </w:r>
      <w:r w:rsidR="00416494">
        <w:t xml:space="preserve">        = 12.896,00Kč</w:t>
      </w:r>
    </w:p>
    <w:p w14:paraId="2FA3FDE0" w14:textId="468BDDD9" w:rsidR="00201B9D" w:rsidRDefault="00201B9D">
      <w:pPr>
        <w:pBdr>
          <w:bottom w:val="single" w:sz="6" w:space="1" w:color="auto"/>
        </w:pBdr>
        <w:spacing w:after="0" w:line="240" w:lineRule="auto"/>
      </w:pPr>
      <w:r>
        <w:t>364x12931:365=12896</w:t>
      </w:r>
    </w:p>
    <w:p w14:paraId="0D2EA0BE" w14:textId="046B50AB" w:rsidR="00416494" w:rsidRPr="005C2D1B" w:rsidRDefault="00416494">
      <w:pPr>
        <w:spacing w:after="0" w:line="240" w:lineRule="auto"/>
        <w:rPr>
          <w:b/>
          <w:bCs/>
        </w:rPr>
      </w:pPr>
      <w:r w:rsidRPr="005C2D1B">
        <w:rPr>
          <w:b/>
          <w:bCs/>
        </w:rPr>
        <w:t xml:space="preserve">Celkem                                                   </w:t>
      </w:r>
      <w:r w:rsidR="00430F9B" w:rsidRPr="005C2D1B">
        <w:rPr>
          <w:b/>
          <w:bCs/>
        </w:rPr>
        <w:t xml:space="preserve">25.827,00Kč </w:t>
      </w:r>
      <w:r w:rsidR="005C2D1B" w:rsidRPr="005C2D1B">
        <w:rPr>
          <w:b/>
          <w:bCs/>
        </w:rPr>
        <w:t>10.1.2026</w:t>
      </w:r>
    </w:p>
    <w:sectPr w:rsidR="00416494" w:rsidRPr="005C2D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F909" w14:textId="77777777" w:rsidR="00CA49B7" w:rsidRDefault="00CA49B7">
      <w:pPr>
        <w:spacing w:after="0" w:line="240" w:lineRule="auto"/>
      </w:pPr>
      <w:r>
        <w:separator/>
      </w:r>
    </w:p>
  </w:endnote>
  <w:endnote w:type="continuationSeparator" w:id="0">
    <w:p w14:paraId="32CFC8AB" w14:textId="77777777" w:rsidR="00CA49B7" w:rsidRDefault="00CA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67898" w14:paraId="060C2BF1" w14:textId="77777777">
      <w:tc>
        <w:tcPr>
          <w:tcW w:w="9346" w:type="dxa"/>
        </w:tcPr>
        <w:p w14:paraId="060C2BEF" w14:textId="77777777" w:rsidR="00067898" w:rsidRDefault="000678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0C2BF0" w14:textId="77777777" w:rsidR="00067898" w:rsidRDefault="00067898">
          <w:pPr>
            <w:pStyle w:val="EmptyCellLayoutStyle"/>
            <w:spacing w:after="0" w:line="240" w:lineRule="auto"/>
          </w:pPr>
        </w:p>
      </w:tc>
    </w:tr>
    <w:tr w:rsidR="00067898" w14:paraId="060C2BF6" w14:textId="77777777">
      <w:tc>
        <w:tcPr>
          <w:tcW w:w="9346" w:type="dxa"/>
        </w:tcPr>
        <w:p w14:paraId="060C2BF2" w14:textId="77777777" w:rsidR="00067898" w:rsidRDefault="000678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67898" w14:paraId="060C2BF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0C2BF3" w14:textId="77777777" w:rsidR="00067898" w:rsidRDefault="00EA5E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0C2BF5" w14:textId="77777777" w:rsidR="00067898" w:rsidRDefault="00067898">
          <w:pPr>
            <w:spacing w:after="0" w:line="240" w:lineRule="auto"/>
          </w:pPr>
        </w:p>
      </w:tc>
    </w:tr>
    <w:tr w:rsidR="00067898" w14:paraId="060C2BF9" w14:textId="77777777">
      <w:tc>
        <w:tcPr>
          <w:tcW w:w="9346" w:type="dxa"/>
        </w:tcPr>
        <w:p w14:paraId="060C2BF7" w14:textId="77777777" w:rsidR="00067898" w:rsidRDefault="000678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0C2BF8" w14:textId="77777777" w:rsidR="00067898" w:rsidRDefault="000678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B8A9" w14:textId="77777777" w:rsidR="00CA49B7" w:rsidRDefault="00CA49B7">
      <w:pPr>
        <w:spacing w:after="0" w:line="240" w:lineRule="auto"/>
      </w:pPr>
      <w:r>
        <w:separator/>
      </w:r>
    </w:p>
  </w:footnote>
  <w:footnote w:type="continuationSeparator" w:id="0">
    <w:p w14:paraId="0B02B430" w14:textId="77777777" w:rsidR="00CA49B7" w:rsidRDefault="00CA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67898" w14:paraId="060C2B01" w14:textId="77777777">
      <w:tc>
        <w:tcPr>
          <w:tcW w:w="144" w:type="dxa"/>
        </w:tcPr>
        <w:p w14:paraId="060C2AFF" w14:textId="77777777" w:rsidR="00067898" w:rsidRDefault="000678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0C2B00" w14:textId="77777777" w:rsidR="00067898" w:rsidRDefault="00067898">
          <w:pPr>
            <w:pStyle w:val="EmptyCellLayoutStyle"/>
            <w:spacing w:after="0" w:line="240" w:lineRule="auto"/>
          </w:pPr>
        </w:p>
      </w:tc>
    </w:tr>
    <w:tr w:rsidR="00067898" w14:paraId="060C2BEB" w14:textId="77777777">
      <w:tc>
        <w:tcPr>
          <w:tcW w:w="144" w:type="dxa"/>
        </w:tcPr>
        <w:p w14:paraId="060C2B02" w14:textId="77777777" w:rsidR="00067898" w:rsidRDefault="000678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67898" w14:paraId="060C2B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0C2B0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0C2B0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60C2B05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0C2B0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0C2B0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0C2B0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0C2B0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60C2B0A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0C2B0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0C2B0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0C2B0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60C2B0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0C2B0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0C2B1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0C2B1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0C2B12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0C2B1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0C2B1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EE1FB5" w14:paraId="060C2B2A" w14:textId="77777777" w:rsidTr="00EE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C2B1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67898" w14:paraId="060C2B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17" w14:textId="3EF59DD0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EE1FB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340N25/38</w:t>
                      </w:r>
                    </w:p>
                  </w:tc>
                </w:tr>
              </w:tbl>
              <w:p w14:paraId="060C2B19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2B2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067898" w14:paraId="060C2B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C2B2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C2B2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0C2B2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C2B2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C2B2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C2B3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C2B3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C2B32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C2B3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C2B3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35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C2B3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0C2B3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C2B3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C2B3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3A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C2B3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2B3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EE1FB5" w14:paraId="060C2B5C" w14:textId="77777777" w:rsidTr="00EE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C2B3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C2B3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67898" w14:paraId="060C2B4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40" w14:textId="77777777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0C2B42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C2B4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67898" w14:paraId="060C2B4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45" w14:textId="77777777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34012538</w:t>
                      </w:r>
                    </w:p>
                  </w:tc>
                </w:tr>
              </w:tbl>
              <w:p w14:paraId="060C2B47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C2B4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67898" w14:paraId="060C2B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4A" w14:textId="77777777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0C2B4C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C2B4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4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C2B4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67898" w14:paraId="060C2B5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50" w14:textId="77777777" w:rsidR="00067898" w:rsidRDefault="00067898">
                      <w:pPr>
                        <w:spacing w:after="0" w:line="240" w:lineRule="auto"/>
                      </w:pPr>
                    </w:p>
                  </w:tc>
                </w:tr>
              </w:tbl>
              <w:p w14:paraId="060C2B52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C2B5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67898" w14:paraId="060C2B5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54" w14:textId="77777777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60C2B56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5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67898" w14:paraId="060C2B5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58" w14:textId="77777777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12 931 Kč</w:t>
                      </w:r>
                    </w:p>
                  </w:tc>
                </w:tr>
              </w:tbl>
              <w:p w14:paraId="060C2B5A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2B5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067898" w14:paraId="060C2B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C2B5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C2B5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0C2B5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C2B6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C2B6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C2B62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C2B6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C2B6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C2B65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C2B6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6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C2B6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0C2B6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C2B6A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C2B6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6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C2B6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2B6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067898" w14:paraId="060C2B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C2B7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C2B7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0C2B72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C2B7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C2B7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C2B75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C2B7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C2B7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C2B7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C2B7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7A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C2B7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0C2B7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C2B7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C2B7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7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C2B8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2B8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067898" w14:paraId="060C2B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C2B8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C2B8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67898" w14:paraId="060C2B8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85" w14:textId="77777777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0C2B87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C2B8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C2B8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C2B8A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C2B8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C2B8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C2B8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C2B8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8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C2B9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0C2B9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C2B92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C2B9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9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C2B95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2B9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EE1FB5" w14:paraId="060C2BAE" w14:textId="77777777" w:rsidTr="00EE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C2B9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C2B9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0C2B9A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C2B9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C2B9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67898" w14:paraId="060C2B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9D" w14:textId="77777777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14.11.2025</w:t>
                      </w:r>
                    </w:p>
                  </w:tc>
                </w:tr>
              </w:tbl>
              <w:p w14:paraId="060C2B9F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C2BA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C2BA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67898" w14:paraId="060C2BA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A2" w14:textId="77777777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0C2BA4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A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0C2BA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0C2BA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C2BA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C2BAA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A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C2BA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2BA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EE1FB5" w14:paraId="060C2BC3" w14:textId="77777777" w:rsidTr="00EE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C2BA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C2BB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0C2BB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C2BB2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C2BB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60C2BB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C2BB5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C2BB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0C2BB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B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67898" w14:paraId="060C2B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C2BBA" w14:textId="77777777" w:rsidR="00067898" w:rsidRDefault="00EA5E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01.01.2026</w:t>
                      </w:r>
                    </w:p>
                  </w:tc>
                </w:tr>
              </w:tbl>
              <w:p w14:paraId="060C2BBC" w14:textId="77777777" w:rsidR="00067898" w:rsidRDefault="000678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C2BB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C2BB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C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C2BC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2BC2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EE1FB5" w14:paraId="060C2BD6" w14:textId="77777777" w:rsidTr="00EE1F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0C2BC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C2BC5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0C2BC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0C2BC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C2BC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C2BC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C2BCA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0C2BC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0C2BC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C2BC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C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0C2BC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C2BD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C2BD2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0C2BD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0C2BD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C2BD5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  <w:tr w:rsidR="00067898" w14:paraId="060C2BE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0C2BD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0C2BD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0C2BD9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0C2BDA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0C2BDB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0C2BDC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60C2BDD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0C2BDE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0C2BDF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0C2BE0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0C2BE1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0C2BE2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0C2BE3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0C2BE4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0C2BE5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0C2BE6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0C2BE7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0C2BE8" w14:textId="77777777" w:rsidR="00067898" w:rsidRDefault="0006789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0C2BEA" w14:textId="77777777" w:rsidR="00067898" w:rsidRDefault="00067898">
          <w:pPr>
            <w:spacing w:after="0" w:line="240" w:lineRule="auto"/>
          </w:pPr>
        </w:p>
      </w:tc>
    </w:tr>
    <w:tr w:rsidR="00067898" w14:paraId="060C2BEE" w14:textId="77777777">
      <w:tc>
        <w:tcPr>
          <w:tcW w:w="144" w:type="dxa"/>
        </w:tcPr>
        <w:p w14:paraId="060C2BEC" w14:textId="77777777" w:rsidR="00067898" w:rsidRDefault="000678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0C2BED" w14:textId="77777777" w:rsidR="00067898" w:rsidRDefault="000678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4140404">
    <w:abstractNumId w:val="0"/>
  </w:num>
  <w:num w:numId="2" w16cid:durableId="392316357">
    <w:abstractNumId w:val="1"/>
  </w:num>
  <w:num w:numId="3" w16cid:durableId="918514199">
    <w:abstractNumId w:val="2"/>
  </w:num>
  <w:num w:numId="4" w16cid:durableId="547959612">
    <w:abstractNumId w:val="3"/>
  </w:num>
  <w:num w:numId="5" w16cid:durableId="1417509005">
    <w:abstractNumId w:val="4"/>
  </w:num>
  <w:num w:numId="6" w16cid:durableId="1730961877">
    <w:abstractNumId w:val="5"/>
  </w:num>
  <w:num w:numId="7" w16cid:durableId="1857307451">
    <w:abstractNumId w:val="6"/>
  </w:num>
  <w:num w:numId="8" w16cid:durableId="1492911550">
    <w:abstractNumId w:val="7"/>
  </w:num>
  <w:num w:numId="9" w16cid:durableId="92823011">
    <w:abstractNumId w:val="8"/>
  </w:num>
  <w:num w:numId="10" w16cid:durableId="784694219">
    <w:abstractNumId w:val="9"/>
  </w:num>
  <w:num w:numId="11" w16cid:durableId="463619207">
    <w:abstractNumId w:val="10"/>
  </w:num>
  <w:num w:numId="12" w16cid:durableId="1397506991">
    <w:abstractNumId w:val="11"/>
  </w:num>
  <w:num w:numId="13" w16cid:durableId="576282183">
    <w:abstractNumId w:val="12"/>
  </w:num>
  <w:num w:numId="14" w16cid:durableId="1886986579">
    <w:abstractNumId w:val="13"/>
  </w:num>
  <w:num w:numId="15" w16cid:durableId="481704437">
    <w:abstractNumId w:val="14"/>
  </w:num>
  <w:num w:numId="16" w16cid:durableId="474225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8"/>
    <w:rsid w:val="00067898"/>
    <w:rsid w:val="00201B9D"/>
    <w:rsid w:val="00416494"/>
    <w:rsid w:val="00423E83"/>
    <w:rsid w:val="00430F9B"/>
    <w:rsid w:val="004C774C"/>
    <w:rsid w:val="00512A1C"/>
    <w:rsid w:val="005711D8"/>
    <w:rsid w:val="005C2D1B"/>
    <w:rsid w:val="009F694F"/>
    <w:rsid w:val="00CA49B7"/>
    <w:rsid w:val="00EA5E63"/>
    <w:rsid w:val="00E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2923"/>
  <w15:docId w15:val="{B628B07F-93EB-4396-B124-87F9667D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FB5"/>
  </w:style>
  <w:style w:type="paragraph" w:styleId="Zpat">
    <w:name w:val="footer"/>
    <w:basedOn w:val="Normln"/>
    <w:link w:val="ZpatChar"/>
    <w:uiPriority w:val="99"/>
    <w:unhideWhenUsed/>
    <w:rsid w:val="00EE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2025-12-01T15:21:00Z</dcterms:created>
  <dcterms:modified xsi:type="dcterms:W3CDTF">2025-12-01T15:21:00Z</dcterms:modified>
</cp:coreProperties>
</file>