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8C04D7" w14:paraId="458CB746" w14:textId="77777777">
        <w:trPr>
          <w:trHeight w:val="148"/>
        </w:trPr>
        <w:tc>
          <w:tcPr>
            <w:tcW w:w="115" w:type="dxa"/>
          </w:tcPr>
          <w:p w14:paraId="19398274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4E66D8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CC49FB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3EF009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18B588C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9D0AD15" w14:textId="77777777" w:rsidR="008C04D7" w:rsidRDefault="008C04D7">
            <w:pPr>
              <w:pStyle w:val="EmptyCellLayoutStyle"/>
              <w:spacing w:after="0" w:line="240" w:lineRule="auto"/>
            </w:pPr>
          </w:p>
        </w:tc>
      </w:tr>
      <w:tr w:rsidR="00CB3B4A" w14:paraId="60C69ABD" w14:textId="77777777" w:rsidTr="00CB3B4A">
        <w:trPr>
          <w:trHeight w:val="340"/>
        </w:trPr>
        <w:tc>
          <w:tcPr>
            <w:tcW w:w="115" w:type="dxa"/>
          </w:tcPr>
          <w:p w14:paraId="425FDE8F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E9DD87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C04D7" w14:paraId="2614A04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6C1F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055946C" w14:textId="77777777" w:rsidR="008C04D7" w:rsidRDefault="008C04D7">
            <w:pPr>
              <w:spacing w:after="0" w:line="240" w:lineRule="auto"/>
            </w:pPr>
          </w:p>
        </w:tc>
        <w:tc>
          <w:tcPr>
            <w:tcW w:w="8022" w:type="dxa"/>
          </w:tcPr>
          <w:p w14:paraId="18770A86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9DB6536" w14:textId="77777777" w:rsidR="008C04D7" w:rsidRDefault="008C04D7">
            <w:pPr>
              <w:pStyle w:val="EmptyCellLayoutStyle"/>
              <w:spacing w:after="0" w:line="240" w:lineRule="auto"/>
            </w:pPr>
          </w:p>
        </w:tc>
      </w:tr>
      <w:tr w:rsidR="008C04D7" w14:paraId="5A8F08EC" w14:textId="77777777">
        <w:trPr>
          <w:trHeight w:val="100"/>
        </w:trPr>
        <w:tc>
          <w:tcPr>
            <w:tcW w:w="115" w:type="dxa"/>
          </w:tcPr>
          <w:p w14:paraId="3E2B217F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B0E100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B48AFF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455C35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3EF5BF5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0A7A5C4" w14:textId="77777777" w:rsidR="008C04D7" w:rsidRDefault="008C04D7">
            <w:pPr>
              <w:pStyle w:val="EmptyCellLayoutStyle"/>
              <w:spacing w:after="0" w:line="240" w:lineRule="auto"/>
            </w:pPr>
          </w:p>
        </w:tc>
      </w:tr>
      <w:tr w:rsidR="00CB3B4A" w14:paraId="6B3BD0D9" w14:textId="77777777" w:rsidTr="00CB3B4A">
        <w:tc>
          <w:tcPr>
            <w:tcW w:w="115" w:type="dxa"/>
          </w:tcPr>
          <w:p w14:paraId="3C5632D5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E8DAD6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8C04D7" w14:paraId="34B0709E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2C31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3596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C04D7" w14:paraId="13480AFC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2EEB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Horákova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farma,a.s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</w:t>
                  </w:r>
                  <w:proofErr w:type="gramEnd"/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DF31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Čejč 1, 69614 Čejč 1</w:t>
                  </w:r>
                </w:p>
              </w:tc>
            </w:tr>
          </w:tbl>
          <w:p w14:paraId="4DDA1128" w14:textId="77777777" w:rsidR="008C04D7" w:rsidRDefault="008C04D7">
            <w:pPr>
              <w:spacing w:after="0" w:line="240" w:lineRule="auto"/>
            </w:pPr>
          </w:p>
        </w:tc>
      </w:tr>
      <w:tr w:rsidR="008C04D7" w14:paraId="509E032E" w14:textId="77777777">
        <w:trPr>
          <w:trHeight w:val="349"/>
        </w:trPr>
        <w:tc>
          <w:tcPr>
            <w:tcW w:w="115" w:type="dxa"/>
          </w:tcPr>
          <w:p w14:paraId="70C81661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0F89B0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2207EB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969A30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AA5F8C9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C45E639" w14:textId="77777777" w:rsidR="008C04D7" w:rsidRDefault="008C04D7">
            <w:pPr>
              <w:pStyle w:val="EmptyCellLayoutStyle"/>
              <w:spacing w:after="0" w:line="240" w:lineRule="auto"/>
            </w:pPr>
          </w:p>
        </w:tc>
      </w:tr>
      <w:tr w:rsidR="008C04D7" w14:paraId="08896AA8" w14:textId="77777777">
        <w:trPr>
          <w:trHeight w:val="340"/>
        </w:trPr>
        <w:tc>
          <w:tcPr>
            <w:tcW w:w="115" w:type="dxa"/>
          </w:tcPr>
          <w:p w14:paraId="58ECD9E5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700C66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C04D7" w14:paraId="7824BB1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4F3E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42B2D37" w14:textId="77777777" w:rsidR="008C04D7" w:rsidRDefault="008C04D7">
            <w:pPr>
              <w:spacing w:after="0" w:line="240" w:lineRule="auto"/>
            </w:pPr>
          </w:p>
        </w:tc>
        <w:tc>
          <w:tcPr>
            <w:tcW w:w="801" w:type="dxa"/>
          </w:tcPr>
          <w:p w14:paraId="77725D2F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96DDBD7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697CC68" w14:textId="77777777" w:rsidR="008C04D7" w:rsidRDefault="008C04D7">
            <w:pPr>
              <w:pStyle w:val="EmptyCellLayoutStyle"/>
              <w:spacing w:after="0" w:line="240" w:lineRule="auto"/>
            </w:pPr>
          </w:p>
        </w:tc>
      </w:tr>
      <w:tr w:rsidR="008C04D7" w14:paraId="42DD7C49" w14:textId="77777777">
        <w:trPr>
          <w:trHeight w:val="229"/>
        </w:trPr>
        <w:tc>
          <w:tcPr>
            <w:tcW w:w="115" w:type="dxa"/>
          </w:tcPr>
          <w:p w14:paraId="1ACD5D57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828FD2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D4547D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BA1A26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C89FC5F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4A396CF" w14:textId="77777777" w:rsidR="008C04D7" w:rsidRDefault="008C04D7">
            <w:pPr>
              <w:pStyle w:val="EmptyCellLayoutStyle"/>
              <w:spacing w:after="0" w:line="240" w:lineRule="auto"/>
            </w:pPr>
          </w:p>
        </w:tc>
      </w:tr>
      <w:tr w:rsidR="00CB3B4A" w14:paraId="46BF5841" w14:textId="77777777" w:rsidTr="00CB3B4A">
        <w:tc>
          <w:tcPr>
            <w:tcW w:w="115" w:type="dxa"/>
          </w:tcPr>
          <w:p w14:paraId="45F5C460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8C04D7" w14:paraId="78BCB230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7823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815A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1ABC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76C1" w14:textId="77777777" w:rsidR="008C04D7" w:rsidRDefault="00E138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7AC7" w14:textId="77777777" w:rsidR="008C04D7" w:rsidRDefault="00E138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1061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12092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57E2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409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78E8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41E2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60A0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DF0D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B3B4A" w14:paraId="1C3CFB6D" w14:textId="77777777" w:rsidTr="00CB3B4A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CBAE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Čejč</w:t>
                  </w:r>
                </w:p>
              </w:tc>
            </w:tr>
            <w:tr w:rsidR="008C04D7" w14:paraId="63AEF04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427C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9099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1999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B828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AB81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2697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14792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38846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D646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040A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A77C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0E32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7F4F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969,20</w:t>
                  </w:r>
                </w:p>
              </w:tc>
            </w:tr>
            <w:tr w:rsidR="008C04D7" w14:paraId="4AB49E9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F525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5C3E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7B29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960E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7FD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0C2E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84003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CA44E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2FDB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D780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1567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EA56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978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887,74</w:t>
                  </w:r>
                </w:p>
              </w:tc>
            </w:tr>
            <w:tr w:rsidR="008C04D7" w14:paraId="7E7BB89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AF18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F3F4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8F02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48D8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6FE4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6D8D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E671B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64915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6F0A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A641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DA5C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F7F5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2148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444,33</w:t>
                  </w:r>
                </w:p>
              </w:tc>
            </w:tr>
            <w:tr w:rsidR="008C04D7" w14:paraId="2C54E7F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9F92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83B9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2866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A2E0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52B3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8960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3F486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8B1E9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33CE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187D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4528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EFE4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C7EF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111,65</w:t>
                  </w:r>
                </w:p>
              </w:tc>
            </w:tr>
            <w:tr w:rsidR="008C04D7" w14:paraId="19E5E77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4418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3F5C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82D1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4FF6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6783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C99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32D6D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26F57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0DAF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CB71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71DD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ED85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F708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62,69</w:t>
                  </w:r>
                </w:p>
              </w:tc>
            </w:tr>
            <w:tr w:rsidR="008C04D7" w14:paraId="57DD80C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A581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1C5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B3E2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B81F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60FF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C11F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09BBA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303C3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3DD6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0718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0114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428B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A616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2 562,56</w:t>
                  </w:r>
                </w:p>
              </w:tc>
            </w:tr>
            <w:tr w:rsidR="008C04D7" w14:paraId="06812B5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CDAD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id.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4F32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19D7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1D81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B3E2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ACA9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D94C8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177C7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CCD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E26B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F0F2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5818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64F0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1 245,13</w:t>
                  </w:r>
                </w:p>
              </w:tc>
            </w:tr>
            <w:tr w:rsidR="008C04D7" w14:paraId="761DF3F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C45A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id. 1/3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8930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BDC5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0568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54A0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62E7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A1D9A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E3CCA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F2CB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19D1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54BD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7E5F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E6B1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463,09</w:t>
                  </w:r>
                </w:p>
              </w:tc>
            </w:tr>
            <w:tr w:rsidR="008C04D7" w14:paraId="5721EF7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E2A9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5E9D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7231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B4BD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A914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25C0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62D83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CD0AE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9819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DEB6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A7B0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CDED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BF69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619,59</w:t>
                  </w:r>
                </w:p>
              </w:tc>
            </w:tr>
            <w:tr w:rsidR="008C04D7" w14:paraId="254B986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9DA5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id. 1/4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8E9E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2EC4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2091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552F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C53D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894D9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2FA95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1759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766A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AC7A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BAB5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8B4B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348,23</w:t>
                  </w:r>
                </w:p>
              </w:tc>
            </w:tr>
            <w:tr w:rsidR="00CB3B4A" w14:paraId="4708F96D" w14:textId="77777777" w:rsidTr="00CB3B4A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B7A7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2979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D52F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A37D3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8BFD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7029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831F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16 858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3F3D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CE1E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2F43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7 714,21</w:t>
                  </w:r>
                </w:p>
              </w:tc>
            </w:tr>
            <w:tr w:rsidR="00CB3B4A" w14:paraId="4589A35F" w14:textId="77777777" w:rsidTr="00CB3B4A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AD81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</w:t>
                  </w:r>
                </w:p>
              </w:tc>
            </w:tr>
            <w:tr w:rsidR="008C04D7" w14:paraId="6473763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4170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3BEE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F5EC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3E1F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E781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1B34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75D79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9E503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A02C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8A07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2AC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CE10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1773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1 435,01</w:t>
                  </w:r>
                </w:p>
              </w:tc>
            </w:tr>
            <w:tr w:rsidR="008C04D7" w14:paraId="34968FB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C55F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A4BA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5DE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EA5E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D944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B343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D59A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F51A1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81C7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8589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B53B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77D1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6F89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942,53</w:t>
                  </w:r>
                </w:p>
              </w:tc>
            </w:tr>
            <w:tr w:rsidR="008C04D7" w14:paraId="19B3C6C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55FA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0527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7EE2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9C82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2388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FF6E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215E0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DEFF7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BC68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CE5A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341A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A862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7066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896,21</w:t>
                  </w:r>
                </w:p>
              </w:tc>
            </w:tr>
            <w:tr w:rsidR="008C04D7" w14:paraId="7420D3C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C1D1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3163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8139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54E2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082A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179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9B7A7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73358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A139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AAB4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6832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37D5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AEFC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1 219,49</w:t>
                  </w:r>
                </w:p>
              </w:tc>
            </w:tr>
            <w:tr w:rsidR="008C04D7" w14:paraId="095534B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ADFE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AE23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256B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5643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FA6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B50E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1B50C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B7AD5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FF52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9A4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2CB9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7F03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6CB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750,90</w:t>
                  </w:r>
                </w:p>
              </w:tc>
            </w:tr>
            <w:tr w:rsidR="008C04D7" w14:paraId="674BA2D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5B72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E287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4523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1F5C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0FD9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C264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11F8B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3C739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CA99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10D8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1053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2288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A833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716,28</w:t>
                  </w:r>
                </w:p>
              </w:tc>
            </w:tr>
            <w:tr w:rsidR="008C04D7" w14:paraId="4CDA692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E4C0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80FF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C260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D3EF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69B8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6EEB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EF441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D3502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6DF0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4C5B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136D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2AAC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B58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719,70</w:t>
                  </w:r>
                </w:p>
              </w:tc>
            </w:tr>
            <w:tr w:rsidR="008C04D7" w14:paraId="477A3D8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2C6C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25F8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62F2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E589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89EA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CB59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9DA31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460DF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0109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8EB0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B64D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82F0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F84B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664,60</w:t>
                  </w:r>
                </w:p>
              </w:tc>
            </w:tr>
            <w:tr w:rsidR="008C04D7" w14:paraId="5448D39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F7B4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980B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CE2B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F7E1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2550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5F3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F3286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1EFFB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5DF4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3773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2080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B3BB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CF9F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634,37</w:t>
                  </w:r>
                </w:p>
              </w:tc>
            </w:tr>
            <w:tr w:rsidR="008C04D7" w14:paraId="70C85BE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1C20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9ECF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6B5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405F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4198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5031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B37E6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C5310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64DB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E971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839F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2FFE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1D2E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803,56</w:t>
                  </w:r>
                </w:p>
              </w:tc>
            </w:tr>
            <w:tr w:rsidR="008C04D7" w14:paraId="213686B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9AB8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55FF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C040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1BF6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757F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6DC4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6CFDF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1656C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97AE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D7EF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D10E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C8C7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20BC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722,62</w:t>
                  </w:r>
                </w:p>
              </w:tc>
            </w:tr>
            <w:tr w:rsidR="00CB3B4A" w14:paraId="38420E1E" w14:textId="77777777" w:rsidTr="00CB3B4A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F493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F59D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3106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B745E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1508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E0C6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D1FC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19 494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AA62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326B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EAEB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9 505,27</w:t>
                  </w:r>
                </w:p>
              </w:tc>
            </w:tr>
            <w:tr w:rsidR="00CB3B4A" w14:paraId="7B537EB9" w14:textId="77777777" w:rsidTr="00CB3B4A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5915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Hovorany</w:t>
                  </w:r>
                </w:p>
              </w:tc>
            </w:tr>
            <w:tr w:rsidR="008C04D7" w14:paraId="0D0DD9B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8374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E9E7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5148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157E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508C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F987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194D3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721E4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0D5C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3A9E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A21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BB93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B5DE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451,15</w:t>
                  </w:r>
                </w:p>
              </w:tc>
            </w:tr>
            <w:tr w:rsidR="00CB3B4A" w14:paraId="0C1AD6CC" w14:textId="77777777" w:rsidTr="00CB3B4A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3A0A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87F0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ADF2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BF9C0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2214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1F41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A6C1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1 666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FF0D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4D65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F3F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451,15</w:t>
                  </w:r>
                </w:p>
              </w:tc>
            </w:tr>
            <w:tr w:rsidR="00CB3B4A" w14:paraId="47A7B05B" w14:textId="77777777" w:rsidTr="00CB3B4A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0CF3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Mutěnice</w:t>
                  </w:r>
                </w:p>
              </w:tc>
            </w:tr>
            <w:tr w:rsidR="008C04D7" w14:paraId="01E8DD2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79CA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EEFC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00A7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EEF7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73F1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A1EC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78525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BAEF1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0681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4A20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5724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A552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F8D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</w:t>
                  </w:r>
                </w:p>
              </w:tc>
            </w:tr>
            <w:tr w:rsidR="008C04D7" w14:paraId="7AECC6C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9F25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podíl SPÚ id. 7/8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2BF4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147F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127E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5B1E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6496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9D4C4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429DD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C1C6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B580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D0E9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3337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A42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8C04D7" w14:paraId="292ABB8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A7FE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BB2D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8983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2A1A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F42C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15D4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11153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2768C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80BA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04F6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3458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E424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208F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30,62</w:t>
                  </w:r>
                </w:p>
              </w:tc>
            </w:tr>
            <w:tr w:rsidR="008C04D7" w14:paraId="63926F5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2E7C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457B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51E2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088B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943D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B689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E7F76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C959B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169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F93E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9252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229D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BE2C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27,14</w:t>
                  </w:r>
                </w:p>
              </w:tc>
            </w:tr>
            <w:tr w:rsidR="008C04D7" w14:paraId="107F16F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D9F1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AAE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03CE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F657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2ECA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C449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F1A9B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C9057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1FE4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2FD7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25EB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87E8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9976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1 277,51</w:t>
                  </w:r>
                </w:p>
              </w:tc>
            </w:tr>
            <w:tr w:rsidR="008C04D7" w14:paraId="7170EB8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C610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46D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05F6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8B20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45E2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C14B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96469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E0E3F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7B9F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82F6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0F7A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9BAE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2C51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1 350,24</w:t>
                  </w:r>
                </w:p>
              </w:tc>
            </w:tr>
            <w:tr w:rsidR="008C04D7" w14:paraId="313FF09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6F0B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C559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C4B2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A095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2548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1AFD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241F7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96358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ECCE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5967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9198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5181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A12B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1 300,48</w:t>
                  </w:r>
                </w:p>
              </w:tc>
            </w:tr>
            <w:tr w:rsidR="008C04D7" w14:paraId="143F820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E34B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A4CA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ACA1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6EC3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F33F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B1DE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086C2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EBD16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AB16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70BD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E558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1CE9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FC7A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38,28</w:t>
                  </w:r>
                </w:p>
              </w:tc>
            </w:tr>
            <w:tr w:rsidR="008C04D7" w14:paraId="45F73FC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18BD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EE77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22F8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78D5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5D12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3F46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74210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E2D49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42AE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DC0A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2267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C128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D933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414,47</w:t>
                  </w:r>
                </w:p>
              </w:tc>
            </w:tr>
            <w:tr w:rsidR="008C04D7" w14:paraId="260C36D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D093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7236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8784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9D34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D450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0E01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50977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8F08D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0E4A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0826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566D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450C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D910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784,74</w:t>
                  </w:r>
                </w:p>
              </w:tc>
            </w:tr>
            <w:tr w:rsidR="008C04D7" w14:paraId="3204FBF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E171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8D02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6137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4C80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BC50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45F9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10D10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F1414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0114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56DA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A2F7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B94B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4ABC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1 448,72</w:t>
                  </w:r>
                </w:p>
              </w:tc>
            </w:tr>
            <w:tr w:rsidR="008C04D7" w14:paraId="01AF4F1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161F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4461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2205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D90F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D39D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0C98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405E6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32AF0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FFA0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46B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86B0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F9AF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900E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853,99</w:t>
                  </w:r>
                </w:p>
              </w:tc>
            </w:tr>
            <w:tr w:rsidR="008C04D7" w14:paraId="387DEAC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FAE5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id.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F41D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F3F9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5F77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210F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2B90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A41D3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C2812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3472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E78F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333D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8048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0AD1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1 407,31</w:t>
                  </w:r>
                </w:p>
              </w:tc>
            </w:tr>
            <w:tr w:rsidR="008C04D7" w14:paraId="2AF31A8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17D3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id. 5/8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E374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9EE5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BB83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8867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9BE8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0C781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290DB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F81B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CF6C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0AC6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0BAC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92BC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1 799,16</w:t>
                  </w:r>
                </w:p>
              </w:tc>
            </w:tr>
            <w:tr w:rsidR="008C04D7" w14:paraId="638F8EA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6E69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8E29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7078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808F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ED67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6135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11175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7A23B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540E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4D6B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BB6A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BE88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25F9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2 071,64</w:t>
                  </w:r>
                </w:p>
              </w:tc>
            </w:tr>
            <w:tr w:rsidR="008C04D7" w14:paraId="228228C4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BA24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SPÚ id. 2/7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B007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B1D1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7E62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5F2E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18A4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E1682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24547" w14:textId="77777777" w:rsidR="008C04D7" w:rsidRDefault="00E138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9CA4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3657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7DB3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0A8D" w14:textId="77777777" w:rsidR="008C04D7" w:rsidRDefault="00E138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AADA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669,20</w:t>
                  </w:r>
                </w:p>
              </w:tc>
            </w:tr>
            <w:tr w:rsidR="00CB3B4A" w14:paraId="6B6DB70C" w14:textId="77777777" w:rsidTr="00CB3B4A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AA30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2807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5A00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29A73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0F90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BC5D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0657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38 723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072E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45CD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BE5C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13 475,59</w:t>
                  </w:r>
                </w:p>
              </w:tc>
            </w:tr>
            <w:tr w:rsidR="00CB3B4A" w14:paraId="24D6159A" w14:textId="77777777" w:rsidTr="00CB3B4A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2937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61FF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76 741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1AFB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C126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C5AB" w14:textId="77777777" w:rsidR="008C04D7" w:rsidRDefault="00E138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31 146</w:t>
                  </w:r>
                </w:p>
              </w:tc>
            </w:tr>
            <w:tr w:rsidR="00CB3B4A" w14:paraId="21F52A1F" w14:textId="77777777" w:rsidTr="00CB3B4A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7EAD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0ACA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A9B1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E1FC" w14:textId="77777777" w:rsidR="008C04D7" w:rsidRDefault="008C04D7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75F6" w14:textId="77777777" w:rsidR="008C04D7" w:rsidRDefault="008C04D7">
                  <w:pPr>
                    <w:spacing w:after="0" w:line="240" w:lineRule="auto"/>
                  </w:pPr>
                </w:p>
              </w:tc>
            </w:tr>
          </w:tbl>
          <w:p w14:paraId="555DB33D" w14:textId="77777777" w:rsidR="008C04D7" w:rsidRDefault="008C04D7">
            <w:pPr>
              <w:spacing w:after="0" w:line="240" w:lineRule="auto"/>
            </w:pPr>
          </w:p>
        </w:tc>
      </w:tr>
      <w:tr w:rsidR="008C04D7" w14:paraId="1589A1C2" w14:textId="77777777">
        <w:trPr>
          <w:trHeight w:val="254"/>
        </w:trPr>
        <w:tc>
          <w:tcPr>
            <w:tcW w:w="115" w:type="dxa"/>
          </w:tcPr>
          <w:p w14:paraId="35A9911A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3063F8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77EC8B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BA8D53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2CC9AAB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E567314" w14:textId="77777777" w:rsidR="008C04D7" w:rsidRDefault="008C04D7">
            <w:pPr>
              <w:pStyle w:val="EmptyCellLayoutStyle"/>
              <w:spacing w:after="0" w:line="240" w:lineRule="auto"/>
            </w:pPr>
          </w:p>
        </w:tc>
      </w:tr>
      <w:tr w:rsidR="00CB3B4A" w14:paraId="18F5495A" w14:textId="77777777" w:rsidTr="00CB3B4A">
        <w:trPr>
          <w:trHeight w:val="1305"/>
        </w:trPr>
        <w:tc>
          <w:tcPr>
            <w:tcW w:w="115" w:type="dxa"/>
          </w:tcPr>
          <w:p w14:paraId="5C0F3AA2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8C04D7" w14:paraId="6A7B80ED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4AAB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9C25897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FCD63DC" w14:textId="77777777" w:rsidR="008C04D7" w:rsidRDefault="00E138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57CC1F1" w14:textId="77777777" w:rsidR="008C04D7" w:rsidRDefault="00E138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E291E47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F0DFCF6" w14:textId="77777777" w:rsidR="008C04D7" w:rsidRDefault="008C04D7">
            <w:pPr>
              <w:spacing w:after="0" w:line="240" w:lineRule="auto"/>
            </w:pPr>
          </w:p>
        </w:tc>
        <w:tc>
          <w:tcPr>
            <w:tcW w:w="405" w:type="dxa"/>
          </w:tcPr>
          <w:p w14:paraId="7D113A44" w14:textId="77777777" w:rsidR="008C04D7" w:rsidRDefault="008C04D7">
            <w:pPr>
              <w:pStyle w:val="EmptyCellLayoutStyle"/>
              <w:spacing w:after="0" w:line="240" w:lineRule="auto"/>
            </w:pPr>
          </w:p>
        </w:tc>
      </w:tr>
      <w:tr w:rsidR="008C04D7" w14:paraId="55A2B3F1" w14:textId="77777777">
        <w:trPr>
          <w:trHeight w:val="100"/>
        </w:trPr>
        <w:tc>
          <w:tcPr>
            <w:tcW w:w="115" w:type="dxa"/>
          </w:tcPr>
          <w:p w14:paraId="150BC4E9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8DCF7F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5E2575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CFF01D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03B770E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4532AEE" w14:textId="77777777" w:rsidR="008C04D7" w:rsidRDefault="008C04D7">
            <w:pPr>
              <w:pStyle w:val="EmptyCellLayoutStyle"/>
              <w:spacing w:after="0" w:line="240" w:lineRule="auto"/>
            </w:pPr>
          </w:p>
        </w:tc>
      </w:tr>
      <w:tr w:rsidR="00CB3B4A" w14:paraId="54F4864E" w14:textId="77777777" w:rsidTr="00CB3B4A">
        <w:trPr>
          <w:trHeight w:val="1685"/>
        </w:trPr>
        <w:tc>
          <w:tcPr>
            <w:tcW w:w="115" w:type="dxa"/>
          </w:tcPr>
          <w:p w14:paraId="5DDE0954" w14:textId="77777777" w:rsidR="008C04D7" w:rsidRDefault="008C04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8C04D7" w14:paraId="370B2FCC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C11F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2B5816E" w14:textId="77777777" w:rsidR="008C04D7" w:rsidRDefault="00E138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8331128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A260E36" w14:textId="77777777" w:rsidR="008C04D7" w:rsidRDefault="00E138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0FC0FEC" w14:textId="77777777" w:rsidR="008C04D7" w:rsidRDefault="00E138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0FBB690" w14:textId="77777777" w:rsidR="008C04D7" w:rsidRDefault="00E138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3978663" w14:textId="77777777" w:rsidR="008C04D7" w:rsidRDefault="00E138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33588EA" w14:textId="77777777" w:rsidR="008C04D7" w:rsidRDefault="008C04D7">
            <w:pPr>
              <w:spacing w:after="0" w:line="240" w:lineRule="auto"/>
            </w:pPr>
          </w:p>
        </w:tc>
        <w:tc>
          <w:tcPr>
            <w:tcW w:w="405" w:type="dxa"/>
          </w:tcPr>
          <w:p w14:paraId="168A5BE8" w14:textId="77777777" w:rsidR="008C04D7" w:rsidRDefault="008C04D7">
            <w:pPr>
              <w:pStyle w:val="EmptyCellLayoutStyle"/>
              <w:spacing w:after="0" w:line="240" w:lineRule="auto"/>
            </w:pPr>
          </w:p>
        </w:tc>
      </w:tr>
    </w:tbl>
    <w:p w14:paraId="43D152ED" w14:textId="77777777" w:rsidR="008C04D7" w:rsidRDefault="008C04D7">
      <w:pPr>
        <w:spacing w:after="0" w:line="240" w:lineRule="auto"/>
      </w:pPr>
    </w:p>
    <w:sectPr w:rsidR="008C04D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BDD7" w14:textId="77777777" w:rsidR="00326E4D" w:rsidRDefault="00326E4D">
      <w:pPr>
        <w:spacing w:after="0" w:line="240" w:lineRule="auto"/>
      </w:pPr>
      <w:r>
        <w:separator/>
      </w:r>
    </w:p>
  </w:endnote>
  <w:endnote w:type="continuationSeparator" w:id="0">
    <w:p w14:paraId="2588A8D4" w14:textId="77777777" w:rsidR="00326E4D" w:rsidRDefault="0032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C04D7" w14:paraId="4E71BB1C" w14:textId="77777777">
      <w:tc>
        <w:tcPr>
          <w:tcW w:w="9346" w:type="dxa"/>
        </w:tcPr>
        <w:p w14:paraId="39F38DDD" w14:textId="77777777" w:rsidR="008C04D7" w:rsidRDefault="008C04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962762" w14:textId="77777777" w:rsidR="008C04D7" w:rsidRDefault="008C04D7">
          <w:pPr>
            <w:pStyle w:val="EmptyCellLayoutStyle"/>
            <w:spacing w:after="0" w:line="240" w:lineRule="auto"/>
          </w:pPr>
        </w:p>
      </w:tc>
    </w:tr>
    <w:tr w:rsidR="008C04D7" w14:paraId="5B0B1412" w14:textId="77777777">
      <w:tc>
        <w:tcPr>
          <w:tcW w:w="9346" w:type="dxa"/>
        </w:tcPr>
        <w:p w14:paraId="7C23F936" w14:textId="77777777" w:rsidR="008C04D7" w:rsidRDefault="008C04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C04D7" w14:paraId="5E08EC0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1C76DE" w14:textId="77777777" w:rsidR="008C04D7" w:rsidRDefault="00E1389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752B589" w14:textId="77777777" w:rsidR="008C04D7" w:rsidRDefault="008C04D7">
          <w:pPr>
            <w:spacing w:after="0" w:line="240" w:lineRule="auto"/>
          </w:pPr>
        </w:p>
      </w:tc>
    </w:tr>
    <w:tr w:rsidR="008C04D7" w14:paraId="272E0150" w14:textId="77777777">
      <w:tc>
        <w:tcPr>
          <w:tcW w:w="9346" w:type="dxa"/>
        </w:tcPr>
        <w:p w14:paraId="530DE56F" w14:textId="77777777" w:rsidR="008C04D7" w:rsidRDefault="008C04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27A692" w14:textId="77777777" w:rsidR="008C04D7" w:rsidRDefault="008C04D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2C1D1" w14:textId="77777777" w:rsidR="00326E4D" w:rsidRDefault="00326E4D">
      <w:pPr>
        <w:spacing w:after="0" w:line="240" w:lineRule="auto"/>
      </w:pPr>
      <w:r>
        <w:separator/>
      </w:r>
    </w:p>
  </w:footnote>
  <w:footnote w:type="continuationSeparator" w:id="0">
    <w:p w14:paraId="390991E4" w14:textId="77777777" w:rsidR="00326E4D" w:rsidRDefault="00326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C04D7" w14:paraId="0FF1D8F7" w14:textId="77777777">
      <w:tc>
        <w:tcPr>
          <w:tcW w:w="144" w:type="dxa"/>
        </w:tcPr>
        <w:p w14:paraId="6462753F" w14:textId="77777777" w:rsidR="008C04D7" w:rsidRDefault="008C04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38D937" w14:textId="77777777" w:rsidR="008C04D7" w:rsidRDefault="008C04D7">
          <w:pPr>
            <w:pStyle w:val="EmptyCellLayoutStyle"/>
            <w:spacing w:after="0" w:line="240" w:lineRule="auto"/>
          </w:pPr>
        </w:p>
      </w:tc>
    </w:tr>
    <w:tr w:rsidR="008C04D7" w14:paraId="4FE64AA3" w14:textId="77777777">
      <w:tc>
        <w:tcPr>
          <w:tcW w:w="144" w:type="dxa"/>
        </w:tcPr>
        <w:p w14:paraId="4C1D483B" w14:textId="77777777" w:rsidR="008C04D7" w:rsidRDefault="008C04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44"/>
            <w:gridCol w:w="1344"/>
            <w:gridCol w:w="39"/>
            <w:gridCol w:w="1887"/>
            <w:gridCol w:w="644"/>
          </w:tblGrid>
          <w:tr w:rsidR="008C04D7" w14:paraId="254FED3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A68EABC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601E5F8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1E0335C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1F2937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37CDFD3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8A36803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FDA0413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9DAFD3C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131A058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7E116A0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2DDCFA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834F65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38990CF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5F853B1A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15392F7C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DF761F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0C36772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3642E45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</w:tr>
          <w:tr w:rsidR="00CB3B4A" w14:paraId="3B8B9ECB" w14:textId="77777777" w:rsidTr="00CB3B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4B9918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3"/>
                </w:tblGrid>
                <w:tr w:rsidR="008C04D7" w14:paraId="43644F2A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3CDFD9" w14:textId="77777777" w:rsidR="008C04D7" w:rsidRDefault="00E138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149N25/24</w:t>
                      </w:r>
                    </w:p>
                  </w:tc>
                </w:tr>
              </w:tbl>
              <w:p w14:paraId="7A3DD519" w14:textId="77777777" w:rsidR="008C04D7" w:rsidRDefault="008C04D7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91C3E37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</w:tr>
          <w:tr w:rsidR="008C04D7" w14:paraId="779C6FC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57B147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38E156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29737D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4054AF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FD81FC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70742C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25645F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8866AE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D7F6B4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203AE5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0456D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F41F19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59B3EA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857C377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9F2938F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39AEF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2B8F54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B264E74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</w:tr>
          <w:tr w:rsidR="00CB3B4A" w14:paraId="787F221E" w14:textId="77777777" w:rsidTr="00CB3B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7A56D4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61DBF5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C04D7" w14:paraId="18D0AD2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4010C9" w14:textId="77777777" w:rsidR="008C04D7" w:rsidRDefault="00E138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88EE172" w14:textId="77777777" w:rsidR="008C04D7" w:rsidRDefault="008C04D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351CE1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C04D7" w14:paraId="67E2C54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A187C7" w14:textId="77777777" w:rsidR="008C04D7" w:rsidRDefault="00E138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14912524</w:t>
                      </w:r>
                    </w:p>
                  </w:tc>
                </w:tr>
              </w:tbl>
              <w:p w14:paraId="01B7AC96" w14:textId="77777777" w:rsidR="008C04D7" w:rsidRDefault="008C04D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0A9596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C04D7" w14:paraId="1ACA552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199733" w14:textId="77777777" w:rsidR="008C04D7" w:rsidRDefault="00E138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F324410" w14:textId="77777777" w:rsidR="008C04D7" w:rsidRDefault="008C04D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69F3CE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BADF15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0CF9C7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8C04D7" w14:paraId="1B7E19C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D71645" w14:textId="77777777" w:rsidR="008C04D7" w:rsidRDefault="008C04D7">
                      <w:pPr>
                        <w:spacing w:after="0" w:line="240" w:lineRule="auto"/>
                      </w:pPr>
                    </w:p>
                  </w:tc>
                </w:tr>
              </w:tbl>
              <w:p w14:paraId="4FAFB06C" w14:textId="77777777" w:rsidR="008C04D7" w:rsidRDefault="008C04D7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21003DD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B710CF3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AB40D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AA0E2C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AEE7159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</w:tr>
          <w:tr w:rsidR="00CB3B4A" w14:paraId="767F4CC5" w14:textId="77777777" w:rsidTr="00CB3B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4CE158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6DBDF7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D1D9421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13DDCC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20308106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5A6070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F327FD5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5ECB5E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ACCFCF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ACF903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8D9C680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5A0F13F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A53C212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49119E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C04D7" w14:paraId="678137A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35B583" w14:textId="77777777" w:rsidR="008C04D7" w:rsidRDefault="00E138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31 146 Kč</w:t>
                      </w:r>
                    </w:p>
                  </w:tc>
                </w:tr>
              </w:tbl>
              <w:p w14:paraId="634021E8" w14:textId="77777777" w:rsidR="008C04D7" w:rsidRDefault="008C04D7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E61BC3D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</w:tr>
          <w:tr w:rsidR="00CB3B4A" w14:paraId="7A9BB728" w14:textId="77777777" w:rsidTr="00CB3B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B10EE4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94F4E6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108424FA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A5327C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498EB31C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4BF3D7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6D63701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08FF2C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224B5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B718FC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4463E3C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5CE5099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8C04D7" w14:paraId="27BE6FE1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F6DE63" w14:textId="77777777" w:rsidR="008C04D7" w:rsidRDefault="00E138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FD6E480" w14:textId="77777777" w:rsidR="008C04D7" w:rsidRDefault="008C04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08F392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2C74DF30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AA3024B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</w:tr>
          <w:tr w:rsidR="008C04D7" w14:paraId="487EEF1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CE7769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C7D6FB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8F1ADF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06C5FD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E640BF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4E9DF5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0E66D2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8B3D35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B81FED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DA2BB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48E5C2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A306D6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94A24E5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C764745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4099195A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6E7221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441D2D10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E5686D2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</w:tr>
          <w:tr w:rsidR="008C04D7" w14:paraId="28317E1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A84104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D31E9A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49E638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1B7F4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CADBAB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59E24D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4B59C5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BFC471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DFEFC6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FE7F23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600D1A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E35870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C4B128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5CD17AA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81176DA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095579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20D95A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D3F15BA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</w:tr>
          <w:tr w:rsidR="008C04D7" w14:paraId="4C39361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BE8256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9AD224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C04D7" w14:paraId="7BFC214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C920F" w14:textId="77777777" w:rsidR="008C04D7" w:rsidRDefault="00E138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95030D" w14:textId="77777777" w:rsidR="008C04D7" w:rsidRDefault="008C04D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A2B900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A02670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EF9732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87FA0E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90E152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20F8E8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F9A842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B8CCDC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97E871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BD0CB1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E9CD3BD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173FA03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4B24C6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CE980C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AABCF37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</w:tr>
          <w:tr w:rsidR="00CB3B4A" w14:paraId="25AE2D6D" w14:textId="77777777" w:rsidTr="00CB3B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BEFC9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8AC20C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42F98A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6BD8EF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6E0C55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C04D7" w14:paraId="1BC402E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DC0BF8" w14:textId="77777777" w:rsidR="008C04D7" w:rsidRDefault="00E138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05.11.2025</w:t>
                      </w:r>
                    </w:p>
                  </w:tc>
                </w:tr>
              </w:tbl>
              <w:p w14:paraId="49B15C7F" w14:textId="77777777" w:rsidR="008C04D7" w:rsidRDefault="008C04D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364D87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490245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C04D7" w14:paraId="316C304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E8DCD1" w14:textId="77777777" w:rsidR="008C04D7" w:rsidRDefault="00E138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E848196" w14:textId="77777777" w:rsidR="008C04D7" w:rsidRDefault="008C04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E144BC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16AB60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B95BDD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3060CE6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A297E56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E09E94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307ED7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77EC73D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</w:tr>
          <w:tr w:rsidR="00CB3B4A" w14:paraId="7079CB7F" w14:textId="77777777" w:rsidTr="00CB3B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118644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58A61D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E95DFC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C74FE9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515C6F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453F067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3A96B4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B457D4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9A0AB9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057B99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8C04D7" w14:paraId="59337C6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636557" w14:textId="77777777" w:rsidR="008C04D7" w:rsidRDefault="008C04D7">
                      <w:pPr>
                        <w:spacing w:after="0" w:line="240" w:lineRule="auto"/>
                      </w:pPr>
                    </w:p>
                  </w:tc>
                </w:tr>
              </w:tbl>
              <w:p w14:paraId="2737F49A" w14:textId="77777777" w:rsidR="008C04D7" w:rsidRDefault="008C04D7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F6DA0BC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BBC5052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235B9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B3F589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EDF8839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</w:tr>
          <w:tr w:rsidR="00CB3B4A" w14:paraId="0587955C" w14:textId="77777777" w:rsidTr="00CB3B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80AA58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13B853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93377F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C4D9D5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E579ED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833FC2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31B3F8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D1F74E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092661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12362B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B51525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CF8FA4C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AB374E7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1987A91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2CC70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89D4A2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BAF0CB6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</w:tr>
          <w:tr w:rsidR="008C04D7" w14:paraId="5C59312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79ABFC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FC7B9E9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3417E8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585E749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D06CAB6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89B973C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405C0F3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C7F02F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05626F9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421E784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BB6A40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E7F50A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8B047AA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4DBA2617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79541851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35E512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A1B0F0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60DD962" w14:textId="77777777" w:rsidR="008C04D7" w:rsidRDefault="008C04D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C0B4D5" w14:textId="77777777" w:rsidR="008C04D7" w:rsidRDefault="008C04D7">
          <w:pPr>
            <w:spacing w:after="0" w:line="240" w:lineRule="auto"/>
          </w:pPr>
        </w:p>
      </w:tc>
    </w:tr>
    <w:tr w:rsidR="008C04D7" w14:paraId="0DFB8422" w14:textId="77777777">
      <w:tc>
        <w:tcPr>
          <w:tcW w:w="144" w:type="dxa"/>
        </w:tcPr>
        <w:p w14:paraId="50CA2156" w14:textId="77777777" w:rsidR="008C04D7" w:rsidRDefault="008C04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56DBD13" w14:textId="77777777" w:rsidR="008C04D7" w:rsidRDefault="008C04D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50472996">
    <w:abstractNumId w:val="0"/>
  </w:num>
  <w:num w:numId="2" w16cid:durableId="487983348">
    <w:abstractNumId w:val="1"/>
  </w:num>
  <w:num w:numId="3" w16cid:durableId="2105221232">
    <w:abstractNumId w:val="2"/>
  </w:num>
  <w:num w:numId="4" w16cid:durableId="290522302">
    <w:abstractNumId w:val="3"/>
  </w:num>
  <w:num w:numId="5" w16cid:durableId="49309294">
    <w:abstractNumId w:val="4"/>
  </w:num>
  <w:num w:numId="6" w16cid:durableId="1307514094">
    <w:abstractNumId w:val="5"/>
  </w:num>
  <w:num w:numId="7" w16cid:durableId="1156216709">
    <w:abstractNumId w:val="6"/>
  </w:num>
  <w:num w:numId="8" w16cid:durableId="638413063">
    <w:abstractNumId w:val="7"/>
  </w:num>
  <w:num w:numId="9" w16cid:durableId="1640568534">
    <w:abstractNumId w:val="8"/>
  </w:num>
  <w:num w:numId="10" w16cid:durableId="1092626123">
    <w:abstractNumId w:val="9"/>
  </w:num>
  <w:num w:numId="11" w16cid:durableId="993148424">
    <w:abstractNumId w:val="10"/>
  </w:num>
  <w:num w:numId="12" w16cid:durableId="1777016110">
    <w:abstractNumId w:val="11"/>
  </w:num>
  <w:num w:numId="13" w16cid:durableId="1570769033">
    <w:abstractNumId w:val="12"/>
  </w:num>
  <w:num w:numId="14" w16cid:durableId="1122843900">
    <w:abstractNumId w:val="13"/>
  </w:num>
  <w:num w:numId="15" w16cid:durableId="1433091451">
    <w:abstractNumId w:val="14"/>
  </w:num>
  <w:num w:numId="16" w16cid:durableId="706371691">
    <w:abstractNumId w:val="15"/>
  </w:num>
  <w:num w:numId="17" w16cid:durableId="17168102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D7"/>
    <w:rsid w:val="00326E4D"/>
    <w:rsid w:val="00556F64"/>
    <w:rsid w:val="008C04D7"/>
    <w:rsid w:val="00924880"/>
    <w:rsid w:val="00CB3B4A"/>
    <w:rsid w:val="00E1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1D1F"/>
  <w15:docId w15:val="{6810D9E4-C2AC-4F3A-B8B8-63B78F6E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2463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Dufková Alena Bc.</dc:creator>
  <dc:description/>
  <cp:lastModifiedBy>Dufková Alena Bc.</cp:lastModifiedBy>
  <cp:revision>2</cp:revision>
  <dcterms:created xsi:type="dcterms:W3CDTF">2025-12-02T07:08:00Z</dcterms:created>
  <dcterms:modified xsi:type="dcterms:W3CDTF">2025-12-02T07:08:00Z</dcterms:modified>
</cp:coreProperties>
</file>