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E8585C" w14:paraId="544D3E25" w14:textId="77777777">
        <w:trPr>
          <w:trHeight w:val="148"/>
        </w:trPr>
        <w:tc>
          <w:tcPr>
            <w:tcW w:w="115" w:type="dxa"/>
          </w:tcPr>
          <w:p w14:paraId="544D3E1F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D3E20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4D3E21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4D3E22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4D3E23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4D3E24" w14:textId="77777777" w:rsidR="00E8585C" w:rsidRDefault="00E8585C">
            <w:pPr>
              <w:pStyle w:val="EmptyCellLayoutStyle"/>
              <w:spacing w:after="0" w:line="240" w:lineRule="auto"/>
            </w:pPr>
          </w:p>
        </w:tc>
      </w:tr>
      <w:tr w:rsidR="002E3EA7" w14:paraId="544D3E2E" w14:textId="77777777" w:rsidTr="002E3EA7">
        <w:trPr>
          <w:trHeight w:val="340"/>
        </w:trPr>
        <w:tc>
          <w:tcPr>
            <w:tcW w:w="115" w:type="dxa"/>
          </w:tcPr>
          <w:p w14:paraId="544D3E26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D3E27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8585C" w14:paraId="544D3E2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28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4D3E2A" w14:textId="77777777" w:rsidR="00E8585C" w:rsidRDefault="00E8585C">
            <w:pPr>
              <w:spacing w:after="0" w:line="240" w:lineRule="auto"/>
            </w:pPr>
          </w:p>
        </w:tc>
        <w:tc>
          <w:tcPr>
            <w:tcW w:w="8022" w:type="dxa"/>
          </w:tcPr>
          <w:p w14:paraId="544D3E2C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4D3E2D" w14:textId="77777777" w:rsidR="00E8585C" w:rsidRDefault="00E8585C">
            <w:pPr>
              <w:pStyle w:val="EmptyCellLayoutStyle"/>
              <w:spacing w:after="0" w:line="240" w:lineRule="auto"/>
            </w:pPr>
          </w:p>
        </w:tc>
      </w:tr>
      <w:tr w:rsidR="00E8585C" w14:paraId="544D3E35" w14:textId="77777777">
        <w:trPr>
          <w:trHeight w:val="100"/>
        </w:trPr>
        <w:tc>
          <w:tcPr>
            <w:tcW w:w="115" w:type="dxa"/>
          </w:tcPr>
          <w:p w14:paraId="544D3E2F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D3E30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4D3E31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4D3E32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4D3E33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4D3E34" w14:textId="77777777" w:rsidR="00E8585C" w:rsidRDefault="00E8585C">
            <w:pPr>
              <w:pStyle w:val="EmptyCellLayoutStyle"/>
              <w:spacing w:after="0" w:line="240" w:lineRule="auto"/>
            </w:pPr>
          </w:p>
        </w:tc>
      </w:tr>
      <w:tr w:rsidR="002E3EA7" w14:paraId="544D3E42" w14:textId="77777777" w:rsidTr="002E3EA7">
        <w:tc>
          <w:tcPr>
            <w:tcW w:w="115" w:type="dxa"/>
          </w:tcPr>
          <w:p w14:paraId="544D3E36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D3E37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E8585C" w14:paraId="544D3E3A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38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39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585C" w14:paraId="544D3E3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3B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3C" w14:textId="77777777" w:rsidR="00E8585C" w:rsidRDefault="00CE6E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544D3E3E" w14:textId="77777777" w:rsidR="00E8585C" w:rsidRDefault="00E8585C">
            <w:pPr>
              <w:spacing w:after="0" w:line="240" w:lineRule="auto"/>
            </w:pPr>
          </w:p>
        </w:tc>
      </w:tr>
      <w:tr w:rsidR="00E8585C" w14:paraId="544D3E49" w14:textId="77777777">
        <w:trPr>
          <w:trHeight w:val="349"/>
        </w:trPr>
        <w:tc>
          <w:tcPr>
            <w:tcW w:w="115" w:type="dxa"/>
          </w:tcPr>
          <w:p w14:paraId="544D3E43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D3E44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4D3E45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4D3E46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4D3E47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4D3E48" w14:textId="77777777" w:rsidR="00E8585C" w:rsidRDefault="00E8585C">
            <w:pPr>
              <w:pStyle w:val="EmptyCellLayoutStyle"/>
              <w:spacing w:after="0" w:line="240" w:lineRule="auto"/>
            </w:pPr>
          </w:p>
        </w:tc>
      </w:tr>
      <w:tr w:rsidR="00E8585C" w14:paraId="544D3E52" w14:textId="77777777">
        <w:trPr>
          <w:trHeight w:val="340"/>
        </w:trPr>
        <w:tc>
          <w:tcPr>
            <w:tcW w:w="115" w:type="dxa"/>
          </w:tcPr>
          <w:p w14:paraId="544D3E4A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D3E4B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8585C" w14:paraId="544D3E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4C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4D3E4E" w14:textId="77777777" w:rsidR="00E8585C" w:rsidRDefault="00E8585C">
            <w:pPr>
              <w:spacing w:after="0" w:line="240" w:lineRule="auto"/>
            </w:pPr>
          </w:p>
        </w:tc>
        <w:tc>
          <w:tcPr>
            <w:tcW w:w="801" w:type="dxa"/>
          </w:tcPr>
          <w:p w14:paraId="544D3E4F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4D3E50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4D3E51" w14:textId="77777777" w:rsidR="00E8585C" w:rsidRDefault="00E8585C">
            <w:pPr>
              <w:pStyle w:val="EmptyCellLayoutStyle"/>
              <w:spacing w:after="0" w:line="240" w:lineRule="auto"/>
            </w:pPr>
          </w:p>
        </w:tc>
      </w:tr>
      <w:tr w:rsidR="00E8585C" w14:paraId="544D3E59" w14:textId="77777777">
        <w:trPr>
          <w:trHeight w:val="229"/>
        </w:trPr>
        <w:tc>
          <w:tcPr>
            <w:tcW w:w="115" w:type="dxa"/>
          </w:tcPr>
          <w:p w14:paraId="544D3E53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D3E54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4D3E55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4D3E56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4D3E57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4D3E58" w14:textId="77777777" w:rsidR="00E8585C" w:rsidRDefault="00E8585C">
            <w:pPr>
              <w:pStyle w:val="EmptyCellLayoutStyle"/>
              <w:spacing w:after="0" w:line="240" w:lineRule="auto"/>
            </w:pPr>
          </w:p>
        </w:tc>
      </w:tr>
      <w:tr w:rsidR="002E3EA7" w14:paraId="544D4066" w14:textId="77777777" w:rsidTr="002E3EA7">
        <w:tc>
          <w:tcPr>
            <w:tcW w:w="115" w:type="dxa"/>
          </w:tcPr>
          <w:p w14:paraId="544D3E5A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E8585C" w14:paraId="544D3E68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5B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5C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5D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5E" w14:textId="77777777" w:rsidR="00E8585C" w:rsidRDefault="00CE6E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5F" w14:textId="77777777" w:rsidR="00E8585C" w:rsidRDefault="00CE6E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60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61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62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6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6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65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66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6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3EA7" w14:paraId="544D3E76" w14:textId="77777777" w:rsidTr="002E3EA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69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Chvalín</w:t>
                  </w:r>
                  <w:proofErr w:type="spellEnd"/>
                </w:p>
              </w:tc>
            </w:tr>
            <w:tr w:rsidR="00E8585C" w14:paraId="544D3E8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77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7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7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7A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7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7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7D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7E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7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2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688,30</w:t>
                  </w:r>
                </w:p>
              </w:tc>
            </w:tr>
            <w:tr w:rsidR="00E8585C" w14:paraId="544D3E9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5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8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8B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8C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8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0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886,10</w:t>
                  </w:r>
                </w:p>
              </w:tc>
            </w:tr>
            <w:tr w:rsidR="002E3EA7" w14:paraId="544D3EA0" w14:textId="77777777" w:rsidTr="002E3EA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3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7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8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99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A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B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5 508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D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E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9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1 574,40</w:t>
                  </w:r>
                </w:p>
              </w:tc>
            </w:tr>
            <w:tr w:rsidR="002E3EA7" w14:paraId="544D3EAE" w14:textId="77777777" w:rsidTr="002E3EA7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A1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E8585C" w14:paraId="544D3EB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AF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1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2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B5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B6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A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570,93</w:t>
                  </w:r>
                </w:p>
              </w:tc>
            </w:tr>
            <w:tr w:rsidR="00E8585C" w14:paraId="544D3EC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D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B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0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C3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C4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8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456,35</w:t>
                  </w:r>
                </w:p>
              </w:tc>
            </w:tr>
            <w:tr w:rsidR="00E8585C" w14:paraId="544D3ED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B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D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E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C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D1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D2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5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6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E8585C" w14:paraId="544D3EE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9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B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C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D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DF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E0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4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593,06</w:t>
                  </w:r>
                </w:p>
              </w:tc>
            </w:tr>
            <w:tr w:rsidR="00E8585C" w14:paraId="544D3EF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7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453/1116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9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A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ED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EE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E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2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278,83</w:t>
                  </w:r>
                </w:p>
              </w:tc>
            </w:tr>
            <w:tr w:rsidR="00E8585C" w14:paraId="544D3F0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5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8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FB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EFC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EF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0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290,14</w:t>
                  </w:r>
                </w:p>
              </w:tc>
            </w:tr>
            <w:tr w:rsidR="00E8585C" w14:paraId="544D3F1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3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6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09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0A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E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0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599,95</w:t>
                  </w:r>
                </w:p>
              </w:tc>
            </w:tr>
            <w:tr w:rsidR="00E8585C" w14:paraId="544D3F1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1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4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17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18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C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391,44</w:t>
                  </w:r>
                </w:p>
              </w:tc>
            </w:tr>
            <w:tr w:rsidR="00E8585C" w14:paraId="544D3F2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1F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1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2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25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26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A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322,10</w:t>
                  </w:r>
                </w:p>
              </w:tc>
            </w:tr>
            <w:tr w:rsidR="00E8585C" w14:paraId="544D3F3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D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2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0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33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34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8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187,61</w:t>
                  </w:r>
                </w:p>
              </w:tc>
            </w:tr>
            <w:tr w:rsidR="00E8585C" w14:paraId="544D3F4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B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D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E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3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41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42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6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</w:t>
                  </w:r>
                </w:p>
              </w:tc>
            </w:tr>
            <w:tr w:rsidR="00E8585C" w14:paraId="544D3F5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9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C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4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4F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50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4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403,24</w:t>
                  </w:r>
                </w:p>
              </w:tc>
            </w:tr>
            <w:tr w:rsidR="00E8585C" w14:paraId="544D3F6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7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A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5D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5E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5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2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667,32</w:t>
                  </w:r>
                </w:p>
              </w:tc>
            </w:tr>
            <w:tr w:rsidR="00E8585C" w14:paraId="544D3F7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5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8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6B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6C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6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0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</w:t>
                  </w:r>
                </w:p>
              </w:tc>
            </w:tr>
            <w:tr w:rsidR="00E8585C" w14:paraId="544D3F8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3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6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79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7A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E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7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155,64</w:t>
                  </w:r>
                </w:p>
              </w:tc>
            </w:tr>
            <w:tr w:rsidR="00E8585C" w14:paraId="544D3F8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1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4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87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88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C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</w:t>
                  </w:r>
                </w:p>
              </w:tc>
            </w:tr>
            <w:tr w:rsidR="00E8585C" w14:paraId="544D3F9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8F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1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2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95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96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A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898,20</w:t>
                  </w:r>
                </w:p>
              </w:tc>
            </w:tr>
            <w:tr w:rsidR="00E8585C" w14:paraId="544D3FA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D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9F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0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A3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A4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8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582,24</w:t>
                  </w:r>
                </w:p>
              </w:tc>
            </w:tr>
            <w:tr w:rsidR="00E8585C" w14:paraId="544D3FB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B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D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E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A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B1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B2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5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6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</w:tr>
            <w:tr w:rsidR="00E8585C" w14:paraId="544D3FC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9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C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B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BF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C0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4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1 509,70</w:t>
                  </w:r>
                </w:p>
              </w:tc>
            </w:tr>
            <w:tr w:rsidR="00E8585C" w14:paraId="544D3FD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7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SPÚ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2/14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9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A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CD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CE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C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2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</w:t>
                  </w:r>
                </w:p>
              </w:tc>
            </w:tr>
            <w:tr w:rsidR="00E8585C" w14:paraId="544D3FE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5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8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DB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DC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D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0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76,22</w:t>
                  </w:r>
                </w:p>
              </w:tc>
            </w:tr>
            <w:tr w:rsidR="00E8585C" w14:paraId="544D3FF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3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6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E9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EA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E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E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E8585C" w14:paraId="544D3FF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1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4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F7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3FF8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C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34,42</w:t>
                  </w:r>
                </w:p>
              </w:tc>
            </w:tr>
            <w:tr w:rsidR="00E8585C" w14:paraId="544D400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FFF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SPÚ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2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4005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4006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8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A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B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56,55</w:t>
                  </w:r>
                </w:p>
              </w:tc>
            </w:tr>
            <w:tr w:rsidR="00E8585C" w14:paraId="544D401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D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0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0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4013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4014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6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7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8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9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188,50</w:t>
                  </w:r>
                </w:p>
              </w:tc>
            </w:tr>
            <w:tr w:rsidR="00E8585C" w14:paraId="544D402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B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C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E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1F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4021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4022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4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6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7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</w:t>
                  </w:r>
                </w:p>
              </w:tc>
            </w:tr>
            <w:tr w:rsidR="00E8585C" w14:paraId="544D403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9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A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B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C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D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2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402F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4030" w14:textId="77777777" w:rsidR="00E8585C" w:rsidRDefault="00CE6E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3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32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3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34" w14:textId="77777777" w:rsidR="00E8585C" w:rsidRDefault="00CE6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35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462,75</w:t>
                  </w:r>
                </w:p>
              </w:tc>
            </w:tr>
            <w:tr w:rsidR="002E3EA7" w14:paraId="544D4044" w14:textId="77777777" w:rsidTr="002E3EA7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37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3B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3C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403D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3E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3F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40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36 001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41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42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43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8 979,22</w:t>
                  </w:r>
                </w:p>
              </w:tc>
            </w:tr>
            <w:tr w:rsidR="002E3EA7" w14:paraId="544D4052" w14:textId="77777777" w:rsidTr="002E3EA7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45" w14:textId="43EE05B1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155CC2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4E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41 509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4F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50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51" w14:textId="77777777" w:rsidR="00E8585C" w:rsidRDefault="00CE6E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10 554</w:t>
                  </w:r>
                </w:p>
              </w:tc>
            </w:tr>
            <w:tr w:rsidR="002E3EA7" w14:paraId="544D4060" w14:textId="77777777" w:rsidTr="002E3EA7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53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5C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5D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5E" w14:textId="77777777" w:rsidR="00E8585C" w:rsidRDefault="00E8585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5F" w14:textId="77777777" w:rsidR="00E8585C" w:rsidRDefault="00E8585C">
                  <w:pPr>
                    <w:spacing w:after="0" w:line="240" w:lineRule="auto"/>
                  </w:pPr>
                </w:p>
              </w:tc>
            </w:tr>
          </w:tbl>
          <w:p w14:paraId="544D4061" w14:textId="77777777" w:rsidR="00E8585C" w:rsidRDefault="00E8585C">
            <w:pPr>
              <w:spacing w:after="0" w:line="240" w:lineRule="auto"/>
            </w:pPr>
          </w:p>
        </w:tc>
      </w:tr>
      <w:tr w:rsidR="00E8585C" w14:paraId="544D406D" w14:textId="77777777">
        <w:trPr>
          <w:trHeight w:val="254"/>
        </w:trPr>
        <w:tc>
          <w:tcPr>
            <w:tcW w:w="115" w:type="dxa"/>
          </w:tcPr>
          <w:p w14:paraId="544D4067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D4068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2D5C24" w14:textId="77777777" w:rsidR="00E8585C" w:rsidRDefault="00E8585C">
            <w:pPr>
              <w:pStyle w:val="EmptyCellLayoutStyle"/>
              <w:spacing w:after="0" w:line="240" w:lineRule="auto"/>
            </w:pPr>
          </w:p>
          <w:p w14:paraId="544D4069" w14:textId="1334A214" w:rsidR="008D0323" w:rsidRDefault="008D0323">
            <w:pPr>
              <w:pStyle w:val="EmptyCellLayoutStyle"/>
              <w:spacing w:after="0" w:line="240" w:lineRule="auto"/>
            </w:pPr>
            <w:r>
              <w:t>c</w:t>
            </w:r>
          </w:p>
        </w:tc>
        <w:tc>
          <w:tcPr>
            <w:tcW w:w="801" w:type="dxa"/>
          </w:tcPr>
          <w:p w14:paraId="544D406A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4D406B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4D406C" w14:textId="77777777" w:rsidR="00E8585C" w:rsidRDefault="00E8585C">
            <w:pPr>
              <w:pStyle w:val="EmptyCellLayoutStyle"/>
              <w:spacing w:after="0" w:line="240" w:lineRule="auto"/>
            </w:pPr>
          </w:p>
        </w:tc>
      </w:tr>
      <w:tr w:rsidR="002E3EA7" w14:paraId="544D407A" w14:textId="77777777" w:rsidTr="002E3EA7">
        <w:trPr>
          <w:trHeight w:val="1305"/>
        </w:trPr>
        <w:tc>
          <w:tcPr>
            <w:tcW w:w="115" w:type="dxa"/>
          </w:tcPr>
          <w:p w14:paraId="544D406E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E8585C" w14:paraId="544D4074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6F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4D4070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4D4071" w14:textId="77777777" w:rsidR="00E8585C" w:rsidRDefault="00CE6E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44D4072" w14:textId="77777777" w:rsidR="00E8585C" w:rsidRDefault="00CE6E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44D4073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4D4075" w14:textId="77777777" w:rsidR="00E8585C" w:rsidRDefault="00E8585C">
            <w:pPr>
              <w:spacing w:after="0" w:line="240" w:lineRule="auto"/>
            </w:pPr>
          </w:p>
        </w:tc>
        <w:tc>
          <w:tcPr>
            <w:tcW w:w="405" w:type="dxa"/>
          </w:tcPr>
          <w:p w14:paraId="544D4079" w14:textId="77777777" w:rsidR="00E8585C" w:rsidRDefault="00E8585C">
            <w:pPr>
              <w:pStyle w:val="EmptyCellLayoutStyle"/>
              <w:spacing w:after="0" w:line="240" w:lineRule="auto"/>
            </w:pPr>
          </w:p>
        </w:tc>
      </w:tr>
      <w:tr w:rsidR="00E8585C" w14:paraId="544D4081" w14:textId="77777777">
        <w:trPr>
          <w:trHeight w:val="100"/>
        </w:trPr>
        <w:tc>
          <w:tcPr>
            <w:tcW w:w="115" w:type="dxa"/>
          </w:tcPr>
          <w:p w14:paraId="544D407B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D407C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4D407D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4D407E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4D407F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4D4080" w14:textId="77777777" w:rsidR="00E8585C" w:rsidRDefault="00E8585C">
            <w:pPr>
              <w:pStyle w:val="EmptyCellLayoutStyle"/>
              <w:spacing w:after="0" w:line="240" w:lineRule="auto"/>
            </w:pPr>
          </w:p>
        </w:tc>
      </w:tr>
      <w:tr w:rsidR="002E3EA7" w14:paraId="544D4090" w14:textId="77777777" w:rsidTr="002E3EA7">
        <w:trPr>
          <w:trHeight w:val="1685"/>
        </w:trPr>
        <w:tc>
          <w:tcPr>
            <w:tcW w:w="115" w:type="dxa"/>
          </w:tcPr>
          <w:p w14:paraId="544D4082" w14:textId="77777777" w:rsidR="00E8585C" w:rsidRDefault="00E858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E8585C" w14:paraId="544D408A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4083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44D4084" w14:textId="77777777" w:rsidR="00E8585C" w:rsidRDefault="00CE6E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4D4085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4D4086" w14:textId="77777777" w:rsidR="00E8585C" w:rsidRDefault="00CE6E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44D4087" w14:textId="77777777" w:rsidR="00E8585C" w:rsidRDefault="00CE6E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44D4088" w14:textId="77777777" w:rsidR="00E8585C" w:rsidRDefault="00CE6E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44D4089" w14:textId="77777777" w:rsidR="00E8585C" w:rsidRDefault="00CE6E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4D408B" w14:textId="77777777" w:rsidR="00E8585C" w:rsidRDefault="00E8585C">
            <w:pPr>
              <w:spacing w:after="0" w:line="240" w:lineRule="auto"/>
            </w:pPr>
          </w:p>
        </w:tc>
        <w:tc>
          <w:tcPr>
            <w:tcW w:w="405" w:type="dxa"/>
          </w:tcPr>
          <w:p w14:paraId="544D408F" w14:textId="77777777" w:rsidR="00E8585C" w:rsidRDefault="00E8585C">
            <w:pPr>
              <w:pStyle w:val="EmptyCellLayoutStyle"/>
              <w:spacing w:after="0" w:line="240" w:lineRule="auto"/>
            </w:pPr>
          </w:p>
        </w:tc>
      </w:tr>
    </w:tbl>
    <w:p w14:paraId="544D4091" w14:textId="77777777" w:rsidR="00E8585C" w:rsidRDefault="00E8585C">
      <w:pPr>
        <w:spacing w:after="0" w:line="240" w:lineRule="auto"/>
      </w:pPr>
    </w:p>
    <w:p w14:paraId="1969F851" w14:textId="59E64A2E" w:rsidR="00155CC2" w:rsidRDefault="00155CC2">
      <w:pPr>
        <w:spacing w:after="0" w:line="240" w:lineRule="auto"/>
      </w:pPr>
      <w:r>
        <w:t xml:space="preserve">U pozemků p. č. dle KN </w:t>
      </w:r>
      <w:r w:rsidR="00C96616">
        <w:t>3061, 3469 a 3780/30 cena nabídnutá uživatelem</w:t>
      </w:r>
    </w:p>
    <w:sectPr w:rsidR="00155CC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5CB8" w14:textId="77777777" w:rsidR="008047AE" w:rsidRDefault="008047AE">
      <w:pPr>
        <w:spacing w:after="0" w:line="240" w:lineRule="auto"/>
      </w:pPr>
      <w:r>
        <w:separator/>
      </w:r>
    </w:p>
  </w:endnote>
  <w:endnote w:type="continuationSeparator" w:id="0">
    <w:p w14:paraId="24F5D1EF" w14:textId="77777777" w:rsidR="008047AE" w:rsidRDefault="0080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8585C" w14:paraId="544D41AA" w14:textId="77777777">
      <w:tc>
        <w:tcPr>
          <w:tcW w:w="9346" w:type="dxa"/>
        </w:tcPr>
        <w:p w14:paraId="544D41A8" w14:textId="77777777" w:rsidR="00E8585C" w:rsidRDefault="00E858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4D41A9" w14:textId="77777777" w:rsidR="00E8585C" w:rsidRDefault="00E8585C">
          <w:pPr>
            <w:pStyle w:val="EmptyCellLayoutStyle"/>
            <w:spacing w:after="0" w:line="240" w:lineRule="auto"/>
          </w:pPr>
        </w:p>
      </w:tc>
    </w:tr>
    <w:tr w:rsidR="00E8585C" w14:paraId="544D41AF" w14:textId="77777777">
      <w:tc>
        <w:tcPr>
          <w:tcW w:w="9346" w:type="dxa"/>
        </w:tcPr>
        <w:p w14:paraId="544D41AB" w14:textId="77777777" w:rsidR="00E8585C" w:rsidRDefault="00E858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8585C" w14:paraId="544D41A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4D41AC" w14:textId="77777777" w:rsidR="00E8585C" w:rsidRDefault="00CE6E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4D41AE" w14:textId="77777777" w:rsidR="00E8585C" w:rsidRDefault="00E8585C">
          <w:pPr>
            <w:spacing w:after="0" w:line="240" w:lineRule="auto"/>
          </w:pPr>
        </w:p>
      </w:tc>
    </w:tr>
    <w:tr w:rsidR="00E8585C" w14:paraId="544D41B2" w14:textId="77777777">
      <w:tc>
        <w:tcPr>
          <w:tcW w:w="9346" w:type="dxa"/>
        </w:tcPr>
        <w:p w14:paraId="544D41B0" w14:textId="77777777" w:rsidR="00E8585C" w:rsidRDefault="00E858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4D41B1" w14:textId="77777777" w:rsidR="00E8585C" w:rsidRDefault="00E858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D200C" w14:textId="77777777" w:rsidR="008047AE" w:rsidRDefault="008047AE">
      <w:pPr>
        <w:spacing w:after="0" w:line="240" w:lineRule="auto"/>
      </w:pPr>
      <w:r>
        <w:separator/>
      </w:r>
    </w:p>
  </w:footnote>
  <w:footnote w:type="continuationSeparator" w:id="0">
    <w:p w14:paraId="3C4587F3" w14:textId="77777777" w:rsidR="008047AE" w:rsidRDefault="00804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8585C" w14:paraId="544D4094" w14:textId="77777777">
      <w:tc>
        <w:tcPr>
          <w:tcW w:w="144" w:type="dxa"/>
        </w:tcPr>
        <w:p w14:paraId="544D4092" w14:textId="77777777" w:rsidR="00E8585C" w:rsidRDefault="00E858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4D4093" w14:textId="77777777" w:rsidR="00E8585C" w:rsidRDefault="00E8585C">
          <w:pPr>
            <w:pStyle w:val="EmptyCellLayoutStyle"/>
            <w:spacing w:after="0" w:line="240" w:lineRule="auto"/>
          </w:pPr>
        </w:p>
      </w:tc>
    </w:tr>
    <w:tr w:rsidR="00E8585C" w14:paraId="544D41A4" w14:textId="77777777">
      <w:tc>
        <w:tcPr>
          <w:tcW w:w="144" w:type="dxa"/>
        </w:tcPr>
        <w:p w14:paraId="544D4095" w14:textId="77777777" w:rsidR="00E8585C" w:rsidRDefault="00E858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E8585C" w14:paraId="544D40A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4D409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4D409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4D409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4D409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4D409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4D409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4D409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4D409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4D409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4D409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4D40A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4D40A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4D40A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44D40A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544D40A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4D40A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4D40A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4D40A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2E3EA7" w14:paraId="544D40BD" w14:textId="77777777" w:rsidTr="002E3E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0A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E8585C" w14:paraId="544D40AB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0AA" w14:textId="7D6AC0C9" w:rsidR="00E8585C" w:rsidRDefault="00CE6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8D032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336N25/38</w:t>
                      </w:r>
                    </w:p>
                  </w:tc>
                </w:tr>
              </w:tbl>
              <w:p w14:paraId="544D40AC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0B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E8585C" w14:paraId="544D40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0B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D40B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4D40C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D40C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D40C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4D40C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D40C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D40C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D40C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4D40C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0C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D40C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4D40C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4D40C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4D40C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0C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D40C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0C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2E3EA7" w14:paraId="544D40EB" w14:textId="77777777" w:rsidTr="002E3E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0D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D40D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8585C" w14:paraId="544D40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0D3" w14:textId="77777777" w:rsidR="00E8585C" w:rsidRDefault="00CE6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4D40D5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D40D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8585C" w14:paraId="544D40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0D8" w14:textId="77777777" w:rsidR="00E8585C" w:rsidRDefault="00CE6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33612538</w:t>
                      </w:r>
                    </w:p>
                  </w:tc>
                </w:tr>
              </w:tbl>
              <w:p w14:paraId="544D40DA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D40D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8585C" w14:paraId="544D40D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0DD" w14:textId="77777777" w:rsidR="00E8585C" w:rsidRDefault="00CE6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4D40DF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4D40E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0E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D40E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8585C" w14:paraId="544D40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0E3" w14:textId="77777777" w:rsidR="00E8585C" w:rsidRDefault="00E8585C">
                      <w:pPr>
                        <w:spacing w:after="0" w:line="240" w:lineRule="auto"/>
                      </w:pPr>
                    </w:p>
                  </w:tc>
                </w:tr>
              </w:tbl>
              <w:p w14:paraId="544D40E5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4D40E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4D40E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0E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D40E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0E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2E3EA7" w14:paraId="544D4100" w14:textId="77777777" w:rsidTr="002E3E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0E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D40E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44D40E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D40F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44D40F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D40F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44D40F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4D40F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0F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D40F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4D40F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4D40F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4D40F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0F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8585C" w14:paraId="544D40F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0FC" w14:textId="77777777" w:rsidR="00E8585C" w:rsidRDefault="00CE6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10 554 Kč</w:t>
                      </w:r>
                    </w:p>
                  </w:tc>
                </w:tr>
              </w:tbl>
              <w:p w14:paraId="544D40FE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0F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2E3EA7" w14:paraId="544D4115" w14:textId="77777777" w:rsidTr="002E3E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10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D410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44D410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D410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44D410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D410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44D410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4D410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0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D410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4D410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4D410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E8585C" w14:paraId="544D4110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10F" w14:textId="77777777" w:rsidR="00E8585C" w:rsidRDefault="00CE6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4D4111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1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44D411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11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E8585C" w14:paraId="544D41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11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D411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4D411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D411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D411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4D411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D411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D411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D411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4D411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2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D412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4D412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4D412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544D412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2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44D412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12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E8585C" w14:paraId="544D41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12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D412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4D412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D412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D412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4D412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D412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D413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D413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4D413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3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D413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4D413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4D413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4D413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3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D413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13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E8585C" w14:paraId="544D41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13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D413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8585C" w14:paraId="544D413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13E" w14:textId="77777777" w:rsidR="00E8585C" w:rsidRDefault="00CE6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4D4140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D414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D414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4D414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D414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D414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D414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4D414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4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D414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4D414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4D414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4D414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4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D414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14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2E3EA7" w14:paraId="544D4167" w14:textId="77777777" w:rsidTr="002E3E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15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D415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4D415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D415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D415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8585C" w14:paraId="544D415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156" w14:textId="77777777" w:rsidR="00E8585C" w:rsidRDefault="00CE6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13.11.2025</w:t>
                      </w:r>
                    </w:p>
                  </w:tc>
                </w:tr>
              </w:tbl>
              <w:p w14:paraId="544D4158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D415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D415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8585C" w14:paraId="544D415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15B" w14:textId="77777777" w:rsidR="00E8585C" w:rsidRDefault="00CE6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4D415D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5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4D416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4D416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4D416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4D416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6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D416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16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2E3EA7" w14:paraId="544D417C" w14:textId="77777777" w:rsidTr="002E3E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16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D416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4D416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D416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D416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4D416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D416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D416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4D417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7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8585C" w14:paraId="544D41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D4173" w14:textId="77777777" w:rsidR="00E8585C" w:rsidRDefault="00CE6E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01.01.2026</w:t>
                      </w:r>
                    </w:p>
                  </w:tc>
                </w:tr>
              </w:tbl>
              <w:p w14:paraId="544D4175" w14:textId="77777777" w:rsidR="00E8585C" w:rsidRDefault="00E8585C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4D417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4D417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7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D417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17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2E3EA7" w14:paraId="544D418F" w14:textId="77777777" w:rsidTr="002E3E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17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D417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4D417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D418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D418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4D418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D418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D418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D418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4D418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8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4D418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4D418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4D418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18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D418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4D418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  <w:tr w:rsidR="00E8585C" w14:paraId="544D41A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4D419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4D419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4D4192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4D4193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4D4194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4D4195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4D4196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4D4197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4D4198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4D4199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4D419A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4D419B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4D419C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544D419D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544D419E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4D419F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4D41A0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4D41A1" w14:textId="77777777" w:rsidR="00E8585C" w:rsidRDefault="00E858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4D41A3" w14:textId="77777777" w:rsidR="00E8585C" w:rsidRDefault="00E8585C">
          <w:pPr>
            <w:spacing w:after="0" w:line="240" w:lineRule="auto"/>
          </w:pPr>
        </w:p>
      </w:tc>
    </w:tr>
    <w:tr w:rsidR="00E8585C" w14:paraId="544D41A7" w14:textId="77777777">
      <w:tc>
        <w:tcPr>
          <w:tcW w:w="144" w:type="dxa"/>
        </w:tcPr>
        <w:p w14:paraId="544D41A5" w14:textId="77777777" w:rsidR="00E8585C" w:rsidRDefault="00E858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4D41A6" w14:textId="77777777" w:rsidR="00E8585C" w:rsidRDefault="00E858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3685593">
    <w:abstractNumId w:val="0"/>
  </w:num>
  <w:num w:numId="2" w16cid:durableId="1824930716">
    <w:abstractNumId w:val="1"/>
  </w:num>
  <w:num w:numId="3" w16cid:durableId="578831341">
    <w:abstractNumId w:val="2"/>
  </w:num>
  <w:num w:numId="4" w16cid:durableId="1291672153">
    <w:abstractNumId w:val="3"/>
  </w:num>
  <w:num w:numId="5" w16cid:durableId="85814252">
    <w:abstractNumId w:val="4"/>
  </w:num>
  <w:num w:numId="6" w16cid:durableId="1996568175">
    <w:abstractNumId w:val="5"/>
  </w:num>
  <w:num w:numId="7" w16cid:durableId="452865439">
    <w:abstractNumId w:val="6"/>
  </w:num>
  <w:num w:numId="8" w16cid:durableId="1271863922">
    <w:abstractNumId w:val="7"/>
  </w:num>
  <w:num w:numId="9" w16cid:durableId="204946427">
    <w:abstractNumId w:val="8"/>
  </w:num>
  <w:num w:numId="10" w16cid:durableId="2085519119">
    <w:abstractNumId w:val="9"/>
  </w:num>
  <w:num w:numId="11" w16cid:durableId="2118215817">
    <w:abstractNumId w:val="10"/>
  </w:num>
  <w:num w:numId="12" w16cid:durableId="763302354">
    <w:abstractNumId w:val="11"/>
  </w:num>
  <w:num w:numId="13" w16cid:durableId="125858871">
    <w:abstractNumId w:val="12"/>
  </w:num>
  <w:num w:numId="14" w16cid:durableId="1784693024">
    <w:abstractNumId w:val="13"/>
  </w:num>
  <w:num w:numId="15" w16cid:durableId="10915824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5C"/>
    <w:rsid w:val="00155CC2"/>
    <w:rsid w:val="002E3EA7"/>
    <w:rsid w:val="008047AE"/>
    <w:rsid w:val="008D0323"/>
    <w:rsid w:val="00C96616"/>
    <w:rsid w:val="00CE6E14"/>
    <w:rsid w:val="00E8585C"/>
    <w:rsid w:val="00E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3E1F"/>
  <w15:docId w15:val="{C416622F-40F5-4136-A52C-AFE5AE0E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E3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EA7"/>
  </w:style>
  <w:style w:type="paragraph" w:styleId="Zpat">
    <w:name w:val="footer"/>
    <w:basedOn w:val="Normln"/>
    <w:link w:val="ZpatChar"/>
    <w:uiPriority w:val="99"/>
    <w:unhideWhenUsed/>
    <w:rsid w:val="002E3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2266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2025-11-13T11:32:00Z</dcterms:created>
  <dcterms:modified xsi:type="dcterms:W3CDTF">2025-11-13T11:32:00Z</dcterms:modified>
</cp:coreProperties>
</file>