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Miletín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Rohoznice 149, 50771 Miletín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Bezník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Brtev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Červená Třemešná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118 976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25 013,52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Chroustov u Miletína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3 430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Miletín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205 187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62 565,61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Rohoznice u Hořic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59 380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19 645,27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Tetín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Úhlejov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KN 502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KN 510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Vřesník u Tetína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11 447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2 101,65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Želejov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404 559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111 290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44N18/65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4411865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111 290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