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Lužanská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Lužany 197, 50706 Lužany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Butoves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32 006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13 123,74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Choteč u Lázní Bělohradu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Kacákova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37 539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Kamenice u Konecchlumí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Konecchlumí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Kovač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94 237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Lužany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27 212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42 411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Popovice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8 194,03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Robousy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169 001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88 157,68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Řeheč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85 040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36 247,44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12 501,08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278 756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112 494,83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Úlibice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148 280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76 174,40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Vitiněves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989 898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441 444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7N24/65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712465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441 444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