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2CAE61A2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237035">
      <w:rPr>
        <w:rFonts w:cstheme="minorHAnsi"/>
        <w:i/>
        <w:iCs/>
      </w:rPr>
      <w:t>3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9F3B37">
      <w:rPr>
        <w:rFonts w:cstheme="minorHAnsi"/>
        <w:i/>
        <w:iCs/>
      </w:rPr>
      <w:t>0</w:t>
    </w:r>
    <w:r w:rsidR="00237035">
      <w:rPr>
        <w:rFonts w:cstheme="minorHAnsi"/>
        <w:i/>
        <w:iCs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37035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86D9D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2025-09-19T10:52:00Z</dcterms:modified>
</cp:coreProperties>
</file>