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22785609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MSMT-22960/2025-1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9F3B37">
      <w:rPr>
        <w:rFonts w:cstheme="minorHAnsi"/>
        <w:i/>
        <w:iCs/>
      </w:rPr>
      <w:t>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Čermáková Ludmila</cp:lastModifiedBy>
  <cp:revision>15</cp:revision>
  <cp:lastPrinted>2023-11-06T15:52:00Z</cp:lastPrinted>
  <dcterms:created xsi:type="dcterms:W3CDTF">2022-11-16T14:24:00Z</dcterms:created>
  <dcterms:modified xsi:type="dcterms:W3CDTF">2025-09-18T12:03:00Z</dcterms:modified>
</cp:coreProperties>
</file>