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4975A4F6" w14:textId="583D4CBF" w:rsidR="003E7009" w:rsidRPr="00175EE2" w:rsidRDefault="003E7009" w:rsidP="00175EE2">
      <w:pPr>
        <w:rPr>
          <w:rFonts w:ascii="Arial" w:hAnsi="Arial" w:cs="Arial"/>
          <w:i/>
          <w:sz w:val="16"/>
          <w:szCs w:val="16"/>
        </w:rPr>
      </w:pPr>
      <w:proofErr w:type="spellStart"/>
      <w:r>
        <w:rPr>
          <w:rFonts w:ascii="Arial" w:hAnsi="Arial" w:cs="Arial"/>
          <w:b/>
          <w:sz w:val="16"/>
          <w:szCs w:val="16"/>
        </w:rPr>
        <w:t>Life</w:t>
      </w:r>
      <w:proofErr w:type="spellEnd"/>
      <w:r>
        <w:rPr>
          <w:rFonts w:ascii="Arial" w:hAnsi="Arial" w:cs="Arial"/>
          <w:b/>
          <w:sz w:val="16"/>
          <w:szCs w:val="16"/>
        </w:rPr>
        <w:t xml:space="preserve"> M s.r.o.</w:t>
      </w:r>
    </w:p>
    <w:p w14:paraId="41464A88" w14:textId="77777777" w:rsidR="003E7009" w:rsidRPr="005C6A21" w:rsidRDefault="003E7009" w:rsidP="003E7009">
      <w:pPr>
        <w:rPr>
          <w:rFonts w:ascii="Arial" w:hAnsi="Arial" w:cs="Arial"/>
          <w:sz w:val="16"/>
          <w:szCs w:val="16"/>
        </w:rPr>
      </w:pPr>
      <w:r w:rsidRPr="005C6A21">
        <w:rPr>
          <w:rFonts w:ascii="Arial" w:hAnsi="Arial" w:cs="Arial"/>
          <w:sz w:val="16"/>
          <w:szCs w:val="16"/>
        </w:rPr>
        <w:t>zaps</w:t>
      </w:r>
      <w:r>
        <w:rPr>
          <w:rFonts w:ascii="Arial" w:hAnsi="Arial" w:cs="Arial"/>
          <w:sz w:val="16"/>
          <w:szCs w:val="16"/>
        </w:rPr>
        <w:t>a</w:t>
      </w:r>
      <w:r w:rsidRPr="005C6A21">
        <w:rPr>
          <w:rFonts w:ascii="Arial" w:hAnsi="Arial" w:cs="Arial"/>
          <w:sz w:val="16"/>
          <w:szCs w:val="16"/>
        </w:rPr>
        <w:t>n</w:t>
      </w:r>
      <w:r>
        <w:rPr>
          <w:rFonts w:ascii="Arial" w:hAnsi="Arial" w:cs="Arial"/>
          <w:sz w:val="16"/>
          <w:szCs w:val="16"/>
        </w:rPr>
        <w:t>á</w:t>
      </w:r>
      <w:r w:rsidRPr="005C6A21">
        <w:rPr>
          <w:rFonts w:ascii="Arial" w:hAnsi="Arial" w:cs="Arial"/>
          <w:sz w:val="16"/>
          <w:szCs w:val="16"/>
        </w:rPr>
        <w:t xml:space="preserve"> v obchodním rejstříku vedeném</w:t>
      </w:r>
      <w:r>
        <w:rPr>
          <w:rFonts w:ascii="Arial" w:hAnsi="Arial" w:cs="Arial"/>
          <w:sz w:val="16"/>
          <w:szCs w:val="16"/>
        </w:rPr>
        <w:t xml:space="preserve"> u Městského soudu v Praze</w:t>
      </w:r>
      <w:r w:rsidRPr="005C6A21">
        <w:rPr>
          <w:rFonts w:ascii="Arial" w:hAnsi="Arial" w:cs="Arial"/>
          <w:sz w:val="16"/>
          <w:szCs w:val="16"/>
        </w:rPr>
        <w:t xml:space="preserve"> </w:t>
      </w:r>
      <w:proofErr w:type="spellStart"/>
      <w:r w:rsidRPr="005C6A21">
        <w:rPr>
          <w:rFonts w:ascii="Arial" w:hAnsi="Arial" w:cs="Arial"/>
          <w:sz w:val="16"/>
          <w:szCs w:val="16"/>
        </w:rPr>
        <w:t>sp</w:t>
      </w:r>
      <w:proofErr w:type="spellEnd"/>
      <w:r w:rsidRPr="005C6A21">
        <w:rPr>
          <w:rFonts w:ascii="Arial" w:hAnsi="Arial" w:cs="Arial"/>
          <w:sz w:val="16"/>
          <w:szCs w:val="16"/>
        </w:rPr>
        <w:t>. zn.</w:t>
      </w:r>
      <w:r>
        <w:rPr>
          <w:rFonts w:ascii="Arial" w:hAnsi="Arial" w:cs="Arial"/>
          <w:sz w:val="16"/>
          <w:szCs w:val="16"/>
        </w:rPr>
        <w:t xml:space="preserve"> C 257211</w:t>
      </w:r>
    </w:p>
    <w:p w14:paraId="40A62317" w14:textId="77777777" w:rsidR="003E7009" w:rsidRPr="005C6A21" w:rsidRDefault="003E7009" w:rsidP="003E7009">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Voděradská 2552/16, 251 01 Říčany</w:t>
      </w:r>
    </w:p>
    <w:p w14:paraId="409D0179" w14:textId="77777777" w:rsidR="003E7009" w:rsidRPr="005C6A21" w:rsidRDefault="003E7009" w:rsidP="003E7009">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Pr>
          <w:rFonts w:ascii="Arial" w:hAnsi="Arial" w:cs="Arial"/>
          <w:sz w:val="16"/>
          <w:szCs w:val="16"/>
        </w:rPr>
        <w:t>05081904</w:t>
      </w:r>
      <w:r w:rsidRPr="005C6A21">
        <w:rPr>
          <w:rFonts w:ascii="Arial" w:hAnsi="Arial" w:cs="Arial"/>
          <w:sz w:val="16"/>
          <w:szCs w:val="16"/>
        </w:rPr>
        <w:tab/>
      </w:r>
      <w:r w:rsidRPr="005C6A21">
        <w:rPr>
          <w:rFonts w:ascii="Arial" w:hAnsi="Arial" w:cs="Arial"/>
          <w:sz w:val="16"/>
          <w:szCs w:val="16"/>
        </w:rPr>
        <w:tab/>
        <w:t xml:space="preserve">DIČ: </w:t>
      </w:r>
      <w:r>
        <w:rPr>
          <w:rFonts w:ascii="Arial" w:hAnsi="Arial" w:cs="Arial"/>
          <w:sz w:val="16"/>
          <w:szCs w:val="16"/>
        </w:rPr>
        <w:t>CZ05081904</w:t>
      </w:r>
    </w:p>
    <w:p w14:paraId="624E49CF" w14:textId="77777777" w:rsidR="003E7009" w:rsidRPr="005C6A21" w:rsidRDefault="003E7009" w:rsidP="003E7009">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Ing. Davidem Černohorským, jednatelem</w:t>
      </w:r>
    </w:p>
    <w:p w14:paraId="707275A5" w14:textId="77777777" w:rsidR="003E7009" w:rsidRPr="005C6A21" w:rsidRDefault="003E7009" w:rsidP="003E7009">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Pr>
          <w:rFonts w:ascii="Arial" w:hAnsi="Arial" w:cs="Arial"/>
          <w:sz w:val="16"/>
          <w:szCs w:val="16"/>
        </w:rPr>
        <w:t>Komerční banka a.s.</w:t>
      </w:r>
    </w:p>
    <w:p w14:paraId="721826E9" w14:textId="77777777" w:rsidR="003E7009" w:rsidRPr="005C6A21" w:rsidRDefault="003E7009" w:rsidP="003E7009">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115-2396240287/0100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B9B5471"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proofErr w:type="gramStart"/>
      <w:r w:rsidR="00786384">
        <w:rPr>
          <w:rFonts w:ascii="Arial" w:hAnsi="Arial" w:cs="Arial"/>
          <w:sz w:val="16"/>
          <w:szCs w:val="16"/>
        </w:rPr>
        <w:t xml:space="preserve">RVO - </w:t>
      </w:r>
      <w:r w:rsidR="00EC4AE3">
        <w:rPr>
          <w:rFonts w:ascii="Arial" w:hAnsi="Arial" w:cs="Arial"/>
          <w:sz w:val="16"/>
          <w:szCs w:val="16"/>
        </w:rPr>
        <w:t>Pipety</w:t>
      </w:r>
      <w:proofErr w:type="gramEnd"/>
      <w:r w:rsidR="00847E8D">
        <w:rPr>
          <w:rFonts w:ascii="Arial" w:hAnsi="Arial" w:cs="Arial"/>
          <w:sz w:val="16"/>
          <w:szCs w:val="16"/>
        </w:rPr>
        <w:t xml:space="preserve"> - opakovaná</w:t>
      </w:r>
      <w:r w:rsidR="00E12C12">
        <w:rPr>
          <w:rFonts w:ascii="Arial" w:hAnsi="Arial" w:cs="Arial"/>
          <w:sz w:val="16"/>
          <w:szCs w:val="16"/>
        </w:rPr>
        <w:t xml:space="preserve">“ </w:t>
      </w:r>
      <w:r w:rsidR="009B4591" w:rsidRPr="005C6A21">
        <w:rPr>
          <w:rFonts w:ascii="Arial" w:hAnsi="Arial" w:cs="Arial"/>
          <w:sz w:val="16"/>
          <w:szCs w:val="16"/>
        </w:rPr>
        <w:t>realizované poptávkovým řízením</w:t>
      </w:r>
      <w:r w:rsidR="00DF03D7">
        <w:rPr>
          <w:rFonts w:ascii="Arial" w:hAnsi="Arial" w:cs="Arial"/>
          <w:sz w:val="16"/>
          <w:szCs w:val="16"/>
        </w:rPr>
        <w:t>, ID veřejné zakázky na profilu zadavatele</w:t>
      </w:r>
      <w:r w:rsidR="009B4591" w:rsidRPr="005C6A21">
        <w:rPr>
          <w:rFonts w:ascii="Arial" w:hAnsi="Arial" w:cs="Arial"/>
          <w:sz w:val="16"/>
          <w:szCs w:val="16"/>
        </w:rPr>
        <w:t xml:space="preserve"> </w:t>
      </w:r>
      <w:r w:rsidR="00446890" w:rsidRPr="00446890">
        <w:rPr>
          <w:rFonts w:ascii="Arial" w:hAnsi="Arial" w:cs="Arial"/>
          <w:sz w:val="16"/>
          <w:szCs w:val="16"/>
        </w:rPr>
        <w:t xml:space="preserve">VZ0232329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E117B75"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15E2A" w:rsidRPr="00415E2A">
        <w:rPr>
          <w:rFonts w:ascii="Arial" w:hAnsi="Arial" w:cs="Arial"/>
          <w:sz w:val="16"/>
          <w:szCs w:val="16"/>
        </w:rPr>
        <w:t xml:space="preserve">pipety </w:t>
      </w:r>
      <w:proofErr w:type="spellStart"/>
      <w:r w:rsidR="00415E2A" w:rsidRPr="00415E2A">
        <w:rPr>
          <w:rFonts w:ascii="Arial" w:hAnsi="Arial" w:cs="Arial"/>
          <w:sz w:val="16"/>
          <w:szCs w:val="16"/>
        </w:rPr>
        <w:t>Eppendorf</w:t>
      </w:r>
      <w:proofErr w:type="spellEnd"/>
      <w:r w:rsidR="00415E2A" w:rsidRPr="00415E2A">
        <w:rPr>
          <w:rFonts w:ascii="Arial" w:hAnsi="Arial" w:cs="Arial"/>
          <w:sz w:val="16"/>
          <w:szCs w:val="16"/>
        </w:rPr>
        <w:t xml:space="preserve"> </w:t>
      </w:r>
      <w:proofErr w:type="spellStart"/>
      <w:r w:rsidR="00415E2A" w:rsidRPr="00415E2A">
        <w:rPr>
          <w:rFonts w:ascii="Arial" w:hAnsi="Arial" w:cs="Arial"/>
          <w:sz w:val="16"/>
          <w:szCs w:val="16"/>
        </w:rPr>
        <w:t>Reseach</w:t>
      </w:r>
      <w:proofErr w:type="spellEnd"/>
      <w:r w:rsidR="00415E2A" w:rsidRPr="00415E2A">
        <w:rPr>
          <w:rFonts w:ascii="Arial" w:hAnsi="Arial" w:cs="Arial"/>
          <w:sz w:val="16"/>
          <w:szCs w:val="16"/>
        </w:rPr>
        <w:t xml:space="preserve"> plus</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8229AE" w:rsidRPr="009022BB">
        <w:rPr>
          <w:rFonts w:ascii="Arial" w:hAnsi="Arial" w:cs="Arial"/>
          <w:sz w:val="16"/>
          <w:szCs w:val="16"/>
        </w:rPr>
        <w:t>251103HB1</w:t>
      </w:r>
      <w:r w:rsidRPr="009022BB">
        <w:rPr>
          <w:rFonts w:ascii="Arial" w:hAnsi="Arial" w:cs="Arial"/>
          <w:sz w:val="16"/>
          <w:szCs w:val="16"/>
        </w:rPr>
        <w:t xml:space="preserve"> ze dne </w:t>
      </w:r>
      <w:r w:rsidR="00CD1CCA" w:rsidRPr="009022BB">
        <w:rPr>
          <w:rFonts w:ascii="Arial" w:hAnsi="Arial" w:cs="Arial"/>
          <w:iCs/>
          <w:sz w:val="16"/>
          <w:szCs w:val="16"/>
        </w:rPr>
        <w:t>03.11.2025</w:t>
      </w:r>
      <w:r w:rsidRPr="009022BB">
        <w:rPr>
          <w:rFonts w:ascii="Arial" w:hAnsi="Arial" w:cs="Arial"/>
          <w:sz w:val="16"/>
          <w:szCs w:val="16"/>
        </w:rPr>
        <w:t>,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6A93EB57"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EC4AE3">
        <w:rPr>
          <w:rFonts w:ascii="Arial" w:hAnsi="Arial" w:cs="Arial"/>
          <w:sz w:val="16"/>
          <w:szCs w:val="16"/>
        </w:rPr>
        <w:t xml:space="preserve"> b</w:t>
      </w:r>
      <w:r w:rsidR="00EC7CBA" w:rsidRPr="005F7155">
        <w:rPr>
          <w:rFonts w:ascii="Arial" w:hAnsi="Arial" w:cs="Arial"/>
          <w:sz w:val="16"/>
          <w:szCs w:val="16"/>
        </w:rPr>
        <w:t>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607E1A4E" w:rsidR="00143F97" w:rsidRPr="00CD51ED" w:rsidRDefault="00EC4AE3"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6E79A9A1"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C18266A" w:rsidR="007615DC" w:rsidRPr="0090664E" w:rsidRDefault="00126A29" w:rsidP="0090664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271BE11D"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5AC7CFC"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w:t>
      </w:r>
      <w:r w:rsidRPr="002E4EC7">
        <w:rPr>
          <w:rFonts w:ascii="Arial" w:hAnsi="Arial" w:cs="Arial"/>
          <w:b/>
          <w:bCs/>
          <w:sz w:val="16"/>
          <w:szCs w:val="16"/>
        </w:rPr>
        <w:t>nejpozději</w:t>
      </w:r>
      <w:r w:rsidR="002E4EC7" w:rsidRPr="002E4EC7">
        <w:rPr>
          <w:rFonts w:ascii="Arial" w:hAnsi="Arial" w:cs="Arial"/>
          <w:b/>
          <w:bCs/>
          <w:sz w:val="16"/>
          <w:szCs w:val="16"/>
        </w:rPr>
        <w:t xml:space="preserve"> </w:t>
      </w:r>
      <w:r w:rsidRPr="002E4EC7">
        <w:rPr>
          <w:rFonts w:ascii="Arial" w:hAnsi="Arial" w:cs="Arial"/>
          <w:b/>
          <w:bCs/>
          <w:sz w:val="16"/>
          <w:szCs w:val="16"/>
        </w:rPr>
        <w:t>do</w:t>
      </w:r>
      <w:r w:rsidR="00EC4AE3" w:rsidRPr="002E4EC7">
        <w:rPr>
          <w:rFonts w:ascii="Arial" w:hAnsi="Arial" w:cs="Arial"/>
          <w:b/>
          <w:bCs/>
          <w:sz w:val="16"/>
          <w:szCs w:val="16"/>
        </w:rPr>
        <w:t xml:space="preserve"> 30.</w:t>
      </w:r>
      <w:r w:rsidR="0090664E">
        <w:rPr>
          <w:rFonts w:ascii="Arial" w:hAnsi="Arial" w:cs="Arial"/>
          <w:b/>
          <w:bCs/>
          <w:sz w:val="16"/>
          <w:szCs w:val="16"/>
        </w:rPr>
        <w:t xml:space="preserve"> </w:t>
      </w:r>
      <w:r w:rsidR="00EC4AE3" w:rsidRPr="002E4EC7">
        <w:rPr>
          <w:rFonts w:ascii="Arial" w:hAnsi="Arial" w:cs="Arial"/>
          <w:b/>
          <w:bCs/>
          <w:sz w:val="16"/>
          <w:szCs w:val="16"/>
        </w:rPr>
        <w:t>11.</w:t>
      </w:r>
      <w:r w:rsidR="0090664E">
        <w:rPr>
          <w:rFonts w:ascii="Arial" w:hAnsi="Arial" w:cs="Arial"/>
          <w:b/>
          <w:bCs/>
          <w:sz w:val="16"/>
          <w:szCs w:val="16"/>
        </w:rPr>
        <w:t xml:space="preserve"> </w:t>
      </w:r>
      <w:r w:rsidR="00EC4AE3" w:rsidRPr="002E4EC7">
        <w:rPr>
          <w:rFonts w:ascii="Arial" w:hAnsi="Arial" w:cs="Arial"/>
          <w:b/>
          <w:bCs/>
          <w:sz w:val="16"/>
          <w:szCs w:val="16"/>
        </w:rPr>
        <w:t>2025</w:t>
      </w:r>
      <w:r w:rsidR="00EC4AE3">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1418D6D9"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A90BF5" w:rsidRPr="005C6A21">
        <w:rPr>
          <w:rFonts w:ascii="Arial" w:hAnsi="Arial" w:cs="Arial"/>
          <w:i/>
          <w:sz w:val="16"/>
          <w:szCs w:val="16"/>
        </w:rPr>
        <w:t xml:space="preserve"> </w:t>
      </w:r>
      <w:r w:rsidR="00CD1CCA" w:rsidRPr="007346CB">
        <w:rPr>
          <w:rFonts w:ascii="Arial" w:hAnsi="Arial" w:cs="Arial"/>
          <w:sz w:val="16"/>
          <w:szCs w:val="16"/>
        </w:rPr>
        <w:t>159 015,15</w:t>
      </w:r>
      <w:r w:rsidRPr="003D28C6">
        <w:rPr>
          <w:rFonts w:ascii="Arial" w:hAnsi="Arial" w:cs="Arial"/>
          <w:sz w:val="16"/>
          <w:szCs w:val="16"/>
        </w:rPr>
        <w:t xml:space="preserve"> Kč bez DPH</w:t>
      </w:r>
      <w:r w:rsidRPr="003D28C6">
        <w:rPr>
          <w:rFonts w:ascii="Arial" w:hAnsi="Arial" w:cs="Arial"/>
          <w:b/>
          <w:sz w:val="16"/>
          <w:szCs w:val="16"/>
        </w:rPr>
        <w:t xml:space="preserve">, </w:t>
      </w:r>
      <w:r w:rsidRPr="003D28C6">
        <w:rPr>
          <w:rFonts w:ascii="Arial" w:hAnsi="Arial" w:cs="Arial"/>
          <w:sz w:val="16"/>
          <w:szCs w:val="16"/>
        </w:rPr>
        <w:t>tj</w:t>
      </w:r>
      <w:r w:rsidR="00A90BF5" w:rsidRPr="003D28C6">
        <w:rPr>
          <w:rFonts w:ascii="Arial" w:hAnsi="Arial" w:cs="Arial"/>
          <w:sz w:val="16"/>
          <w:szCs w:val="16"/>
        </w:rPr>
        <w:t>.</w:t>
      </w:r>
      <w:r w:rsidR="00A90BF5" w:rsidRPr="003D28C6">
        <w:rPr>
          <w:rFonts w:ascii="Arial" w:hAnsi="Arial" w:cs="Arial"/>
          <w:b/>
          <w:sz w:val="16"/>
          <w:szCs w:val="16"/>
        </w:rPr>
        <w:t xml:space="preserve"> </w:t>
      </w:r>
      <w:r w:rsidR="00B2694C" w:rsidRPr="003D28C6">
        <w:rPr>
          <w:rFonts w:ascii="Arial" w:hAnsi="Arial" w:cs="Arial"/>
          <w:b/>
          <w:bCs/>
          <w:sz w:val="16"/>
          <w:szCs w:val="16"/>
        </w:rPr>
        <w:t>192 408,33</w:t>
      </w:r>
      <w:r w:rsidR="00B2694C">
        <w:rPr>
          <w:rFonts w:ascii="Arial" w:hAnsi="Arial" w:cs="Arial"/>
          <w:b/>
          <w:bCs/>
          <w:sz w:val="16"/>
          <w:szCs w:val="16"/>
        </w:rPr>
        <w:t xml:space="preserve"> </w:t>
      </w:r>
      <w:r w:rsidRPr="005C6A21">
        <w:rPr>
          <w:rFonts w:ascii="Arial" w:hAnsi="Arial" w:cs="Arial"/>
          <w:b/>
          <w:sz w:val="16"/>
          <w:szCs w:val="16"/>
        </w:rPr>
        <w:t>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3C784A49" w:rsidR="00126A29" w:rsidRPr="00452404" w:rsidRDefault="00126A29" w:rsidP="00866578">
      <w:pPr>
        <w:numPr>
          <w:ilvl w:val="0"/>
          <w:numId w:val="9"/>
        </w:numPr>
        <w:tabs>
          <w:tab w:val="clear" w:pos="360"/>
          <w:tab w:val="num" w:pos="426"/>
        </w:tabs>
        <w:ind w:left="425" w:hanging="425"/>
        <w:jc w:val="both"/>
        <w:rPr>
          <w:rFonts w:ascii="Arial" w:hAnsi="Arial" w:cs="Arial"/>
          <w:b/>
          <w:bCs/>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452404" w:rsidRPr="00452404">
        <w:rPr>
          <w:rFonts w:ascii="Arial" w:hAnsi="Arial" w:cs="Arial"/>
          <w:b/>
          <w:bCs/>
          <w:sz w:val="16"/>
          <w:szCs w:val="16"/>
        </w:rPr>
        <w:t>Klinika pediatrie a dědičných poruch metabolismu</w:t>
      </w:r>
      <w:r w:rsidR="00182275" w:rsidRPr="004B24FB">
        <w:rPr>
          <w:rFonts w:ascii="Arial" w:hAnsi="Arial" w:cs="Arial"/>
          <w:b/>
          <w:bCs/>
          <w:sz w:val="16"/>
          <w:szCs w:val="16"/>
        </w:rPr>
        <w:t xml:space="preserve">, </w:t>
      </w:r>
      <w:r w:rsidR="00452404" w:rsidRPr="00452404">
        <w:rPr>
          <w:rFonts w:ascii="Arial" w:hAnsi="Arial" w:cs="Arial"/>
          <w:b/>
          <w:bCs/>
          <w:sz w:val="16"/>
          <w:szCs w:val="16"/>
        </w:rPr>
        <w:t>Ke Karlovu 2, Praha 2, 128 08</w:t>
      </w:r>
      <w:r w:rsidR="00182275" w:rsidRPr="004B24FB">
        <w:rPr>
          <w:rFonts w:ascii="Arial" w:hAnsi="Arial" w:cs="Arial"/>
          <w:b/>
          <w:bCs/>
          <w:sz w:val="16"/>
          <w:szCs w:val="16"/>
        </w:rPr>
        <w:t xml:space="preserve">, </w:t>
      </w:r>
      <w:r w:rsidR="00452404" w:rsidRPr="00452404">
        <w:rPr>
          <w:rFonts w:ascii="Arial" w:hAnsi="Arial" w:cs="Arial"/>
          <w:b/>
          <w:bCs/>
          <w:sz w:val="16"/>
          <w:szCs w:val="16"/>
        </w:rPr>
        <w:t>Biochemická laboratoř</w:t>
      </w:r>
      <w:r w:rsidR="00452404">
        <w:rPr>
          <w:rFonts w:ascii="Arial" w:hAnsi="Arial" w:cs="Arial"/>
          <w:b/>
          <w:bCs/>
          <w:sz w:val="16"/>
          <w:szCs w:val="16"/>
        </w:rPr>
        <w:t>, 3.patro.</w:t>
      </w:r>
    </w:p>
    <w:p w14:paraId="52FDF90A" w14:textId="2D2C7026"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196F09">
        <w:rPr>
          <w:rFonts w:ascii="Arial" w:hAnsi="Arial" w:cs="Arial"/>
          <w:sz w:val="16"/>
          <w:szCs w:val="16"/>
        </w:rPr>
        <w:t xml:space="preserve"> </w:t>
      </w:r>
      <w:proofErr w:type="spellStart"/>
      <w:r w:rsidR="00775E9D">
        <w:rPr>
          <w:rFonts w:ascii="Arial" w:hAnsi="Arial" w:cs="Arial"/>
          <w:sz w:val="16"/>
          <w:szCs w:val="16"/>
        </w:rPr>
        <w:t>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196F09" w:rsidRPr="00196F09">
        <w:rPr>
          <w:rFonts w:ascii="Arial" w:hAnsi="Arial" w:cs="Arial"/>
          <w:sz w:val="16"/>
          <w:szCs w:val="16"/>
        </w:rPr>
        <w:t>referent nákupu, tel.: 224 962 007, e-mail: Nakup.OZT@vfn.cz</w:t>
      </w:r>
      <w:r w:rsidR="008D0A8F" w:rsidRPr="005C6A21">
        <w:rPr>
          <w:rFonts w:ascii="Arial" w:hAnsi="Arial" w:cs="Arial"/>
          <w:sz w:val="16"/>
          <w:szCs w:val="16"/>
        </w:rPr>
        <w:t xml:space="preserve">.  </w:t>
      </w:r>
      <w:r w:rsidRPr="005C6A21">
        <w:rPr>
          <w:rFonts w:ascii="Arial" w:hAnsi="Arial" w:cs="Arial"/>
          <w:sz w:val="16"/>
          <w:szCs w:val="16"/>
        </w:rPr>
        <w:t>Kontaktní osobou prodávajícího je pro účely této smlouvy určen</w:t>
      </w:r>
      <w:r w:rsidR="00A90BF5" w:rsidRPr="005C6A21">
        <w:rPr>
          <w:rFonts w:ascii="Arial" w:hAnsi="Arial" w:cs="Arial"/>
          <w:sz w:val="16"/>
          <w:szCs w:val="16"/>
        </w:rPr>
        <w:t xml:space="preserve"> </w:t>
      </w:r>
      <w:proofErr w:type="spellStart"/>
      <w:r w:rsidR="00775E9D">
        <w:rPr>
          <w:rFonts w:ascii="Arial" w:hAnsi="Arial" w:cs="Arial"/>
          <w:sz w:val="16"/>
          <w:szCs w:val="16"/>
        </w:rPr>
        <w:t>xxx</w:t>
      </w:r>
      <w:proofErr w:type="spellEnd"/>
      <w:r w:rsidR="00283F06" w:rsidRPr="003D28C6">
        <w:rPr>
          <w:rFonts w:ascii="Arial" w:hAnsi="Arial" w:cs="Arial"/>
          <w:sz w:val="16"/>
          <w:szCs w:val="16"/>
        </w:rPr>
        <w:t>.</w:t>
      </w:r>
      <w:r w:rsidR="00283F06" w:rsidRPr="00283F06">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27476D70"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w:t>
      </w:r>
      <w:r w:rsidR="00C527DD">
        <w:rPr>
          <w:rFonts w:ascii="Arial" w:hAnsi="Arial" w:cs="Arial"/>
          <w:sz w:val="16"/>
          <w:szCs w:val="16"/>
        </w:rPr>
        <w:t>pokud je zboží zdravotnickým prostředkem</w:t>
      </w:r>
      <w:r w:rsidR="006823E4">
        <w:rPr>
          <w:rFonts w:ascii="Arial" w:hAnsi="Arial" w:cs="Arial"/>
          <w:sz w:val="16"/>
          <w:szCs w:val="16"/>
        </w:rPr>
        <w:t xml:space="preserve">, </w:t>
      </w:r>
      <w:r w:rsidRPr="00F32BE1">
        <w:rPr>
          <w:rFonts w:ascii="Arial" w:hAnsi="Arial" w:cs="Arial"/>
          <w:sz w:val="16"/>
          <w:szCs w:val="16"/>
        </w:rPr>
        <w:t xml:space="preserve">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CE03B2">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2A902B8"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w:t>
      </w:r>
      <w:r w:rsidR="002F6F05" w:rsidRPr="00343FDA">
        <w:rPr>
          <w:rFonts w:ascii="Arial" w:hAnsi="Arial" w:cs="Arial"/>
          <w:sz w:val="16"/>
          <w:szCs w:val="16"/>
        </w:rPr>
        <w:t>nařízeny nebo</w:t>
      </w:r>
      <w:r w:rsidR="002F6F05" w:rsidRPr="005C6A21">
        <w:rPr>
          <w:rFonts w:ascii="Arial" w:hAnsi="Arial" w:cs="Arial"/>
          <w:sz w:val="16"/>
          <w:szCs w:val="16"/>
        </w:rPr>
        <w:t xml:space="preserve"> doporučeny</w:t>
      </w:r>
      <w:r w:rsidR="002F6F05">
        <w:rPr>
          <w:rFonts w:ascii="Arial" w:hAnsi="Arial" w:cs="Arial"/>
          <w:sz w:val="16"/>
          <w:szCs w:val="16"/>
        </w:rPr>
        <w:t xml:space="preserve">: </w:t>
      </w:r>
      <w:r w:rsidR="002F6F05" w:rsidRPr="0025684A">
        <w:rPr>
          <w:rFonts w:ascii="Arial" w:hAnsi="Arial" w:cs="Arial"/>
          <w:sz w:val="16"/>
          <w:szCs w:val="16"/>
        </w:rPr>
        <w:t>kalibrace</w:t>
      </w:r>
      <w:r w:rsidR="002F19B8" w:rsidRPr="0025684A">
        <w:rPr>
          <w:rFonts w:ascii="Arial" w:hAnsi="Arial" w:cs="Arial"/>
          <w:sz w:val="16"/>
          <w:szCs w:val="16"/>
        </w:rPr>
        <w:t xml:space="preserve"> v souladu s normou DIN EN ISO 8655</w:t>
      </w:r>
      <w:r w:rsidR="002F6F05" w:rsidRPr="0025684A">
        <w:rPr>
          <w:rFonts w:ascii="Arial" w:hAnsi="Arial" w:cs="Arial"/>
          <w:sz w:val="16"/>
          <w:szCs w:val="16"/>
        </w:rPr>
        <w:t>,</w:t>
      </w:r>
      <w:r w:rsidRPr="0025684A">
        <w:rPr>
          <w:rFonts w:ascii="Arial" w:hAnsi="Arial" w:cs="Arial"/>
          <w:sz w:val="16"/>
          <w:szCs w:val="16"/>
        </w:rPr>
        <w:t xml:space="preserve"> v předepsaném intervalu</w:t>
      </w:r>
      <w:r w:rsidR="0025684A" w:rsidRPr="0025684A">
        <w:rPr>
          <w:rFonts w:ascii="Arial" w:hAnsi="Arial" w:cs="Arial"/>
          <w:sz w:val="16"/>
          <w:szCs w:val="16"/>
        </w:rPr>
        <w:t>:</w:t>
      </w:r>
      <w:r w:rsidR="008B24E0" w:rsidRPr="00050825">
        <w:rPr>
          <w:rFonts w:ascii="Arial" w:hAnsi="Arial" w:cs="Arial"/>
          <w:sz w:val="16"/>
          <w:szCs w:val="16"/>
        </w:rPr>
        <w:t xml:space="preserve"> </w:t>
      </w:r>
      <w:r w:rsidR="00CF7A13" w:rsidRPr="00050825">
        <w:rPr>
          <w:rFonts w:ascii="Arial" w:hAnsi="Arial" w:cs="Arial"/>
          <w:sz w:val="16"/>
          <w:szCs w:val="16"/>
        </w:rPr>
        <w:t>interval kontrol není výrobcem stanoven</w:t>
      </w:r>
      <w:r w:rsidR="008B24E0" w:rsidRPr="00050825">
        <w:rPr>
          <w:rFonts w:ascii="Arial" w:hAnsi="Arial" w:cs="Arial"/>
          <w:sz w:val="16"/>
          <w:szCs w:val="16"/>
        </w:rPr>
        <w:t xml:space="preserve"> </w:t>
      </w:r>
      <w:r w:rsidRPr="0025684A">
        <w:rPr>
          <w:rFonts w:ascii="Arial" w:hAnsi="Arial" w:cs="Arial"/>
          <w:sz w:val="16"/>
          <w:szCs w:val="16"/>
        </w:rPr>
        <w:t>a následně nejpozději</w:t>
      </w:r>
      <w:r w:rsidR="0025684A" w:rsidRPr="0025684A">
        <w:rPr>
          <w:rFonts w:ascii="Arial" w:hAnsi="Arial" w:cs="Arial"/>
          <w:sz w:val="16"/>
          <w:szCs w:val="16"/>
        </w:rPr>
        <w:t>:</w:t>
      </w:r>
      <w:r w:rsidR="0012770D" w:rsidRPr="00050825">
        <w:rPr>
          <w:rFonts w:ascii="Arial" w:hAnsi="Arial" w:cs="Arial"/>
          <w:sz w:val="16"/>
          <w:szCs w:val="16"/>
        </w:rPr>
        <w:t xml:space="preserve"> </w:t>
      </w:r>
      <w:r w:rsidR="00F323D7" w:rsidRPr="00050825">
        <w:rPr>
          <w:rFonts w:ascii="Arial" w:hAnsi="Arial" w:cs="Arial"/>
          <w:sz w:val="16"/>
          <w:szCs w:val="16"/>
        </w:rPr>
        <w:t>není stanoveno</w:t>
      </w:r>
      <w:r w:rsidRPr="005C6A21">
        <w:rPr>
          <w:rFonts w:ascii="Arial" w:hAnsi="Arial" w:cs="Arial"/>
          <w:sz w:val="16"/>
          <w:szCs w:val="16"/>
        </w:rPr>
        <w:t xml:space="preserve"> </w:t>
      </w:r>
      <w:r w:rsidR="00F323D7">
        <w:rPr>
          <w:rFonts w:ascii="Arial" w:hAnsi="Arial" w:cs="Arial"/>
          <w:sz w:val="16"/>
          <w:szCs w:val="16"/>
        </w:rPr>
        <w:t xml:space="preserve">od </w:t>
      </w:r>
      <w:r w:rsidRPr="005C6A21">
        <w:rPr>
          <w:rFonts w:ascii="Arial" w:hAnsi="Arial" w:cs="Arial"/>
          <w:sz w:val="16"/>
          <w:szCs w:val="16"/>
        </w:rPr>
        <w:t xml:space="preserve">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59880C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w:t>
      </w:r>
      <w:r w:rsidRPr="00CF0F2E">
        <w:rPr>
          <w:rFonts w:ascii="Arial" w:hAnsi="Arial" w:cs="Arial"/>
          <w:sz w:val="16"/>
          <w:szCs w:val="16"/>
        </w:rPr>
        <w:t xml:space="preserve">adresu: </w:t>
      </w:r>
      <w:r w:rsidR="0012770D" w:rsidRPr="00CF0F2E">
        <w:rPr>
          <w:rFonts w:ascii="Arial" w:hAnsi="Arial" w:cs="Arial"/>
          <w:sz w:val="16"/>
          <w:szCs w:val="16"/>
        </w:rPr>
        <w:t>servis@lifem.cz</w:t>
      </w:r>
      <w:r w:rsidR="008B24E0" w:rsidRPr="00CF0F2E">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EAEFC5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 xml:space="preserve">Prodávající se zavazuje nastoupit k odstranění nahlášené vady do </w:t>
      </w:r>
      <w:r w:rsidR="00B135CD">
        <w:rPr>
          <w:rFonts w:ascii="Arial" w:hAnsi="Arial" w:cs="Arial"/>
          <w:sz w:val="16"/>
          <w:szCs w:val="16"/>
        </w:rPr>
        <w:t xml:space="preserve">24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B135CD">
        <w:rPr>
          <w:rFonts w:ascii="Arial" w:hAnsi="Arial" w:cs="Arial"/>
          <w:sz w:val="16"/>
          <w:szCs w:val="16"/>
        </w:rPr>
        <w:t xml:space="preserve">3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B135CD">
        <w:rPr>
          <w:rFonts w:ascii="Arial" w:hAnsi="Arial" w:cs="Arial"/>
          <w:sz w:val="16"/>
          <w:szCs w:val="16"/>
        </w:rPr>
        <w:t xml:space="preserve">10 </w:t>
      </w:r>
      <w:r w:rsidRPr="005C6A21">
        <w:rPr>
          <w:rFonts w:ascii="Arial" w:hAnsi="Arial" w:cs="Arial"/>
          <w:sz w:val="16"/>
          <w:szCs w:val="16"/>
        </w:rPr>
        <w:t xml:space="preserve">pracovních dnů od nahlášení vady.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3D13BF89" w14:textId="77777777" w:rsidR="00B135CD" w:rsidRDefault="00B135CD" w:rsidP="0015576D">
      <w:pPr>
        <w:ind w:left="284" w:hanging="284"/>
        <w:jc w:val="center"/>
        <w:rPr>
          <w:rFonts w:ascii="Arial" w:hAnsi="Arial" w:cs="Arial"/>
          <w:b/>
          <w:sz w:val="16"/>
          <w:szCs w:val="16"/>
        </w:rPr>
      </w:pPr>
    </w:p>
    <w:p w14:paraId="50629644" w14:textId="3A146FDA"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48C52F36"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90664E">
        <w:rPr>
          <w:rFonts w:ascii="Arial" w:hAnsi="Arial" w:cs="Arial"/>
          <w:sz w:val="16"/>
          <w:szCs w:val="16"/>
        </w:rPr>
        <w:t xml:space="preserve"> a 8</w:t>
      </w:r>
      <w:r w:rsidR="00B135CD">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4D267CFE" w:rsidR="0015576D" w:rsidRPr="00B135CD" w:rsidRDefault="0015576D" w:rsidP="0015576D">
      <w:pPr>
        <w:numPr>
          <w:ilvl w:val="0"/>
          <w:numId w:val="14"/>
        </w:numPr>
        <w:jc w:val="both"/>
        <w:rPr>
          <w:rFonts w:ascii="Arial" w:hAnsi="Arial" w:cs="Arial"/>
          <w:sz w:val="16"/>
          <w:szCs w:val="16"/>
        </w:rPr>
      </w:pPr>
      <w:r w:rsidRPr="00B135CD">
        <w:rPr>
          <w:rFonts w:ascii="Arial" w:hAnsi="Arial" w:cs="Arial"/>
          <w:sz w:val="16"/>
          <w:szCs w:val="16"/>
        </w:rPr>
        <w:t xml:space="preserve">Prodávající je povinen mít v platnosti a udržovat </w:t>
      </w:r>
      <w:r w:rsidR="00154872" w:rsidRPr="00B135CD">
        <w:rPr>
          <w:rFonts w:ascii="Arial" w:hAnsi="Arial" w:cs="Arial"/>
          <w:sz w:val="16"/>
          <w:szCs w:val="16"/>
        </w:rPr>
        <w:t xml:space="preserve">po celou dobu trvání smlouvy </w:t>
      </w:r>
      <w:r w:rsidRPr="00B135CD">
        <w:rPr>
          <w:rFonts w:ascii="Arial" w:hAnsi="Arial" w:cs="Arial"/>
          <w:sz w:val="16"/>
          <w:szCs w:val="16"/>
        </w:rPr>
        <w:t>pojištění odpovědnosti za škodu způsobenou kupujícímu či třetím osobám při výkonu podnikatelské činnosti prodávajícího, která je předmětem této</w:t>
      </w:r>
      <w:r w:rsidR="00154872" w:rsidRPr="00B135CD">
        <w:rPr>
          <w:rFonts w:ascii="Arial" w:hAnsi="Arial" w:cs="Arial"/>
          <w:sz w:val="16"/>
          <w:szCs w:val="16"/>
        </w:rPr>
        <w:t xml:space="preserve"> veřejné</w:t>
      </w:r>
      <w:r w:rsidRPr="00B135CD">
        <w:rPr>
          <w:rFonts w:ascii="Arial" w:hAnsi="Arial" w:cs="Arial"/>
          <w:sz w:val="16"/>
          <w:szCs w:val="16"/>
        </w:rPr>
        <w:t xml:space="preserve"> </w:t>
      </w:r>
      <w:r w:rsidR="00154872" w:rsidRPr="00B135CD">
        <w:rPr>
          <w:rFonts w:ascii="Arial" w:hAnsi="Arial" w:cs="Arial"/>
          <w:sz w:val="16"/>
          <w:szCs w:val="16"/>
        </w:rPr>
        <w:t>zakázky</w:t>
      </w:r>
      <w:r w:rsidRPr="00B135CD">
        <w:rPr>
          <w:rFonts w:ascii="Arial" w:hAnsi="Arial" w:cs="Arial"/>
          <w:sz w:val="16"/>
          <w:szCs w:val="16"/>
        </w:rPr>
        <w:t xml:space="preserve">, s limitem pojistného plnění v minimální výši </w:t>
      </w:r>
      <w:proofErr w:type="gramStart"/>
      <w:r w:rsidR="00B135CD" w:rsidRPr="00B135CD">
        <w:rPr>
          <w:rFonts w:ascii="Arial" w:hAnsi="Arial" w:cs="Arial"/>
          <w:sz w:val="16"/>
          <w:szCs w:val="16"/>
        </w:rPr>
        <w:t>5.000.000</w:t>
      </w:r>
      <w:r w:rsidR="002F347B" w:rsidRPr="00B135CD">
        <w:rPr>
          <w:rFonts w:ascii="Arial" w:hAnsi="Arial" w:cs="Arial"/>
          <w:sz w:val="16"/>
          <w:szCs w:val="16"/>
        </w:rPr>
        <w:t>,-</w:t>
      </w:r>
      <w:proofErr w:type="gramEnd"/>
      <w:r w:rsidR="002F347B" w:rsidRPr="00B135CD">
        <w:rPr>
          <w:rFonts w:ascii="Arial" w:hAnsi="Arial" w:cs="Arial"/>
          <w:sz w:val="16"/>
          <w:szCs w:val="16"/>
        </w:rPr>
        <w:t xml:space="preserve"> Kč</w:t>
      </w:r>
      <w:r w:rsidR="00E82797" w:rsidRPr="00B135CD">
        <w:rPr>
          <w:rFonts w:ascii="Arial" w:hAnsi="Arial" w:cs="Arial"/>
          <w:sz w:val="16"/>
          <w:szCs w:val="16"/>
        </w:rPr>
        <w:t>.</w:t>
      </w:r>
      <w:r w:rsidR="007F5175" w:rsidRPr="00B135CD">
        <w:rPr>
          <w:rFonts w:ascii="Arial" w:hAnsi="Arial" w:cs="Arial"/>
          <w:sz w:val="16"/>
          <w:szCs w:val="16"/>
        </w:rPr>
        <w:t xml:space="preserve"> </w:t>
      </w:r>
    </w:p>
    <w:p w14:paraId="50FA712D" w14:textId="6267930F"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Prodávající je povinen udržovat pojištění dle čl. VIII. odst. </w:t>
      </w:r>
      <w:r w:rsidR="00B135CD">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2F06EC85"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154ABC">
        <w:rPr>
          <w:rFonts w:ascii="Arial" w:hAnsi="Arial" w:cs="Arial"/>
          <w:sz w:val="16"/>
          <w:szCs w:val="16"/>
        </w:rPr>
        <w:t xml:space="preserve">č. </w:t>
      </w:r>
      <w:r w:rsidR="00343DC7" w:rsidRPr="00154ABC">
        <w:rPr>
          <w:rFonts w:ascii="Arial" w:hAnsi="Arial" w:cs="Arial"/>
          <w:sz w:val="16"/>
          <w:szCs w:val="16"/>
        </w:rPr>
        <w:t>251103HB1</w:t>
      </w:r>
      <w:r w:rsidRPr="00154ABC">
        <w:rPr>
          <w:rFonts w:ascii="Arial" w:hAnsi="Arial" w:cs="Arial"/>
          <w:sz w:val="16"/>
          <w:szCs w:val="16"/>
        </w:rPr>
        <w:t xml:space="preserve"> ze dne </w:t>
      </w:r>
      <w:r w:rsidR="00343DC7" w:rsidRPr="00154ABC">
        <w:rPr>
          <w:rFonts w:ascii="Arial" w:hAnsi="Arial" w:cs="Arial"/>
          <w:sz w:val="16"/>
          <w:szCs w:val="16"/>
        </w:rPr>
        <w:t>03.11.2025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0A2A21E" w:rsidR="00770A9F" w:rsidRDefault="00770A9F" w:rsidP="00770A9F">
            <w:pPr>
              <w:rPr>
                <w:rFonts w:ascii="Arial" w:hAnsi="Arial" w:cs="Arial"/>
                <w:sz w:val="16"/>
                <w:szCs w:val="16"/>
              </w:rPr>
            </w:pPr>
            <w:r w:rsidRPr="00154ABC">
              <w:rPr>
                <w:rFonts w:ascii="Arial" w:hAnsi="Arial" w:cs="Arial"/>
                <w:sz w:val="16"/>
                <w:szCs w:val="16"/>
              </w:rPr>
              <w:t xml:space="preserve">V </w:t>
            </w:r>
            <w:r w:rsidR="00A83343" w:rsidRPr="00154ABC">
              <w:rPr>
                <w:rFonts w:ascii="Arial" w:hAnsi="Arial" w:cs="Arial"/>
                <w:sz w:val="16"/>
                <w:szCs w:val="16"/>
              </w:rPr>
              <w:t>Říčanech</w:t>
            </w:r>
            <w:r w:rsidRPr="00154ABC">
              <w:rPr>
                <w:rFonts w:ascii="Arial" w:hAnsi="Arial" w:cs="Arial"/>
                <w:sz w:val="16"/>
                <w:szCs w:val="16"/>
              </w:rPr>
              <w:t xml:space="preserve"> dne </w:t>
            </w:r>
            <w:r w:rsidR="00A83343" w:rsidRPr="00154ABC">
              <w:rPr>
                <w:rFonts w:ascii="Arial" w:hAnsi="Arial" w:cs="Arial"/>
                <w:i/>
                <w:iCs/>
                <w:sz w:val="16"/>
                <w:szCs w:val="16"/>
              </w:rPr>
              <w:t>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52786289" w14:textId="77777777" w:rsidR="0090664E" w:rsidRDefault="0090664E" w:rsidP="00770A9F">
            <w:pPr>
              <w:rPr>
                <w:rFonts w:ascii="Arial" w:hAnsi="Arial" w:cs="Arial"/>
                <w:sz w:val="16"/>
                <w:szCs w:val="16"/>
              </w:rPr>
            </w:pPr>
          </w:p>
          <w:p w14:paraId="2A52984B" w14:textId="77777777" w:rsidR="0090664E" w:rsidRDefault="0090664E"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4AD3E202" w14:textId="77777777" w:rsidR="000C3149" w:rsidRDefault="00770A9F" w:rsidP="000C3149">
            <w:pPr>
              <w:rPr>
                <w:rFonts w:ascii="Arial" w:hAnsi="Arial" w:cs="Arial"/>
                <w:sz w:val="16"/>
                <w:szCs w:val="16"/>
              </w:rPr>
            </w:pPr>
            <w:r w:rsidRPr="005C6A21">
              <w:rPr>
                <w:rFonts w:ascii="Arial" w:hAnsi="Arial" w:cs="Arial"/>
                <w:sz w:val="16"/>
                <w:szCs w:val="16"/>
              </w:rPr>
              <w:t xml:space="preserve">V Praze dne </w:t>
            </w:r>
            <w:r w:rsidR="000C3149" w:rsidRPr="00154ABC">
              <w:rPr>
                <w:rFonts w:ascii="Arial" w:hAnsi="Arial" w:cs="Arial"/>
                <w:i/>
                <w:iCs/>
                <w:sz w:val="16"/>
                <w:szCs w:val="16"/>
              </w:rPr>
              <w:t>dle el. podpisu</w:t>
            </w:r>
            <w:r w:rsidR="000C3149" w:rsidRPr="005C6A21">
              <w:rPr>
                <w:rFonts w:ascii="Arial" w:hAnsi="Arial" w:cs="Arial"/>
                <w:sz w:val="16"/>
                <w:szCs w:val="16"/>
              </w:rPr>
              <w:t>.</w:t>
            </w:r>
          </w:p>
          <w:p w14:paraId="2E33A4CB" w14:textId="3D9252D9" w:rsidR="00770A9F" w:rsidRPr="005C6A21" w:rsidRDefault="00770A9F" w:rsidP="00770A9F">
            <w:pPr>
              <w:rPr>
                <w:rFonts w:ascii="Arial" w:hAnsi="Arial" w:cs="Arial"/>
                <w:position w:val="-1"/>
                <w:sz w:val="16"/>
                <w:szCs w:val="16"/>
              </w:rPr>
            </w:pPr>
          </w:p>
          <w:p w14:paraId="359225FD" w14:textId="77777777" w:rsidR="00770A9F" w:rsidRDefault="00770A9F" w:rsidP="00F07574">
            <w:pPr>
              <w:rPr>
                <w:rFonts w:ascii="Arial" w:hAnsi="Arial" w:cs="Arial"/>
                <w:sz w:val="16"/>
                <w:szCs w:val="16"/>
              </w:rPr>
            </w:pPr>
          </w:p>
          <w:p w14:paraId="6AB02BF6"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4C7ABA92" w14:textId="77777777" w:rsidR="000C3149" w:rsidRDefault="000C3149" w:rsidP="00F07574">
            <w:pPr>
              <w:rPr>
                <w:rFonts w:ascii="Arial" w:hAnsi="Arial" w:cs="Arial"/>
                <w:sz w:val="16"/>
                <w:szCs w:val="16"/>
              </w:rPr>
            </w:pPr>
          </w:p>
          <w:p w14:paraId="0F40C0F2" w14:textId="77777777" w:rsidR="000C3149" w:rsidRDefault="000C3149" w:rsidP="00F07574">
            <w:pPr>
              <w:rPr>
                <w:rFonts w:ascii="Arial" w:hAnsi="Arial" w:cs="Arial"/>
                <w:sz w:val="16"/>
                <w:szCs w:val="16"/>
              </w:rPr>
            </w:pPr>
          </w:p>
          <w:p w14:paraId="4665DD2D" w14:textId="77777777" w:rsidR="000C3149" w:rsidRDefault="000C3149" w:rsidP="00F07574">
            <w:pPr>
              <w:rPr>
                <w:rFonts w:ascii="Arial" w:hAnsi="Arial" w:cs="Arial"/>
                <w:sz w:val="16"/>
                <w:szCs w:val="16"/>
              </w:rPr>
            </w:pPr>
          </w:p>
          <w:p w14:paraId="357010EC" w14:textId="77777777" w:rsidR="000C3149" w:rsidRDefault="000C3149" w:rsidP="00F07574">
            <w:pPr>
              <w:rPr>
                <w:rFonts w:ascii="Arial" w:hAnsi="Arial" w:cs="Arial"/>
                <w:sz w:val="16"/>
                <w:szCs w:val="16"/>
              </w:rPr>
            </w:pPr>
          </w:p>
          <w:p w14:paraId="406E18D4" w14:textId="44AD480A" w:rsidR="000C3149" w:rsidRDefault="000C3149"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00B9FBE6" w:rsidR="00770A9F" w:rsidRPr="00B57F7D" w:rsidRDefault="00A83343" w:rsidP="00770A9F">
            <w:pPr>
              <w:jc w:val="center"/>
              <w:rPr>
                <w:rFonts w:ascii="Arial" w:hAnsi="Arial" w:cs="Arial"/>
                <w:iCs/>
                <w:position w:val="-1"/>
                <w:sz w:val="16"/>
                <w:szCs w:val="16"/>
              </w:rPr>
            </w:pPr>
            <w:r w:rsidRPr="00B57F7D">
              <w:rPr>
                <w:rFonts w:ascii="Arial" w:hAnsi="Arial" w:cs="Arial"/>
                <w:iCs/>
                <w:sz w:val="16"/>
                <w:szCs w:val="16"/>
              </w:rPr>
              <w:t>Ing. David Černohorský,</w:t>
            </w:r>
          </w:p>
          <w:p w14:paraId="6127F3E8" w14:textId="523C26FB" w:rsidR="00770A9F" w:rsidRDefault="00B57F7D" w:rsidP="00F07574">
            <w:pPr>
              <w:rPr>
                <w:rFonts w:ascii="Arial" w:hAnsi="Arial" w:cs="Arial"/>
                <w:sz w:val="16"/>
                <w:szCs w:val="16"/>
              </w:rPr>
            </w:pPr>
            <w:r>
              <w:rPr>
                <w:rFonts w:ascii="Arial" w:hAnsi="Arial" w:cs="Arial"/>
                <w:sz w:val="16"/>
                <w:szCs w:val="16"/>
              </w:rPr>
              <w:t xml:space="preserve">                   </w:t>
            </w:r>
            <w:r w:rsidR="00A83343">
              <w:rPr>
                <w:rFonts w:ascii="Arial" w:hAnsi="Arial" w:cs="Arial"/>
                <w:sz w:val="16"/>
                <w:szCs w:val="16"/>
              </w:rPr>
              <w:t>Jednatel spole</w:t>
            </w:r>
            <w:r>
              <w:rPr>
                <w:rFonts w:ascii="Arial" w:hAnsi="Arial" w:cs="Arial"/>
                <w:sz w:val="16"/>
                <w:szCs w:val="16"/>
              </w:rPr>
              <w:t xml:space="preserve">čnosti </w:t>
            </w:r>
            <w:proofErr w:type="spellStart"/>
            <w:r>
              <w:rPr>
                <w:rFonts w:ascii="Arial" w:hAnsi="Arial" w:cs="Arial"/>
                <w:sz w:val="16"/>
                <w:szCs w:val="16"/>
              </w:rPr>
              <w:t>Life</w:t>
            </w:r>
            <w:proofErr w:type="spellEnd"/>
            <w:r>
              <w:rPr>
                <w:rFonts w:ascii="Arial" w:hAnsi="Arial" w:cs="Arial"/>
                <w:sz w:val="16"/>
                <w:szCs w:val="16"/>
              </w:rPr>
              <w:t xml:space="preserve"> M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Default="001851F4" w:rsidP="00F07574">
      <w:pPr>
        <w:rPr>
          <w:rFonts w:ascii="Arial" w:hAnsi="Arial" w:cs="Arial"/>
          <w:sz w:val="16"/>
          <w:szCs w:val="16"/>
        </w:rPr>
      </w:pPr>
    </w:p>
    <w:p w14:paraId="5CD99381" w14:textId="6EE089C1" w:rsidR="00B135CD" w:rsidRDefault="00B079E4" w:rsidP="00F07574">
      <w:pPr>
        <w:rPr>
          <w:rFonts w:ascii="Arial" w:hAnsi="Arial" w:cs="Arial"/>
          <w:sz w:val="16"/>
          <w:szCs w:val="16"/>
        </w:rPr>
      </w:pPr>
      <w:r>
        <w:rPr>
          <w:rFonts w:ascii="Arial" w:hAnsi="Arial" w:cs="Arial"/>
          <w:noProof/>
          <w:sz w:val="16"/>
          <w:szCs w:val="16"/>
        </w:rPr>
        <w:lastRenderedPageBreak/>
        <mc:AlternateContent>
          <mc:Choice Requires="wps">
            <w:drawing>
              <wp:anchor distT="0" distB="0" distL="114300" distR="114300" simplePos="0" relativeHeight="251658243" behindDoc="0" locked="0" layoutInCell="1" allowOverlap="1" wp14:anchorId="3711960B" wp14:editId="096A47EF">
                <wp:simplePos x="0" y="0"/>
                <wp:positionH relativeFrom="column">
                  <wp:posOffset>347980</wp:posOffset>
                </wp:positionH>
                <wp:positionV relativeFrom="paragraph">
                  <wp:posOffset>2379980</wp:posOffset>
                </wp:positionV>
                <wp:extent cx="1038225" cy="161925"/>
                <wp:effectExtent l="0" t="0" r="28575" b="28575"/>
                <wp:wrapNone/>
                <wp:docPr id="599747446" name="Obdélník 5"/>
                <wp:cNvGraphicFramePr/>
                <a:graphic xmlns:a="http://schemas.openxmlformats.org/drawingml/2006/main">
                  <a:graphicData uri="http://schemas.microsoft.com/office/word/2010/wordprocessingShape">
                    <wps:wsp>
                      <wps:cNvSpPr/>
                      <wps:spPr>
                        <a:xfrm>
                          <a:off x="0" y="0"/>
                          <a:ext cx="1038225" cy="1619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83DC3" id="Obdélník 5" o:spid="_x0000_s1026" style="position:absolute;margin-left:27.4pt;margin-top:187.4pt;width:81.75pt;height:12.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" fillcolor="black [3200]" strokecolor="black [480]" strokeweight="1pt"/>
            </w:pict>
          </mc:Fallback>
        </mc:AlternateContent>
      </w:r>
      <w:r w:rsidR="00F67CE1">
        <w:rPr>
          <w:rFonts w:ascii="Arial" w:hAnsi="Arial" w:cs="Arial"/>
          <w:noProof/>
          <w:sz w:val="16"/>
          <w:szCs w:val="16"/>
        </w:rPr>
        <mc:AlternateContent>
          <mc:Choice Requires="wps">
            <w:drawing>
              <wp:anchor distT="0" distB="0" distL="114300" distR="114300" simplePos="0" relativeHeight="251658242" behindDoc="0" locked="0" layoutInCell="1" allowOverlap="1" wp14:anchorId="39EF1B43" wp14:editId="69D9EC11">
                <wp:simplePos x="0" y="0"/>
                <wp:positionH relativeFrom="column">
                  <wp:posOffset>519430</wp:posOffset>
                </wp:positionH>
                <wp:positionV relativeFrom="paragraph">
                  <wp:posOffset>6647180</wp:posOffset>
                </wp:positionV>
                <wp:extent cx="1238250" cy="361950"/>
                <wp:effectExtent l="0" t="0" r="19050" b="19050"/>
                <wp:wrapNone/>
                <wp:docPr id="281432729" name="Obdélník 4"/>
                <wp:cNvGraphicFramePr/>
                <a:graphic xmlns:a="http://schemas.openxmlformats.org/drawingml/2006/main">
                  <a:graphicData uri="http://schemas.microsoft.com/office/word/2010/wordprocessingShape">
                    <wps:wsp>
                      <wps:cNvSpPr/>
                      <wps:spPr>
                        <a:xfrm>
                          <a:off x="0" y="0"/>
                          <a:ext cx="1238250" cy="3619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E1E97" id="Obdélník 4" o:spid="_x0000_s1026" style="position:absolute;margin-left:40.9pt;margin-top:523.4pt;width:97.5pt;height:2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" fillcolor="black [3200]" strokecolor="black [480]" strokeweight="1pt"/>
            </w:pict>
          </mc:Fallback>
        </mc:AlternateContent>
      </w:r>
      <w:r w:rsidR="00F67CE1">
        <w:rPr>
          <w:rFonts w:ascii="Arial" w:hAnsi="Arial" w:cs="Arial"/>
          <w:noProof/>
          <w:sz w:val="16"/>
          <w:szCs w:val="16"/>
        </w:rPr>
        <mc:AlternateContent>
          <mc:Choice Requires="wps">
            <w:drawing>
              <wp:anchor distT="0" distB="0" distL="114300" distR="114300" simplePos="0" relativeHeight="251658241" behindDoc="0" locked="0" layoutInCell="1" allowOverlap="1" wp14:anchorId="7360D1F2" wp14:editId="4B68F4E9">
                <wp:simplePos x="0" y="0"/>
                <wp:positionH relativeFrom="column">
                  <wp:posOffset>3872230</wp:posOffset>
                </wp:positionH>
                <wp:positionV relativeFrom="paragraph">
                  <wp:posOffset>2170430</wp:posOffset>
                </wp:positionV>
                <wp:extent cx="1095375" cy="476250"/>
                <wp:effectExtent l="0" t="0" r="28575" b="19050"/>
                <wp:wrapNone/>
                <wp:docPr id="310716340" name="Obdélník 3"/>
                <wp:cNvGraphicFramePr/>
                <a:graphic xmlns:a="http://schemas.openxmlformats.org/drawingml/2006/main">
                  <a:graphicData uri="http://schemas.microsoft.com/office/word/2010/wordprocessingShape">
                    <wps:wsp>
                      <wps:cNvSpPr/>
                      <wps:spPr>
                        <a:xfrm>
                          <a:off x="0" y="0"/>
                          <a:ext cx="1095375" cy="476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45444" id="Obdélník 3" o:spid="_x0000_s1026" style="position:absolute;margin-left:304.9pt;margin-top:170.9pt;width:86.25pt;height:3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" fillcolor="black [3200]" strokecolor="black [480]" strokeweight="1pt"/>
            </w:pict>
          </mc:Fallback>
        </mc:AlternateContent>
      </w:r>
      <w:r w:rsidR="00F67CE1">
        <w:rPr>
          <w:rFonts w:ascii="Arial" w:hAnsi="Arial" w:cs="Arial"/>
          <w:noProof/>
          <w:sz w:val="16"/>
          <w:szCs w:val="16"/>
        </w:rPr>
        <mc:AlternateContent>
          <mc:Choice Requires="wps">
            <w:drawing>
              <wp:anchor distT="0" distB="0" distL="114300" distR="114300" simplePos="0" relativeHeight="251658240" behindDoc="0" locked="0" layoutInCell="1" allowOverlap="1" wp14:anchorId="6AE882DF" wp14:editId="4A38367A">
                <wp:simplePos x="0" y="0"/>
                <wp:positionH relativeFrom="column">
                  <wp:posOffset>319405</wp:posOffset>
                </wp:positionH>
                <wp:positionV relativeFrom="paragraph">
                  <wp:posOffset>1627505</wp:posOffset>
                </wp:positionV>
                <wp:extent cx="1019175" cy="123825"/>
                <wp:effectExtent l="0" t="0" r="28575" b="28575"/>
                <wp:wrapNone/>
                <wp:docPr id="269965390" name="Obdélník 2"/>
                <wp:cNvGraphicFramePr/>
                <a:graphic xmlns:a="http://schemas.openxmlformats.org/drawingml/2006/main">
                  <a:graphicData uri="http://schemas.microsoft.com/office/word/2010/wordprocessingShape">
                    <wps:wsp>
                      <wps:cNvSpPr/>
                      <wps:spPr>
                        <a:xfrm>
                          <a:off x="0" y="0"/>
                          <a:ext cx="1019175" cy="1238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6178D" id="Obdélník 2" o:spid="_x0000_s1026" style="position:absolute;margin-left:25.15pt;margin-top:128.15pt;width:80.2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" fillcolor="black [3200]" strokecolor="black [480]" strokeweight="1pt"/>
            </w:pict>
          </mc:Fallback>
        </mc:AlternateContent>
      </w:r>
      <w:r w:rsidR="002205D4" w:rsidRPr="002205D4">
        <w:rPr>
          <w:rFonts w:ascii="Arial" w:hAnsi="Arial" w:cs="Arial"/>
          <w:noProof/>
          <w:sz w:val="16"/>
          <w:szCs w:val="16"/>
        </w:rPr>
        <w:drawing>
          <wp:inline distT="0" distB="0" distL="0" distR="0" wp14:anchorId="57F3FF00" wp14:editId="1F511D6F">
            <wp:extent cx="5760720" cy="8288020"/>
            <wp:effectExtent l="0" t="0" r="0" b="0"/>
            <wp:docPr id="1203859450" name="Obrázek 1" descr="Obsah obrázku text, snímek obrazovky, Písmo, Paralelní&#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59450" name="Obrázek 1" descr="Obsah obrázku text, snímek obrazovky, Písmo, Paralelní&#10;&#10;Obsah vygenerovaný umělou inteligencí může být nesprávný."/>
                    <pic:cNvPicPr/>
                  </pic:nvPicPr>
                  <pic:blipFill>
                    <a:blip r:embed="rId13"/>
                    <a:stretch>
                      <a:fillRect/>
                    </a:stretch>
                  </pic:blipFill>
                  <pic:spPr>
                    <a:xfrm>
                      <a:off x="0" y="0"/>
                      <a:ext cx="5760720" cy="8288020"/>
                    </a:xfrm>
                    <a:prstGeom prst="rect">
                      <a:avLst/>
                    </a:prstGeom>
                  </pic:spPr>
                </pic:pic>
              </a:graphicData>
            </a:graphic>
          </wp:inline>
        </w:drawing>
      </w:r>
    </w:p>
    <w:p w14:paraId="74918ED5" w14:textId="77777777" w:rsidR="00B135CD" w:rsidRDefault="00B135CD" w:rsidP="00F07574">
      <w:pPr>
        <w:rPr>
          <w:rFonts w:ascii="Arial" w:hAnsi="Arial" w:cs="Arial"/>
          <w:sz w:val="16"/>
          <w:szCs w:val="16"/>
        </w:rPr>
      </w:pPr>
    </w:p>
    <w:p w14:paraId="11CB9605" w14:textId="77777777" w:rsidR="00B135CD" w:rsidRDefault="00B135CD" w:rsidP="00F07574">
      <w:pPr>
        <w:rPr>
          <w:rFonts w:ascii="Arial" w:hAnsi="Arial" w:cs="Arial"/>
          <w:sz w:val="16"/>
          <w:szCs w:val="16"/>
        </w:rPr>
      </w:pPr>
    </w:p>
    <w:p w14:paraId="6E03B152" w14:textId="77777777" w:rsidR="00065AED" w:rsidRDefault="00065AED" w:rsidP="00F07574">
      <w:pPr>
        <w:rPr>
          <w:rFonts w:ascii="Arial" w:hAnsi="Arial" w:cs="Arial"/>
          <w:sz w:val="16"/>
          <w:szCs w:val="16"/>
        </w:rPr>
      </w:pPr>
    </w:p>
    <w:p w14:paraId="5F831BFC" w14:textId="77777777" w:rsidR="00B135CD" w:rsidRPr="005C6A21" w:rsidRDefault="00B135CD"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308D3786" w:rsidR="003E6976" w:rsidRDefault="003E6976" w:rsidP="00F07574">
      <w:pPr>
        <w:rPr>
          <w:rFonts w:ascii="Arial" w:hAnsi="Arial" w:cs="Arial"/>
          <w:sz w:val="21"/>
          <w:szCs w:val="21"/>
        </w:rPr>
        <w:sectPr w:rsidR="003E6976"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D3B55B5" w:rsidR="00E35170" w:rsidRPr="00E35170" w:rsidRDefault="00B45E3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Manuální pipeta</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2DE13838" w:rsidR="00E35170" w:rsidRPr="00E35170" w:rsidRDefault="00295236"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Eppendorf</w:t>
            </w:r>
            <w:proofErr w:type="spellEnd"/>
            <w:r>
              <w:rPr>
                <w:rFonts w:ascii="Segoe UI" w:hAnsi="Segoe UI" w:cs="Segoe UI"/>
                <w:sz w:val="21"/>
                <w:szCs w:val="21"/>
                <w:lang w:eastAsia="cs-CZ"/>
              </w:rPr>
              <w:t xml:space="preserve"> SE</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7FE64BE" w:rsidR="00E35170" w:rsidRPr="00E35170" w:rsidRDefault="00F47709"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Research</w:t>
            </w:r>
            <w:proofErr w:type="spellEnd"/>
            <w:r>
              <w:rPr>
                <w:rFonts w:ascii="Segoe UI" w:hAnsi="Segoe UI" w:cs="Segoe UI"/>
                <w:sz w:val="21"/>
                <w:szCs w:val="21"/>
                <w:lang w:eastAsia="cs-CZ"/>
              </w:rPr>
              <w:t xml:space="preserve"> plus</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F6D8A23" w:rsidR="00E35170" w:rsidRPr="00E35170" w:rsidRDefault="00F4770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31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7F8ED611" w:rsidR="003A1BB6" w:rsidRPr="00E35170" w:rsidRDefault="00B96059"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F8BE841" w14:textId="456852DF" w:rsidR="005C6A21" w:rsidRPr="005C6A21" w:rsidRDefault="0005319D" w:rsidP="00B135CD">
      <w:pPr>
        <w:pStyle w:val="Default"/>
        <w:jc w:val="center"/>
        <w:rPr>
          <w:sz w:val="16"/>
          <w:szCs w:val="16"/>
        </w:rPr>
        <w:sectPr w:rsidR="005C6A21" w:rsidRPr="005C6A21" w:rsidSect="008111FD">
          <w:headerReference w:type="default" r:id="rId18"/>
          <w:footerReference w:type="default" r:id="rId19"/>
          <w:type w:val="continuous"/>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p>
    <w:p w14:paraId="16ADD383" w14:textId="0D2A92A9" w:rsidR="00020BDF" w:rsidRPr="00020BDF" w:rsidRDefault="00020BDF" w:rsidP="00FF4312">
      <w:pPr>
        <w:pStyle w:val="Default"/>
        <w:rPr>
          <w:rFonts w:ascii="Segoe UI" w:hAnsi="Segoe UI" w:cs="Segoe UI"/>
          <w:sz w:val="18"/>
          <w:szCs w:val="18"/>
          <w:lang w:eastAsia="cs-CZ"/>
        </w:rPr>
      </w:pPr>
    </w:p>
    <w:sectPr w:rsidR="00020BDF" w:rsidRPr="00020BDF" w:rsidSect="008D7DCA">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3601" w14:textId="77777777" w:rsidR="000D55E5" w:rsidRDefault="000D55E5">
      <w:r>
        <w:separator/>
      </w:r>
    </w:p>
  </w:endnote>
  <w:endnote w:type="continuationSeparator" w:id="0">
    <w:p w14:paraId="077B5698" w14:textId="77777777" w:rsidR="000D55E5" w:rsidRDefault="000D55E5">
      <w:r>
        <w:continuationSeparator/>
      </w:r>
    </w:p>
  </w:endnote>
  <w:endnote w:type="continuationNotice" w:id="1">
    <w:p w14:paraId="5627778E" w14:textId="77777777" w:rsidR="000C3149" w:rsidRDefault="000C3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 xml:space="preserve">Uveďte příslušnou třídu zdravotnického prostředku – I, </w:t>
    </w:r>
    <w:proofErr w:type="spellStart"/>
    <w:r w:rsidR="0072119C" w:rsidRPr="001B59A1">
      <w:rPr>
        <w:rFonts w:ascii="Segoe UI" w:hAnsi="Segoe UI" w:cs="Segoe UI"/>
        <w:sz w:val="14"/>
        <w:szCs w:val="14"/>
      </w:rPr>
      <w:t>IIa</w:t>
    </w:r>
    <w:proofErr w:type="spellEnd"/>
    <w:r w:rsidR="0072119C" w:rsidRPr="001B59A1">
      <w:rPr>
        <w:rFonts w:ascii="Segoe UI" w:hAnsi="Segoe UI" w:cs="Segoe UI"/>
        <w:sz w:val="14"/>
        <w:szCs w:val="14"/>
      </w:rPr>
      <w:t xml:space="preserve">, </w:t>
    </w:r>
    <w:proofErr w:type="spellStart"/>
    <w:r w:rsidR="0072119C" w:rsidRPr="001B59A1">
      <w:rPr>
        <w:rFonts w:ascii="Segoe UI" w:hAnsi="Segoe UI" w:cs="Segoe UI"/>
        <w:sz w:val="14"/>
        <w:szCs w:val="14"/>
      </w:rPr>
      <w:t>IIb</w:t>
    </w:r>
    <w:proofErr w:type="spellEnd"/>
    <w:r w:rsidR="0072119C" w:rsidRPr="001B59A1">
      <w:rPr>
        <w:rFonts w:ascii="Segoe UI" w:hAnsi="Segoe UI" w:cs="Segoe UI"/>
        <w:sz w:val="14"/>
        <w:szCs w:val="14"/>
      </w:rPr>
      <w:t>, III IVD A/B/C/D. Pokud se nejedná o zdravotnický prostředek, vyplňte „není ZP“.</w:t>
    </w:r>
  </w:p>
  <w:bookmarkEnd w:i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F04E" w14:textId="77777777" w:rsidR="000D55E5" w:rsidRDefault="000D55E5">
      <w:r>
        <w:separator/>
      </w:r>
    </w:p>
  </w:footnote>
  <w:footnote w:type="continuationSeparator" w:id="0">
    <w:p w14:paraId="34FE5906" w14:textId="77777777" w:rsidR="000D55E5" w:rsidRDefault="000D55E5">
      <w:r>
        <w:continuationSeparator/>
      </w:r>
    </w:p>
  </w:footnote>
  <w:footnote w:type="continuationNotice" w:id="1">
    <w:p w14:paraId="439656C2" w14:textId="77777777" w:rsidR="000C3149" w:rsidRDefault="000C3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720E7C07" w:rsidR="002A34B5" w:rsidRDefault="007758B9" w:rsidP="007758B9">
    <w:pPr>
      <w:pStyle w:val="Zhlav"/>
      <w:rPr>
        <w:rFonts w:ascii="Arial" w:hAnsi="Arial" w:cs="Arial"/>
        <w:b/>
        <w:sz w:val="18"/>
        <w:szCs w:val="18"/>
        <w:lang w:val="cs-CZ"/>
      </w:rPr>
    </w:pPr>
    <w:r>
      <w:rPr>
        <w:rFonts w:ascii="Arial" w:hAnsi="Arial" w:cs="Arial"/>
        <w:b/>
        <w:sz w:val="18"/>
        <w:szCs w:val="18"/>
      </w:rPr>
      <w:tab/>
    </w:r>
    <w:r>
      <w:rPr>
        <w:rFonts w:ascii="Arial" w:hAnsi="Arial" w:cs="Arial"/>
        <w:b/>
        <w:sz w:val="18"/>
        <w:szCs w:val="18"/>
      </w:rPr>
      <w:tab/>
    </w:r>
    <w:r w:rsidR="008B24E0" w:rsidRPr="008B24E0">
      <w:rPr>
        <w:rFonts w:ascii="Arial" w:hAnsi="Arial" w:cs="Arial"/>
        <w:b/>
        <w:sz w:val="18"/>
        <w:szCs w:val="18"/>
      </w:rPr>
      <w:t xml:space="preserve">PO </w:t>
    </w:r>
    <w:r w:rsidR="0098382C">
      <w:rPr>
        <w:rFonts w:ascii="Arial" w:hAnsi="Arial" w:cs="Arial"/>
        <w:b/>
        <w:sz w:val="18"/>
        <w:szCs w:val="18"/>
      </w:rPr>
      <w:t>1057</w:t>
    </w:r>
    <w:r w:rsidR="008B24E0"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3" behindDoc="1" locked="0" layoutInCell="1" allowOverlap="1" wp14:anchorId="7AFDDCAE" wp14:editId="19662C9C">
          <wp:simplePos x="0" y="0"/>
          <wp:positionH relativeFrom="column">
            <wp:posOffset>-526352</wp:posOffset>
          </wp:positionH>
          <wp:positionV relativeFrom="paragraph">
            <wp:posOffset>-88636</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5DA2A4FE" w:rsidR="00916CFA" w:rsidRPr="00CC23D6" w:rsidRDefault="00916CFA" w:rsidP="00FF4312">
    <w:pPr>
      <w:pStyle w:val="Nzev"/>
      <w:tabs>
        <w:tab w:val="clear" w:pos="9639"/>
        <w:tab w:val="left" w:pos="8445"/>
      </w:tabs>
      <w:rPr>
        <w:rStyle w:val="Nzevknihy"/>
      </w:rPr>
    </w:pPr>
    <w:r>
      <w:t>Seznam dodané techniky</w:t>
    </w:r>
    <w:r w:rsidR="003839E8">
      <w:tab/>
    </w:r>
  </w:p>
  <w:p w14:paraId="2DC4D0D4" w14:textId="30F2ACC6"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3839E8">
      <w:rPr>
        <w:rFonts w:ascii="Arial" w:hAnsi="Arial" w:cs="Arial"/>
        <w:sz w:val="21"/>
        <w:lang w:eastAsia="cs-CZ"/>
      </w:rPr>
      <w:t>1057</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95902331" name="Obrázek 19590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77777777" w:rsidR="00362F45" w:rsidRPr="00B135CD" w:rsidRDefault="00362F45" w:rsidP="00B135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06DC6"/>
    <w:rsid w:val="000176DF"/>
    <w:rsid w:val="00020BDF"/>
    <w:rsid w:val="00022ED7"/>
    <w:rsid w:val="000272EE"/>
    <w:rsid w:val="00040A8B"/>
    <w:rsid w:val="00046798"/>
    <w:rsid w:val="00050825"/>
    <w:rsid w:val="00053017"/>
    <w:rsid w:val="0005319D"/>
    <w:rsid w:val="00055665"/>
    <w:rsid w:val="00060446"/>
    <w:rsid w:val="00065AED"/>
    <w:rsid w:val="0007423C"/>
    <w:rsid w:val="00077F86"/>
    <w:rsid w:val="0008202C"/>
    <w:rsid w:val="0008527A"/>
    <w:rsid w:val="0009098A"/>
    <w:rsid w:val="00092E0F"/>
    <w:rsid w:val="000968E7"/>
    <w:rsid w:val="000A0BF6"/>
    <w:rsid w:val="000A50BF"/>
    <w:rsid w:val="000A56FB"/>
    <w:rsid w:val="000B0D1E"/>
    <w:rsid w:val="000C3149"/>
    <w:rsid w:val="000D55E5"/>
    <w:rsid w:val="000D58AA"/>
    <w:rsid w:val="000D739A"/>
    <w:rsid w:val="00105E39"/>
    <w:rsid w:val="00106A7B"/>
    <w:rsid w:val="00107BD9"/>
    <w:rsid w:val="00111D39"/>
    <w:rsid w:val="0011617E"/>
    <w:rsid w:val="0012199B"/>
    <w:rsid w:val="00125B4D"/>
    <w:rsid w:val="00126A29"/>
    <w:rsid w:val="0012770D"/>
    <w:rsid w:val="00127937"/>
    <w:rsid w:val="00143F97"/>
    <w:rsid w:val="00154872"/>
    <w:rsid w:val="00154ABC"/>
    <w:rsid w:val="0015576D"/>
    <w:rsid w:val="00156E33"/>
    <w:rsid w:val="00172561"/>
    <w:rsid w:val="00172EE9"/>
    <w:rsid w:val="00175EE2"/>
    <w:rsid w:val="00180691"/>
    <w:rsid w:val="00182275"/>
    <w:rsid w:val="00182D33"/>
    <w:rsid w:val="001851F4"/>
    <w:rsid w:val="00185700"/>
    <w:rsid w:val="00196B59"/>
    <w:rsid w:val="00196F09"/>
    <w:rsid w:val="00197634"/>
    <w:rsid w:val="001A0F10"/>
    <w:rsid w:val="001A0F14"/>
    <w:rsid w:val="001A325E"/>
    <w:rsid w:val="001A35CA"/>
    <w:rsid w:val="001A578F"/>
    <w:rsid w:val="001A7810"/>
    <w:rsid w:val="001B3A08"/>
    <w:rsid w:val="001C0E65"/>
    <w:rsid w:val="001C3F3A"/>
    <w:rsid w:val="001C7F1C"/>
    <w:rsid w:val="001E1BAA"/>
    <w:rsid w:val="001E54BC"/>
    <w:rsid w:val="001F0D07"/>
    <w:rsid w:val="001F0D28"/>
    <w:rsid w:val="001F3331"/>
    <w:rsid w:val="001F4C7E"/>
    <w:rsid w:val="001F6E37"/>
    <w:rsid w:val="001F6F27"/>
    <w:rsid w:val="001F7982"/>
    <w:rsid w:val="00215619"/>
    <w:rsid w:val="002205D4"/>
    <w:rsid w:val="00221534"/>
    <w:rsid w:val="002260E1"/>
    <w:rsid w:val="002266C7"/>
    <w:rsid w:val="00232F05"/>
    <w:rsid w:val="0023605C"/>
    <w:rsid w:val="00236D16"/>
    <w:rsid w:val="00237AFB"/>
    <w:rsid w:val="00245886"/>
    <w:rsid w:val="0024719D"/>
    <w:rsid w:val="002520B8"/>
    <w:rsid w:val="002529BD"/>
    <w:rsid w:val="00253E26"/>
    <w:rsid w:val="00255547"/>
    <w:rsid w:val="0025654C"/>
    <w:rsid w:val="0025684A"/>
    <w:rsid w:val="0025690F"/>
    <w:rsid w:val="00260943"/>
    <w:rsid w:val="0026214F"/>
    <w:rsid w:val="00262F17"/>
    <w:rsid w:val="002633A2"/>
    <w:rsid w:val="00265F7A"/>
    <w:rsid w:val="00270441"/>
    <w:rsid w:val="00271761"/>
    <w:rsid w:val="00277834"/>
    <w:rsid w:val="00277986"/>
    <w:rsid w:val="00283F06"/>
    <w:rsid w:val="0028707E"/>
    <w:rsid w:val="00294130"/>
    <w:rsid w:val="00294824"/>
    <w:rsid w:val="00295236"/>
    <w:rsid w:val="002A21BD"/>
    <w:rsid w:val="002A34B5"/>
    <w:rsid w:val="002A7157"/>
    <w:rsid w:val="002B7BD5"/>
    <w:rsid w:val="002C18E7"/>
    <w:rsid w:val="002C69D4"/>
    <w:rsid w:val="002D28A0"/>
    <w:rsid w:val="002E4EC7"/>
    <w:rsid w:val="002E4EEE"/>
    <w:rsid w:val="002F0B8D"/>
    <w:rsid w:val="002F19B8"/>
    <w:rsid w:val="002F347B"/>
    <w:rsid w:val="002F6F05"/>
    <w:rsid w:val="003001E9"/>
    <w:rsid w:val="0030220F"/>
    <w:rsid w:val="00302F43"/>
    <w:rsid w:val="00306A33"/>
    <w:rsid w:val="00314406"/>
    <w:rsid w:val="00314978"/>
    <w:rsid w:val="0031688C"/>
    <w:rsid w:val="00322EAE"/>
    <w:rsid w:val="00325BAF"/>
    <w:rsid w:val="00332AD6"/>
    <w:rsid w:val="00333126"/>
    <w:rsid w:val="00334641"/>
    <w:rsid w:val="003404CB"/>
    <w:rsid w:val="003413D2"/>
    <w:rsid w:val="003413F6"/>
    <w:rsid w:val="00343DC7"/>
    <w:rsid w:val="00343FDA"/>
    <w:rsid w:val="0035639C"/>
    <w:rsid w:val="00362F45"/>
    <w:rsid w:val="00372D8B"/>
    <w:rsid w:val="003738C0"/>
    <w:rsid w:val="00377E9D"/>
    <w:rsid w:val="003839E8"/>
    <w:rsid w:val="00385B93"/>
    <w:rsid w:val="0039210E"/>
    <w:rsid w:val="003A1BB6"/>
    <w:rsid w:val="003A52FD"/>
    <w:rsid w:val="003B72DE"/>
    <w:rsid w:val="003B7E2C"/>
    <w:rsid w:val="003C04A9"/>
    <w:rsid w:val="003C24DE"/>
    <w:rsid w:val="003C2C60"/>
    <w:rsid w:val="003C36C2"/>
    <w:rsid w:val="003C7E8B"/>
    <w:rsid w:val="003D002F"/>
    <w:rsid w:val="003D28C6"/>
    <w:rsid w:val="003D5F9E"/>
    <w:rsid w:val="003D7607"/>
    <w:rsid w:val="003E11BC"/>
    <w:rsid w:val="003E2D93"/>
    <w:rsid w:val="003E6976"/>
    <w:rsid w:val="003E7009"/>
    <w:rsid w:val="004012B5"/>
    <w:rsid w:val="004061E9"/>
    <w:rsid w:val="00415E2A"/>
    <w:rsid w:val="00425F9F"/>
    <w:rsid w:val="00446890"/>
    <w:rsid w:val="00446BAC"/>
    <w:rsid w:val="00451DFE"/>
    <w:rsid w:val="00452404"/>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B705E"/>
    <w:rsid w:val="004C0ADF"/>
    <w:rsid w:val="004C1E92"/>
    <w:rsid w:val="004D3C9E"/>
    <w:rsid w:val="004F3749"/>
    <w:rsid w:val="004F548C"/>
    <w:rsid w:val="004F58C3"/>
    <w:rsid w:val="004F744C"/>
    <w:rsid w:val="00512A04"/>
    <w:rsid w:val="00514AA2"/>
    <w:rsid w:val="00521BF5"/>
    <w:rsid w:val="00525975"/>
    <w:rsid w:val="00527AF5"/>
    <w:rsid w:val="00532783"/>
    <w:rsid w:val="00532C26"/>
    <w:rsid w:val="00535C26"/>
    <w:rsid w:val="00537415"/>
    <w:rsid w:val="00537AFC"/>
    <w:rsid w:val="00543594"/>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6A21"/>
    <w:rsid w:val="005D0C7B"/>
    <w:rsid w:val="005D1239"/>
    <w:rsid w:val="005D164E"/>
    <w:rsid w:val="005F7155"/>
    <w:rsid w:val="006068C6"/>
    <w:rsid w:val="00610D18"/>
    <w:rsid w:val="006338E0"/>
    <w:rsid w:val="00633BF4"/>
    <w:rsid w:val="00635D68"/>
    <w:rsid w:val="00641D70"/>
    <w:rsid w:val="00642DB1"/>
    <w:rsid w:val="006579B7"/>
    <w:rsid w:val="006640B7"/>
    <w:rsid w:val="006659F2"/>
    <w:rsid w:val="006712DC"/>
    <w:rsid w:val="00671951"/>
    <w:rsid w:val="006823E4"/>
    <w:rsid w:val="0068291D"/>
    <w:rsid w:val="00683EF7"/>
    <w:rsid w:val="00693206"/>
    <w:rsid w:val="0069733C"/>
    <w:rsid w:val="006974A6"/>
    <w:rsid w:val="006B02F1"/>
    <w:rsid w:val="006B18B4"/>
    <w:rsid w:val="006B3F58"/>
    <w:rsid w:val="006B4275"/>
    <w:rsid w:val="006B44D3"/>
    <w:rsid w:val="006B5A92"/>
    <w:rsid w:val="006C1D8F"/>
    <w:rsid w:val="006C7035"/>
    <w:rsid w:val="006D12EA"/>
    <w:rsid w:val="006D3E7F"/>
    <w:rsid w:val="006D4ED6"/>
    <w:rsid w:val="006D5DA5"/>
    <w:rsid w:val="006D7303"/>
    <w:rsid w:val="006D7B81"/>
    <w:rsid w:val="006E2108"/>
    <w:rsid w:val="006E2906"/>
    <w:rsid w:val="006E4A5B"/>
    <w:rsid w:val="006E6604"/>
    <w:rsid w:val="006E7803"/>
    <w:rsid w:val="006F4D0B"/>
    <w:rsid w:val="006F4F70"/>
    <w:rsid w:val="0071392D"/>
    <w:rsid w:val="00721081"/>
    <w:rsid w:val="0072119C"/>
    <w:rsid w:val="007271C6"/>
    <w:rsid w:val="007334B0"/>
    <w:rsid w:val="0073396F"/>
    <w:rsid w:val="007346CB"/>
    <w:rsid w:val="007439F7"/>
    <w:rsid w:val="007502FB"/>
    <w:rsid w:val="00756F94"/>
    <w:rsid w:val="007615DC"/>
    <w:rsid w:val="007624ED"/>
    <w:rsid w:val="00763CC0"/>
    <w:rsid w:val="00770A9F"/>
    <w:rsid w:val="00772A26"/>
    <w:rsid w:val="007758B9"/>
    <w:rsid w:val="00775E9D"/>
    <w:rsid w:val="00776BC9"/>
    <w:rsid w:val="00780D5C"/>
    <w:rsid w:val="00786384"/>
    <w:rsid w:val="007A28DA"/>
    <w:rsid w:val="007A2F2F"/>
    <w:rsid w:val="007A5552"/>
    <w:rsid w:val="007A7DEE"/>
    <w:rsid w:val="007C0AA4"/>
    <w:rsid w:val="007C0CF0"/>
    <w:rsid w:val="007C516F"/>
    <w:rsid w:val="007D1694"/>
    <w:rsid w:val="007D363C"/>
    <w:rsid w:val="007D4F93"/>
    <w:rsid w:val="007D71CE"/>
    <w:rsid w:val="007F371C"/>
    <w:rsid w:val="007F5175"/>
    <w:rsid w:val="007F7D6E"/>
    <w:rsid w:val="00804A23"/>
    <w:rsid w:val="00807618"/>
    <w:rsid w:val="008111FD"/>
    <w:rsid w:val="00815E3A"/>
    <w:rsid w:val="00816E98"/>
    <w:rsid w:val="008229AE"/>
    <w:rsid w:val="00830C9F"/>
    <w:rsid w:val="00837E0D"/>
    <w:rsid w:val="0084096F"/>
    <w:rsid w:val="00840A01"/>
    <w:rsid w:val="00840A07"/>
    <w:rsid w:val="008415EE"/>
    <w:rsid w:val="00842721"/>
    <w:rsid w:val="008428DE"/>
    <w:rsid w:val="008442B4"/>
    <w:rsid w:val="00847E8D"/>
    <w:rsid w:val="00863282"/>
    <w:rsid w:val="00866578"/>
    <w:rsid w:val="0086688D"/>
    <w:rsid w:val="00867E8B"/>
    <w:rsid w:val="00870919"/>
    <w:rsid w:val="00876570"/>
    <w:rsid w:val="0087725E"/>
    <w:rsid w:val="00881784"/>
    <w:rsid w:val="0088402D"/>
    <w:rsid w:val="008A1340"/>
    <w:rsid w:val="008A2EB4"/>
    <w:rsid w:val="008B24E0"/>
    <w:rsid w:val="008C2FF9"/>
    <w:rsid w:val="008D0A8F"/>
    <w:rsid w:val="008D4A85"/>
    <w:rsid w:val="008D7DCA"/>
    <w:rsid w:val="008E178B"/>
    <w:rsid w:val="008E33A4"/>
    <w:rsid w:val="008E4AA7"/>
    <w:rsid w:val="008F368C"/>
    <w:rsid w:val="009010A6"/>
    <w:rsid w:val="0090156A"/>
    <w:rsid w:val="0090175D"/>
    <w:rsid w:val="009022BB"/>
    <w:rsid w:val="009031C4"/>
    <w:rsid w:val="0090664E"/>
    <w:rsid w:val="009104DA"/>
    <w:rsid w:val="00913251"/>
    <w:rsid w:val="00916BD9"/>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382C"/>
    <w:rsid w:val="00985E18"/>
    <w:rsid w:val="00986894"/>
    <w:rsid w:val="00991BD9"/>
    <w:rsid w:val="00992DC0"/>
    <w:rsid w:val="00993D77"/>
    <w:rsid w:val="00995771"/>
    <w:rsid w:val="00995EE8"/>
    <w:rsid w:val="00996362"/>
    <w:rsid w:val="009A113F"/>
    <w:rsid w:val="009A2EC9"/>
    <w:rsid w:val="009B109E"/>
    <w:rsid w:val="009B4591"/>
    <w:rsid w:val="009E622D"/>
    <w:rsid w:val="009F31C9"/>
    <w:rsid w:val="009F3B35"/>
    <w:rsid w:val="009F3C47"/>
    <w:rsid w:val="009F7FF4"/>
    <w:rsid w:val="00A010B0"/>
    <w:rsid w:val="00A0793D"/>
    <w:rsid w:val="00A10D1F"/>
    <w:rsid w:val="00A156ED"/>
    <w:rsid w:val="00A228F6"/>
    <w:rsid w:val="00A250C1"/>
    <w:rsid w:val="00A2756D"/>
    <w:rsid w:val="00A3750A"/>
    <w:rsid w:val="00A37D9D"/>
    <w:rsid w:val="00A43D8D"/>
    <w:rsid w:val="00A511E8"/>
    <w:rsid w:val="00A518CF"/>
    <w:rsid w:val="00A626D9"/>
    <w:rsid w:val="00A71D27"/>
    <w:rsid w:val="00A774B4"/>
    <w:rsid w:val="00A83343"/>
    <w:rsid w:val="00A90BF5"/>
    <w:rsid w:val="00AA2155"/>
    <w:rsid w:val="00AA53FE"/>
    <w:rsid w:val="00AC259D"/>
    <w:rsid w:val="00AC3F93"/>
    <w:rsid w:val="00AC5057"/>
    <w:rsid w:val="00AD36F1"/>
    <w:rsid w:val="00AE1D96"/>
    <w:rsid w:val="00AE7F70"/>
    <w:rsid w:val="00AF01E1"/>
    <w:rsid w:val="00AF03BA"/>
    <w:rsid w:val="00AF05B5"/>
    <w:rsid w:val="00AF60F6"/>
    <w:rsid w:val="00B00AF8"/>
    <w:rsid w:val="00B046C4"/>
    <w:rsid w:val="00B079E4"/>
    <w:rsid w:val="00B10320"/>
    <w:rsid w:val="00B135CD"/>
    <w:rsid w:val="00B15EAC"/>
    <w:rsid w:val="00B16FC6"/>
    <w:rsid w:val="00B203D5"/>
    <w:rsid w:val="00B22976"/>
    <w:rsid w:val="00B2694C"/>
    <w:rsid w:val="00B42BC0"/>
    <w:rsid w:val="00B450EA"/>
    <w:rsid w:val="00B45633"/>
    <w:rsid w:val="00B45E37"/>
    <w:rsid w:val="00B46AEA"/>
    <w:rsid w:val="00B52828"/>
    <w:rsid w:val="00B567EA"/>
    <w:rsid w:val="00B57199"/>
    <w:rsid w:val="00B57F7D"/>
    <w:rsid w:val="00B608BB"/>
    <w:rsid w:val="00B75661"/>
    <w:rsid w:val="00B80DD0"/>
    <w:rsid w:val="00B82662"/>
    <w:rsid w:val="00B82AC0"/>
    <w:rsid w:val="00B866BC"/>
    <w:rsid w:val="00B912E6"/>
    <w:rsid w:val="00B93F7E"/>
    <w:rsid w:val="00B948E1"/>
    <w:rsid w:val="00B96059"/>
    <w:rsid w:val="00BA26BD"/>
    <w:rsid w:val="00BA6513"/>
    <w:rsid w:val="00BA76E1"/>
    <w:rsid w:val="00BB2B98"/>
    <w:rsid w:val="00BC3666"/>
    <w:rsid w:val="00BE1EC8"/>
    <w:rsid w:val="00BE2E7C"/>
    <w:rsid w:val="00BF2EF7"/>
    <w:rsid w:val="00BF53E5"/>
    <w:rsid w:val="00BF7C8D"/>
    <w:rsid w:val="00C11CD5"/>
    <w:rsid w:val="00C1201F"/>
    <w:rsid w:val="00C2134D"/>
    <w:rsid w:val="00C36E1B"/>
    <w:rsid w:val="00C41D5A"/>
    <w:rsid w:val="00C4550B"/>
    <w:rsid w:val="00C47AD0"/>
    <w:rsid w:val="00C47F27"/>
    <w:rsid w:val="00C50C7D"/>
    <w:rsid w:val="00C527DD"/>
    <w:rsid w:val="00C6204E"/>
    <w:rsid w:val="00C645C1"/>
    <w:rsid w:val="00C65008"/>
    <w:rsid w:val="00C719C7"/>
    <w:rsid w:val="00C75A70"/>
    <w:rsid w:val="00C84283"/>
    <w:rsid w:val="00C91313"/>
    <w:rsid w:val="00C92352"/>
    <w:rsid w:val="00CB74D8"/>
    <w:rsid w:val="00CC2FB8"/>
    <w:rsid w:val="00CC437D"/>
    <w:rsid w:val="00CC48FF"/>
    <w:rsid w:val="00CC7B47"/>
    <w:rsid w:val="00CD1CCA"/>
    <w:rsid w:val="00CD51ED"/>
    <w:rsid w:val="00CE03B2"/>
    <w:rsid w:val="00CE1686"/>
    <w:rsid w:val="00CF0EE8"/>
    <w:rsid w:val="00CF0F2E"/>
    <w:rsid w:val="00CF2231"/>
    <w:rsid w:val="00CF7A13"/>
    <w:rsid w:val="00D178EA"/>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675D6"/>
    <w:rsid w:val="00D7495E"/>
    <w:rsid w:val="00D775B1"/>
    <w:rsid w:val="00D808E5"/>
    <w:rsid w:val="00D874CE"/>
    <w:rsid w:val="00D91776"/>
    <w:rsid w:val="00D91B14"/>
    <w:rsid w:val="00D948C7"/>
    <w:rsid w:val="00DA061B"/>
    <w:rsid w:val="00DB1C36"/>
    <w:rsid w:val="00DB6780"/>
    <w:rsid w:val="00DC54F3"/>
    <w:rsid w:val="00DD19F5"/>
    <w:rsid w:val="00DD31B4"/>
    <w:rsid w:val="00DD3C2E"/>
    <w:rsid w:val="00DF03D7"/>
    <w:rsid w:val="00DF2C9F"/>
    <w:rsid w:val="00DF673F"/>
    <w:rsid w:val="00E05A0F"/>
    <w:rsid w:val="00E07229"/>
    <w:rsid w:val="00E12C12"/>
    <w:rsid w:val="00E22887"/>
    <w:rsid w:val="00E2532F"/>
    <w:rsid w:val="00E31577"/>
    <w:rsid w:val="00E35170"/>
    <w:rsid w:val="00E364F1"/>
    <w:rsid w:val="00E40E58"/>
    <w:rsid w:val="00E42C2D"/>
    <w:rsid w:val="00E47A80"/>
    <w:rsid w:val="00E519FE"/>
    <w:rsid w:val="00E524C7"/>
    <w:rsid w:val="00E56A7F"/>
    <w:rsid w:val="00E61120"/>
    <w:rsid w:val="00E670AC"/>
    <w:rsid w:val="00E675B7"/>
    <w:rsid w:val="00E70DE9"/>
    <w:rsid w:val="00E71631"/>
    <w:rsid w:val="00E748FF"/>
    <w:rsid w:val="00E75C4B"/>
    <w:rsid w:val="00E765A7"/>
    <w:rsid w:val="00E81D71"/>
    <w:rsid w:val="00E8214C"/>
    <w:rsid w:val="00E82797"/>
    <w:rsid w:val="00E84384"/>
    <w:rsid w:val="00E8634C"/>
    <w:rsid w:val="00E911A3"/>
    <w:rsid w:val="00E929A5"/>
    <w:rsid w:val="00E9796F"/>
    <w:rsid w:val="00EA266A"/>
    <w:rsid w:val="00EA3F1B"/>
    <w:rsid w:val="00EA5E01"/>
    <w:rsid w:val="00EB0F95"/>
    <w:rsid w:val="00EB1800"/>
    <w:rsid w:val="00EB4BB5"/>
    <w:rsid w:val="00EB674F"/>
    <w:rsid w:val="00EC1ABB"/>
    <w:rsid w:val="00EC25A5"/>
    <w:rsid w:val="00EC4AE3"/>
    <w:rsid w:val="00EC7CBA"/>
    <w:rsid w:val="00EE2CBC"/>
    <w:rsid w:val="00EF1132"/>
    <w:rsid w:val="00EF14CD"/>
    <w:rsid w:val="00EF7B2E"/>
    <w:rsid w:val="00F05EA9"/>
    <w:rsid w:val="00F06AF7"/>
    <w:rsid w:val="00F07574"/>
    <w:rsid w:val="00F11BD2"/>
    <w:rsid w:val="00F22EBC"/>
    <w:rsid w:val="00F30FCA"/>
    <w:rsid w:val="00F323D7"/>
    <w:rsid w:val="00F36EA7"/>
    <w:rsid w:val="00F40A45"/>
    <w:rsid w:val="00F47709"/>
    <w:rsid w:val="00F5192A"/>
    <w:rsid w:val="00F63908"/>
    <w:rsid w:val="00F647FE"/>
    <w:rsid w:val="00F654A4"/>
    <w:rsid w:val="00F6623C"/>
    <w:rsid w:val="00F67CE1"/>
    <w:rsid w:val="00F717EF"/>
    <w:rsid w:val="00F73F5C"/>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1694"/>
    <w:rsid w:val="00FD2773"/>
    <w:rsid w:val="00FD7229"/>
    <w:rsid w:val="00FE10C0"/>
    <w:rsid w:val="00FE2D23"/>
    <w:rsid w:val="00FE3D74"/>
    <w:rsid w:val="00FE46E0"/>
    <w:rsid w:val="00FF02B4"/>
    <w:rsid w:val="00FF3C55"/>
    <w:rsid w:val="00FF4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37E26"/>
    <w:rsid w:val="00175BA9"/>
    <w:rsid w:val="001F6F27"/>
    <w:rsid w:val="002260E1"/>
    <w:rsid w:val="00237C5B"/>
    <w:rsid w:val="002763DE"/>
    <w:rsid w:val="002A21BD"/>
    <w:rsid w:val="00314406"/>
    <w:rsid w:val="00366109"/>
    <w:rsid w:val="00372D8B"/>
    <w:rsid w:val="003B69F5"/>
    <w:rsid w:val="004959F8"/>
    <w:rsid w:val="005D0C7B"/>
    <w:rsid w:val="005D1239"/>
    <w:rsid w:val="00664E87"/>
    <w:rsid w:val="00781DF5"/>
    <w:rsid w:val="00796D44"/>
    <w:rsid w:val="00813E0B"/>
    <w:rsid w:val="00881784"/>
    <w:rsid w:val="0090175D"/>
    <w:rsid w:val="00925A83"/>
    <w:rsid w:val="009D65E5"/>
    <w:rsid w:val="00A2756D"/>
    <w:rsid w:val="00AC3F93"/>
    <w:rsid w:val="00B75953"/>
    <w:rsid w:val="00BE1EC8"/>
    <w:rsid w:val="00C3156C"/>
    <w:rsid w:val="00C50C7D"/>
    <w:rsid w:val="00D4568F"/>
    <w:rsid w:val="00DF673F"/>
    <w:rsid w:val="00F73F5C"/>
    <w:rsid w:val="00F94927"/>
    <w:rsid w:val="00FB516D"/>
    <w:rsid w:val="00FD1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4959F8"/>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1379-1057/1057-25_RS.docx</ZkracenyRetezec>
    <Smazat xmlns="acca34e4-9ecd-41c8-99eb-d6aa654aaa55">&lt;a href="/sites/evidencesmluv/_layouts/15/IniWrkflIP.aspx?List=%7b45688869-8B73-4574-991F-DA277FEECC6D%7d&amp;amp;ID=2798&amp;amp;ItemGuid=%7b7E3C1E70-2060-42A2-A88B-C40AB13A604F%7d&amp;amp;TemplateID=%7bd3f8102e-f4a5-4901-b93c-fb146a9d820d%7d"&gt;&lt;img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89AE5-FB91-483D-B306-0D8A83FBC370}"/>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33DC2E37-714D-4EA1-9EE7-B03C15D9B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3826</Words>
  <Characters>22574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26348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2025-11-26T08:18:00Z</cp:lastPrinted>
  <dcterms:created xsi:type="dcterms:W3CDTF">2025-11-28T08:49:00Z</dcterms:created>
  <dcterms:modified xsi:type="dcterms:W3CDTF">2025-11-28T08:49:00Z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MSIP_Label_2063cd7f-2d21-486a-9f29-9c1683fdd175_Enabled">
    <vt:lpwstr>true</vt:lpwstr>
  </property>
  <property fmtid="{D5CDD505-2E9C-101B-9397-08002B2CF9AE}" pid="11" name="MSIP_Label_2063cd7f-2d21-486a-9f29-9c1683fdd175_SetDate">
    <vt:lpwstr>2021-01-04T07:13:50Z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99fb0636-ecfc-4783-9234-9e80f2fa62fb</vt:lpwstr>
  </property>
</Properties>
</file>