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SALIX MORAVA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Revoluční 130/30, 75117 Horní Moštěnice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Bílavsko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6 939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2 775,60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Hlinsko pod Hostýnem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24 060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9 624,00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Slavkov pod Hostýnem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22 363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8 945,20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53 362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21 345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28N25/61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2812561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20.10.2021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21 345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28.11.2025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20.10.2021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