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6CE5" w14:textId="77777777" w:rsidR="005A584D" w:rsidRPr="009A3A96" w:rsidRDefault="00D86CCE" w:rsidP="00733C11">
      <w:pPr>
        <w:pStyle w:val="Nzev"/>
        <w:jc w:val="right"/>
        <w:outlineLvl w:val="0"/>
        <w:rPr>
          <w:rFonts w:ascii="Arial" w:hAnsi="Arial" w:cs="Arial"/>
          <w:smallCaps/>
          <w:sz w:val="22"/>
          <w:szCs w:val="22"/>
        </w:rPr>
      </w:pPr>
      <w:proofErr w:type="spellStart"/>
      <w:r w:rsidRPr="009A3A96">
        <w:rPr>
          <w:rFonts w:ascii="Arial" w:hAnsi="Arial" w:cs="Arial"/>
          <w:b w:val="0"/>
          <w:sz w:val="22"/>
          <w:szCs w:val="22"/>
        </w:rPr>
        <w:t>č.j.</w:t>
      </w:r>
      <w:r w:rsidR="00B45F13" w:rsidRPr="009A3A96">
        <w:rPr>
          <w:rFonts w:ascii="Arial" w:hAnsi="Arial" w:cs="Arial"/>
          <w:b w:val="0"/>
          <w:sz w:val="22"/>
          <w:szCs w:val="22"/>
        </w:rPr>
        <w:t>ND</w:t>
      </w:r>
      <w:proofErr w:type="spellEnd"/>
      <w:r w:rsidR="00B45F13" w:rsidRPr="009A3A96">
        <w:rPr>
          <w:rFonts w:ascii="Arial" w:hAnsi="Arial" w:cs="Arial"/>
          <w:b w:val="0"/>
          <w:sz w:val="22"/>
          <w:szCs w:val="22"/>
        </w:rPr>
        <w:t>/</w:t>
      </w:r>
      <w:r w:rsidR="001F359C" w:rsidRPr="009A3A96">
        <w:rPr>
          <w:rFonts w:ascii="Arial" w:hAnsi="Arial" w:cs="Arial"/>
          <w:b w:val="0"/>
          <w:sz w:val="22"/>
          <w:szCs w:val="22"/>
        </w:rPr>
        <w:t>8329/600300</w:t>
      </w:r>
      <w:r w:rsidR="00B45F13" w:rsidRPr="009A3A96">
        <w:rPr>
          <w:rFonts w:ascii="Arial" w:hAnsi="Arial" w:cs="Arial"/>
          <w:b w:val="0"/>
          <w:sz w:val="22"/>
          <w:szCs w:val="22"/>
        </w:rPr>
        <w:t>/</w:t>
      </w:r>
      <w:r w:rsidR="00733C11" w:rsidRPr="009A3A96">
        <w:rPr>
          <w:rFonts w:ascii="Arial" w:hAnsi="Arial" w:cs="Arial"/>
          <w:b w:val="0"/>
          <w:sz w:val="22"/>
          <w:szCs w:val="22"/>
        </w:rPr>
        <w:t>20</w:t>
      </w:r>
      <w:r w:rsidRPr="009A3A96">
        <w:rPr>
          <w:rFonts w:ascii="Arial" w:hAnsi="Arial" w:cs="Arial"/>
          <w:b w:val="0"/>
          <w:sz w:val="22"/>
          <w:szCs w:val="22"/>
        </w:rPr>
        <w:t>2</w:t>
      </w:r>
      <w:r w:rsidR="00B45F13" w:rsidRPr="009A3A96">
        <w:rPr>
          <w:rFonts w:ascii="Arial" w:hAnsi="Arial" w:cs="Arial"/>
          <w:b w:val="0"/>
          <w:sz w:val="22"/>
          <w:szCs w:val="22"/>
        </w:rPr>
        <w:t>5</w:t>
      </w:r>
    </w:p>
    <w:p w14:paraId="40444C22" w14:textId="77777777" w:rsidR="002B6ACC" w:rsidRPr="009A3A96" w:rsidRDefault="008B03BB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  <w:r w:rsidRPr="009A3A96">
        <w:rPr>
          <w:rFonts w:ascii="Arial" w:hAnsi="Arial" w:cs="Arial"/>
          <w:smallCaps/>
          <w:noProof/>
          <w:sz w:val="22"/>
          <w:szCs w:val="22"/>
        </w:rPr>
        <w:drawing>
          <wp:inline distT="0" distB="0" distL="0" distR="0" wp14:anchorId="47A49317" wp14:editId="0FABB8AB">
            <wp:extent cx="2428875" cy="390525"/>
            <wp:effectExtent l="0" t="0" r="9525" b="9525"/>
            <wp:docPr id="1" name="obrázek 1" descr="ND logo Black-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 logo Black-C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97E02" w14:textId="77777777" w:rsidR="002B6ACC" w:rsidRPr="009A3A96" w:rsidRDefault="002B6ACC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2DD3DB69" w14:textId="77777777" w:rsidR="002B6ACC" w:rsidRPr="009A3A96" w:rsidRDefault="002B6ACC" w:rsidP="005A584D">
      <w:pPr>
        <w:rPr>
          <w:rFonts w:ascii="Arial" w:hAnsi="Arial" w:cs="Arial"/>
          <w:sz w:val="22"/>
          <w:szCs w:val="22"/>
        </w:rPr>
      </w:pPr>
    </w:p>
    <w:p w14:paraId="339505F7" w14:textId="77777777" w:rsidR="00B45F13" w:rsidRPr="009A3A96" w:rsidRDefault="00D86CCE" w:rsidP="00D86CCE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Název akce: </w:t>
      </w:r>
      <w:r w:rsidR="00AD67E7" w:rsidRPr="009A3A96">
        <w:rPr>
          <w:rFonts w:ascii="Arial" w:hAnsi="Arial" w:cs="Arial"/>
          <w:sz w:val="22"/>
          <w:szCs w:val="22"/>
        </w:rPr>
        <w:t>ND – rekonstrukce bývalého střediska IT v Anenském areálu</w:t>
      </w:r>
      <w:r w:rsidR="00B45F13" w:rsidRPr="009A3A96">
        <w:rPr>
          <w:rFonts w:ascii="Arial" w:hAnsi="Arial" w:cs="Arial"/>
          <w:sz w:val="22"/>
          <w:szCs w:val="22"/>
        </w:rPr>
        <w:t xml:space="preserve"> </w:t>
      </w:r>
    </w:p>
    <w:p w14:paraId="77129EC2" w14:textId="77777777" w:rsidR="005F37C9" w:rsidRPr="009A3A96" w:rsidRDefault="005F37C9" w:rsidP="00D86CCE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Číslo e-tržiště: </w:t>
      </w:r>
      <w:r w:rsidR="000934A7" w:rsidRPr="009A3A96">
        <w:rPr>
          <w:rFonts w:ascii="Arial" w:hAnsi="Arial" w:cs="Arial"/>
          <w:sz w:val="22"/>
          <w:szCs w:val="22"/>
        </w:rPr>
        <w:t>N006/25/V00004382</w:t>
      </w:r>
    </w:p>
    <w:p w14:paraId="20616400" w14:textId="77777777" w:rsidR="005A584D" w:rsidRPr="009A3A96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534620A7" w14:textId="77777777" w:rsidR="005A584D" w:rsidRPr="009A3A96" w:rsidRDefault="005A584D" w:rsidP="005A584D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A3A96">
        <w:rPr>
          <w:rFonts w:ascii="Arial" w:hAnsi="Arial" w:cs="Arial"/>
          <w:b/>
          <w:sz w:val="22"/>
          <w:szCs w:val="22"/>
        </w:rPr>
        <w:t xml:space="preserve">I. Smluvní strany </w:t>
      </w:r>
    </w:p>
    <w:p w14:paraId="445F798A" w14:textId="77777777" w:rsidR="005A584D" w:rsidRPr="009A3A96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1DC678EE" w14:textId="77777777" w:rsidR="005F37C9" w:rsidRPr="009A3A96" w:rsidRDefault="005F37C9" w:rsidP="005F37C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b/>
          <w:sz w:val="22"/>
          <w:szCs w:val="22"/>
        </w:rPr>
        <w:t>Národní divadlo</w:t>
      </w:r>
    </w:p>
    <w:p w14:paraId="6219F51C" w14:textId="77777777" w:rsidR="005F37C9" w:rsidRPr="009A3A96" w:rsidRDefault="005F37C9" w:rsidP="005F37C9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se sídlem: 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  <w:t xml:space="preserve">Ostrovní </w:t>
      </w:r>
      <w:r w:rsidR="00B45F13" w:rsidRPr="009A3A96">
        <w:rPr>
          <w:rFonts w:ascii="Arial" w:hAnsi="Arial" w:cs="Arial"/>
          <w:sz w:val="22"/>
          <w:szCs w:val="22"/>
        </w:rPr>
        <w:t>225/</w:t>
      </w:r>
      <w:r w:rsidRPr="009A3A96">
        <w:rPr>
          <w:rFonts w:ascii="Arial" w:hAnsi="Arial" w:cs="Arial"/>
          <w:sz w:val="22"/>
          <w:szCs w:val="22"/>
        </w:rPr>
        <w:t>1, 11</w:t>
      </w:r>
      <w:r w:rsidR="00B45F13" w:rsidRPr="009A3A96">
        <w:rPr>
          <w:rFonts w:ascii="Arial" w:hAnsi="Arial" w:cs="Arial"/>
          <w:sz w:val="22"/>
          <w:szCs w:val="22"/>
        </w:rPr>
        <w:t>0</w:t>
      </w:r>
      <w:r w:rsidRPr="009A3A96">
        <w:rPr>
          <w:rFonts w:ascii="Arial" w:hAnsi="Arial" w:cs="Arial"/>
          <w:sz w:val="22"/>
          <w:szCs w:val="22"/>
        </w:rPr>
        <w:t xml:space="preserve"> </w:t>
      </w:r>
      <w:r w:rsidR="00B45F13" w:rsidRPr="009A3A96">
        <w:rPr>
          <w:rFonts w:ascii="Arial" w:hAnsi="Arial" w:cs="Arial"/>
          <w:sz w:val="22"/>
          <w:szCs w:val="22"/>
        </w:rPr>
        <w:t>0</w:t>
      </w:r>
      <w:r w:rsidRPr="009A3A96">
        <w:rPr>
          <w:rFonts w:ascii="Arial" w:hAnsi="Arial" w:cs="Arial"/>
          <w:sz w:val="22"/>
          <w:szCs w:val="22"/>
        </w:rPr>
        <w:t>0 Praha 1</w:t>
      </w:r>
      <w:r w:rsidR="00B45F13" w:rsidRPr="009A3A96">
        <w:rPr>
          <w:rFonts w:ascii="Arial" w:hAnsi="Arial" w:cs="Arial"/>
          <w:sz w:val="22"/>
          <w:szCs w:val="22"/>
        </w:rPr>
        <w:t xml:space="preserve"> – Nové Město</w:t>
      </w:r>
    </w:p>
    <w:p w14:paraId="18DD2B49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zastoupené: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  <w:t xml:space="preserve">prof. MgA. Jan Burian, </w:t>
      </w:r>
      <w:r w:rsidR="00367E8D" w:rsidRPr="009A3A96">
        <w:rPr>
          <w:rFonts w:ascii="Arial" w:hAnsi="Arial" w:cs="Arial"/>
          <w:sz w:val="22"/>
          <w:szCs w:val="22"/>
        </w:rPr>
        <w:t xml:space="preserve">generální </w:t>
      </w:r>
      <w:r w:rsidRPr="009A3A96">
        <w:rPr>
          <w:rFonts w:ascii="Arial" w:hAnsi="Arial" w:cs="Arial"/>
          <w:sz w:val="22"/>
          <w:szCs w:val="22"/>
        </w:rPr>
        <w:t>ředitel Národního divadla</w:t>
      </w:r>
    </w:p>
    <w:p w14:paraId="77D24983" w14:textId="28643BB4" w:rsidR="005F37C9" w:rsidRPr="009A3A96" w:rsidRDefault="00BB2863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b</w:t>
      </w:r>
      <w:r w:rsidR="005F37C9" w:rsidRPr="009A3A96">
        <w:rPr>
          <w:rFonts w:ascii="Arial" w:hAnsi="Arial" w:cs="Arial"/>
          <w:sz w:val="22"/>
          <w:szCs w:val="22"/>
        </w:rPr>
        <w:t xml:space="preserve">ankovní spojení: </w:t>
      </w:r>
      <w:r w:rsidR="005F37C9" w:rsidRPr="009A3A96">
        <w:rPr>
          <w:rFonts w:ascii="Arial" w:hAnsi="Arial" w:cs="Arial"/>
          <w:sz w:val="22"/>
          <w:szCs w:val="22"/>
        </w:rPr>
        <w:tab/>
      </w:r>
      <w:r w:rsidR="005F37C9" w:rsidRPr="009A3A96">
        <w:rPr>
          <w:rFonts w:ascii="Arial" w:hAnsi="Arial" w:cs="Arial"/>
          <w:sz w:val="22"/>
          <w:szCs w:val="22"/>
        </w:rPr>
        <w:tab/>
      </w:r>
      <w:proofErr w:type="spellStart"/>
      <w:r w:rsidR="00C2612D">
        <w:rPr>
          <w:rFonts w:ascii="Arial" w:hAnsi="Arial" w:cs="Arial"/>
          <w:sz w:val="22"/>
          <w:szCs w:val="22"/>
        </w:rPr>
        <w:t>xxx</w:t>
      </w:r>
      <w:proofErr w:type="spellEnd"/>
    </w:p>
    <w:p w14:paraId="595B170E" w14:textId="28533EC9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č. účtu: 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proofErr w:type="spellStart"/>
      <w:r w:rsidR="00C2612D">
        <w:rPr>
          <w:rFonts w:ascii="Arial" w:hAnsi="Arial" w:cs="Arial"/>
          <w:sz w:val="22"/>
          <w:szCs w:val="22"/>
        </w:rPr>
        <w:t>xxx</w:t>
      </w:r>
      <w:proofErr w:type="spellEnd"/>
    </w:p>
    <w:p w14:paraId="169066A7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IČO: 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  <w:t>00023337</w:t>
      </w:r>
    </w:p>
    <w:p w14:paraId="3CBEE418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DIČ: 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  <w:t>CZ00023337</w:t>
      </w:r>
    </w:p>
    <w:p w14:paraId="024134E1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(dále jen „</w:t>
      </w:r>
      <w:r w:rsidR="00BB2863" w:rsidRPr="009A3A96">
        <w:rPr>
          <w:rFonts w:ascii="Arial" w:hAnsi="Arial" w:cs="Arial"/>
          <w:sz w:val="22"/>
          <w:szCs w:val="22"/>
        </w:rPr>
        <w:t>O</w:t>
      </w:r>
      <w:r w:rsidRPr="009A3A96">
        <w:rPr>
          <w:rFonts w:ascii="Arial" w:hAnsi="Arial" w:cs="Arial"/>
          <w:sz w:val="22"/>
          <w:szCs w:val="22"/>
        </w:rPr>
        <w:t>bjednatel“)</w:t>
      </w:r>
    </w:p>
    <w:p w14:paraId="1A964C25" w14:textId="77777777" w:rsidR="00D86CCE" w:rsidRPr="009A3A96" w:rsidRDefault="00D86CCE" w:rsidP="00D86CCE">
      <w:pPr>
        <w:jc w:val="both"/>
        <w:rPr>
          <w:rFonts w:ascii="Arial" w:hAnsi="Arial" w:cs="Arial"/>
          <w:sz w:val="22"/>
          <w:szCs w:val="22"/>
        </w:rPr>
      </w:pPr>
    </w:p>
    <w:p w14:paraId="12F3E7F6" w14:textId="77777777" w:rsidR="00D86CCE" w:rsidRPr="009A3A96" w:rsidRDefault="00D86CCE" w:rsidP="00D86CCE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a</w:t>
      </w:r>
    </w:p>
    <w:p w14:paraId="32167B8B" w14:textId="77777777" w:rsidR="00D86CCE" w:rsidRPr="009A3A96" w:rsidRDefault="00D86CCE" w:rsidP="00D86CCE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38E5FA9" w14:textId="77777777" w:rsidR="005F37C9" w:rsidRPr="009A3A96" w:rsidRDefault="00AD67E7" w:rsidP="005F37C9">
      <w:pPr>
        <w:rPr>
          <w:rFonts w:ascii="Arial" w:hAnsi="Arial" w:cs="Arial"/>
          <w:b/>
          <w:sz w:val="22"/>
          <w:szCs w:val="22"/>
        </w:rPr>
      </w:pPr>
      <w:r w:rsidRPr="009A3A96">
        <w:rPr>
          <w:rFonts w:ascii="Arial" w:hAnsi="Arial" w:cs="Arial"/>
          <w:b/>
          <w:sz w:val="22"/>
          <w:szCs w:val="22"/>
        </w:rPr>
        <w:t>ISPD s.r.o.</w:t>
      </w:r>
    </w:p>
    <w:p w14:paraId="27F899E8" w14:textId="77777777" w:rsidR="005F37C9" w:rsidRPr="009A3A96" w:rsidRDefault="00BB2863" w:rsidP="005F37C9">
      <w:pPr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se sídlem</w:t>
      </w:r>
      <w:r w:rsidR="005F37C9" w:rsidRPr="009A3A96">
        <w:rPr>
          <w:rFonts w:ascii="Arial" w:hAnsi="Arial" w:cs="Arial"/>
          <w:sz w:val="22"/>
          <w:szCs w:val="22"/>
        </w:rPr>
        <w:t xml:space="preserve">: </w:t>
      </w:r>
      <w:r w:rsidR="005F37C9"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="00AD67E7" w:rsidRPr="009A3A96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AD67E7" w:rsidRPr="009A3A96">
        <w:rPr>
          <w:rFonts w:ascii="Arial" w:hAnsi="Arial" w:cs="Arial"/>
          <w:sz w:val="22"/>
          <w:szCs w:val="22"/>
        </w:rPr>
        <w:t>Klaudiánce</w:t>
      </w:r>
      <w:proofErr w:type="spellEnd"/>
      <w:r w:rsidR="00AD67E7" w:rsidRPr="009A3A96">
        <w:rPr>
          <w:rFonts w:ascii="Arial" w:hAnsi="Arial" w:cs="Arial"/>
          <w:sz w:val="22"/>
          <w:szCs w:val="22"/>
        </w:rPr>
        <w:t xml:space="preserve"> 598/8, 147 00, Praha 4 - Braník</w:t>
      </w:r>
      <w:r w:rsidR="005F37C9" w:rsidRPr="009A3A96">
        <w:rPr>
          <w:rFonts w:ascii="Arial" w:hAnsi="Arial" w:cs="Arial"/>
          <w:sz w:val="22"/>
          <w:szCs w:val="22"/>
        </w:rPr>
        <w:t xml:space="preserve">          </w:t>
      </w:r>
    </w:p>
    <w:p w14:paraId="07352603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zastoupen</w:t>
      </w:r>
      <w:r w:rsidR="00BB2863" w:rsidRPr="009A3A96">
        <w:rPr>
          <w:rFonts w:ascii="Arial" w:hAnsi="Arial" w:cs="Arial"/>
          <w:sz w:val="22"/>
          <w:szCs w:val="22"/>
        </w:rPr>
        <w:t>á</w:t>
      </w:r>
      <w:r w:rsidRPr="009A3A96">
        <w:rPr>
          <w:rFonts w:ascii="Arial" w:hAnsi="Arial" w:cs="Arial"/>
          <w:sz w:val="22"/>
          <w:szCs w:val="22"/>
        </w:rPr>
        <w:t xml:space="preserve">: 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="00AD67E7" w:rsidRPr="009A3A96">
        <w:rPr>
          <w:rFonts w:ascii="Arial" w:hAnsi="Arial" w:cs="Arial"/>
          <w:sz w:val="22"/>
          <w:szCs w:val="22"/>
        </w:rPr>
        <w:t xml:space="preserve">Ing. Michalem </w:t>
      </w:r>
      <w:proofErr w:type="spellStart"/>
      <w:r w:rsidR="00AD67E7" w:rsidRPr="009A3A96">
        <w:rPr>
          <w:rFonts w:ascii="Arial" w:hAnsi="Arial" w:cs="Arial"/>
          <w:sz w:val="22"/>
          <w:szCs w:val="22"/>
        </w:rPr>
        <w:t>Lecem</w:t>
      </w:r>
      <w:proofErr w:type="spellEnd"/>
      <w:r w:rsidR="00AD67E7" w:rsidRPr="009A3A96">
        <w:rPr>
          <w:rFonts w:ascii="Arial" w:hAnsi="Arial" w:cs="Arial"/>
          <w:sz w:val="22"/>
          <w:szCs w:val="22"/>
        </w:rPr>
        <w:t>, jednatelem společnosti</w:t>
      </w:r>
    </w:p>
    <w:p w14:paraId="1CFFF491" w14:textId="1C9C690F" w:rsidR="005F37C9" w:rsidRPr="009A3A96" w:rsidRDefault="00BB2863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b</w:t>
      </w:r>
      <w:r w:rsidR="005F37C9" w:rsidRPr="009A3A96">
        <w:rPr>
          <w:rFonts w:ascii="Arial" w:hAnsi="Arial" w:cs="Arial"/>
          <w:sz w:val="22"/>
          <w:szCs w:val="22"/>
        </w:rPr>
        <w:t xml:space="preserve">ankovní spojení: </w:t>
      </w:r>
      <w:r w:rsidR="005F37C9" w:rsidRPr="009A3A96">
        <w:rPr>
          <w:rFonts w:ascii="Arial" w:hAnsi="Arial" w:cs="Arial"/>
          <w:sz w:val="22"/>
          <w:szCs w:val="22"/>
        </w:rPr>
        <w:tab/>
      </w:r>
      <w:r w:rsidR="005F37C9" w:rsidRPr="009A3A96">
        <w:rPr>
          <w:rFonts w:ascii="Arial" w:hAnsi="Arial" w:cs="Arial"/>
          <w:sz w:val="22"/>
          <w:szCs w:val="22"/>
        </w:rPr>
        <w:tab/>
      </w:r>
      <w:r w:rsidR="00C2612D">
        <w:rPr>
          <w:rFonts w:ascii="Arial" w:hAnsi="Arial" w:cs="Arial"/>
          <w:sz w:val="22"/>
          <w:szCs w:val="22"/>
        </w:rPr>
        <w:t>xxx</w:t>
      </w:r>
    </w:p>
    <w:p w14:paraId="2256305A" w14:textId="3777153A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č. účtu: </w:t>
      </w:r>
      <w:r w:rsidRPr="009A3A96">
        <w:rPr>
          <w:rFonts w:ascii="Arial" w:hAnsi="Arial" w:cs="Arial"/>
          <w:sz w:val="22"/>
          <w:szCs w:val="22"/>
        </w:rPr>
        <w:tab/>
      </w:r>
      <w:r w:rsidR="00AD67E7" w:rsidRPr="009A3A96">
        <w:rPr>
          <w:rFonts w:ascii="Arial" w:hAnsi="Arial" w:cs="Arial"/>
          <w:sz w:val="22"/>
          <w:szCs w:val="22"/>
        </w:rPr>
        <w:tab/>
      </w:r>
      <w:r w:rsidR="00AD67E7" w:rsidRPr="009A3A96">
        <w:rPr>
          <w:rFonts w:ascii="Arial" w:hAnsi="Arial" w:cs="Arial"/>
          <w:sz w:val="22"/>
          <w:szCs w:val="22"/>
        </w:rPr>
        <w:tab/>
      </w:r>
      <w:proofErr w:type="spellStart"/>
      <w:r w:rsidR="00C2612D">
        <w:rPr>
          <w:rFonts w:ascii="Arial" w:hAnsi="Arial" w:cs="Arial"/>
          <w:sz w:val="22"/>
          <w:szCs w:val="22"/>
        </w:rPr>
        <w:t>xxx</w:t>
      </w:r>
      <w:proofErr w:type="spellEnd"/>
    </w:p>
    <w:p w14:paraId="5F899FB8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IČO: 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="00AD67E7" w:rsidRPr="009A3A96">
        <w:rPr>
          <w:rFonts w:ascii="Arial" w:hAnsi="Arial" w:cs="Arial"/>
          <w:sz w:val="22"/>
          <w:szCs w:val="22"/>
        </w:rPr>
        <w:t>28478380</w:t>
      </w:r>
    </w:p>
    <w:p w14:paraId="3DC14A6F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DIČ: </w:t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Pr="009A3A96">
        <w:rPr>
          <w:rFonts w:ascii="Arial" w:hAnsi="Arial" w:cs="Arial"/>
          <w:sz w:val="22"/>
          <w:szCs w:val="22"/>
        </w:rPr>
        <w:tab/>
      </w:r>
      <w:r w:rsidR="00AD67E7" w:rsidRPr="009A3A96">
        <w:rPr>
          <w:rFonts w:ascii="Arial" w:hAnsi="Arial" w:cs="Arial"/>
          <w:sz w:val="22"/>
          <w:szCs w:val="22"/>
        </w:rPr>
        <w:t>CZ28478380</w:t>
      </w:r>
    </w:p>
    <w:p w14:paraId="3B515014" w14:textId="77777777" w:rsidR="005F37C9" w:rsidRPr="009A3A96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(dále jen „</w:t>
      </w:r>
      <w:r w:rsidR="00BB2863" w:rsidRPr="009A3A96">
        <w:rPr>
          <w:rFonts w:ascii="Arial" w:hAnsi="Arial" w:cs="Arial"/>
          <w:sz w:val="22"/>
          <w:szCs w:val="22"/>
        </w:rPr>
        <w:t>Z</w:t>
      </w:r>
      <w:r w:rsidRPr="009A3A96">
        <w:rPr>
          <w:rFonts w:ascii="Arial" w:hAnsi="Arial" w:cs="Arial"/>
          <w:sz w:val="22"/>
          <w:szCs w:val="22"/>
        </w:rPr>
        <w:t>hotovitel“)</w:t>
      </w:r>
    </w:p>
    <w:p w14:paraId="3979DB3E" w14:textId="77777777" w:rsidR="002B6ACC" w:rsidRPr="009A3A96" w:rsidRDefault="002B6ACC" w:rsidP="005A584D">
      <w:pPr>
        <w:rPr>
          <w:rFonts w:ascii="Arial" w:hAnsi="Arial" w:cs="Arial"/>
          <w:sz w:val="22"/>
          <w:szCs w:val="22"/>
        </w:rPr>
      </w:pPr>
    </w:p>
    <w:p w14:paraId="12DCBA69" w14:textId="77777777" w:rsidR="002B6ACC" w:rsidRPr="009A3A96" w:rsidRDefault="002B6ACC" w:rsidP="005A584D">
      <w:pPr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uzavírají dnešníh</w:t>
      </w:r>
      <w:r w:rsidR="00733C11" w:rsidRPr="009A3A96">
        <w:rPr>
          <w:rFonts w:ascii="Arial" w:hAnsi="Arial" w:cs="Arial"/>
          <w:sz w:val="22"/>
          <w:szCs w:val="22"/>
        </w:rPr>
        <w:t>o dne ve vzájemném konsenzu tento</w:t>
      </w:r>
    </w:p>
    <w:p w14:paraId="38E7FC4D" w14:textId="77777777" w:rsidR="002B6ACC" w:rsidRPr="009A3A96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36C6EB9E" w14:textId="77777777" w:rsidR="008B03BB" w:rsidRPr="009A3A96" w:rsidRDefault="008B03BB" w:rsidP="00733C11">
      <w:pPr>
        <w:jc w:val="center"/>
        <w:rPr>
          <w:rFonts w:ascii="Arial" w:hAnsi="Arial" w:cs="Arial"/>
          <w:b/>
          <w:sz w:val="22"/>
          <w:szCs w:val="22"/>
        </w:rPr>
      </w:pPr>
    </w:p>
    <w:p w14:paraId="0849D77B" w14:textId="77777777" w:rsidR="00733C11" w:rsidRPr="009A3A96" w:rsidRDefault="00733C11" w:rsidP="00733C11">
      <w:pPr>
        <w:jc w:val="center"/>
        <w:rPr>
          <w:rFonts w:ascii="Arial" w:hAnsi="Arial" w:cs="Arial"/>
          <w:b/>
          <w:sz w:val="22"/>
          <w:szCs w:val="22"/>
        </w:rPr>
      </w:pPr>
      <w:r w:rsidRPr="009A3A96">
        <w:rPr>
          <w:rFonts w:ascii="Arial" w:hAnsi="Arial" w:cs="Arial"/>
          <w:b/>
          <w:sz w:val="22"/>
          <w:szCs w:val="22"/>
        </w:rPr>
        <w:t xml:space="preserve">DODATEK </w:t>
      </w:r>
      <w:r w:rsidR="00D23FBB" w:rsidRPr="009A3A96">
        <w:rPr>
          <w:rFonts w:ascii="Arial" w:hAnsi="Arial" w:cs="Arial"/>
          <w:b/>
          <w:sz w:val="22"/>
          <w:szCs w:val="22"/>
        </w:rPr>
        <w:t>č. 1 KE SMLOUVĚ O DÍLO č. THS OO</w:t>
      </w:r>
      <w:r w:rsidRPr="009A3A96">
        <w:rPr>
          <w:rFonts w:ascii="Arial" w:hAnsi="Arial" w:cs="Arial"/>
          <w:b/>
          <w:sz w:val="22"/>
          <w:szCs w:val="22"/>
        </w:rPr>
        <w:t xml:space="preserve"> </w:t>
      </w:r>
      <w:r w:rsidR="00AD67E7" w:rsidRPr="009A3A96">
        <w:rPr>
          <w:rFonts w:ascii="Arial" w:hAnsi="Arial" w:cs="Arial"/>
          <w:b/>
          <w:sz w:val="22"/>
          <w:szCs w:val="22"/>
        </w:rPr>
        <w:t>7</w:t>
      </w:r>
      <w:r w:rsidRPr="009A3A96">
        <w:rPr>
          <w:rFonts w:ascii="Arial" w:hAnsi="Arial" w:cs="Arial"/>
          <w:b/>
          <w:sz w:val="22"/>
          <w:szCs w:val="22"/>
        </w:rPr>
        <w:t>/20</w:t>
      </w:r>
      <w:r w:rsidR="00D86CCE" w:rsidRPr="009A3A96">
        <w:rPr>
          <w:rFonts w:ascii="Arial" w:hAnsi="Arial" w:cs="Arial"/>
          <w:b/>
          <w:sz w:val="22"/>
          <w:szCs w:val="22"/>
        </w:rPr>
        <w:t>2</w:t>
      </w:r>
      <w:r w:rsidR="00AD67E7" w:rsidRPr="009A3A96">
        <w:rPr>
          <w:rFonts w:ascii="Arial" w:hAnsi="Arial" w:cs="Arial"/>
          <w:b/>
          <w:sz w:val="22"/>
          <w:szCs w:val="22"/>
        </w:rPr>
        <w:t>5</w:t>
      </w:r>
    </w:p>
    <w:p w14:paraId="13DC3D50" w14:textId="77777777" w:rsidR="002B6ACC" w:rsidRPr="009A3A96" w:rsidRDefault="002B6ACC" w:rsidP="005A584D">
      <w:pPr>
        <w:pStyle w:val="Nzev"/>
        <w:outlineLvl w:val="0"/>
        <w:rPr>
          <w:rFonts w:ascii="Arial" w:hAnsi="Arial" w:cs="Arial"/>
          <w:sz w:val="22"/>
          <w:szCs w:val="22"/>
        </w:rPr>
      </w:pPr>
    </w:p>
    <w:p w14:paraId="0328DF50" w14:textId="77777777" w:rsidR="005A584D" w:rsidRPr="009A3A96" w:rsidRDefault="005A584D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14:paraId="520BAAD9" w14:textId="77777777" w:rsidR="00733C11" w:rsidRPr="009A3A96" w:rsidRDefault="00733C11" w:rsidP="00733C11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r w:rsidRPr="009A3A96">
        <w:rPr>
          <w:rFonts w:ascii="Arial" w:hAnsi="Arial" w:cs="Arial"/>
          <w:b/>
          <w:sz w:val="22"/>
          <w:szCs w:val="22"/>
        </w:rPr>
        <w:t>II.</w:t>
      </w:r>
      <w:r w:rsidR="008B03BB" w:rsidRPr="009A3A96">
        <w:rPr>
          <w:rFonts w:ascii="Arial" w:hAnsi="Arial" w:cs="Arial"/>
          <w:b/>
          <w:sz w:val="22"/>
          <w:szCs w:val="22"/>
        </w:rPr>
        <w:t xml:space="preserve"> </w:t>
      </w:r>
      <w:r w:rsidR="00BB2863" w:rsidRPr="009A3A96">
        <w:rPr>
          <w:rFonts w:ascii="Arial" w:hAnsi="Arial" w:cs="Arial"/>
          <w:b/>
          <w:sz w:val="22"/>
          <w:szCs w:val="22"/>
        </w:rPr>
        <w:t>Předmět a účel dodatku</w:t>
      </w:r>
    </w:p>
    <w:p w14:paraId="24A615D0" w14:textId="77777777" w:rsidR="00BB2863" w:rsidRPr="009A3A96" w:rsidRDefault="00BB2863" w:rsidP="0053525B">
      <w:pPr>
        <w:pStyle w:val="Odstavecseseznamem"/>
        <w:numPr>
          <w:ilvl w:val="0"/>
          <w:numId w:val="41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22"/>
          <w:szCs w:val="22"/>
        </w:rPr>
      </w:pPr>
      <w:r w:rsidRPr="0053525B">
        <w:rPr>
          <w:rFonts w:ascii="Arial" w:hAnsi="Arial" w:cs="Arial"/>
          <w:sz w:val="22"/>
          <w:szCs w:val="22"/>
        </w:rPr>
        <w:t>Výše uvedené smluvní strany uzavřely dne 6. 5. 2025 smlouvu o dílo č. THS OO 7/2025 (dále jen „</w:t>
      </w:r>
      <w:r w:rsidRPr="0053525B">
        <w:rPr>
          <w:rFonts w:ascii="Arial" w:hAnsi="Arial" w:cs="Arial"/>
          <w:b/>
          <w:bCs/>
          <w:sz w:val="22"/>
          <w:szCs w:val="22"/>
        </w:rPr>
        <w:t>Smlouva</w:t>
      </w:r>
      <w:r w:rsidRPr="0053525B">
        <w:rPr>
          <w:rFonts w:ascii="Arial" w:hAnsi="Arial" w:cs="Arial"/>
          <w:sz w:val="22"/>
          <w:szCs w:val="22"/>
        </w:rPr>
        <w:t>“). Smluvní strany se nyní dohodly na uzavření dodatku č. 1 ke Smlouvě, jehož předmětem je prodloužení termínu plnění Díla, související s nutností projednat změny na stavbě proti schválené projektové dokumentaci s odborem památkové péče, které nemohly smluvní strany rozsahem předem předvídat.</w:t>
      </w:r>
    </w:p>
    <w:p w14:paraId="129F81EA" w14:textId="77777777" w:rsidR="00BB2863" w:rsidRPr="0053525B" w:rsidRDefault="00BB2863" w:rsidP="0053525B">
      <w:pPr>
        <w:pStyle w:val="Odstavecseseznamem"/>
        <w:numPr>
          <w:ilvl w:val="0"/>
          <w:numId w:val="41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22"/>
          <w:szCs w:val="22"/>
        </w:rPr>
      </w:pPr>
      <w:r w:rsidRPr="0053525B">
        <w:rPr>
          <w:rFonts w:ascii="Arial" w:hAnsi="Arial" w:cs="Arial"/>
          <w:sz w:val="22"/>
          <w:szCs w:val="22"/>
        </w:rPr>
        <w:t>Smluvní strany se dohodly, že s</w:t>
      </w:r>
      <w:r w:rsidRPr="009A3A96">
        <w:rPr>
          <w:rFonts w:ascii="Arial" w:hAnsi="Arial" w:cs="Arial"/>
          <w:sz w:val="22"/>
          <w:szCs w:val="22"/>
        </w:rPr>
        <w:t>e čl. II. odst. 3 nahrazuje</w:t>
      </w:r>
      <w:r w:rsidRPr="0053525B">
        <w:rPr>
          <w:rFonts w:ascii="Arial" w:hAnsi="Arial" w:cs="Arial"/>
          <w:sz w:val="22"/>
          <w:szCs w:val="22"/>
        </w:rPr>
        <w:t xml:space="preserve"> následujícím zněním:</w:t>
      </w:r>
    </w:p>
    <w:p w14:paraId="0C47AE13" w14:textId="77777777" w:rsidR="00733C11" w:rsidRPr="009A3A96" w:rsidRDefault="00BB2863" w:rsidP="0053525B">
      <w:pPr>
        <w:tabs>
          <w:tab w:val="left" w:pos="1560"/>
        </w:tabs>
        <w:ind w:left="284"/>
        <w:rPr>
          <w:rFonts w:ascii="Arial" w:hAnsi="Arial" w:cs="Arial"/>
          <w:sz w:val="22"/>
          <w:szCs w:val="22"/>
        </w:rPr>
      </w:pPr>
      <w:r w:rsidRPr="0053525B">
        <w:rPr>
          <w:rFonts w:ascii="Arial" w:hAnsi="Arial" w:cs="Arial"/>
          <w:sz w:val="22"/>
          <w:szCs w:val="22"/>
        </w:rPr>
        <w:t>„</w:t>
      </w:r>
      <w:r w:rsidR="009A3A96" w:rsidRPr="0053525B">
        <w:rPr>
          <w:rFonts w:ascii="Arial" w:hAnsi="Arial" w:cs="Arial"/>
          <w:i/>
          <w:iCs/>
          <w:sz w:val="22"/>
          <w:szCs w:val="22"/>
        </w:rPr>
        <w:t xml:space="preserve">3. Dokončení a předání </w:t>
      </w:r>
      <w:r w:rsidR="009A3A96" w:rsidRPr="009A3A96">
        <w:rPr>
          <w:rFonts w:ascii="Arial" w:hAnsi="Arial" w:cs="Arial"/>
          <w:i/>
          <w:iCs/>
          <w:sz w:val="22"/>
          <w:szCs w:val="22"/>
        </w:rPr>
        <w:t>D</w:t>
      </w:r>
      <w:r w:rsidR="009A3A96" w:rsidRPr="0053525B">
        <w:rPr>
          <w:rFonts w:ascii="Arial" w:hAnsi="Arial" w:cs="Arial"/>
          <w:i/>
          <w:iCs/>
          <w:sz w:val="22"/>
          <w:szCs w:val="22"/>
        </w:rPr>
        <w:t xml:space="preserve">íla </w:t>
      </w:r>
      <w:r w:rsidR="009A3A96" w:rsidRPr="009A3A96">
        <w:rPr>
          <w:rFonts w:ascii="Arial" w:hAnsi="Arial" w:cs="Arial"/>
          <w:i/>
          <w:iCs/>
          <w:sz w:val="22"/>
          <w:szCs w:val="22"/>
        </w:rPr>
        <w:t>O</w:t>
      </w:r>
      <w:r w:rsidR="009A3A96" w:rsidRPr="0053525B">
        <w:rPr>
          <w:rFonts w:ascii="Arial" w:hAnsi="Arial" w:cs="Arial"/>
          <w:i/>
          <w:iCs/>
          <w:sz w:val="22"/>
          <w:szCs w:val="22"/>
        </w:rPr>
        <w:t>bjednateli: do 6 měsíců od zahájení prací.</w:t>
      </w:r>
      <w:r w:rsidR="009A3A96" w:rsidRPr="009A3A96">
        <w:rPr>
          <w:rFonts w:ascii="Arial" w:hAnsi="Arial" w:cs="Arial"/>
          <w:sz w:val="22"/>
          <w:szCs w:val="22"/>
        </w:rPr>
        <w:t>“</w:t>
      </w:r>
    </w:p>
    <w:p w14:paraId="34EDCDFE" w14:textId="77777777" w:rsidR="002B358D" w:rsidRPr="009A3A96" w:rsidRDefault="002B358D" w:rsidP="0053525B">
      <w:pPr>
        <w:pStyle w:val="Zkladntextodsazen3"/>
        <w:tabs>
          <w:tab w:val="left" w:pos="-6096"/>
        </w:tabs>
        <w:ind w:left="0"/>
        <w:rPr>
          <w:rFonts w:ascii="Arial" w:hAnsi="Arial" w:cs="Arial"/>
          <w:sz w:val="22"/>
          <w:szCs w:val="22"/>
        </w:rPr>
      </w:pPr>
    </w:p>
    <w:p w14:paraId="220460DE" w14:textId="77777777" w:rsidR="002B6ACC" w:rsidRPr="009A3A96" w:rsidRDefault="002B6ACC" w:rsidP="00823846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  <w:r w:rsidRPr="009A3A96">
        <w:rPr>
          <w:rFonts w:ascii="Arial" w:hAnsi="Arial" w:cs="Arial"/>
          <w:b/>
          <w:sz w:val="22"/>
          <w:szCs w:val="22"/>
        </w:rPr>
        <w:t>III.</w:t>
      </w:r>
      <w:r w:rsidR="000472D7" w:rsidRPr="009A3A96">
        <w:rPr>
          <w:rFonts w:ascii="Arial" w:hAnsi="Arial" w:cs="Arial"/>
          <w:b/>
          <w:sz w:val="22"/>
          <w:szCs w:val="22"/>
        </w:rPr>
        <w:t xml:space="preserve"> </w:t>
      </w:r>
      <w:r w:rsidRPr="009A3A96">
        <w:rPr>
          <w:rFonts w:ascii="Arial" w:hAnsi="Arial" w:cs="Arial"/>
          <w:b/>
          <w:sz w:val="22"/>
          <w:szCs w:val="22"/>
        </w:rPr>
        <w:t>Závěrečná ustanovení</w:t>
      </w:r>
    </w:p>
    <w:p w14:paraId="1D04E517" w14:textId="77777777" w:rsidR="009963DA" w:rsidRPr="009A3A96" w:rsidRDefault="00AD27CE" w:rsidP="009A3A96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284" w:hanging="284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Tento dodatek nabývá </w:t>
      </w:r>
      <w:r w:rsidR="009963DA" w:rsidRPr="009A3A96">
        <w:rPr>
          <w:rFonts w:ascii="Arial" w:hAnsi="Arial" w:cs="Arial"/>
          <w:sz w:val="22"/>
          <w:szCs w:val="22"/>
        </w:rPr>
        <w:t>platnosti dnem je</w:t>
      </w:r>
      <w:r w:rsidR="009A3A96" w:rsidRPr="009A3A96">
        <w:rPr>
          <w:rFonts w:ascii="Arial" w:hAnsi="Arial" w:cs="Arial"/>
          <w:sz w:val="22"/>
          <w:szCs w:val="22"/>
        </w:rPr>
        <w:t>ho</w:t>
      </w:r>
      <w:r w:rsidR="009963DA" w:rsidRPr="009A3A96">
        <w:rPr>
          <w:rFonts w:ascii="Arial" w:hAnsi="Arial" w:cs="Arial"/>
          <w:sz w:val="22"/>
          <w:szCs w:val="22"/>
        </w:rPr>
        <w:t xml:space="preserve"> podpisu oběma smluvními stranami a účinnosti dnem uveřejnění v Registru smluv dle zákona č. 340/2015 Sb. </w:t>
      </w:r>
    </w:p>
    <w:p w14:paraId="5FD55EEC" w14:textId="77777777" w:rsidR="00733C11" w:rsidRPr="009A3A96" w:rsidRDefault="009A3A96" w:rsidP="009A3A96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Všechna ostatní ustanovení Smlouvy nedotčená tímto dodatkem zůstávají nezměněna a není-li to z povahy věci vyloučeno, vztahují se na plnění tohoto dodatku</w:t>
      </w:r>
      <w:r w:rsidR="00733C11" w:rsidRPr="009A3A96">
        <w:rPr>
          <w:rFonts w:ascii="Arial" w:hAnsi="Arial" w:cs="Arial"/>
          <w:sz w:val="22"/>
          <w:szCs w:val="22"/>
        </w:rPr>
        <w:t>.</w:t>
      </w:r>
    </w:p>
    <w:p w14:paraId="17A76D16" w14:textId="77777777" w:rsidR="00733C11" w:rsidRPr="009A3A96" w:rsidRDefault="00F743C0" w:rsidP="009A3A96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T</w:t>
      </w:r>
      <w:r w:rsidR="009A3A96" w:rsidRPr="009A3A96">
        <w:rPr>
          <w:rFonts w:ascii="Arial" w:hAnsi="Arial" w:cs="Arial"/>
          <w:sz w:val="22"/>
          <w:szCs w:val="22"/>
        </w:rPr>
        <w:t>ento dodatek</w:t>
      </w:r>
      <w:r w:rsidRPr="009A3A96">
        <w:rPr>
          <w:rFonts w:ascii="Arial" w:hAnsi="Arial" w:cs="Arial"/>
          <w:sz w:val="22"/>
          <w:szCs w:val="22"/>
        </w:rPr>
        <w:t xml:space="preserve"> se uzavírá v písemné formě, buď v listinné, nebo v elektronické podobě. Je sepsán</w:t>
      </w:r>
      <w:r w:rsidR="009A3A96" w:rsidRPr="009A3A96">
        <w:rPr>
          <w:rFonts w:ascii="Arial" w:hAnsi="Arial" w:cs="Arial"/>
          <w:sz w:val="22"/>
          <w:szCs w:val="22"/>
        </w:rPr>
        <w:t xml:space="preserve"> </w:t>
      </w:r>
      <w:r w:rsidRPr="009A3A96">
        <w:rPr>
          <w:rFonts w:ascii="Arial" w:hAnsi="Arial" w:cs="Arial"/>
          <w:sz w:val="22"/>
          <w:szCs w:val="22"/>
        </w:rPr>
        <w:t>ve 2 vyhotoveních s platností originálu, ze kterých každá smluvní strana po</w:t>
      </w:r>
      <w:r w:rsidR="009A3A96" w:rsidRPr="009A3A96">
        <w:rPr>
          <w:rFonts w:ascii="Arial" w:hAnsi="Arial" w:cs="Arial"/>
          <w:sz w:val="22"/>
          <w:szCs w:val="22"/>
        </w:rPr>
        <w:t> </w:t>
      </w:r>
      <w:r w:rsidRPr="009A3A96">
        <w:rPr>
          <w:rFonts w:ascii="Arial" w:hAnsi="Arial" w:cs="Arial"/>
          <w:sz w:val="22"/>
          <w:szCs w:val="22"/>
        </w:rPr>
        <w:t>je</w:t>
      </w:r>
      <w:r w:rsidR="009A3A96" w:rsidRPr="009A3A96">
        <w:rPr>
          <w:rFonts w:ascii="Arial" w:hAnsi="Arial" w:cs="Arial"/>
          <w:sz w:val="22"/>
          <w:szCs w:val="22"/>
        </w:rPr>
        <w:t>ho</w:t>
      </w:r>
      <w:r w:rsidRPr="009A3A96">
        <w:rPr>
          <w:rFonts w:ascii="Arial" w:hAnsi="Arial" w:cs="Arial"/>
          <w:sz w:val="22"/>
          <w:szCs w:val="22"/>
        </w:rPr>
        <w:t xml:space="preserve"> podepsání obdrží 1 vyhotovení, anebo je vyhotoven elektronicky s připojenými elektronickými podpisy obou smluvních stran.</w:t>
      </w:r>
    </w:p>
    <w:p w14:paraId="0D10A74F" w14:textId="77777777" w:rsidR="002B6ACC" w:rsidRPr="009A3A96" w:rsidRDefault="002B6ACC" w:rsidP="009A3A96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lastRenderedPageBreak/>
        <w:t>Obě smluvní strany prohlašují, že smlouvu přečetly, s jejím obsahem souhlasí a na důkaz toho připojují své podpisy.</w:t>
      </w:r>
    </w:p>
    <w:p w14:paraId="52EF2BA9" w14:textId="77777777" w:rsidR="009A3A96" w:rsidRDefault="009A3A96" w:rsidP="003E3D0B">
      <w:pPr>
        <w:jc w:val="both"/>
        <w:rPr>
          <w:rFonts w:ascii="Arial" w:hAnsi="Arial" w:cs="Arial"/>
          <w:sz w:val="22"/>
          <w:szCs w:val="22"/>
        </w:rPr>
      </w:pPr>
    </w:p>
    <w:p w14:paraId="3C6AC172" w14:textId="77777777" w:rsidR="009A3A96" w:rsidRPr="009A3A96" w:rsidRDefault="009A3A96" w:rsidP="003E3D0B">
      <w:pPr>
        <w:jc w:val="both"/>
        <w:rPr>
          <w:rFonts w:ascii="Arial" w:hAnsi="Arial" w:cs="Arial"/>
          <w:sz w:val="22"/>
          <w:szCs w:val="22"/>
        </w:rPr>
      </w:pPr>
    </w:p>
    <w:p w14:paraId="668BFE17" w14:textId="2872D4A7" w:rsidR="009A3A96" w:rsidRDefault="009A3A96" w:rsidP="0053525B">
      <w:pPr>
        <w:pStyle w:val="Zkladntextodsazen3"/>
        <w:tabs>
          <w:tab w:val="left" w:pos="1230"/>
        </w:tabs>
        <w:ind w:left="0"/>
        <w:jc w:val="left"/>
        <w:rPr>
          <w:rFonts w:ascii="Arial" w:hAnsi="Arial" w:cs="Arial"/>
          <w:sz w:val="22"/>
          <w:szCs w:val="22"/>
        </w:rPr>
      </w:pPr>
    </w:p>
    <w:p w14:paraId="31238072" w14:textId="77777777" w:rsidR="00D17246" w:rsidRPr="009A3A96" w:rsidRDefault="00D17246" w:rsidP="0053525B">
      <w:pPr>
        <w:pStyle w:val="Zkladntextodsazen3"/>
        <w:tabs>
          <w:tab w:val="left" w:pos="1230"/>
        </w:tabs>
        <w:ind w:left="0"/>
        <w:jc w:val="left"/>
        <w:rPr>
          <w:rFonts w:ascii="Arial" w:hAnsi="Arial" w:cs="Arial"/>
          <w:sz w:val="22"/>
          <w:szCs w:val="22"/>
        </w:rPr>
      </w:pPr>
    </w:p>
    <w:p w14:paraId="239FA3BB" w14:textId="77777777" w:rsidR="003E3D0B" w:rsidRPr="009A3A96" w:rsidRDefault="003E3D0B" w:rsidP="003E3D0B">
      <w:pPr>
        <w:pStyle w:val="Zkladntextodsazen3"/>
        <w:tabs>
          <w:tab w:val="clear" w:pos="284"/>
          <w:tab w:val="clear" w:pos="1418"/>
          <w:tab w:val="left" w:pos="1230"/>
        </w:tabs>
        <w:ind w:left="0"/>
        <w:jc w:val="left"/>
        <w:rPr>
          <w:rFonts w:ascii="Arial" w:hAnsi="Arial" w:cs="Arial"/>
          <w:sz w:val="22"/>
          <w:szCs w:val="22"/>
        </w:rPr>
      </w:pPr>
    </w:p>
    <w:p w14:paraId="3E58FB93" w14:textId="77777777" w:rsidR="00823846" w:rsidRPr="009A3A96" w:rsidRDefault="00823846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6B80A8B" w14:textId="77777777" w:rsidR="00F47F5F" w:rsidRPr="009A3A96" w:rsidRDefault="001F359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 </w:t>
      </w:r>
    </w:p>
    <w:p w14:paraId="0D797607" w14:textId="77777777" w:rsidR="00F47F5F" w:rsidRDefault="00F47F5F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B3CE6B3" w14:textId="77777777" w:rsidR="00D17246" w:rsidRDefault="00D17246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F866B11" w14:textId="77777777" w:rsidR="00D17246" w:rsidRPr="009A3A96" w:rsidRDefault="00D17246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7B1A404" w14:textId="77777777" w:rsidR="00F47F5F" w:rsidRPr="009A3A96" w:rsidRDefault="00F47F5F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4EDED24" w14:textId="77777777" w:rsidR="00414343" w:rsidRPr="009A3A96" w:rsidRDefault="0041434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6AF670D" w14:textId="77777777" w:rsidR="007D57F7" w:rsidRPr="009A3A96" w:rsidRDefault="007D57F7" w:rsidP="007D57F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..…………………………………….</w:t>
      </w:r>
      <w:r w:rsidRPr="009A3A96">
        <w:rPr>
          <w:rFonts w:ascii="Arial" w:hAnsi="Arial" w:cs="Arial"/>
          <w:sz w:val="22"/>
          <w:szCs w:val="22"/>
        </w:rPr>
        <w:tab/>
        <w:t xml:space="preserve">                  …………………………………….</w:t>
      </w:r>
    </w:p>
    <w:p w14:paraId="421149EB" w14:textId="77777777" w:rsidR="007D57F7" w:rsidRPr="009A3A96" w:rsidRDefault="00AD67E7" w:rsidP="007D57F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ISPD s.r.o.</w:t>
      </w:r>
      <w:r w:rsidR="007D57F7" w:rsidRPr="009A3A96">
        <w:rPr>
          <w:rFonts w:ascii="Arial" w:hAnsi="Arial" w:cs="Arial"/>
          <w:sz w:val="22"/>
          <w:szCs w:val="22"/>
        </w:rPr>
        <w:tab/>
      </w:r>
      <w:r w:rsidR="007D57F7" w:rsidRPr="009A3A96">
        <w:rPr>
          <w:rFonts w:ascii="Arial" w:hAnsi="Arial" w:cs="Arial"/>
          <w:sz w:val="22"/>
          <w:szCs w:val="22"/>
        </w:rPr>
        <w:tab/>
      </w:r>
      <w:r w:rsidR="007D57F7" w:rsidRPr="009A3A96">
        <w:rPr>
          <w:rFonts w:ascii="Arial" w:hAnsi="Arial" w:cs="Arial"/>
          <w:sz w:val="22"/>
          <w:szCs w:val="22"/>
        </w:rPr>
        <w:tab/>
        <w:t xml:space="preserve"> Národní divadlo</w:t>
      </w:r>
      <w:r w:rsidR="007D57F7" w:rsidRPr="009A3A96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2C4DA14D" w14:textId="77777777" w:rsidR="007D57F7" w:rsidRPr="009A3A96" w:rsidRDefault="00AD67E7" w:rsidP="007D57F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 xml:space="preserve">Ing. Michal </w:t>
      </w:r>
      <w:proofErr w:type="spellStart"/>
      <w:r w:rsidRPr="009A3A96">
        <w:rPr>
          <w:rFonts w:ascii="Arial" w:hAnsi="Arial" w:cs="Arial"/>
          <w:sz w:val="22"/>
          <w:szCs w:val="22"/>
        </w:rPr>
        <w:t>Lec</w:t>
      </w:r>
      <w:proofErr w:type="spellEnd"/>
      <w:r w:rsidR="007D57F7" w:rsidRPr="009A3A96">
        <w:rPr>
          <w:rFonts w:ascii="Arial" w:hAnsi="Arial" w:cs="Arial"/>
          <w:sz w:val="22"/>
          <w:szCs w:val="22"/>
        </w:rPr>
        <w:tab/>
      </w:r>
      <w:r w:rsidR="007D57F7" w:rsidRPr="009A3A96">
        <w:rPr>
          <w:rFonts w:ascii="Arial" w:hAnsi="Arial" w:cs="Arial"/>
          <w:sz w:val="22"/>
          <w:szCs w:val="22"/>
        </w:rPr>
        <w:tab/>
      </w:r>
      <w:r w:rsidR="007D57F7" w:rsidRPr="009A3A96">
        <w:rPr>
          <w:rFonts w:ascii="Arial" w:hAnsi="Arial" w:cs="Arial"/>
          <w:sz w:val="22"/>
          <w:szCs w:val="22"/>
        </w:rPr>
        <w:tab/>
        <w:t xml:space="preserve"> prof. MgA. Jan Burian</w:t>
      </w:r>
    </w:p>
    <w:p w14:paraId="3931D426" w14:textId="77777777" w:rsidR="000472D7" w:rsidRPr="009A3A96" w:rsidRDefault="00B16127" w:rsidP="007D57F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A3A96">
        <w:rPr>
          <w:rFonts w:ascii="Arial" w:hAnsi="Arial" w:cs="Arial"/>
          <w:sz w:val="22"/>
          <w:szCs w:val="22"/>
        </w:rPr>
        <w:t>jednatel</w:t>
      </w:r>
      <w:r w:rsidR="007D57F7" w:rsidRPr="009A3A96">
        <w:rPr>
          <w:rFonts w:ascii="Arial" w:hAnsi="Arial" w:cs="Arial"/>
          <w:sz w:val="22"/>
          <w:szCs w:val="22"/>
        </w:rPr>
        <w:tab/>
      </w:r>
      <w:r w:rsidR="007D57F7" w:rsidRPr="009A3A96">
        <w:rPr>
          <w:rFonts w:ascii="Arial" w:hAnsi="Arial" w:cs="Arial"/>
          <w:sz w:val="22"/>
          <w:szCs w:val="22"/>
        </w:rPr>
        <w:tab/>
      </w:r>
      <w:r w:rsidR="007D57F7" w:rsidRPr="009A3A96">
        <w:rPr>
          <w:rFonts w:ascii="Arial" w:hAnsi="Arial" w:cs="Arial"/>
          <w:sz w:val="22"/>
          <w:szCs w:val="22"/>
        </w:rPr>
        <w:tab/>
        <w:t xml:space="preserve"> </w:t>
      </w:r>
      <w:r w:rsidR="00367E8D" w:rsidRPr="009A3A96">
        <w:rPr>
          <w:rFonts w:ascii="Arial" w:hAnsi="Arial" w:cs="Arial"/>
          <w:sz w:val="22"/>
          <w:szCs w:val="22"/>
        </w:rPr>
        <w:t xml:space="preserve">generální </w:t>
      </w:r>
      <w:r w:rsidR="007D57F7" w:rsidRPr="009A3A96">
        <w:rPr>
          <w:rFonts w:ascii="Arial" w:hAnsi="Arial" w:cs="Arial"/>
          <w:sz w:val="22"/>
          <w:szCs w:val="22"/>
        </w:rPr>
        <w:t>ředitel</w:t>
      </w:r>
    </w:p>
    <w:sectPr w:rsidR="000472D7" w:rsidRPr="009A3A96" w:rsidSect="00B33233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09BF" w14:textId="77777777" w:rsidR="00691972" w:rsidRDefault="00691972">
      <w:r>
        <w:separator/>
      </w:r>
    </w:p>
  </w:endnote>
  <w:endnote w:type="continuationSeparator" w:id="0">
    <w:p w14:paraId="37D1ED45" w14:textId="77777777" w:rsidR="00691972" w:rsidRDefault="0069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9F9C" w14:textId="77777777" w:rsidR="005A584D" w:rsidRPr="005A584D" w:rsidRDefault="005A584D">
    <w:pPr>
      <w:pStyle w:val="Zpat"/>
      <w:jc w:val="right"/>
      <w:rPr>
        <w:rFonts w:ascii="Arial" w:hAnsi="Arial" w:cs="Arial"/>
        <w:sz w:val="18"/>
        <w:szCs w:val="18"/>
      </w:rPr>
    </w:pPr>
    <w:r w:rsidRPr="005A584D">
      <w:rPr>
        <w:rFonts w:ascii="Arial" w:hAnsi="Arial" w:cs="Arial"/>
        <w:sz w:val="18"/>
        <w:szCs w:val="18"/>
      </w:rPr>
      <w:fldChar w:fldCharType="begin"/>
    </w:r>
    <w:r w:rsidRPr="005A584D">
      <w:rPr>
        <w:rFonts w:ascii="Arial" w:hAnsi="Arial" w:cs="Arial"/>
        <w:sz w:val="18"/>
        <w:szCs w:val="18"/>
      </w:rPr>
      <w:instrText>PAGE   \* MERGEFORMAT</w:instrText>
    </w:r>
    <w:r w:rsidRPr="005A584D">
      <w:rPr>
        <w:rFonts w:ascii="Arial" w:hAnsi="Arial" w:cs="Arial"/>
        <w:sz w:val="18"/>
        <w:szCs w:val="18"/>
      </w:rPr>
      <w:fldChar w:fldCharType="separate"/>
    </w:r>
    <w:r w:rsidR="003B38C2">
      <w:rPr>
        <w:rFonts w:ascii="Arial" w:hAnsi="Arial" w:cs="Arial"/>
        <w:noProof/>
        <w:sz w:val="18"/>
        <w:szCs w:val="18"/>
      </w:rPr>
      <w:t>2</w:t>
    </w:r>
    <w:r w:rsidRPr="005A584D">
      <w:rPr>
        <w:rFonts w:ascii="Arial" w:hAnsi="Arial" w:cs="Arial"/>
        <w:sz w:val="18"/>
        <w:szCs w:val="18"/>
      </w:rPr>
      <w:fldChar w:fldCharType="end"/>
    </w:r>
  </w:p>
  <w:p w14:paraId="1DA9F4F9" w14:textId="77777777" w:rsidR="005A584D" w:rsidRDefault="005A5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2832" w14:textId="77777777" w:rsidR="002B6ACC" w:rsidRPr="00735B5D" w:rsidRDefault="002B6ACC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D5553F">
      <w:rPr>
        <w:rStyle w:val="slostrnky"/>
        <w:b/>
        <w:noProof/>
      </w:rPr>
      <w:t>2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9214" w14:textId="77777777" w:rsidR="00691972" w:rsidRDefault="00691972">
      <w:r>
        <w:separator/>
      </w:r>
    </w:p>
  </w:footnote>
  <w:footnote w:type="continuationSeparator" w:id="0">
    <w:p w14:paraId="6809E8D3" w14:textId="77777777" w:rsidR="00691972" w:rsidRDefault="0069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4027DA9"/>
    <w:multiLevelType w:val="hybridMultilevel"/>
    <w:tmpl w:val="06B23A8E"/>
    <w:lvl w:ilvl="0" w:tplc="E1729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7C16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6B0383"/>
    <w:multiLevelType w:val="hybridMultilevel"/>
    <w:tmpl w:val="079410E2"/>
    <w:lvl w:ilvl="0" w:tplc="35EAB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C579C7"/>
    <w:multiLevelType w:val="hybridMultilevel"/>
    <w:tmpl w:val="90B2A3FC"/>
    <w:lvl w:ilvl="0" w:tplc="A33A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880243"/>
    <w:multiLevelType w:val="hybridMultilevel"/>
    <w:tmpl w:val="8BF81B4E"/>
    <w:lvl w:ilvl="0" w:tplc="EA788F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1323C00"/>
    <w:multiLevelType w:val="hybridMultilevel"/>
    <w:tmpl w:val="2134134E"/>
    <w:lvl w:ilvl="0" w:tplc="1396C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2A70C3"/>
    <w:multiLevelType w:val="singleLevel"/>
    <w:tmpl w:val="6FB4C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2EB93E3B"/>
    <w:multiLevelType w:val="hybridMultilevel"/>
    <w:tmpl w:val="A90E2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63027"/>
    <w:multiLevelType w:val="hybridMultilevel"/>
    <w:tmpl w:val="032C22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4B4AA5"/>
    <w:multiLevelType w:val="multilevel"/>
    <w:tmpl w:val="C30C3192"/>
    <w:lvl w:ilvl="0">
      <w:start w:val="1"/>
      <w:numFmt w:val="upperRoman"/>
      <w:lvlText w:val="%1."/>
      <w:lvlJc w:val="left"/>
      <w:pPr>
        <w:ind w:left="720" w:hanging="72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40C5ED3"/>
    <w:multiLevelType w:val="singleLevel"/>
    <w:tmpl w:val="39DA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8" w15:restartNumberingAfterBreak="0">
    <w:nsid w:val="3B4870B8"/>
    <w:multiLevelType w:val="hybridMultilevel"/>
    <w:tmpl w:val="C4241ACC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875D86"/>
    <w:multiLevelType w:val="hybridMultilevel"/>
    <w:tmpl w:val="5EE4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E23F3"/>
    <w:multiLevelType w:val="hybridMultilevel"/>
    <w:tmpl w:val="D30AB8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4C24FB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954317"/>
    <w:multiLevelType w:val="hybridMultilevel"/>
    <w:tmpl w:val="FA6236D4"/>
    <w:lvl w:ilvl="0" w:tplc="BE62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777F23"/>
    <w:multiLevelType w:val="hybridMultilevel"/>
    <w:tmpl w:val="80F4A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6E2D"/>
    <w:multiLevelType w:val="hybridMultilevel"/>
    <w:tmpl w:val="9BA0CD16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8F0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DD66B5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D3E5974"/>
    <w:multiLevelType w:val="hybridMultilevel"/>
    <w:tmpl w:val="20E8D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E77A6E"/>
    <w:multiLevelType w:val="hybridMultilevel"/>
    <w:tmpl w:val="A5DEC210"/>
    <w:lvl w:ilvl="0" w:tplc="534878A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FF5163"/>
    <w:multiLevelType w:val="singleLevel"/>
    <w:tmpl w:val="7D20A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6506600D"/>
    <w:multiLevelType w:val="hybridMultilevel"/>
    <w:tmpl w:val="794CB58E"/>
    <w:lvl w:ilvl="0" w:tplc="CB0290FC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78AA"/>
    <w:multiLevelType w:val="hybridMultilevel"/>
    <w:tmpl w:val="8B84D94E"/>
    <w:lvl w:ilvl="0" w:tplc="39526C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6" w15:restartNumberingAfterBreak="0">
    <w:nsid w:val="75C54AA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3D1697"/>
    <w:multiLevelType w:val="hybridMultilevel"/>
    <w:tmpl w:val="57B2D2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6753363">
    <w:abstractNumId w:val="17"/>
  </w:num>
  <w:num w:numId="2" w16cid:durableId="486360776">
    <w:abstractNumId w:val="12"/>
  </w:num>
  <w:num w:numId="3" w16cid:durableId="1185753258">
    <w:abstractNumId w:val="5"/>
  </w:num>
  <w:num w:numId="4" w16cid:durableId="854684405">
    <w:abstractNumId w:val="9"/>
  </w:num>
  <w:num w:numId="5" w16cid:durableId="391737673">
    <w:abstractNumId w:val="23"/>
  </w:num>
  <w:num w:numId="6" w16cid:durableId="1423989550">
    <w:abstractNumId w:val="18"/>
  </w:num>
  <w:num w:numId="7" w16cid:durableId="1698192907">
    <w:abstractNumId w:val="35"/>
  </w:num>
  <w:num w:numId="8" w16cid:durableId="1085882292">
    <w:abstractNumId w:val="32"/>
  </w:num>
  <w:num w:numId="9" w16cid:durableId="72046801">
    <w:abstractNumId w:val="6"/>
  </w:num>
  <w:num w:numId="10" w16cid:durableId="245962870">
    <w:abstractNumId w:val="38"/>
  </w:num>
  <w:num w:numId="11" w16cid:durableId="1517114300">
    <w:abstractNumId w:val="26"/>
  </w:num>
  <w:num w:numId="12" w16cid:durableId="1134174120">
    <w:abstractNumId w:val="37"/>
  </w:num>
  <w:num w:numId="13" w16cid:durableId="93980390">
    <w:abstractNumId w:val="29"/>
  </w:num>
  <w:num w:numId="14" w16cid:durableId="1606621123">
    <w:abstractNumId w:val="8"/>
  </w:num>
  <w:num w:numId="15" w16cid:durableId="395124847">
    <w:abstractNumId w:val="10"/>
  </w:num>
  <w:num w:numId="16" w16cid:durableId="1072317658">
    <w:abstractNumId w:val="13"/>
  </w:num>
  <w:num w:numId="17" w16cid:durableId="863134606">
    <w:abstractNumId w:val="24"/>
  </w:num>
  <w:num w:numId="18" w16cid:durableId="1904440913">
    <w:abstractNumId w:val="31"/>
  </w:num>
  <w:num w:numId="19" w16cid:durableId="1079787841">
    <w:abstractNumId w:val="22"/>
  </w:num>
  <w:num w:numId="20" w16cid:durableId="69861620">
    <w:abstractNumId w:val="11"/>
  </w:num>
  <w:num w:numId="21" w16cid:durableId="751388078">
    <w:abstractNumId w:val="41"/>
  </w:num>
  <w:num w:numId="22" w16cid:durableId="1637758665">
    <w:abstractNumId w:val="36"/>
  </w:num>
  <w:num w:numId="23" w16cid:durableId="2073307577">
    <w:abstractNumId w:val="2"/>
  </w:num>
  <w:num w:numId="24" w16cid:durableId="319038444">
    <w:abstractNumId w:val="34"/>
  </w:num>
  <w:num w:numId="25" w16cid:durableId="1443838884">
    <w:abstractNumId w:val="0"/>
  </w:num>
  <w:num w:numId="26" w16cid:durableId="552546245">
    <w:abstractNumId w:val="39"/>
  </w:num>
  <w:num w:numId="27" w16cid:durableId="1543329097">
    <w:abstractNumId w:val="1"/>
  </w:num>
  <w:num w:numId="28" w16cid:durableId="2131513390">
    <w:abstractNumId w:val="27"/>
  </w:num>
  <w:num w:numId="29" w16cid:durableId="1231185575">
    <w:abstractNumId w:val="21"/>
  </w:num>
  <w:num w:numId="30" w16cid:durableId="1382553411">
    <w:abstractNumId w:val="7"/>
  </w:num>
  <w:num w:numId="31" w16cid:durableId="1307856684">
    <w:abstractNumId w:val="3"/>
  </w:num>
  <w:num w:numId="32" w16cid:durableId="1767799543">
    <w:abstractNumId w:val="25"/>
  </w:num>
  <w:num w:numId="33" w16cid:durableId="142813289">
    <w:abstractNumId w:val="40"/>
  </w:num>
  <w:num w:numId="34" w16cid:durableId="94175481">
    <w:abstractNumId w:val="15"/>
  </w:num>
  <w:num w:numId="35" w16cid:durableId="1852331258">
    <w:abstractNumId w:val="4"/>
  </w:num>
  <w:num w:numId="36" w16cid:durableId="1769154087">
    <w:abstractNumId w:val="19"/>
  </w:num>
  <w:num w:numId="37" w16cid:durableId="1624264645">
    <w:abstractNumId w:val="33"/>
  </w:num>
  <w:num w:numId="38" w16cid:durableId="430317410">
    <w:abstractNumId w:val="28"/>
  </w:num>
  <w:num w:numId="39" w16cid:durableId="1087922033">
    <w:abstractNumId w:val="30"/>
  </w:num>
  <w:num w:numId="40" w16cid:durableId="1647778395">
    <w:abstractNumId w:val="20"/>
  </w:num>
  <w:num w:numId="41" w16cid:durableId="258175271">
    <w:abstractNumId w:val="14"/>
  </w:num>
  <w:num w:numId="42" w16cid:durableId="11405354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0D"/>
    <w:rsid w:val="000016F7"/>
    <w:rsid w:val="000022F8"/>
    <w:rsid w:val="0000379F"/>
    <w:rsid w:val="00011399"/>
    <w:rsid w:val="0001174C"/>
    <w:rsid w:val="000122D9"/>
    <w:rsid w:val="00016339"/>
    <w:rsid w:val="000179CD"/>
    <w:rsid w:val="00025110"/>
    <w:rsid w:val="00026050"/>
    <w:rsid w:val="000301E6"/>
    <w:rsid w:val="00036F8E"/>
    <w:rsid w:val="0003762A"/>
    <w:rsid w:val="000418D3"/>
    <w:rsid w:val="00045B12"/>
    <w:rsid w:val="000472D7"/>
    <w:rsid w:val="0004785C"/>
    <w:rsid w:val="00047AFB"/>
    <w:rsid w:val="00051B80"/>
    <w:rsid w:val="00056465"/>
    <w:rsid w:val="0006682A"/>
    <w:rsid w:val="00066C65"/>
    <w:rsid w:val="00067A17"/>
    <w:rsid w:val="00074F79"/>
    <w:rsid w:val="00082FF5"/>
    <w:rsid w:val="0008610E"/>
    <w:rsid w:val="00087F72"/>
    <w:rsid w:val="000934A7"/>
    <w:rsid w:val="00093D16"/>
    <w:rsid w:val="000A02E5"/>
    <w:rsid w:val="000A0A12"/>
    <w:rsid w:val="000A6397"/>
    <w:rsid w:val="000B1560"/>
    <w:rsid w:val="000B37BA"/>
    <w:rsid w:val="000D20D1"/>
    <w:rsid w:val="000E1619"/>
    <w:rsid w:val="000E2E63"/>
    <w:rsid w:val="000E2FD8"/>
    <w:rsid w:val="000F016B"/>
    <w:rsid w:val="000F0C72"/>
    <w:rsid w:val="00106B98"/>
    <w:rsid w:val="00113224"/>
    <w:rsid w:val="00120D04"/>
    <w:rsid w:val="001256E0"/>
    <w:rsid w:val="001372CB"/>
    <w:rsid w:val="00141458"/>
    <w:rsid w:val="00142F49"/>
    <w:rsid w:val="0014540C"/>
    <w:rsid w:val="0015112D"/>
    <w:rsid w:val="00153289"/>
    <w:rsid w:val="00156665"/>
    <w:rsid w:val="00164DE4"/>
    <w:rsid w:val="001658B7"/>
    <w:rsid w:val="0016724C"/>
    <w:rsid w:val="00173786"/>
    <w:rsid w:val="0017717C"/>
    <w:rsid w:val="00177E89"/>
    <w:rsid w:val="00182102"/>
    <w:rsid w:val="0018531A"/>
    <w:rsid w:val="00185CDD"/>
    <w:rsid w:val="00187056"/>
    <w:rsid w:val="001873CD"/>
    <w:rsid w:val="0018765C"/>
    <w:rsid w:val="001911BB"/>
    <w:rsid w:val="00197EC5"/>
    <w:rsid w:val="001A0E2F"/>
    <w:rsid w:val="001A104E"/>
    <w:rsid w:val="001A266F"/>
    <w:rsid w:val="001A51A3"/>
    <w:rsid w:val="001A6BDA"/>
    <w:rsid w:val="001A7AFB"/>
    <w:rsid w:val="001B2683"/>
    <w:rsid w:val="001C4261"/>
    <w:rsid w:val="001C47AC"/>
    <w:rsid w:val="001C4E86"/>
    <w:rsid w:val="001D1418"/>
    <w:rsid w:val="001D5342"/>
    <w:rsid w:val="001D60DE"/>
    <w:rsid w:val="001D62BB"/>
    <w:rsid w:val="001D6E88"/>
    <w:rsid w:val="001F06C8"/>
    <w:rsid w:val="001F224E"/>
    <w:rsid w:val="001F2696"/>
    <w:rsid w:val="001F2DF0"/>
    <w:rsid w:val="001F359C"/>
    <w:rsid w:val="002030AF"/>
    <w:rsid w:val="00210F1B"/>
    <w:rsid w:val="002155B8"/>
    <w:rsid w:val="0022291E"/>
    <w:rsid w:val="00222B39"/>
    <w:rsid w:val="00224D35"/>
    <w:rsid w:val="00230D2B"/>
    <w:rsid w:val="00233967"/>
    <w:rsid w:val="00234556"/>
    <w:rsid w:val="00243CC7"/>
    <w:rsid w:val="00244A12"/>
    <w:rsid w:val="00244BFA"/>
    <w:rsid w:val="00245F87"/>
    <w:rsid w:val="0024740B"/>
    <w:rsid w:val="0025157E"/>
    <w:rsid w:val="0025308D"/>
    <w:rsid w:val="00254A95"/>
    <w:rsid w:val="0026389B"/>
    <w:rsid w:val="002741DD"/>
    <w:rsid w:val="00277A1C"/>
    <w:rsid w:val="00296622"/>
    <w:rsid w:val="0029767C"/>
    <w:rsid w:val="002A3371"/>
    <w:rsid w:val="002A4776"/>
    <w:rsid w:val="002A4AA8"/>
    <w:rsid w:val="002B09A9"/>
    <w:rsid w:val="002B358D"/>
    <w:rsid w:val="002B386F"/>
    <w:rsid w:val="002B51D2"/>
    <w:rsid w:val="002B57E2"/>
    <w:rsid w:val="002B5C32"/>
    <w:rsid w:val="002B5F0C"/>
    <w:rsid w:val="002B6ACC"/>
    <w:rsid w:val="002B6DB0"/>
    <w:rsid w:val="002C0AD6"/>
    <w:rsid w:val="002D1DCB"/>
    <w:rsid w:val="002D5317"/>
    <w:rsid w:val="002D70C2"/>
    <w:rsid w:val="002E3DBB"/>
    <w:rsid w:val="002F05FB"/>
    <w:rsid w:val="002F3DD4"/>
    <w:rsid w:val="002F4C9C"/>
    <w:rsid w:val="002F636A"/>
    <w:rsid w:val="00300181"/>
    <w:rsid w:val="00303E29"/>
    <w:rsid w:val="00303E7F"/>
    <w:rsid w:val="0032030B"/>
    <w:rsid w:val="0032495F"/>
    <w:rsid w:val="0032550A"/>
    <w:rsid w:val="0032614C"/>
    <w:rsid w:val="00330C16"/>
    <w:rsid w:val="003360AD"/>
    <w:rsid w:val="00336DF0"/>
    <w:rsid w:val="00341A7C"/>
    <w:rsid w:val="0034435D"/>
    <w:rsid w:val="00345825"/>
    <w:rsid w:val="00347AE1"/>
    <w:rsid w:val="00351249"/>
    <w:rsid w:val="00354961"/>
    <w:rsid w:val="00357F29"/>
    <w:rsid w:val="00361A9B"/>
    <w:rsid w:val="00367AFE"/>
    <w:rsid w:val="00367E8D"/>
    <w:rsid w:val="00373D27"/>
    <w:rsid w:val="0039749A"/>
    <w:rsid w:val="003A1634"/>
    <w:rsid w:val="003A1FFB"/>
    <w:rsid w:val="003A31D6"/>
    <w:rsid w:val="003A4BA4"/>
    <w:rsid w:val="003A6F25"/>
    <w:rsid w:val="003B38C2"/>
    <w:rsid w:val="003B3FD3"/>
    <w:rsid w:val="003B64EF"/>
    <w:rsid w:val="003B6BE5"/>
    <w:rsid w:val="003B6D2D"/>
    <w:rsid w:val="003C4B04"/>
    <w:rsid w:val="003D04C4"/>
    <w:rsid w:val="003D0D42"/>
    <w:rsid w:val="003D3475"/>
    <w:rsid w:val="003D39E1"/>
    <w:rsid w:val="003D472D"/>
    <w:rsid w:val="003D7F89"/>
    <w:rsid w:val="003E3D0B"/>
    <w:rsid w:val="003E4C1E"/>
    <w:rsid w:val="003E5406"/>
    <w:rsid w:val="003F26D3"/>
    <w:rsid w:val="00400C0E"/>
    <w:rsid w:val="004065ED"/>
    <w:rsid w:val="00406762"/>
    <w:rsid w:val="00407189"/>
    <w:rsid w:val="0040760C"/>
    <w:rsid w:val="004105B1"/>
    <w:rsid w:val="00414343"/>
    <w:rsid w:val="004172EA"/>
    <w:rsid w:val="00422FA7"/>
    <w:rsid w:val="0042349A"/>
    <w:rsid w:val="00430AD7"/>
    <w:rsid w:val="00431953"/>
    <w:rsid w:val="00433563"/>
    <w:rsid w:val="00433FBE"/>
    <w:rsid w:val="004346E9"/>
    <w:rsid w:val="00435503"/>
    <w:rsid w:val="00435769"/>
    <w:rsid w:val="004362D7"/>
    <w:rsid w:val="00436570"/>
    <w:rsid w:val="00447932"/>
    <w:rsid w:val="00450821"/>
    <w:rsid w:val="00450DAE"/>
    <w:rsid w:val="0045605F"/>
    <w:rsid w:val="00460CF5"/>
    <w:rsid w:val="0046201B"/>
    <w:rsid w:val="00462579"/>
    <w:rsid w:val="004720BA"/>
    <w:rsid w:val="0049466A"/>
    <w:rsid w:val="00495697"/>
    <w:rsid w:val="004A24DC"/>
    <w:rsid w:val="004A3717"/>
    <w:rsid w:val="004A3A75"/>
    <w:rsid w:val="004A50E3"/>
    <w:rsid w:val="004A5CB0"/>
    <w:rsid w:val="004A7D67"/>
    <w:rsid w:val="004B206C"/>
    <w:rsid w:val="004C200B"/>
    <w:rsid w:val="004C5F9E"/>
    <w:rsid w:val="004C744E"/>
    <w:rsid w:val="004D00AB"/>
    <w:rsid w:val="004D2D4A"/>
    <w:rsid w:val="004D5D01"/>
    <w:rsid w:val="004D5F21"/>
    <w:rsid w:val="004D7487"/>
    <w:rsid w:val="004E5E88"/>
    <w:rsid w:val="0050090F"/>
    <w:rsid w:val="0050269C"/>
    <w:rsid w:val="00502A36"/>
    <w:rsid w:val="005041A6"/>
    <w:rsid w:val="00507ECB"/>
    <w:rsid w:val="00511128"/>
    <w:rsid w:val="005201B3"/>
    <w:rsid w:val="00521F1A"/>
    <w:rsid w:val="005240CF"/>
    <w:rsid w:val="005316F3"/>
    <w:rsid w:val="0053525B"/>
    <w:rsid w:val="005456BE"/>
    <w:rsid w:val="005500F5"/>
    <w:rsid w:val="005541ED"/>
    <w:rsid w:val="00554E2B"/>
    <w:rsid w:val="005569E8"/>
    <w:rsid w:val="005651A2"/>
    <w:rsid w:val="00565E5E"/>
    <w:rsid w:val="005672CE"/>
    <w:rsid w:val="005704BF"/>
    <w:rsid w:val="00571D13"/>
    <w:rsid w:val="00580AAA"/>
    <w:rsid w:val="00583E7E"/>
    <w:rsid w:val="0058403F"/>
    <w:rsid w:val="00584BF4"/>
    <w:rsid w:val="00587CC5"/>
    <w:rsid w:val="00591577"/>
    <w:rsid w:val="00592FDE"/>
    <w:rsid w:val="005957CC"/>
    <w:rsid w:val="005A0DA5"/>
    <w:rsid w:val="005A15CA"/>
    <w:rsid w:val="005A584D"/>
    <w:rsid w:val="005A6459"/>
    <w:rsid w:val="005A6B8D"/>
    <w:rsid w:val="005B04EC"/>
    <w:rsid w:val="005B252E"/>
    <w:rsid w:val="005B3DC0"/>
    <w:rsid w:val="005B7962"/>
    <w:rsid w:val="005C0064"/>
    <w:rsid w:val="005C0CEE"/>
    <w:rsid w:val="005C1AD6"/>
    <w:rsid w:val="005C242C"/>
    <w:rsid w:val="005C4843"/>
    <w:rsid w:val="005C65FF"/>
    <w:rsid w:val="005C6E1B"/>
    <w:rsid w:val="005C7891"/>
    <w:rsid w:val="005D15E4"/>
    <w:rsid w:val="005E4D87"/>
    <w:rsid w:val="005E731C"/>
    <w:rsid w:val="005F1257"/>
    <w:rsid w:val="005F232E"/>
    <w:rsid w:val="005F37C9"/>
    <w:rsid w:val="005F65D6"/>
    <w:rsid w:val="005F6FCD"/>
    <w:rsid w:val="00611354"/>
    <w:rsid w:val="0061170E"/>
    <w:rsid w:val="00615AD8"/>
    <w:rsid w:val="00620FB5"/>
    <w:rsid w:val="00622F95"/>
    <w:rsid w:val="006235BB"/>
    <w:rsid w:val="00623821"/>
    <w:rsid w:val="00624490"/>
    <w:rsid w:val="006250C0"/>
    <w:rsid w:val="00626372"/>
    <w:rsid w:val="00630C6C"/>
    <w:rsid w:val="0063696C"/>
    <w:rsid w:val="0065510A"/>
    <w:rsid w:val="006728CD"/>
    <w:rsid w:val="006734C6"/>
    <w:rsid w:val="00675E33"/>
    <w:rsid w:val="006760B4"/>
    <w:rsid w:val="00676EF0"/>
    <w:rsid w:val="006843D2"/>
    <w:rsid w:val="00691972"/>
    <w:rsid w:val="00692272"/>
    <w:rsid w:val="006938E5"/>
    <w:rsid w:val="006A1B33"/>
    <w:rsid w:val="006A25B5"/>
    <w:rsid w:val="006B13CB"/>
    <w:rsid w:val="006B333C"/>
    <w:rsid w:val="006B416A"/>
    <w:rsid w:val="006B43D4"/>
    <w:rsid w:val="006B74E4"/>
    <w:rsid w:val="006D1620"/>
    <w:rsid w:val="006D1CF5"/>
    <w:rsid w:val="006D536A"/>
    <w:rsid w:val="006D617F"/>
    <w:rsid w:val="006D6FDD"/>
    <w:rsid w:val="006F084E"/>
    <w:rsid w:val="006F60CF"/>
    <w:rsid w:val="00701048"/>
    <w:rsid w:val="00701056"/>
    <w:rsid w:val="007010B5"/>
    <w:rsid w:val="00701188"/>
    <w:rsid w:val="0070158F"/>
    <w:rsid w:val="007017A4"/>
    <w:rsid w:val="007068FE"/>
    <w:rsid w:val="00712467"/>
    <w:rsid w:val="00715BF1"/>
    <w:rsid w:val="00721F00"/>
    <w:rsid w:val="00723E1A"/>
    <w:rsid w:val="007302CE"/>
    <w:rsid w:val="00733C11"/>
    <w:rsid w:val="00735B5D"/>
    <w:rsid w:val="00741AA0"/>
    <w:rsid w:val="00742647"/>
    <w:rsid w:val="00744121"/>
    <w:rsid w:val="00746BA1"/>
    <w:rsid w:val="00753F13"/>
    <w:rsid w:val="00754A8F"/>
    <w:rsid w:val="00756B33"/>
    <w:rsid w:val="007570EE"/>
    <w:rsid w:val="00760382"/>
    <w:rsid w:val="007718B6"/>
    <w:rsid w:val="00771D5F"/>
    <w:rsid w:val="00772E52"/>
    <w:rsid w:val="00775A01"/>
    <w:rsid w:val="00777A55"/>
    <w:rsid w:val="00785512"/>
    <w:rsid w:val="00790E3E"/>
    <w:rsid w:val="007918BA"/>
    <w:rsid w:val="007935FA"/>
    <w:rsid w:val="007946F5"/>
    <w:rsid w:val="007A20E5"/>
    <w:rsid w:val="007A5697"/>
    <w:rsid w:val="007A6B35"/>
    <w:rsid w:val="007B28FF"/>
    <w:rsid w:val="007B7269"/>
    <w:rsid w:val="007C3309"/>
    <w:rsid w:val="007C3D2A"/>
    <w:rsid w:val="007C3EEA"/>
    <w:rsid w:val="007C640C"/>
    <w:rsid w:val="007D57F7"/>
    <w:rsid w:val="007E0F25"/>
    <w:rsid w:val="007E1265"/>
    <w:rsid w:val="007F3F7C"/>
    <w:rsid w:val="007F7F45"/>
    <w:rsid w:val="007F7FFA"/>
    <w:rsid w:val="0080341B"/>
    <w:rsid w:val="00804A24"/>
    <w:rsid w:val="008155B3"/>
    <w:rsid w:val="00823846"/>
    <w:rsid w:val="00834E2B"/>
    <w:rsid w:val="008363B6"/>
    <w:rsid w:val="00837667"/>
    <w:rsid w:val="00841263"/>
    <w:rsid w:val="00843EDE"/>
    <w:rsid w:val="008514D0"/>
    <w:rsid w:val="00851E40"/>
    <w:rsid w:val="00852439"/>
    <w:rsid w:val="00852F87"/>
    <w:rsid w:val="00853FBC"/>
    <w:rsid w:val="008557B5"/>
    <w:rsid w:val="00860095"/>
    <w:rsid w:val="00862C0B"/>
    <w:rsid w:val="008638D5"/>
    <w:rsid w:val="00884207"/>
    <w:rsid w:val="008934C7"/>
    <w:rsid w:val="00894214"/>
    <w:rsid w:val="00894C13"/>
    <w:rsid w:val="008A0576"/>
    <w:rsid w:val="008A2BEF"/>
    <w:rsid w:val="008A3BDA"/>
    <w:rsid w:val="008A4B1F"/>
    <w:rsid w:val="008A5A1A"/>
    <w:rsid w:val="008B03BB"/>
    <w:rsid w:val="008B0671"/>
    <w:rsid w:val="008B2FC4"/>
    <w:rsid w:val="008B38EA"/>
    <w:rsid w:val="008B4DF1"/>
    <w:rsid w:val="008C0E2B"/>
    <w:rsid w:val="008C40DE"/>
    <w:rsid w:val="008C4426"/>
    <w:rsid w:val="008C4E0A"/>
    <w:rsid w:val="008C7166"/>
    <w:rsid w:val="008C78E7"/>
    <w:rsid w:val="008C7D2C"/>
    <w:rsid w:val="008D1039"/>
    <w:rsid w:val="008D3421"/>
    <w:rsid w:val="008D4B97"/>
    <w:rsid w:val="008E00EE"/>
    <w:rsid w:val="008F7169"/>
    <w:rsid w:val="00903089"/>
    <w:rsid w:val="009040C8"/>
    <w:rsid w:val="00904863"/>
    <w:rsid w:val="00904A6F"/>
    <w:rsid w:val="00905D8B"/>
    <w:rsid w:val="0091072D"/>
    <w:rsid w:val="00910DB0"/>
    <w:rsid w:val="00911C96"/>
    <w:rsid w:val="00927242"/>
    <w:rsid w:val="00933594"/>
    <w:rsid w:val="0094667C"/>
    <w:rsid w:val="0094712C"/>
    <w:rsid w:val="00972453"/>
    <w:rsid w:val="009747A2"/>
    <w:rsid w:val="0098410A"/>
    <w:rsid w:val="00985DB9"/>
    <w:rsid w:val="00992B30"/>
    <w:rsid w:val="00993E5A"/>
    <w:rsid w:val="009961C8"/>
    <w:rsid w:val="009963DA"/>
    <w:rsid w:val="00997971"/>
    <w:rsid w:val="009A1EF4"/>
    <w:rsid w:val="009A3A96"/>
    <w:rsid w:val="009A4A91"/>
    <w:rsid w:val="009A7F2D"/>
    <w:rsid w:val="009B301E"/>
    <w:rsid w:val="009B64D2"/>
    <w:rsid w:val="009C3674"/>
    <w:rsid w:val="009C4BAB"/>
    <w:rsid w:val="009C5108"/>
    <w:rsid w:val="009C5AFE"/>
    <w:rsid w:val="009D0847"/>
    <w:rsid w:val="009D08AA"/>
    <w:rsid w:val="009D1089"/>
    <w:rsid w:val="009F39C6"/>
    <w:rsid w:val="009F4DFA"/>
    <w:rsid w:val="00A035F7"/>
    <w:rsid w:val="00A03E7E"/>
    <w:rsid w:val="00A1086D"/>
    <w:rsid w:val="00A12279"/>
    <w:rsid w:val="00A16E7F"/>
    <w:rsid w:val="00A20E4C"/>
    <w:rsid w:val="00A20EDC"/>
    <w:rsid w:val="00A216E8"/>
    <w:rsid w:val="00A27A4E"/>
    <w:rsid w:val="00A33E82"/>
    <w:rsid w:val="00A37336"/>
    <w:rsid w:val="00A45DAD"/>
    <w:rsid w:val="00A47C92"/>
    <w:rsid w:val="00A51598"/>
    <w:rsid w:val="00A53C09"/>
    <w:rsid w:val="00A57F0F"/>
    <w:rsid w:val="00A615D7"/>
    <w:rsid w:val="00A61AD3"/>
    <w:rsid w:val="00A61C73"/>
    <w:rsid w:val="00A62582"/>
    <w:rsid w:val="00A62980"/>
    <w:rsid w:val="00A63BE0"/>
    <w:rsid w:val="00A74A3A"/>
    <w:rsid w:val="00A87A9B"/>
    <w:rsid w:val="00A94899"/>
    <w:rsid w:val="00A95903"/>
    <w:rsid w:val="00AA1649"/>
    <w:rsid w:val="00AA1903"/>
    <w:rsid w:val="00AA2D46"/>
    <w:rsid w:val="00AB3C3F"/>
    <w:rsid w:val="00AB6451"/>
    <w:rsid w:val="00AD0B8C"/>
    <w:rsid w:val="00AD27CE"/>
    <w:rsid w:val="00AD67E7"/>
    <w:rsid w:val="00AE1ECC"/>
    <w:rsid w:val="00AE336D"/>
    <w:rsid w:val="00AE5467"/>
    <w:rsid w:val="00AF581E"/>
    <w:rsid w:val="00B013C7"/>
    <w:rsid w:val="00B0219B"/>
    <w:rsid w:val="00B035FA"/>
    <w:rsid w:val="00B0462F"/>
    <w:rsid w:val="00B076A5"/>
    <w:rsid w:val="00B10736"/>
    <w:rsid w:val="00B12A3E"/>
    <w:rsid w:val="00B132A5"/>
    <w:rsid w:val="00B16127"/>
    <w:rsid w:val="00B30219"/>
    <w:rsid w:val="00B30236"/>
    <w:rsid w:val="00B318C6"/>
    <w:rsid w:val="00B33233"/>
    <w:rsid w:val="00B36F4F"/>
    <w:rsid w:val="00B37913"/>
    <w:rsid w:val="00B413E0"/>
    <w:rsid w:val="00B41508"/>
    <w:rsid w:val="00B437B8"/>
    <w:rsid w:val="00B45F13"/>
    <w:rsid w:val="00B55BC8"/>
    <w:rsid w:val="00B64417"/>
    <w:rsid w:val="00B84C62"/>
    <w:rsid w:val="00B855C9"/>
    <w:rsid w:val="00B87789"/>
    <w:rsid w:val="00B87F5D"/>
    <w:rsid w:val="00B95F70"/>
    <w:rsid w:val="00B96260"/>
    <w:rsid w:val="00BB04B7"/>
    <w:rsid w:val="00BB0870"/>
    <w:rsid w:val="00BB195A"/>
    <w:rsid w:val="00BB1BD7"/>
    <w:rsid w:val="00BB2863"/>
    <w:rsid w:val="00BB611F"/>
    <w:rsid w:val="00BC0F68"/>
    <w:rsid w:val="00BC1DA6"/>
    <w:rsid w:val="00BE04A9"/>
    <w:rsid w:val="00BE0AAD"/>
    <w:rsid w:val="00BE4F5A"/>
    <w:rsid w:val="00BE6640"/>
    <w:rsid w:val="00BF4DC7"/>
    <w:rsid w:val="00C009D7"/>
    <w:rsid w:val="00C03148"/>
    <w:rsid w:val="00C1066A"/>
    <w:rsid w:val="00C1746C"/>
    <w:rsid w:val="00C219CD"/>
    <w:rsid w:val="00C23276"/>
    <w:rsid w:val="00C2612D"/>
    <w:rsid w:val="00C26C4C"/>
    <w:rsid w:val="00C32924"/>
    <w:rsid w:val="00C33DF3"/>
    <w:rsid w:val="00C363F3"/>
    <w:rsid w:val="00C46BBB"/>
    <w:rsid w:val="00C535A0"/>
    <w:rsid w:val="00C54439"/>
    <w:rsid w:val="00C5547B"/>
    <w:rsid w:val="00C55A59"/>
    <w:rsid w:val="00C55D54"/>
    <w:rsid w:val="00C55EF2"/>
    <w:rsid w:val="00C56DE2"/>
    <w:rsid w:val="00C71256"/>
    <w:rsid w:val="00C739BD"/>
    <w:rsid w:val="00C91BEE"/>
    <w:rsid w:val="00C9439B"/>
    <w:rsid w:val="00C9752A"/>
    <w:rsid w:val="00CA01D0"/>
    <w:rsid w:val="00CA3882"/>
    <w:rsid w:val="00CA49E2"/>
    <w:rsid w:val="00CA4F32"/>
    <w:rsid w:val="00CA74B6"/>
    <w:rsid w:val="00CA7528"/>
    <w:rsid w:val="00CB3404"/>
    <w:rsid w:val="00CC1DC2"/>
    <w:rsid w:val="00CC1FC6"/>
    <w:rsid w:val="00CC27C7"/>
    <w:rsid w:val="00CC7687"/>
    <w:rsid w:val="00CE00E3"/>
    <w:rsid w:val="00CE494E"/>
    <w:rsid w:val="00CE670C"/>
    <w:rsid w:val="00CF39DC"/>
    <w:rsid w:val="00CF473E"/>
    <w:rsid w:val="00CF7859"/>
    <w:rsid w:val="00D10018"/>
    <w:rsid w:val="00D1052D"/>
    <w:rsid w:val="00D11091"/>
    <w:rsid w:val="00D17246"/>
    <w:rsid w:val="00D21515"/>
    <w:rsid w:val="00D22612"/>
    <w:rsid w:val="00D23FBB"/>
    <w:rsid w:val="00D24CFB"/>
    <w:rsid w:val="00D272E5"/>
    <w:rsid w:val="00D30AAE"/>
    <w:rsid w:val="00D348C7"/>
    <w:rsid w:val="00D35C7A"/>
    <w:rsid w:val="00D37163"/>
    <w:rsid w:val="00D520E6"/>
    <w:rsid w:val="00D527AC"/>
    <w:rsid w:val="00D528FF"/>
    <w:rsid w:val="00D539A8"/>
    <w:rsid w:val="00D5553F"/>
    <w:rsid w:val="00D601B8"/>
    <w:rsid w:val="00D72E5F"/>
    <w:rsid w:val="00D74278"/>
    <w:rsid w:val="00D7494F"/>
    <w:rsid w:val="00D765B0"/>
    <w:rsid w:val="00D77559"/>
    <w:rsid w:val="00D775EE"/>
    <w:rsid w:val="00D8059F"/>
    <w:rsid w:val="00D80A46"/>
    <w:rsid w:val="00D8246A"/>
    <w:rsid w:val="00D83341"/>
    <w:rsid w:val="00D84155"/>
    <w:rsid w:val="00D85100"/>
    <w:rsid w:val="00D86CCE"/>
    <w:rsid w:val="00D9359B"/>
    <w:rsid w:val="00D973AD"/>
    <w:rsid w:val="00D97B1C"/>
    <w:rsid w:val="00DA1F5B"/>
    <w:rsid w:val="00DA2929"/>
    <w:rsid w:val="00DB04B1"/>
    <w:rsid w:val="00DC46FA"/>
    <w:rsid w:val="00DD1C15"/>
    <w:rsid w:val="00DD6AE6"/>
    <w:rsid w:val="00DD7D45"/>
    <w:rsid w:val="00DD7D8C"/>
    <w:rsid w:val="00DE1D4B"/>
    <w:rsid w:val="00DE4EE3"/>
    <w:rsid w:val="00DE7429"/>
    <w:rsid w:val="00DF2A5D"/>
    <w:rsid w:val="00DF5705"/>
    <w:rsid w:val="00DF729E"/>
    <w:rsid w:val="00DF7542"/>
    <w:rsid w:val="00E012A1"/>
    <w:rsid w:val="00E0192B"/>
    <w:rsid w:val="00E041BC"/>
    <w:rsid w:val="00E0591C"/>
    <w:rsid w:val="00E071EC"/>
    <w:rsid w:val="00E11507"/>
    <w:rsid w:val="00E13182"/>
    <w:rsid w:val="00E16815"/>
    <w:rsid w:val="00E207FE"/>
    <w:rsid w:val="00E24DBE"/>
    <w:rsid w:val="00E3727B"/>
    <w:rsid w:val="00E41519"/>
    <w:rsid w:val="00E4160D"/>
    <w:rsid w:val="00E417F0"/>
    <w:rsid w:val="00E51485"/>
    <w:rsid w:val="00E55030"/>
    <w:rsid w:val="00E55BAE"/>
    <w:rsid w:val="00E67333"/>
    <w:rsid w:val="00E7239A"/>
    <w:rsid w:val="00E72590"/>
    <w:rsid w:val="00E7464A"/>
    <w:rsid w:val="00E806AB"/>
    <w:rsid w:val="00E8306A"/>
    <w:rsid w:val="00E84DC1"/>
    <w:rsid w:val="00E91E67"/>
    <w:rsid w:val="00E93286"/>
    <w:rsid w:val="00E960A3"/>
    <w:rsid w:val="00EA381B"/>
    <w:rsid w:val="00EA4A94"/>
    <w:rsid w:val="00EA4BC7"/>
    <w:rsid w:val="00EA74DC"/>
    <w:rsid w:val="00EA7DE1"/>
    <w:rsid w:val="00EB5BE7"/>
    <w:rsid w:val="00EB7F9D"/>
    <w:rsid w:val="00EC29B4"/>
    <w:rsid w:val="00EC55A2"/>
    <w:rsid w:val="00EC5D09"/>
    <w:rsid w:val="00EC5D82"/>
    <w:rsid w:val="00ED0910"/>
    <w:rsid w:val="00EE28E6"/>
    <w:rsid w:val="00EE5E9B"/>
    <w:rsid w:val="00EE5EDC"/>
    <w:rsid w:val="00EF0481"/>
    <w:rsid w:val="00EF0A49"/>
    <w:rsid w:val="00F27884"/>
    <w:rsid w:val="00F33B32"/>
    <w:rsid w:val="00F3454D"/>
    <w:rsid w:val="00F356FC"/>
    <w:rsid w:val="00F36964"/>
    <w:rsid w:val="00F41922"/>
    <w:rsid w:val="00F41977"/>
    <w:rsid w:val="00F422F6"/>
    <w:rsid w:val="00F44468"/>
    <w:rsid w:val="00F4637B"/>
    <w:rsid w:val="00F47F5F"/>
    <w:rsid w:val="00F53F47"/>
    <w:rsid w:val="00F54D56"/>
    <w:rsid w:val="00F55FAF"/>
    <w:rsid w:val="00F569D8"/>
    <w:rsid w:val="00F56D69"/>
    <w:rsid w:val="00F60131"/>
    <w:rsid w:val="00F616D0"/>
    <w:rsid w:val="00F6377E"/>
    <w:rsid w:val="00F7046A"/>
    <w:rsid w:val="00F71C0C"/>
    <w:rsid w:val="00F733CA"/>
    <w:rsid w:val="00F743C0"/>
    <w:rsid w:val="00F76265"/>
    <w:rsid w:val="00F802D2"/>
    <w:rsid w:val="00F82C93"/>
    <w:rsid w:val="00FA6CF0"/>
    <w:rsid w:val="00FB3185"/>
    <w:rsid w:val="00FB7BAD"/>
    <w:rsid w:val="00FC4103"/>
    <w:rsid w:val="00FD14FB"/>
    <w:rsid w:val="00FD69AB"/>
    <w:rsid w:val="00FE21AB"/>
    <w:rsid w:val="00FE2A7B"/>
    <w:rsid w:val="00FE408D"/>
    <w:rsid w:val="00FE4F31"/>
    <w:rsid w:val="00FE76A7"/>
    <w:rsid w:val="00FF1F88"/>
    <w:rsid w:val="00FF23C2"/>
    <w:rsid w:val="00FF39B2"/>
    <w:rsid w:val="00FF54B2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46CE"/>
  <w15:docId w15:val="{FEA727F7-4A33-4FEC-BD1D-BCBF5B4F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styleId="Odstavecseseznamem">
    <w:name w:val="List Paragraph"/>
    <w:basedOn w:val="Normln"/>
    <w:uiPriority w:val="34"/>
    <w:qFormat/>
    <w:rsid w:val="0082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1833</Characters>
  <Application>Microsoft Office Word</Application>
  <DocSecurity>0</DocSecurity>
  <Lines>71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HP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Míka Jan</dc:creator>
  <cp:lastModifiedBy>Casková Miroslava</cp:lastModifiedBy>
  <cp:revision>7</cp:revision>
  <cp:lastPrinted>2025-11-26T13:13:00Z</cp:lastPrinted>
  <dcterms:created xsi:type="dcterms:W3CDTF">2025-11-25T08:01:00Z</dcterms:created>
  <dcterms:modified xsi:type="dcterms:W3CDTF">2025-11-28T07:43:00Z</dcterms:modified>
</cp:coreProperties>
</file>