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33C3">
      <w:pPr>
        <w:pStyle w:val="Zkladntext"/>
        <w:kinsoku w:val="0"/>
        <w:overflowPunct w:val="0"/>
        <w:spacing w:before="37"/>
        <w:ind w:left="0" w:right="1" w:firstLine="0"/>
        <w:jc w:val="center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D</w:t>
      </w:r>
      <w:r>
        <w:rPr>
          <w:spacing w:val="-1"/>
          <w:w w:val="105"/>
          <w:sz w:val="28"/>
          <w:szCs w:val="28"/>
        </w:rPr>
        <w:t>O</w:t>
      </w:r>
      <w:r>
        <w:rPr>
          <w:spacing w:val="-2"/>
          <w:w w:val="105"/>
          <w:sz w:val="28"/>
          <w:szCs w:val="28"/>
        </w:rPr>
        <w:t>DAT</w:t>
      </w:r>
      <w:r>
        <w:rPr>
          <w:spacing w:val="-1"/>
          <w:w w:val="105"/>
          <w:sz w:val="28"/>
          <w:szCs w:val="28"/>
        </w:rPr>
        <w:t>E</w:t>
      </w:r>
      <w:r>
        <w:rPr>
          <w:spacing w:val="-2"/>
          <w:w w:val="105"/>
          <w:sz w:val="28"/>
          <w:szCs w:val="28"/>
        </w:rPr>
        <w:t>K</w:t>
      </w:r>
      <w:r>
        <w:rPr>
          <w:spacing w:val="-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Č.</w:t>
      </w:r>
      <w:r>
        <w:rPr>
          <w:spacing w:val="-1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</w:t>
      </w:r>
      <w:r>
        <w:rPr>
          <w:spacing w:val="-12"/>
          <w:w w:val="105"/>
          <w:sz w:val="28"/>
          <w:szCs w:val="28"/>
        </w:rPr>
        <w:t xml:space="preserve"> </w:t>
      </w:r>
      <w:r>
        <w:rPr>
          <w:spacing w:val="1"/>
          <w:w w:val="105"/>
          <w:sz w:val="28"/>
          <w:szCs w:val="28"/>
        </w:rPr>
        <w:t>K</w:t>
      </w:r>
      <w:r>
        <w:rPr>
          <w:w w:val="105"/>
          <w:sz w:val="28"/>
          <w:szCs w:val="28"/>
        </w:rPr>
        <w:t>E</w:t>
      </w:r>
      <w:r>
        <w:rPr>
          <w:spacing w:val="-12"/>
          <w:w w:val="105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>S</w:t>
      </w:r>
      <w:r>
        <w:rPr>
          <w:spacing w:val="-2"/>
          <w:w w:val="105"/>
          <w:sz w:val="28"/>
          <w:szCs w:val="28"/>
        </w:rPr>
        <w:t>ML</w:t>
      </w:r>
      <w:r>
        <w:rPr>
          <w:spacing w:val="-1"/>
          <w:w w:val="105"/>
          <w:sz w:val="28"/>
          <w:szCs w:val="28"/>
        </w:rPr>
        <w:t>O</w:t>
      </w:r>
      <w:r>
        <w:rPr>
          <w:spacing w:val="-2"/>
          <w:w w:val="105"/>
          <w:sz w:val="28"/>
          <w:szCs w:val="28"/>
        </w:rPr>
        <w:t>UV</w:t>
      </w:r>
      <w:r>
        <w:rPr>
          <w:spacing w:val="-1"/>
          <w:w w:val="105"/>
          <w:sz w:val="28"/>
          <w:szCs w:val="28"/>
        </w:rPr>
        <w:t>Ě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O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DÍLO</w:t>
      </w:r>
    </w:p>
    <w:p w:rsidR="00000000" w:rsidRDefault="00E333C3">
      <w:pPr>
        <w:pStyle w:val="Zkladntext"/>
        <w:kinsoku w:val="0"/>
        <w:overflowPunct w:val="0"/>
        <w:spacing w:before="240"/>
        <w:ind w:left="2885" w:right="2885" w:firstLine="0"/>
        <w:jc w:val="center"/>
        <w:rPr>
          <w:spacing w:val="-2"/>
          <w:w w:val="110"/>
        </w:rPr>
      </w:pPr>
      <w:r>
        <w:rPr>
          <w:spacing w:val="-1"/>
          <w:w w:val="110"/>
        </w:rPr>
        <w:t>uza</w:t>
      </w:r>
      <w:r>
        <w:rPr>
          <w:spacing w:val="-2"/>
          <w:w w:val="110"/>
        </w:rPr>
        <w:t>vř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ý</w:t>
      </w:r>
      <w:r>
        <w:rPr>
          <w:spacing w:val="-13"/>
          <w:w w:val="110"/>
        </w:rPr>
        <w:t xml:space="preserve"> </w:t>
      </w:r>
      <w:r>
        <w:rPr>
          <w:w w:val="110"/>
        </w:rPr>
        <w:t>mezi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>mit</w:t>
      </w:r>
      <w:r>
        <w:rPr>
          <w:spacing w:val="-1"/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ml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ími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1"/>
          <w:w w:val="110"/>
        </w:rPr>
        <w:t>ana</w:t>
      </w:r>
      <w:r>
        <w:rPr>
          <w:spacing w:val="-2"/>
          <w:w w:val="110"/>
        </w:rPr>
        <w:t>mi:</w:t>
      </w:r>
    </w:p>
    <w:p w:rsidR="00000000" w:rsidRDefault="00E333C3">
      <w:pPr>
        <w:pStyle w:val="Zkladntext"/>
        <w:kinsoku w:val="0"/>
        <w:overflowPunct w:val="0"/>
        <w:spacing w:before="9"/>
        <w:ind w:left="0" w:firstLine="0"/>
        <w:rPr>
          <w:sz w:val="20"/>
          <w:szCs w:val="20"/>
        </w:rPr>
      </w:pPr>
    </w:p>
    <w:p w:rsidR="00000000" w:rsidRDefault="00E333C3">
      <w:pPr>
        <w:pStyle w:val="Zkladntext"/>
        <w:numPr>
          <w:ilvl w:val="0"/>
          <w:numId w:val="3"/>
        </w:numPr>
        <w:tabs>
          <w:tab w:val="left" w:pos="821"/>
        </w:tabs>
        <w:kinsoku w:val="0"/>
        <w:overflowPunct w:val="0"/>
        <w:spacing w:before="0"/>
        <w:ind w:right="108"/>
        <w:jc w:val="both"/>
      </w:pPr>
      <w:r>
        <w:rPr>
          <w:spacing w:val="-2"/>
          <w:w w:val="115"/>
        </w:rPr>
        <w:t>Vy</w:t>
      </w:r>
      <w:r>
        <w:rPr>
          <w:spacing w:val="-1"/>
          <w:w w:val="115"/>
        </w:rPr>
        <w:t>šš</w:t>
      </w:r>
      <w:r>
        <w:rPr>
          <w:spacing w:val="-2"/>
          <w:w w:val="115"/>
        </w:rPr>
        <w:t>í</w:t>
      </w:r>
      <w:r>
        <w:rPr>
          <w:spacing w:val="39"/>
          <w:w w:val="115"/>
        </w:rPr>
        <w:t xml:space="preserve"> </w:t>
      </w:r>
      <w:r>
        <w:rPr>
          <w:spacing w:val="-1"/>
          <w:w w:val="115"/>
        </w:rPr>
        <w:t>odborná</w:t>
      </w:r>
      <w:r>
        <w:rPr>
          <w:spacing w:val="38"/>
          <w:w w:val="115"/>
        </w:rPr>
        <w:t xml:space="preserve"> </w:t>
      </w:r>
      <w:r>
        <w:rPr>
          <w:spacing w:val="-1"/>
          <w:w w:val="115"/>
        </w:rPr>
        <w:t>š</w:t>
      </w:r>
      <w:r>
        <w:rPr>
          <w:spacing w:val="-2"/>
          <w:w w:val="115"/>
        </w:rPr>
        <w:t>k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spacing w:val="-1"/>
          <w:w w:val="115"/>
        </w:rPr>
        <w:t>Středn</w:t>
      </w:r>
      <w:r>
        <w:rPr>
          <w:spacing w:val="-2"/>
          <w:w w:val="115"/>
        </w:rPr>
        <w:t>í</w:t>
      </w:r>
      <w:r>
        <w:rPr>
          <w:spacing w:val="37"/>
          <w:w w:val="115"/>
        </w:rPr>
        <w:t xml:space="preserve"> </w:t>
      </w:r>
      <w:r>
        <w:rPr>
          <w:spacing w:val="-1"/>
          <w:w w:val="115"/>
        </w:rPr>
        <w:t>prům</w:t>
      </w:r>
      <w:r>
        <w:rPr>
          <w:spacing w:val="-2"/>
          <w:w w:val="115"/>
        </w:rPr>
        <w:t>y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á</w:t>
      </w:r>
      <w:r>
        <w:rPr>
          <w:spacing w:val="34"/>
          <w:w w:val="115"/>
        </w:rPr>
        <w:t xml:space="preserve"> </w:t>
      </w:r>
      <w:r>
        <w:rPr>
          <w:spacing w:val="-1"/>
          <w:w w:val="115"/>
        </w:rPr>
        <w:t>š</w:t>
      </w:r>
      <w:r>
        <w:rPr>
          <w:spacing w:val="-2"/>
          <w:w w:val="115"/>
        </w:rPr>
        <w:t>k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ly</w:t>
      </w:r>
      <w:r>
        <w:rPr>
          <w:spacing w:val="-1"/>
          <w:w w:val="115"/>
        </w:rPr>
        <w:t>ně</w:t>
      </w:r>
      <w:r>
        <w:rPr>
          <w:spacing w:val="-2"/>
          <w:w w:val="115"/>
        </w:rPr>
        <w:t>,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ess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spacing w:val="-3"/>
          <w:w w:val="115"/>
        </w:rPr>
        <w:t>440,</w:t>
      </w:r>
      <w:r>
        <w:rPr>
          <w:spacing w:val="43"/>
          <w:w w:val="115"/>
        </w:rPr>
        <w:t xml:space="preserve"> </w:t>
      </w:r>
      <w:r>
        <w:rPr>
          <w:spacing w:val="-1"/>
          <w:w w:val="115"/>
        </w:rPr>
        <w:t>př</w:t>
      </w:r>
      <w:r>
        <w:rPr>
          <w:spacing w:val="-2"/>
          <w:w w:val="115"/>
        </w:rPr>
        <w:t>í</w:t>
      </w:r>
      <w:r>
        <w:rPr>
          <w:spacing w:val="-1"/>
          <w:w w:val="115"/>
        </w:rPr>
        <w:t>spě</w:t>
      </w:r>
      <w:r>
        <w:rPr>
          <w:spacing w:val="-2"/>
          <w:w w:val="115"/>
        </w:rPr>
        <w:t>vk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á</w:t>
      </w:r>
      <w:r>
        <w:rPr>
          <w:spacing w:val="55"/>
          <w:w w:val="125"/>
        </w:rPr>
        <w:t xml:space="preserve"> </w:t>
      </w:r>
      <w:r>
        <w:rPr>
          <w:spacing w:val="-1"/>
          <w:w w:val="115"/>
        </w:rPr>
        <w:t>organ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zace</w:t>
      </w:r>
      <w:r>
        <w:rPr>
          <w:spacing w:val="-2"/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IČO:</w:t>
      </w:r>
      <w:r>
        <w:rPr>
          <w:spacing w:val="-14"/>
          <w:w w:val="115"/>
        </w:rPr>
        <w:t xml:space="preserve"> </w:t>
      </w:r>
      <w:r>
        <w:rPr>
          <w:spacing w:val="-3"/>
          <w:w w:val="115"/>
        </w:rPr>
        <w:t>60650494,</w:t>
      </w:r>
      <w:r>
        <w:rPr>
          <w:spacing w:val="-14"/>
          <w:w w:val="115"/>
        </w:rPr>
        <w:t xml:space="preserve"> </w:t>
      </w:r>
      <w:r>
        <w:rPr>
          <w:w w:val="115"/>
        </w:rPr>
        <w:t>se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ídl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m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ess</w:t>
      </w:r>
      <w:r>
        <w:rPr>
          <w:spacing w:val="-2"/>
          <w:w w:val="115"/>
        </w:rPr>
        <w:t>lov</w:t>
      </w:r>
      <w:r>
        <w:rPr>
          <w:spacing w:val="-1"/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440,</w:t>
      </w:r>
      <w:r>
        <w:rPr>
          <w:spacing w:val="-16"/>
          <w:w w:val="115"/>
        </w:rPr>
        <w:t xml:space="preserve"> </w:t>
      </w:r>
      <w:r>
        <w:rPr>
          <w:spacing w:val="-3"/>
          <w:w w:val="115"/>
        </w:rPr>
        <w:t>387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01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Volyn</w:t>
      </w:r>
      <w:r>
        <w:rPr>
          <w:spacing w:val="-1"/>
          <w:w w:val="115"/>
        </w:rPr>
        <w:t>ě</w:t>
      </w:r>
    </w:p>
    <w:p w:rsidR="00000000" w:rsidRDefault="00E333C3">
      <w:pPr>
        <w:pStyle w:val="Zkladntext"/>
        <w:kinsoku w:val="0"/>
        <w:overflowPunct w:val="0"/>
        <w:spacing w:line="355" w:lineRule="auto"/>
        <w:ind w:right="6657" w:firstLine="0"/>
      </w:pPr>
      <w:r>
        <w:rPr>
          <w:spacing w:val="-2"/>
          <w:w w:val="110"/>
        </w:rPr>
        <w:t>(</w:t>
      </w:r>
      <w:r>
        <w:rPr>
          <w:spacing w:val="-1"/>
          <w:w w:val="110"/>
        </w:rPr>
        <w:t>dá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w w:val="110"/>
        </w:rPr>
        <w:t xml:space="preserve"> jen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„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ednate</w:t>
      </w:r>
      <w:r>
        <w:rPr>
          <w:spacing w:val="-2"/>
          <w:w w:val="110"/>
        </w:rPr>
        <w:t>l“);</w:t>
      </w:r>
      <w:r>
        <w:rPr>
          <w:spacing w:val="30"/>
        </w:rPr>
        <w:t xml:space="preserve"> </w:t>
      </w:r>
      <w:r>
        <w:rPr>
          <w:w w:val="110"/>
        </w:rPr>
        <w:t>a</w:t>
      </w:r>
    </w:p>
    <w:p w:rsidR="00000000" w:rsidRDefault="00E333C3">
      <w:pPr>
        <w:pStyle w:val="Zkladntext"/>
        <w:numPr>
          <w:ilvl w:val="0"/>
          <w:numId w:val="3"/>
        </w:numPr>
        <w:tabs>
          <w:tab w:val="left" w:pos="821"/>
        </w:tabs>
        <w:kinsoku w:val="0"/>
        <w:overflowPunct w:val="0"/>
        <w:spacing w:before="2"/>
        <w:ind w:right="110"/>
        <w:jc w:val="both"/>
      </w:pPr>
      <w:r>
        <w:rPr>
          <w:spacing w:val="-1"/>
          <w:w w:val="110"/>
        </w:rPr>
        <w:t>spo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ečnos</w:t>
      </w:r>
      <w:r>
        <w:rPr>
          <w:spacing w:val="-2"/>
          <w:w w:val="110"/>
        </w:rPr>
        <w:t>tí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VY</w:t>
      </w:r>
      <w:r>
        <w:rPr>
          <w:spacing w:val="-1"/>
          <w:w w:val="110"/>
        </w:rPr>
        <w:t>SSP</w:t>
      </w:r>
      <w:r>
        <w:rPr>
          <w:spacing w:val="-2"/>
          <w:w w:val="110"/>
        </w:rPr>
        <w:t>A</w:t>
      </w:r>
      <w:r>
        <w:rPr>
          <w:spacing w:val="27"/>
          <w:w w:val="110"/>
        </w:rPr>
        <w:t xml:space="preserve"> </w:t>
      </w:r>
      <w:proofErr w:type="spellStart"/>
      <w:r>
        <w:rPr>
          <w:spacing w:val="-1"/>
          <w:w w:val="110"/>
        </w:rPr>
        <w:t>Sports</w:t>
      </w:r>
      <w:proofErr w:type="spellEnd"/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echno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ogy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s.r.o.,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ČO</w:t>
      </w:r>
      <w:r>
        <w:rPr>
          <w:spacing w:val="-2"/>
          <w:w w:val="110"/>
        </w:rPr>
        <w:t>:</w:t>
      </w:r>
      <w:r>
        <w:rPr>
          <w:spacing w:val="28"/>
          <w:w w:val="110"/>
        </w:rPr>
        <w:t xml:space="preserve"> </w:t>
      </w:r>
      <w:r>
        <w:rPr>
          <w:spacing w:val="-1"/>
          <w:w w:val="110"/>
        </w:rPr>
        <w:t>27967638,</w:t>
      </w:r>
      <w:r>
        <w:rPr>
          <w:spacing w:val="28"/>
          <w:w w:val="110"/>
        </w:rPr>
        <w:t xml:space="preserve"> </w:t>
      </w:r>
      <w:r>
        <w:rPr>
          <w:w w:val="110"/>
        </w:rPr>
        <w:t>se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</w:t>
      </w:r>
      <w:r>
        <w:rPr>
          <w:spacing w:val="30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kl</w:t>
      </w:r>
      <w:r>
        <w:rPr>
          <w:spacing w:val="-1"/>
          <w:w w:val="110"/>
        </w:rPr>
        <w:t>ado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</w:t>
      </w:r>
      <w:r>
        <w:rPr>
          <w:spacing w:val="59"/>
          <w:w w:val="125"/>
        </w:rPr>
        <w:t xml:space="preserve"> </w:t>
      </w:r>
      <w:r>
        <w:rPr>
          <w:spacing w:val="-1"/>
          <w:w w:val="110"/>
        </w:rPr>
        <w:t>2438</w:t>
      </w:r>
      <w:r>
        <w:rPr>
          <w:spacing w:val="-2"/>
          <w:w w:val="110"/>
        </w:rPr>
        <w:t>/</w:t>
      </w:r>
      <w:r>
        <w:rPr>
          <w:spacing w:val="-1"/>
          <w:w w:val="110"/>
        </w:rPr>
        <w:t>6,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Vý</w:t>
      </w:r>
      <w:r>
        <w:rPr>
          <w:spacing w:val="-1"/>
          <w:w w:val="110"/>
        </w:rPr>
        <w:t>chodn</w:t>
      </w:r>
      <w:r>
        <w:rPr>
          <w:spacing w:val="-2"/>
          <w:w w:val="110"/>
        </w:rPr>
        <w:t>í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ěs</w:t>
      </w:r>
      <w:r>
        <w:rPr>
          <w:spacing w:val="-2"/>
          <w:w w:val="110"/>
        </w:rPr>
        <w:t>tí</w:t>
      </w:r>
      <w:r>
        <w:rPr>
          <w:spacing w:val="-1"/>
          <w:w w:val="110"/>
        </w:rPr>
        <w:t>,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326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00</w:t>
      </w:r>
      <w:r>
        <w:rPr>
          <w:spacing w:val="7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zeň,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zapsanou</w:t>
      </w:r>
      <w:r>
        <w:rPr>
          <w:spacing w:val="8"/>
          <w:w w:val="110"/>
        </w:rPr>
        <w:t xml:space="preserve"> </w:t>
      </w:r>
      <w:r>
        <w:rPr>
          <w:w w:val="110"/>
        </w:rPr>
        <w:t>v</w:t>
      </w:r>
      <w:r>
        <w:rPr>
          <w:spacing w:val="7"/>
          <w:w w:val="110"/>
        </w:rPr>
        <w:t xml:space="preserve"> </w:t>
      </w:r>
      <w:r>
        <w:rPr>
          <w:spacing w:val="-1"/>
          <w:w w:val="110"/>
        </w:rPr>
        <w:t>obchodn</w:t>
      </w:r>
      <w:r>
        <w:rPr>
          <w:spacing w:val="-2"/>
          <w:w w:val="110"/>
        </w:rPr>
        <w:t>ím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třík</w:t>
      </w:r>
      <w:r>
        <w:rPr>
          <w:spacing w:val="-1"/>
          <w:w w:val="110"/>
        </w:rPr>
        <w:t>u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edené</w:t>
      </w:r>
      <w:r>
        <w:rPr>
          <w:spacing w:val="-2"/>
          <w:w w:val="110"/>
        </w:rPr>
        <w:t>m</w:t>
      </w:r>
      <w:r>
        <w:rPr>
          <w:spacing w:val="43"/>
          <w:w w:val="107"/>
        </w:rPr>
        <w:t xml:space="preserve"> </w:t>
      </w:r>
      <w:r>
        <w:rPr>
          <w:spacing w:val="-2"/>
          <w:w w:val="110"/>
        </w:rPr>
        <w:t>Kr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kým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soude</w:t>
      </w:r>
      <w:r>
        <w:rPr>
          <w:spacing w:val="-2"/>
          <w:w w:val="110"/>
        </w:rPr>
        <w:t>m</w:t>
      </w:r>
      <w:r>
        <w:rPr>
          <w:spacing w:val="-11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zn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w w:val="110"/>
        </w:rPr>
        <w:t>oddíl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vl</w:t>
      </w:r>
      <w:r>
        <w:rPr>
          <w:spacing w:val="-1"/>
          <w:w w:val="110"/>
        </w:rPr>
        <w:t>ož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19148</w:t>
      </w:r>
    </w:p>
    <w:p w:rsidR="00000000" w:rsidRDefault="00E333C3">
      <w:pPr>
        <w:pStyle w:val="Zkladntext"/>
        <w:kinsoku w:val="0"/>
        <w:overflowPunct w:val="0"/>
        <w:ind w:firstLine="0"/>
        <w:rPr>
          <w:spacing w:val="-2"/>
          <w:w w:val="110"/>
        </w:rPr>
      </w:pPr>
      <w:r>
        <w:rPr>
          <w:spacing w:val="-2"/>
          <w:w w:val="110"/>
        </w:rPr>
        <w:t>(</w:t>
      </w:r>
      <w:r>
        <w:rPr>
          <w:spacing w:val="-1"/>
          <w:w w:val="110"/>
        </w:rPr>
        <w:t>dá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15"/>
          <w:w w:val="110"/>
        </w:rPr>
        <w:t xml:space="preserve"> </w:t>
      </w:r>
      <w:r>
        <w:rPr>
          <w:w w:val="110"/>
        </w:rPr>
        <w:t>jen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„Z</w:t>
      </w:r>
      <w:r>
        <w:rPr>
          <w:spacing w:val="-1"/>
          <w:w w:val="110"/>
        </w:rPr>
        <w:t>hotov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te</w:t>
      </w:r>
      <w:r>
        <w:rPr>
          <w:spacing w:val="-2"/>
          <w:w w:val="110"/>
        </w:rPr>
        <w:t>l“);</w:t>
      </w:r>
    </w:p>
    <w:p w:rsidR="00000000" w:rsidRDefault="00E333C3">
      <w:pPr>
        <w:pStyle w:val="Zkladntext"/>
        <w:kinsoku w:val="0"/>
        <w:overflowPunct w:val="0"/>
        <w:spacing w:before="121"/>
        <w:ind w:left="112" w:firstLine="708"/>
        <w:rPr>
          <w:spacing w:val="-2"/>
          <w:w w:val="110"/>
        </w:rPr>
      </w:pPr>
      <w:r>
        <w:rPr>
          <w:spacing w:val="-2"/>
          <w:w w:val="110"/>
        </w:rPr>
        <w:t>(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edna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a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ho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vit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spo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ečně</w:t>
      </w:r>
      <w:r>
        <w:rPr>
          <w:spacing w:val="-3"/>
          <w:w w:val="110"/>
        </w:rPr>
        <w:t xml:space="preserve"> </w:t>
      </w:r>
      <w:r>
        <w:rPr>
          <w:w w:val="110"/>
        </w:rPr>
        <w:t>též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„</w:t>
      </w:r>
      <w:r>
        <w:rPr>
          <w:spacing w:val="-1"/>
          <w:w w:val="110"/>
        </w:rPr>
        <w:t>Strany</w:t>
      </w:r>
      <w:r>
        <w:rPr>
          <w:spacing w:val="-2"/>
          <w:w w:val="110"/>
        </w:rPr>
        <w:t>“)</w:t>
      </w:r>
    </w:p>
    <w:p w:rsidR="00000000" w:rsidRDefault="00E333C3">
      <w:pPr>
        <w:pStyle w:val="Zkladntext"/>
        <w:kinsoku w:val="0"/>
        <w:overflowPunct w:val="0"/>
        <w:spacing w:before="9"/>
        <w:ind w:left="0" w:firstLine="0"/>
        <w:rPr>
          <w:sz w:val="20"/>
          <w:szCs w:val="20"/>
        </w:rPr>
      </w:pPr>
    </w:p>
    <w:p w:rsidR="00000000" w:rsidRDefault="00E333C3">
      <w:pPr>
        <w:pStyle w:val="Zkladntext"/>
        <w:kinsoku w:val="0"/>
        <w:overflowPunct w:val="0"/>
        <w:spacing w:before="0"/>
        <w:ind w:left="112" w:firstLine="0"/>
      </w:pPr>
      <w:r>
        <w:rPr>
          <w:spacing w:val="-2"/>
        </w:rPr>
        <w:t>V</w:t>
      </w:r>
      <w:r>
        <w:rPr>
          <w:spacing w:val="-1"/>
        </w:rPr>
        <w:t>ZHLEDE</w:t>
      </w:r>
      <w:r>
        <w:rPr>
          <w:spacing w:val="-2"/>
        </w:rPr>
        <w:t>M</w:t>
      </w:r>
      <w:r>
        <w:rPr>
          <w:spacing w:val="18"/>
        </w:rPr>
        <w:t xml:space="preserve"> </w:t>
      </w:r>
      <w:r>
        <w:t>K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>M</w:t>
      </w:r>
      <w:r>
        <w:rPr>
          <w:spacing w:val="-1"/>
        </w:rPr>
        <w:t>U,</w:t>
      </w:r>
      <w:r>
        <w:rPr>
          <w:spacing w:val="19"/>
        </w:rPr>
        <w:t xml:space="preserve"> </w:t>
      </w:r>
      <w:r>
        <w:rPr>
          <w:spacing w:val="-2"/>
        </w:rPr>
        <w:t>ŽE:</w:t>
      </w:r>
    </w:p>
    <w:p w:rsidR="00000000" w:rsidRDefault="00E333C3">
      <w:pPr>
        <w:pStyle w:val="Zkladn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121"/>
        <w:ind w:right="108"/>
        <w:jc w:val="both"/>
      </w:pPr>
      <w:r>
        <w:rPr>
          <w:w w:val="110"/>
        </w:rPr>
        <w:t>dne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4.</w:t>
      </w:r>
      <w:r>
        <w:rPr>
          <w:spacing w:val="23"/>
          <w:w w:val="110"/>
        </w:rPr>
        <w:t xml:space="preserve"> </w:t>
      </w:r>
      <w:r>
        <w:rPr>
          <w:w w:val="110"/>
        </w:rPr>
        <w:t>7.</w:t>
      </w:r>
      <w:r>
        <w:rPr>
          <w:spacing w:val="23"/>
          <w:w w:val="110"/>
        </w:rPr>
        <w:t xml:space="preserve"> </w:t>
      </w:r>
      <w:r>
        <w:rPr>
          <w:spacing w:val="-1"/>
          <w:w w:val="110"/>
        </w:rPr>
        <w:t>2025</w:t>
      </w:r>
      <w:r>
        <w:rPr>
          <w:spacing w:val="23"/>
          <w:w w:val="110"/>
        </w:rPr>
        <w:t xml:space="preserve"> </w:t>
      </w:r>
      <w:r>
        <w:rPr>
          <w:spacing w:val="-1"/>
          <w:w w:val="110"/>
        </w:rPr>
        <w:t>uza</w:t>
      </w:r>
      <w:r>
        <w:rPr>
          <w:spacing w:val="-2"/>
          <w:w w:val="110"/>
        </w:rPr>
        <w:t>vř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ly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1"/>
          <w:w w:val="110"/>
        </w:rPr>
        <w:t>an</w:t>
      </w:r>
      <w:r>
        <w:rPr>
          <w:spacing w:val="-2"/>
          <w:w w:val="110"/>
        </w:rPr>
        <w:t>y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ml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u</w:t>
      </w:r>
      <w:r>
        <w:rPr>
          <w:spacing w:val="22"/>
          <w:w w:val="110"/>
        </w:rPr>
        <w:t xml:space="preserve"> </w:t>
      </w:r>
      <w:r>
        <w:rPr>
          <w:w w:val="110"/>
        </w:rPr>
        <w:t>o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íl</w:t>
      </w:r>
      <w:r>
        <w:rPr>
          <w:spacing w:val="-1"/>
          <w:w w:val="110"/>
        </w:rPr>
        <w:t>o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dá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23"/>
          <w:w w:val="110"/>
        </w:rPr>
        <w:t xml:space="preserve"> </w:t>
      </w:r>
      <w:r>
        <w:rPr>
          <w:w w:val="110"/>
        </w:rPr>
        <w:t>jen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„</w:t>
      </w:r>
      <w:r>
        <w:rPr>
          <w:spacing w:val="-1"/>
          <w:w w:val="110"/>
        </w:rPr>
        <w:t>Sm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ouva</w:t>
      </w:r>
      <w:r>
        <w:rPr>
          <w:spacing w:val="-2"/>
          <w:w w:val="110"/>
        </w:rPr>
        <w:t>“)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na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ea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zac</w:t>
      </w:r>
      <w:r>
        <w:rPr>
          <w:spacing w:val="-2"/>
          <w:w w:val="110"/>
        </w:rPr>
        <w:t>i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za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áz</w:t>
      </w:r>
      <w:r>
        <w:rPr>
          <w:spacing w:val="-2"/>
          <w:w w:val="110"/>
        </w:rPr>
        <w:t>ky</w:t>
      </w:r>
      <w:r>
        <w:rPr>
          <w:spacing w:val="57"/>
        </w:rPr>
        <w:t xml:space="preserve"> </w:t>
      </w:r>
      <w:r>
        <w:rPr>
          <w:w w:val="110"/>
        </w:rPr>
        <w:t>s</w:t>
      </w:r>
      <w:r>
        <w:rPr>
          <w:spacing w:val="-1"/>
          <w:w w:val="110"/>
        </w:rPr>
        <w:t xml:space="preserve"> náz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</w:t>
      </w:r>
      <w:r>
        <w:rPr>
          <w:spacing w:val="44"/>
          <w:w w:val="110"/>
        </w:rPr>
        <w:t xml:space="preserve"> </w:t>
      </w:r>
      <w:r>
        <w:rPr>
          <w:spacing w:val="-2"/>
          <w:w w:val="110"/>
        </w:rPr>
        <w:t>„Vým</w:t>
      </w:r>
      <w:r>
        <w:rPr>
          <w:spacing w:val="-1"/>
          <w:w w:val="110"/>
        </w:rPr>
        <w:t>ěna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ě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ého</w:t>
      </w:r>
      <w:r>
        <w:rPr>
          <w:spacing w:val="41"/>
          <w:w w:val="110"/>
        </w:rPr>
        <w:t xml:space="preserve"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vr</w:t>
      </w:r>
      <w:r>
        <w:rPr>
          <w:spacing w:val="-1"/>
          <w:w w:val="110"/>
        </w:rPr>
        <w:t>chu</w:t>
      </w:r>
      <w:r>
        <w:rPr>
          <w:spacing w:val="42"/>
          <w:w w:val="110"/>
        </w:rPr>
        <w:t xml:space="preserve"> </w:t>
      </w:r>
      <w:r>
        <w:rPr>
          <w:spacing w:val="-1"/>
          <w:w w:val="110"/>
        </w:rPr>
        <w:t>š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ho</w:t>
      </w:r>
      <w:r>
        <w:rPr>
          <w:spacing w:val="41"/>
          <w:w w:val="110"/>
        </w:rPr>
        <w:t xml:space="preserve"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ři</w:t>
      </w:r>
      <w:r>
        <w:rPr>
          <w:spacing w:val="-1"/>
          <w:w w:val="110"/>
        </w:rPr>
        <w:t>š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ě</w:t>
      </w:r>
      <w:r>
        <w:rPr>
          <w:spacing w:val="41"/>
          <w:w w:val="110"/>
        </w:rPr>
        <w:t xml:space="preserve"> </w:t>
      </w:r>
      <w:r>
        <w:rPr>
          <w:w w:val="110"/>
        </w:rPr>
        <w:t>u</w:t>
      </w:r>
      <w:r>
        <w:rPr>
          <w:spacing w:val="4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ml</w:t>
      </w:r>
      <w:r>
        <w:rPr>
          <w:spacing w:val="-1"/>
          <w:w w:val="110"/>
        </w:rPr>
        <w:t>ádeže</w:t>
      </w:r>
      <w:r>
        <w:rPr>
          <w:spacing w:val="-2"/>
          <w:w w:val="110"/>
        </w:rPr>
        <w:t>“</w:t>
      </w:r>
      <w:r>
        <w:rPr>
          <w:spacing w:val="44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dá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38"/>
          <w:w w:val="110"/>
        </w:rPr>
        <w:t xml:space="preserve"> </w:t>
      </w:r>
      <w:r>
        <w:rPr>
          <w:w w:val="110"/>
        </w:rPr>
        <w:t>též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</w:t>
      </w:r>
    </w:p>
    <w:p w:rsidR="00000000" w:rsidRDefault="00E333C3">
      <w:pPr>
        <w:pStyle w:val="Zkladntext"/>
        <w:kinsoku w:val="0"/>
        <w:overflowPunct w:val="0"/>
        <w:spacing w:before="0" w:line="252" w:lineRule="exact"/>
        <w:ind w:firstLine="0"/>
        <w:rPr>
          <w:spacing w:val="-1"/>
        </w:rPr>
      </w:pPr>
      <w:r>
        <w:rPr>
          <w:spacing w:val="-2"/>
        </w:rPr>
        <w:t>„</w:t>
      </w:r>
      <w:r>
        <w:rPr>
          <w:spacing w:val="-1"/>
        </w:rPr>
        <w:t>Dílo</w:t>
      </w:r>
      <w:r>
        <w:rPr>
          <w:spacing w:val="-2"/>
        </w:rPr>
        <w:t>“</w:t>
      </w:r>
      <w:r>
        <w:rPr>
          <w:spacing w:val="-1"/>
        </w:rPr>
        <w:t>);</w:t>
      </w:r>
    </w:p>
    <w:p w:rsidR="00000000" w:rsidRDefault="00E333C3">
      <w:pPr>
        <w:pStyle w:val="Zkladn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121"/>
        <w:ind w:right="109"/>
        <w:jc w:val="both"/>
        <w:rPr>
          <w:spacing w:val="-2"/>
          <w:w w:val="110"/>
        </w:rPr>
      </w:pPr>
      <w:r>
        <w:rPr>
          <w:w w:val="110"/>
        </w:rPr>
        <w:t>na</w:t>
      </w:r>
      <w:r>
        <w:rPr>
          <w:spacing w:val="36"/>
          <w:w w:val="110"/>
        </w:rPr>
        <w:t xml:space="preserve"> </w:t>
      </w:r>
      <w:r>
        <w:rPr>
          <w:w w:val="110"/>
        </w:rPr>
        <w:t>pokyn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edna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35"/>
          <w:w w:val="110"/>
        </w:rPr>
        <w:t xml:space="preserve"> </w:t>
      </w:r>
      <w:r>
        <w:rPr>
          <w:spacing w:val="-1"/>
          <w:w w:val="110"/>
        </w:rPr>
        <w:t>doš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34"/>
          <w:w w:val="110"/>
        </w:rPr>
        <w:t xml:space="preserve"> </w:t>
      </w:r>
      <w:r>
        <w:rPr>
          <w:w w:val="110"/>
        </w:rPr>
        <w:t>po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od</w:t>
      </w:r>
      <w:r>
        <w:rPr>
          <w:spacing w:val="-3"/>
          <w:w w:val="110"/>
        </w:rPr>
        <w:t>krytí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á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jí</w:t>
      </w:r>
      <w:r>
        <w:rPr>
          <w:spacing w:val="-1"/>
          <w:w w:val="110"/>
        </w:rPr>
        <w:t>c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ho</w:t>
      </w:r>
      <w:r>
        <w:rPr>
          <w:spacing w:val="38"/>
          <w:w w:val="110"/>
        </w:rPr>
        <w:t xml:space="preserve"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vr</w:t>
      </w:r>
      <w:r>
        <w:rPr>
          <w:spacing w:val="-1"/>
          <w:w w:val="110"/>
        </w:rPr>
        <w:t>chu</w:t>
      </w:r>
      <w:r>
        <w:rPr>
          <w:spacing w:val="35"/>
          <w:w w:val="110"/>
        </w:rPr>
        <w:t xml:space="preserve"> </w:t>
      </w:r>
      <w:r>
        <w:rPr>
          <w:w w:val="110"/>
        </w:rPr>
        <w:t>k</w:t>
      </w:r>
      <w:r>
        <w:rPr>
          <w:spacing w:val="-1"/>
          <w:w w:val="110"/>
        </w:rPr>
        <w:t xml:space="preserve"> p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ušen</w:t>
      </w:r>
      <w:r>
        <w:rPr>
          <w:spacing w:val="-2"/>
          <w:w w:val="110"/>
        </w:rPr>
        <w:t>í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ea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zace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Díl</w:t>
      </w:r>
      <w:r>
        <w:rPr>
          <w:spacing w:val="-1"/>
          <w:w w:val="110"/>
        </w:rPr>
        <w:t>a</w:t>
      </w:r>
      <w:r>
        <w:rPr>
          <w:spacing w:val="38"/>
          <w:w w:val="110"/>
        </w:rPr>
        <w:t xml:space="preserve"> </w:t>
      </w:r>
      <w:r>
        <w:rPr>
          <w:w w:val="110"/>
        </w:rPr>
        <w:t>za</w:t>
      </w:r>
      <w:r>
        <w:rPr>
          <w:spacing w:val="53"/>
          <w:w w:val="125"/>
        </w:rPr>
        <w:t xml:space="preserve"> </w:t>
      </w:r>
      <w:r>
        <w:rPr>
          <w:spacing w:val="-1"/>
          <w:w w:val="110"/>
        </w:rPr>
        <w:t>úče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opus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nos</w:t>
      </w:r>
      <w:r>
        <w:rPr>
          <w:spacing w:val="-2"/>
          <w:w w:val="110"/>
        </w:rPr>
        <w:t>ti</w:t>
      </w:r>
      <w:r>
        <w:rPr>
          <w:spacing w:val="23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á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jí</w:t>
      </w:r>
      <w:r>
        <w:rPr>
          <w:spacing w:val="-1"/>
          <w:w w:val="110"/>
        </w:rPr>
        <w:t>c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ho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vr</w:t>
      </w:r>
      <w:r>
        <w:rPr>
          <w:spacing w:val="-1"/>
          <w:w w:val="110"/>
        </w:rPr>
        <w:t>chu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ři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deš</w:t>
      </w:r>
      <w:r>
        <w:rPr>
          <w:spacing w:val="-2"/>
          <w:w w:val="110"/>
        </w:rPr>
        <w:t>tí</w:t>
      </w:r>
      <w:r>
        <w:rPr>
          <w:spacing w:val="-1"/>
          <w:w w:val="110"/>
        </w:rPr>
        <w:t>ch</w:t>
      </w:r>
      <w:r>
        <w:rPr>
          <w:spacing w:val="-2"/>
          <w:w w:val="110"/>
        </w:rPr>
        <w:t>;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ušen</w:t>
      </w:r>
      <w:r>
        <w:rPr>
          <w:spacing w:val="-2"/>
          <w:w w:val="110"/>
        </w:rPr>
        <w:t>í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ea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zace</w:t>
      </w:r>
      <w:r>
        <w:rPr>
          <w:spacing w:val="25"/>
          <w:w w:val="110"/>
        </w:rPr>
        <w:t xml:space="preserve"> </w:t>
      </w:r>
      <w:r>
        <w:rPr>
          <w:w w:val="110"/>
        </w:rPr>
        <w:t>Díla</w:t>
      </w:r>
      <w:r>
        <w:rPr>
          <w:spacing w:val="24"/>
          <w:w w:val="110"/>
        </w:rPr>
        <w:t xml:space="preserve"> </w:t>
      </w:r>
      <w:r>
        <w:rPr>
          <w:w w:val="110"/>
        </w:rPr>
        <w:t>bylo</w:t>
      </w:r>
      <w:r>
        <w:rPr>
          <w:spacing w:val="65"/>
          <w:w w:val="111"/>
        </w:rPr>
        <w:t xml:space="preserve"> </w:t>
      </w:r>
      <w:r>
        <w:rPr>
          <w:spacing w:val="-1"/>
          <w:w w:val="110"/>
        </w:rPr>
        <w:t>do</w:t>
      </w:r>
      <w:r>
        <w:rPr>
          <w:spacing w:val="49"/>
          <w:w w:val="110"/>
        </w:rPr>
        <w:t xml:space="preserve"> </w:t>
      </w:r>
      <w:r>
        <w:rPr>
          <w:spacing w:val="-1"/>
          <w:w w:val="110"/>
        </w:rPr>
        <w:t>dob</w:t>
      </w:r>
      <w:r>
        <w:rPr>
          <w:spacing w:val="-2"/>
          <w:w w:val="110"/>
        </w:rPr>
        <w:t>y</w:t>
      </w:r>
      <w:r>
        <w:rPr>
          <w:spacing w:val="50"/>
          <w:w w:val="110"/>
        </w:rPr>
        <w:t xml:space="preserve"> </w:t>
      </w:r>
      <w:r>
        <w:rPr>
          <w:spacing w:val="-2"/>
          <w:w w:val="110"/>
        </w:rPr>
        <w:t>nas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en</w:t>
      </w:r>
      <w:r>
        <w:rPr>
          <w:spacing w:val="-3"/>
          <w:w w:val="110"/>
        </w:rPr>
        <w:t>í</w:t>
      </w:r>
      <w:r>
        <w:rPr>
          <w:spacing w:val="51"/>
          <w:w w:val="110"/>
        </w:rPr>
        <w:t xml:space="preserve"> </w:t>
      </w:r>
      <w:r>
        <w:rPr>
          <w:spacing w:val="-1"/>
          <w:w w:val="110"/>
        </w:rPr>
        <w:t>odpo</w:t>
      </w:r>
      <w:r>
        <w:rPr>
          <w:spacing w:val="-2"/>
          <w:w w:val="110"/>
        </w:rPr>
        <w:t>ví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jí</w:t>
      </w:r>
      <w:r>
        <w:rPr>
          <w:spacing w:val="-1"/>
          <w:w w:val="110"/>
        </w:rPr>
        <w:t>c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ch</w:t>
      </w:r>
      <w:r>
        <w:rPr>
          <w:spacing w:val="49"/>
          <w:w w:val="110"/>
        </w:rPr>
        <w:t xml:space="preserve"> </w:t>
      </w:r>
      <w:r>
        <w:rPr>
          <w:spacing w:val="-2"/>
          <w:w w:val="110"/>
        </w:rPr>
        <w:t>klim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c</w:t>
      </w:r>
      <w:r>
        <w:rPr>
          <w:spacing w:val="-2"/>
          <w:w w:val="110"/>
        </w:rPr>
        <w:t>ký</w:t>
      </w:r>
      <w:r>
        <w:rPr>
          <w:spacing w:val="-1"/>
          <w:w w:val="110"/>
        </w:rPr>
        <w:t>ch</w:t>
      </w:r>
      <w:r>
        <w:rPr>
          <w:spacing w:val="48"/>
          <w:w w:val="110"/>
        </w:rPr>
        <w:t xml:space="preserve"> </w:t>
      </w:r>
      <w:r>
        <w:rPr>
          <w:spacing w:val="-1"/>
          <w:w w:val="110"/>
        </w:rPr>
        <w:t>pod</w:t>
      </w:r>
      <w:r>
        <w:rPr>
          <w:spacing w:val="-2"/>
          <w:w w:val="110"/>
        </w:rPr>
        <w:t>mí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k;</w:t>
      </w:r>
      <w:r>
        <w:rPr>
          <w:spacing w:val="49"/>
          <w:w w:val="110"/>
        </w:rPr>
        <w:t xml:space="preserve"> </w:t>
      </w:r>
      <w:r>
        <w:rPr>
          <w:w w:val="110"/>
        </w:rPr>
        <w:t>na</w:t>
      </w:r>
      <w:r>
        <w:rPr>
          <w:spacing w:val="49"/>
          <w:w w:val="110"/>
        </w:rPr>
        <w:t xml:space="preserve"> </w:t>
      </w:r>
      <w:r>
        <w:rPr>
          <w:spacing w:val="-1"/>
          <w:w w:val="110"/>
        </w:rPr>
        <w:t>zá</w:t>
      </w:r>
      <w:r>
        <w:rPr>
          <w:spacing w:val="-2"/>
          <w:w w:val="110"/>
        </w:rPr>
        <w:t>kl</w:t>
      </w:r>
      <w:r>
        <w:rPr>
          <w:spacing w:val="-1"/>
          <w:w w:val="110"/>
        </w:rPr>
        <w:t>adě</w:t>
      </w:r>
      <w:r>
        <w:rPr>
          <w:spacing w:val="46"/>
          <w:w w:val="110"/>
        </w:rPr>
        <w:t xml:space="preserve"> </w:t>
      </w:r>
      <w:r>
        <w:rPr>
          <w:spacing w:val="-2"/>
          <w:w w:val="110"/>
        </w:rPr>
        <w:t>vý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u</w:t>
      </w:r>
      <w:r>
        <w:rPr>
          <w:spacing w:val="50"/>
          <w:w w:val="110"/>
        </w:rPr>
        <w:t xml:space="preserve"> </w:t>
      </w:r>
      <w:r>
        <w:rPr>
          <w:spacing w:val="-1"/>
          <w:w w:val="110"/>
        </w:rPr>
        <w:t>z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ouše</w:t>
      </w:r>
      <w:r>
        <w:rPr>
          <w:spacing w:val="-2"/>
          <w:w w:val="110"/>
        </w:rPr>
        <w:t>k</w:t>
      </w:r>
      <w:r>
        <w:rPr>
          <w:spacing w:val="65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opus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nos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 xml:space="preserve"> Ob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edna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ozhod</w:t>
      </w:r>
      <w:r>
        <w:rPr>
          <w:spacing w:val="-2"/>
          <w:w w:val="110"/>
        </w:rPr>
        <w:t>l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-1"/>
          <w:w w:val="110"/>
        </w:rPr>
        <w:t xml:space="preserve"> zúžen</w:t>
      </w:r>
      <w:r>
        <w:rPr>
          <w:spacing w:val="-2"/>
          <w:w w:val="110"/>
        </w:rPr>
        <w:t>í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u</w:t>
      </w:r>
      <w:r>
        <w:rPr>
          <w:w w:val="110"/>
        </w:rPr>
        <w:t xml:space="preserve"> Díla v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čás</w:t>
      </w:r>
      <w:r>
        <w:rPr>
          <w:spacing w:val="-2"/>
          <w:w w:val="110"/>
        </w:rPr>
        <w:t>ti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od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odněn</w:t>
      </w:r>
      <w:r>
        <w:rPr>
          <w:spacing w:val="-2"/>
          <w:w w:val="110"/>
        </w:rPr>
        <w:t>í;</w:t>
      </w:r>
    </w:p>
    <w:p w:rsidR="00000000" w:rsidRDefault="00E333C3">
      <w:pPr>
        <w:pStyle w:val="Zkladntext"/>
        <w:numPr>
          <w:ilvl w:val="1"/>
          <w:numId w:val="3"/>
        </w:numPr>
        <w:tabs>
          <w:tab w:val="left" w:pos="821"/>
        </w:tabs>
        <w:kinsoku w:val="0"/>
        <w:overflowPunct w:val="0"/>
        <w:ind w:right="109"/>
        <w:jc w:val="both"/>
        <w:rPr>
          <w:spacing w:val="-2"/>
          <w:w w:val="110"/>
        </w:rPr>
      </w:pPr>
      <w:r>
        <w:rPr>
          <w:w w:val="110"/>
        </w:rPr>
        <w:t>s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oh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ede</w:t>
      </w:r>
      <w:r>
        <w:rPr>
          <w:spacing w:val="-2"/>
          <w:w w:val="110"/>
        </w:rPr>
        <w:t>m</w:t>
      </w:r>
      <w:r>
        <w:rPr>
          <w:spacing w:val="42"/>
          <w:w w:val="110"/>
        </w:rPr>
        <w:t xml:space="preserve"> </w:t>
      </w:r>
      <w:r>
        <w:rPr>
          <w:spacing w:val="-1"/>
          <w:w w:val="110"/>
        </w:rPr>
        <w:t>na</w:t>
      </w:r>
      <w:r>
        <w:rPr>
          <w:spacing w:val="38"/>
          <w:w w:val="110"/>
        </w:rPr>
        <w:t xml:space="preserve"> </w:t>
      </w:r>
      <w:r>
        <w:rPr>
          <w:spacing w:val="-1"/>
          <w:w w:val="110"/>
        </w:rPr>
        <w:t>sho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v</w:t>
      </w:r>
      <w:r>
        <w:rPr>
          <w:spacing w:val="-2"/>
          <w:w w:val="110"/>
        </w:rPr>
        <w:t>edené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ečnos</w:t>
      </w:r>
      <w:r>
        <w:rPr>
          <w:spacing w:val="-2"/>
          <w:w w:val="110"/>
        </w:rPr>
        <w:t>ti</w:t>
      </w:r>
      <w:r>
        <w:rPr>
          <w:spacing w:val="40"/>
          <w:w w:val="110"/>
        </w:rPr>
        <w:t xml:space="preserve"> </w:t>
      </w:r>
      <w:r>
        <w:rPr>
          <w:w w:val="110"/>
        </w:rPr>
        <w:t>si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tr</w:t>
      </w:r>
      <w:r>
        <w:rPr>
          <w:spacing w:val="-2"/>
          <w:w w:val="110"/>
        </w:rPr>
        <w:t>an</w:t>
      </w:r>
      <w:r>
        <w:rPr>
          <w:spacing w:val="-3"/>
          <w:w w:val="110"/>
        </w:rPr>
        <w:t>y</w:t>
      </w:r>
      <w:r>
        <w:rPr>
          <w:spacing w:val="4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jí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z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ěn</w:t>
      </w:r>
      <w:r>
        <w:rPr>
          <w:spacing w:val="-2"/>
          <w:w w:val="110"/>
        </w:rPr>
        <w:t>it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ozsah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Díl</w:t>
      </w:r>
      <w:r>
        <w:rPr>
          <w:spacing w:val="-1"/>
          <w:w w:val="110"/>
        </w:rPr>
        <w:t>a,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eho</w:t>
      </w:r>
      <w:r>
        <w:rPr>
          <w:spacing w:val="38"/>
          <w:w w:val="110"/>
        </w:rPr>
        <w:t xml:space="preserve"> </w:t>
      </w:r>
      <w:r>
        <w:rPr>
          <w:spacing w:val="-1"/>
          <w:w w:val="110"/>
        </w:rPr>
        <w:t>cenu</w:t>
      </w:r>
      <w:r>
        <w:rPr>
          <w:spacing w:val="42"/>
          <w:w w:val="110"/>
        </w:rPr>
        <w:t xml:space="preserve"> </w:t>
      </w:r>
      <w:r>
        <w:rPr>
          <w:w w:val="110"/>
        </w:rPr>
        <w:t>a</w:t>
      </w:r>
      <w:r>
        <w:rPr>
          <w:spacing w:val="77"/>
          <w:w w:val="125"/>
        </w:rPr>
        <w:t xml:space="preserve"> </w:t>
      </w:r>
      <w:r>
        <w:rPr>
          <w:w w:val="110"/>
        </w:rPr>
        <w:t>termín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ončen</w:t>
      </w:r>
      <w:r>
        <w:rPr>
          <w:spacing w:val="-2"/>
          <w:w w:val="110"/>
        </w:rPr>
        <w:t>í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Díl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;</w:t>
      </w:r>
    </w:p>
    <w:p w:rsidR="00000000" w:rsidRDefault="00E333C3">
      <w:pPr>
        <w:pStyle w:val="Zkladntext"/>
        <w:kinsoku w:val="0"/>
        <w:overflowPunct w:val="0"/>
        <w:spacing w:before="9"/>
        <w:ind w:left="0" w:firstLine="0"/>
        <w:rPr>
          <w:sz w:val="20"/>
          <w:szCs w:val="20"/>
        </w:rPr>
      </w:pPr>
    </w:p>
    <w:p w:rsidR="00000000" w:rsidRDefault="00E333C3">
      <w:pPr>
        <w:pStyle w:val="Zkladntext"/>
        <w:kinsoku w:val="0"/>
        <w:overflowPunct w:val="0"/>
        <w:spacing w:before="0"/>
        <w:ind w:left="112" w:firstLine="0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DLY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TAKTO:</w:t>
      </w:r>
    </w:p>
    <w:p w:rsidR="00000000" w:rsidRDefault="00E333C3">
      <w:pPr>
        <w:pStyle w:val="Zkladntext"/>
        <w:kinsoku w:val="0"/>
        <w:overflowPunct w:val="0"/>
        <w:spacing w:before="0"/>
        <w:ind w:left="0" w:firstLine="0"/>
        <w:rPr>
          <w:sz w:val="21"/>
          <w:szCs w:val="21"/>
        </w:rPr>
      </w:pPr>
    </w:p>
    <w:p w:rsidR="00000000" w:rsidRDefault="00E333C3">
      <w:pPr>
        <w:pStyle w:val="Nadpis1"/>
        <w:kinsoku w:val="0"/>
        <w:overflowPunct w:val="0"/>
        <w:ind w:left="2817" w:right="2885"/>
        <w:jc w:val="center"/>
      </w:pPr>
      <w:r>
        <w:t>I.</w:t>
      </w:r>
    </w:p>
    <w:p w:rsidR="00000000" w:rsidRDefault="00E333C3">
      <w:pPr>
        <w:pStyle w:val="Zkladntext"/>
        <w:kinsoku w:val="0"/>
        <w:overflowPunct w:val="0"/>
        <w:spacing w:before="0"/>
        <w:ind w:left="0" w:right="2" w:firstLine="0"/>
        <w:jc w:val="center"/>
        <w:rPr>
          <w:spacing w:val="-1"/>
          <w:sz w:val="24"/>
          <w:szCs w:val="24"/>
        </w:rPr>
      </w:pPr>
      <w:proofErr w:type="gramStart"/>
      <w:r>
        <w:rPr>
          <w:sz w:val="24"/>
          <w:szCs w:val="24"/>
        </w:rPr>
        <w:t xml:space="preserve">PŘEDMĚT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DODATKU</w:t>
      </w:r>
      <w:proofErr w:type="gramEnd"/>
    </w:p>
    <w:p w:rsidR="00000000" w:rsidRDefault="00E333C3">
      <w:pPr>
        <w:pStyle w:val="Zkladntext"/>
        <w:numPr>
          <w:ilvl w:val="1"/>
          <w:numId w:val="2"/>
        </w:numPr>
        <w:tabs>
          <w:tab w:val="left" w:pos="822"/>
        </w:tabs>
        <w:kinsoku w:val="0"/>
        <w:overflowPunct w:val="0"/>
        <w:ind w:right="110" w:hanging="708"/>
        <w:jc w:val="both"/>
      </w:pPr>
      <w:r>
        <w:rPr>
          <w:spacing w:val="-1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1"/>
          <w:w w:val="110"/>
        </w:rPr>
        <w:t>an</w:t>
      </w:r>
      <w:r>
        <w:rPr>
          <w:spacing w:val="-2"/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dohod</w:t>
      </w:r>
      <w:r>
        <w:rPr>
          <w:spacing w:val="-2"/>
          <w:w w:val="110"/>
        </w:rPr>
        <w:t>ly</w:t>
      </w:r>
      <w:r>
        <w:rPr>
          <w:spacing w:val="-1"/>
          <w:w w:val="110"/>
        </w:rPr>
        <w:t>,</w:t>
      </w:r>
      <w:r>
        <w:rPr>
          <w:spacing w:val="42"/>
          <w:w w:val="110"/>
        </w:rPr>
        <w:t xml:space="preserve"> </w:t>
      </w:r>
      <w:r>
        <w:rPr>
          <w:w w:val="110"/>
        </w:rPr>
        <w:t>že</w:t>
      </w:r>
      <w:r>
        <w:rPr>
          <w:spacing w:val="39"/>
          <w:w w:val="110"/>
        </w:rPr>
        <w:t xml:space="preserve"> </w:t>
      </w:r>
      <w:r>
        <w:rPr>
          <w:w w:val="110"/>
        </w:rPr>
        <w:t xml:space="preserve">z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ozsahu</w:t>
      </w:r>
      <w:r>
        <w:rPr>
          <w:spacing w:val="40"/>
          <w:w w:val="110"/>
        </w:rPr>
        <w:t xml:space="preserve"> </w:t>
      </w:r>
      <w:r>
        <w:rPr>
          <w:w w:val="110"/>
        </w:rPr>
        <w:t>Díla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u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íl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)</w:t>
      </w:r>
      <w:r>
        <w:rPr>
          <w:spacing w:val="41"/>
          <w:w w:val="110"/>
        </w:rPr>
        <w:t xml:space="preserve"> </w:t>
      </w:r>
      <w:r>
        <w:rPr>
          <w:w w:val="110"/>
        </w:rPr>
        <w:t>blíže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spec</w:t>
      </w:r>
      <w:r>
        <w:rPr>
          <w:spacing w:val="-2"/>
          <w:w w:val="110"/>
        </w:rPr>
        <w:t>ifik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ané</w:t>
      </w:r>
      <w:r>
        <w:rPr>
          <w:spacing w:val="-2"/>
          <w:w w:val="110"/>
        </w:rPr>
        <w:t>m</w:t>
      </w:r>
      <w:r>
        <w:rPr>
          <w:spacing w:val="45"/>
          <w:w w:val="110"/>
        </w:rPr>
        <w:t xml:space="preserve"> </w:t>
      </w:r>
      <w:r>
        <w:rPr>
          <w:w w:val="110"/>
        </w:rPr>
        <w:t>ve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ml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ě,</w:t>
      </w:r>
      <w:r>
        <w:rPr>
          <w:spacing w:val="43"/>
          <w:w w:val="111"/>
        </w:rPr>
        <w:t xml:space="preserve"> </w:t>
      </w:r>
      <w:r>
        <w:rPr>
          <w:spacing w:val="-1"/>
          <w:w w:val="110"/>
        </w:rPr>
        <w:t>ze</w:t>
      </w:r>
      <w:r>
        <w:rPr>
          <w:spacing w:val="-2"/>
          <w:w w:val="110"/>
        </w:rPr>
        <w:t>jm</w:t>
      </w:r>
      <w:r>
        <w:rPr>
          <w:spacing w:val="-1"/>
          <w:w w:val="110"/>
        </w:rPr>
        <w:t>éna</w:t>
      </w:r>
      <w:r>
        <w:rPr>
          <w:spacing w:val="59"/>
          <w:w w:val="110"/>
        </w:rPr>
        <w:t xml:space="preserve"> </w:t>
      </w:r>
      <w:r>
        <w:rPr>
          <w:spacing w:val="-1"/>
          <w:w w:val="110"/>
        </w:rPr>
        <w:t>pa</w:t>
      </w:r>
      <w:r>
        <w:rPr>
          <w:spacing w:val="-2"/>
          <w:w w:val="110"/>
        </w:rPr>
        <w:t>k</w:t>
      </w:r>
      <w:r>
        <w:rPr>
          <w:spacing w:val="60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č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.</w:t>
      </w:r>
      <w:r>
        <w:rPr>
          <w:spacing w:val="60"/>
          <w:w w:val="110"/>
        </w:rPr>
        <w:t xml:space="preserve"> </w:t>
      </w:r>
      <w:r>
        <w:rPr>
          <w:spacing w:val="-2"/>
          <w:w w:val="110"/>
        </w:rPr>
        <w:t>III</w:t>
      </w:r>
      <w:r>
        <w:rPr>
          <w:spacing w:val="-1"/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ml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>vy</w:t>
      </w:r>
      <w:r>
        <w:rPr>
          <w:spacing w:val="-1"/>
          <w:w w:val="110"/>
        </w:rPr>
        <w:t>,</w:t>
      </w:r>
      <w:r>
        <w:rPr>
          <w:w w:val="110"/>
        </w:rPr>
        <w:t xml:space="preserve"> se</w:t>
      </w:r>
      <w:r>
        <w:rPr>
          <w:spacing w:val="56"/>
          <w:w w:val="110"/>
        </w:rPr>
        <w:t xml:space="preserve"> </w:t>
      </w:r>
      <w:r>
        <w:rPr>
          <w:spacing w:val="-2"/>
          <w:w w:val="110"/>
        </w:rPr>
        <w:t>vy</w:t>
      </w:r>
      <w:r>
        <w:rPr>
          <w:spacing w:val="-1"/>
          <w:w w:val="110"/>
        </w:rPr>
        <w:t>pouš</w:t>
      </w:r>
      <w:r>
        <w:rPr>
          <w:spacing w:val="-2"/>
          <w:w w:val="110"/>
        </w:rPr>
        <w:t>tí</w:t>
      </w:r>
      <w:r>
        <w:rPr>
          <w:spacing w:val="58"/>
          <w:w w:val="110"/>
        </w:rPr>
        <w:t xml:space="preserve"> </w:t>
      </w:r>
      <w:proofErr w:type="gramStart"/>
      <w:r>
        <w:rPr>
          <w:spacing w:val="-2"/>
          <w:w w:val="110"/>
        </w:rPr>
        <w:t>p</w:t>
      </w:r>
      <w:r>
        <w:rPr>
          <w:spacing w:val="-3"/>
          <w:w w:val="110"/>
        </w:rPr>
        <w:t>r</w:t>
      </w:r>
      <w:r>
        <w:rPr>
          <w:spacing w:val="-2"/>
          <w:w w:val="110"/>
        </w:rPr>
        <w:t>áce</w:t>
      </w:r>
      <w:r>
        <w:rPr>
          <w:w w:val="110"/>
        </w:rPr>
        <w:t xml:space="preserve">  a</w:t>
      </w:r>
      <w:r>
        <w:rPr>
          <w:spacing w:val="59"/>
          <w:w w:val="110"/>
        </w:rPr>
        <w:t xml:space="preserve"> </w:t>
      </w:r>
      <w:r>
        <w:rPr>
          <w:spacing w:val="-1"/>
          <w:w w:val="110"/>
        </w:rPr>
        <w:t>dodá</w:t>
      </w:r>
      <w:r>
        <w:rPr>
          <w:spacing w:val="-2"/>
          <w:w w:val="110"/>
        </w:rPr>
        <w:t>vky</w:t>
      </w:r>
      <w:proofErr w:type="gramEnd"/>
      <w:r>
        <w:rPr>
          <w:spacing w:val="-1"/>
          <w:w w:val="110"/>
        </w:rPr>
        <w:t>,</w:t>
      </w:r>
      <w:r>
        <w:rPr>
          <w:spacing w:val="60"/>
          <w:w w:val="110"/>
        </w:rPr>
        <w:t xml:space="preserve"> 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é</w:t>
      </w:r>
      <w:r>
        <w:rPr>
          <w:spacing w:val="60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dohod</w:t>
      </w:r>
      <w:r>
        <w:rPr>
          <w:spacing w:val="-2"/>
          <w:w w:val="110"/>
        </w:rPr>
        <w:t>y</w:t>
      </w:r>
      <w:r>
        <w:rPr>
          <w:spacing w:val="60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1"/>
          <w:w w:val="110"/>
        </w:rPr>
        <w:t>an</w:t>
      </w:r>
      <w:r>
        <w:rPr>
          <w:spacing w:val="61"/>
          <w:w w:val="111"/>
        </w:rPr>
        <w:t xml:space="preserve"> </w:t>
      </w:r>
      <w:r>
        <w:rPr>
          <w:spacing w:val="-1"/>
          <w:w w:val="110"/>
        </w:rPr>
        <w:t>nebudou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áděn</w:t>
      </w:r>
      <w:r>
        <w:rPr>
          <w:spacing w:val="-2"/>
          <w:w w:val="110"/>
        </w:rPr>
        <w:t>y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dá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é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„</w:t>
      </w:r>
      <w:proofErr w:type="spellStart"/>
      <w:r>
        <w:rPr>
          <w:spacing w:val="-2"/>
          <w:w w:val="110"/>
        </w:rPr>
        <w:t>m</w:t>
      </w:r>
      <w:r>
        <w:rPr>
          <w:spacing w:val="-1"/>
          <w:w w:val="110"/>
        </w:rPr>
        <w:t>éněp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áce</w:t>
      </w:r>
      <w:proofErr w:type="spellEnd"/>
      <w:r>
        <w:rPr>
          <w:spacing w:val="-2"/>
          <w:w w:val="110"/>
        </w:rPr>
        <w:t>“)</w:t>
      </w:r>
      <w:r>
        <w:rPr>
          <w:spacing w:val="-1"/>
          <w:w w:val="110"/>
        </w:rPr>
        <w:t>,</w:t>
      </w:r>
      <w:r>
        <w:rPr>
          <w:spacing w:val="21"/>
          <w:w w:val="110"/>
        </w:rPr>
        <w:t xml:space="preserve"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lí</w:t>
      </w:r>
      <w:r>
        <w:rPr>
          <w:spacing w:val="-1"/>
          <w:w w:val="110"/>
        </w:rPr>
        <w:t>že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spec</w:t>
      </w:r>
      <w:r>
        <w:rPr>
          <w:spacing w:val="-2"/>
          <w:w w:val="110"/>
        </w:rPr>
        <w:t>ifik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ané</w:t>
      </w:r>
      <w:r>
        <w:rPr>
          <w:spacing w:val="19"/>
          <w:w w:val="110"/>
        </w:rPr>
        <w:t xml:space="preserve"> </w:t>
      </w:r>
      <w:r>
        <w:rPr>
          <w:w w:val="110"/>
        </w:rPr>
        <w:t>ve</w:t>
      </w:r>
      <w:r>
        <w:rPr>
          <w:spacing w:val="21"/>
          <w:w w:val="110"/>
        </w:rPr>
        <w:t xml:space="preserve"> </w:t>
      </w:r>
      <w:r>
        <w:rPr>
          <w:spacing w:val="-1"/>
          <w:w w:val="110"/>
        </w:rPr>
        <w:t>z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ěno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m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ě,</w:t>
      </w:r>
      <w:r>
        <w:rPr>
          <w:spacing w:val="57"/>
          <w:w w:val="111"/>
        </w:rPr>
        <w:t xml:space="preserve"> </w:t>
      </w:r>
      <w:r>
        <w:rPr>
          <w:w w:val="110"/>
        </w:rPr>
        <w:t>který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ří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říl</w:t>
      </w:r>
      <w:r>
        <w:rPr>
          <w:spacing w:val="-1"/>
          <w:w w:val="110"/>
        </w:rPr>
        <w:t>ohu</w:t>
      </w:r>
      <w:r>
        <w:rPr>
          <w:spacing w:val="-8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1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oho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doda</w:t>
      </w:r>
      <w:r>
        <w:rPr>
          <w:spacing w:val="-2"/>
          <w:w w:val="110"/>
        </w:rPr>
        <w:t>tk</w:t>
      </w:r>
      <w:r>
        <w:rPr>
          <w:spacing w:val="-1"/>
          <w:w w:val="110"/>
        </w:rPr>
        <w:t>u</w:t>
      </w:r>
      <w:r>
        <w:rPr>
          <w:spacing w:val="-9"/>
          <w:w w:val="110"/>
        </w:rPr>
        <w:t xml:space="preserve"> </w:t>
      </w:r>
      <w:r>
        <w:rPr>
          <w:w w:val="110"/>
        </w:rPr>
        <w:t>č.</w:t>
      </w:r>
      <w:r>
        <w:rPr>
          <w:spacing w:val="-5"/>
          <w:w w:val="110"/>
        </w:rPr>
        <w:t xml:space="preserve"> </w:t>
      </w:r>
      <w:r>
        <w:rPr>
          <w:w w:val="110"/>
        </w:rPr>
        <w:t>1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dá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jako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„Z</w:t>
      </w:r>
      <w:r>
        <w:rPr>
          <w:spacing w:val="-1"/>
          <w:w w:val="110"/>
        </w:rPr>
        <w:t>měnový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st</w:t>
      </w:r>
      <w:r>
        <w:rPr>
          <w:spacing w:val="-2"/>
          <w:w w:val="110"/>
        </w:rPr>
        <w:t>“)</w:t>
      </w:r>
      <w:r>
        <w:rPr>
          <w:spacing w:val="-1"/>
          <w:w w:val="110"/>
        </w:rPr>
        <w:t>.</w:t>
      </w:r>
    </w:p>
    <w:p w:rsidR="00000000" w:rsidRDefault="00E333C3">
      <w:pPr>
        <w:pStyle w:val="Zkladntext"/>
        <w:numPr>
          <w:ilvl w:val="1"/>
          <w:numId w:val="2"/>
        </w:numPr>
        <w:tabs>
          <w:tab w:val="left" w:pos="822"/>
        </w:tabs>
        <w:kinsoku w:val="0"/>
        <w:overflowPunct w:val="0"/>
        <w:ind w:right="110" w:hanging="708"/>
        <w:jc w:val="both"/>
      </w:pPr>
      <w:r>
        <w:rPr>
          <w:spacing w:val="-1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1"/>
          <w:w w:val="110"/>
        </w:rPr>
        <w:t>an</w:t>
      </w:r>
      <w:r>
        <w:rPr>
          <w:spacing w:val="-2"/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w w:val="110"/>
        </w:rPr>
        <w:t>se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dohod</w:t>
      </w:r>
      <w:r>
        <w:rPr>
          <w:spacing w:val="-2"/>
          <w:w w:val="110"/>
        </w:rPr>
        <w:t>ly</w:t>
      </w:r>
      <w:r>
        <w:rPr>
          <w:spacing w:val="-1"/>
          <w:w w:val="110"/>
        </w:rPr>
        <w:t>,</w:t>
      </w:r>
      <w:r>
        <w:rPr>
          <w:spacing w:val="8"/>
          <w:w w:val="110"/>
        </w:rPr>
        <w:t xml:space="preserve"> </w:t>
      </w:r>
      <w:r>
        <w:rPr>
          <w:w w:val="110"/>
        </w:rPr>
        <w:t>že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pod</w:t>
      </w:r>
      <w:r>
        <w:rPr>
          <w:spacing w:val="-2"/>
          <w:w w:val="110"/>
        </w:rPr>
        <w:t>kl</w:t>
      </w:r>
      <w:r>
        <w:rPr>
          <w:spacing w:val="-1"/>
          <w:w w:val="110"/>
        </w:rPr>
        <w:t>ad</w:t>
      </w:r>
      <w:r>
        <w:rPr>
          <w:spacing w:val="-2"/>
          <w:w w:val="110"/>
        </w:rPr>
        <w:t>y</w:t>
      </w:r>
      <w:r>
        <w:rPr>
          <w:spacing w:val="10"/>
          <w:w w:val="110"/>
        </w:rPr>
        <w:t xml:space="preserve"> </w:t>
      </w:r>
      <w:r>
        <w:rPr>
          <w:w w:val="110"/>
        </w:rPr>
        <w:t>k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eden</w:t>
      </w:r>
      <w:r>
        <w:rPr>
          <w:spacing w:val="-2"/>
          <w:w w:val="110"/>
        </w:rPr>
        <w:t>í</w:t>
      </w:r>
      <w:r>
        <w:rPr>
          <w:spacing w:val="9"/>
          <w:w w:val="110"/>
        </w:rPr>
        <w:t xml:space="preserve"> </w:t>
      </w:r>
      <w:r>
        <w:rPr>
          <w:w w:val="110"/>
        </w:rPr>
        <w:t>Díla</w:t>
      </w:r>
      <w:r>
        <w:rPr>
          <w:spacing w:val="4"/>
          <w:w w:val="110"/>
        </w:rPr>
        <w:t xml:space="preserve"> </w:t>
      </w:r>
      <w:r>
        <w:rPr>
          <w:w w:val="110"/>
        </w:rPr>
        <w:t>blíže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vym</w:t>
      </w:r>
      <w:r>
        <w:rPr>
          <w:spacing w:val="-1"/>
          <w:w w:val="110"/>
        </w:rPr>
        <w:t>ezené</w:t>
      </w:r>
      <w:r>
        <w:rPr>
          <w:spacing w:val="8"/>
          <w:w w:val="110"/>
        </w:rPr>
        <w:t xml:space="preserve"> </w:t>
      </w:r>
      <w:r>
        <w:rPr>
          <w:w w:val="110"/>
        </w:rPr>
        <w:t>ve</w:t>
      </w:r>
      <w:r>
        <w:rPr>
          <w:spacing w:val="7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ml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</w:t>
      </w:r>
      <w:r>
        <w:rPr>
          <w:spacing w:val="8"/>
          <w:w w:val="110"/>
        </w:rPr>
        <w:t xml:space="preserve"> </w:t>
      </w:r>
      <w:r>
        <w:rPr>
          <w:w w:val="110"/>
        </w:rPr>
        <w:t>se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ozš</w:t>
      </w:r>
      <w:r>
        <w:rPr>
          <w:spacing w:val="-2"/>
          <w:w w:val="110"/>
        </w:rPr>
        <w:t>iř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jí</w:t>
      </w:r>
      <w:r>
        <w:rPr>
          <w:spacing w:val="10"/>
          <w:w w:val="110"/>
        </w:rPr>
        <w:t xml:space="preserve"> </w:t>
      </w:r>
      <w:r>
        <w:rPr>
          <w:w w:val="110"/>
        </w:rPr>
        <w:t>o</w:t>
      </w:r>
      <w:r>
        <w:rPr>
          <w:spacing w:val="39"/>
          <w:w w:val="111"/>
        </w:rPr>
        <w:t xml:space="preserve"> </w:t>
      </w:r>
      <w:r>
        <w:rPr>
          <w:spacing w:val="-2"/>
          <w:w w:val="110"/>
        </w:rPr>
        <w:t>Zm</w:t>
      </w:r>
      <w:r>
        <w:rPr>
          <w:spacing w:val="-1"/>
          <w:w w:val="110"/>
        </w:rPr>
        <w:t>ěno</w:t>
      </w:r>
      <w:r>
        <w:rPr>
          <w:spacing w:val="-2"/>
          <w:w w:val="110"/>
        </w:rPr>
        <w:t>vý</w:t>
      </w:r>
      <w:r>
        <w:rPr>
          <w:spacing w:val="-34"/>
          <w:w w:val="110"/>
        </w:rPr>
        <w:t xml:space="preserve"> </w:t>
      </w:r>
      <w:r>
        <w:rPr>
          <w:w w:val="110"/>
        </w:rPr>
        <w:t>list,</w:t>
      </w:r>
      <w:r>
        <w:rPr>
          <w:spacing w:val="-33"/>
          <w:w w:val="110"/>
        </w:rPr>
        <w:t xml:space="preserve"> 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rým</w:t>
      </w:r>
      <w:r>
        <w:rPr>
          <w:spacing w:val="-33"/>
          <w:w w:val="110"/>
        </w:rPr>
        <w:t xml:space="preserve"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sou</w:t>
      </w:r>
      <w:r>
        <w:rPr>
          <w:spacing w:val="-32"/>
          <w:w w:val="110"/>
        </w:rPr>
        <w:t xml:space="preserve"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od</w:t>
      </w:r>
      <w:r>
        <w:rPr>
          <w:spacing w:val="-2"/>
          <w:w w:val="110"/>
        </w:rPr>
        <w:t>ifik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án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.</w:t>
      </w:r>
    </w:p>
    <w:p w:rsidR="00000000" w:rsidRDefault="00E333C3">
      <w:pPr>
        <w:pStyle w:val="Zkladntext"/>
        <w:numPr>
          <w:ilvl w:val="1"/>
          <w:numId w:val="2"/>
        </w:numPr>
        <w:tabs>
          <w:tab w:val="left" w:pos="822"/>
        </w:tabs>
        <w:kinsoku w:val="0"/>
        <w:overflowPunct w:val="0"/>
        <w:ind w:right="112" w:hanging="708"/>
        <w:jc w:val="both"/>
        <w:rPr>
          <w:spacing w:val="-2"/>
          <w:w w:val="115"/>
        </w:rPr>
      </w:pPr>
      <w:r>
        <w:rPr>
          <w:spacing w:val="-1"/>
          <w:w w:val="115"/>
        </w:rPr>
        <w:t>S</w:t>
      </w:r>
      <w:r>
        <w:rPr>
          <w:spacing w:val="-2"/>
          <w:w w:val="115"/>
        </w:rPr>
        <w:t>tr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ny</w:t>
      </w:r>
      <w:r>
        <w:rPr>
          <w:spacing w:val="-9"/>
          <w:w w:val="115"/>
        </w:rPr>
        <w:t xml:space="preserve"> </w:t>
      </w:r>
      <w:r>
        <w:rPr>
          <w:w w:val="115"/>
        </w:rPr>
        <w:t>se</w:t>
      </w:r>
      <w:r>
        <w:rPr>
          <w:spacing w:val="-9"/>
          <w:w w:val="115"/>
        </w:rPr>
        <w:t xml:space="preserve"> </w:t>
      </w:r>
      <w:r>
        <w:rPr>
          <w:w w:val="115"/>
        </w:rPr>
        <w:t>s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ohl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d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m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př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ru</w:t>
      </w:r>
      <w:r>
        <w:rPr>
          <w:spacing w:val="-1"/>
          <w:w w:val="115"/>
        </w:rPr>
        <w:t>še</w:t>
      </w:r>
      <w:r>
        <w:rPr>
          <w:spacing w:val="-2"/>
          <w:w w:val="115"/>
        </w:rPr>
        <w:t>ní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ea</w:t>
      </w:r>
      <w:r>
        <w:rPr>
          <w:spacing w:val="-2"/>
          <w:w w:val="115"/>
        </w:rPr>
        <w:t>li</w:t>
      </w:r>
      <w:r>
        <w:rPr>
          <w:spacing w:val="-1"/>
          <w:w w:val="115"/>
        </w:rPr>
        <w:t>zace</w:t>
      </w:r>
      <w:r>
        <w:rPr>
          <w:spacing w:val="-9"/>
          <w:w w:val="115"/>
        </w:rPr>
        <w:t xml:space="preserve"> </w:t>
      </w:r>
      <w:r>
        <w:rPr>
          <w:w w:val="115"/>
        </w:rPr>
        <w:t>Díla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dohodly,</w:t>
      </w:r>
      <w:r>
        <w:rPr>
          <w:spacing w:val="-8"/>
          <w:w w:val="115"/>
        </w:rPr>
        <w:t xml:space="preserve"> </w:t>
      </w:r>
      <w:r>
        <w:rPr>
          <w:w w:val="115"/>
        </w:rPr>
        <w:t>že</w:t>
      </w:r>
      <w:r>
        <w:rPr>
          <w:spacing w:val="-10"/>
          <w:w w:val="115"/>
        </w:rPr>
        <w:t xml:space="preserve"> </w:t>
      </w:r>
      <w:r>
        <w:rPr>
          <w:w w:val="115"/>
        </w:rPr>
        <w:t>v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č</w:t>
      </w:r>
      <w:r>
        <w:rPr>
          <w:spacing w:val="-2"/>
          <w:w w:val="115"/>
        </w:rPr>
        <w:t>l.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V.</w:t>
      </w:r>
      <w:r>
        <w:rPr>
          <w:spacing w:val="-8"/>
          <w:w w:val="115"/>
        </w:rPr>
        <w:t xml:space="preserve"> </w:t>
      </w:r>
      <w:r>
        <w:rPr>
          <w:spacing w:val="-3"/>
          <w:w w:val="115"/>
        </w:rPr>
        <w:t>Dob</w:t>
      </w:r>
      <w:r>
        <w:rPr>
          <w:spacing w:val="-2"/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pln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ní</w:t>
      </w:r>
      <w:r>
        <w:rPr>
          <w:spacing w:val="-7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mlouvy</w:t>
      </w:r>
      <w:r>
        <w:rPr>
          <w:spacing w:val="47"/>
        </w:rPr>
        <w:t xml:space="preserve"> </w:t>
      </w:r>
      <w:r>
        <w:rPr>
          <w:w w:val="115"/>
        </w:rPr>
        <w:t>se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od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t.</w:t>
      </w:r>
      <w:r>
        <w:rPr>
          <w:spacing w:val="-13"/>
          <w:w w:val="115"/>
        </w:rPr>
        <w:t xml:space="preserve"> </w:t>
      </w:r>
      <w:r>
        <w:rPr>
          <w:w w:val="115"/>
        </w:rPr>
        <w:t>1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ní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hr</w:t>
      </w:r>
      <w:r>
        <w:rPr>
          <w:spacing w:val="-1"/>
          <w:w w:val="115"/>
        </w:rPr>
        <w:t>az</w:t>
      </w:r>
      <w:r>
        <w:rPr>
          <w:spacing w:val="-2"/>
          <w:w w:val="115"/>
        </w:rPr>
        <w:t>uj</w:t>
      </w:r>
      <w:r>
        <w:rPr>
          <w:spacing w:val="-1"/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tímto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z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ním:</w:t>
      </w:r>
    </w:p>
    <w:p w:rsidR="00000000" w:rsidRDefault="00E333C3">
      <w:pPr>
        <w:pStyle w:val="Zkladntext"/>
        <w:numPr>
          <w:ilvl w:val="2"/>
          <w:numId w:val="2"/>
        </w:numPr>
        <w:tabs>
          <w:tab w:val="left" w:pos="1246"/>
        </w:tabs>
        <w:kinsoku w:val="0"/>
        <w:overflowPunct w:val="0"/>
        <w:spacing w:before="121"/>
        <w:ind w:right="110"/>
      </w:pPr>
      <w:r>
        <w:rPr>
          <w:spacing w:val="-2"/>
          <w:w w:val="115"/>
        </w:rPr>
        <w:t>Zhotovit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za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az</w:t>
      </w:r>
      <w:r>
        <w:rPr>
          <w:spacing w:val="-2"/>
          <w:w w:val="115"/>
        </w:rPr>
        <w:t>uj</w:t>
      </w:r>
      <w:r>
        <w:rPr>
          <w:spacing w:val="-1"/>
          <w:w w:val="115"/>
        </w:rPr>
        <w:t xml:space="preserve">e </w:t>
      </w:r>
      <w:r>
        <w:rPr>
          <w:spacing w:val="-2"/>
          <w:w w:val="115"/>
        </w:rPr>
        <w:t>dod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t</w:t>
      </w:r>
      <w:r>
        <w:rPr>
          <w:w w:val="115"/>
        </w:rPr>
        <w:t xml:space="preserve"> 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ř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dm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t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pln</w:t>
      </w:r>
      <w:r>
        <w:rPr>
          <w:spacing w:val="-2"/>
          <w:w w:val="115"/>
        </w:rPr>
        <w:t>ě</w:t>
      </w:r>
      <w:r>
        <w:rPr>
          <w:spacing w:val="-3"/>
          <w:w w:val="115"/>
        </w:rPr>
        <w:t>ní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plnit</w:t>
      </w:r>
      <w:r>
        <w:rPr>
          <w:spacing w:val="-1"/>
          <w:w w:val="115"/>
        </w:rPr>
        <w:t xml:space="preserve"> </w:t>
      </w:r>
      <w:r>
        <w:rPr>
          <w:w w:val="115"/>
        </w:rPr>
        <w:t>veškeré</w:t>
      </w:r>
      <w:r>
        <w:rPr>
          <w:spacing w:val="-1"/>
          <w:w w:val="115"/>
        </w:rPr>
        <w:t xml:space="preserve"> s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é s</w:t>
      </w:r>
      <w:r>
        <w:rPr>
          <w:spacing w:val="-2"/>
          <w:w w:val="115"/>
        </w:rPr>
        <w:t>mluvní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povinno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ti</w:t>
      </w:r>
      <w:r>
        <w:rPr>
          <w:spacing w:val="57"/>
          <w:w w:val="80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jpo</w:t>
      </w:r>
      <w:r>
        <w:rPr>
          <w:spacing w:val="-1"/>
          <w:w w:val="115"/>
        </w:rPr>
        <w:t>z</w:t>
      </w:r>
      <w:r>
        <w:rPr>
          <w:spacing w:val="-2"/>
          <w:w w:val="115"/>
        </w:rPr>
        <w:t>d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ji</w:t>
      </w:r>
      <w:r>
        <w:rPr>
          <w:spacing w:val="-7"/>
          <w:w w:val="115"/>
        </w:rPr>
        <w:t xml:space="preserve"> </w:t>
      </w:r>
      <w:r>
        <w:rPr>
          <w:w w:val="115"/>
        </w:rPr>
        <w:t>do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30.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li</w:t>
      </w:r>
      <w:r>
        <w:rPr>
          <w:spacing w:val="-1"/>
          <w:w w:val="115"/>
        </w:rPr>
        <w:t>stopadu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2025.</w:t>
      </w:r>
    </w:p>
    <w:p w:rsidR="00000000" w:rsidRDefault="00E333C3">
      <w:pPr>
        <w:pStyle w:val="Zkladntext"/>
        <w:numPr>
          <w:ilvl w:val="1"/>
          <w:numId w:val="2"/>
        </w:numPr>
        <w:tabs>
          <w:tab w:val="left" w:pos="822"/>
        </w:tabs>
        <w:kinsoku w:val="0"/>
        <w:overflowPunct w:val="0"/>
        <w:spacing w:before="121"/>
        <w:ind w:right="108" w:hanging="708"/>
        <w:jc w:val="both"/>
        <w:rPr>
          <w:spacing w:val="-2"/>
          <w:w w:val="115"/>
        </w:rPr>
      </w:pPr>
      <w:r>
        <w:rPr>
          <w:spacing w:val="-1"/>
          <w:w w:val="115"/>
        </w:rPr>
        <w:t>S</w:t>
      </w:r>
      <w:r>
        <w:rPr>
          <w:spacing w:val="-2"/>
          <w:w w:val="115"/>
        </w:rPr>
        <w:t>tr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ny</w:t>
      </w:r>
      <w:r>
        <w:rPr>
          <w:spacing w:val="28"/>
          <w:w w:val="115"/>
        </w:rPr>
        <w:t xml:space="preserve"> </w:t>
      </w:r>
      <w:r>
        <w:rPr>
          <w:w w:val="115"/>
        </w:rPr>
        <w:t>se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dohodly,</w:t>
      </w:r>
      <w:r>
        <w:rPr>
          <w:spacing w:val="28"/>
          <w:w w:val="115"/>
        </w:rPr>
        <w:t xml:space="preserve"> </w:t>
      </w:r>
      <w:r>
        <w:rPr>
          <w:w w:val="115"/>
        </w:rPr>
        <w:t>že</w:t>
      </w:r>
      <w:r>
        <w:rPr>
          <w:spacing w:val="25"/>
          <w:w w:val="115"/>
        </w:rPr>
        <w:t xml:space="preserve"> 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ohl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d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m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25"/>
          <w:w w:val="115"/>
        </w:rPr>
        <w:t xml:space="preserve"> </w:t>
      </w:r>
      <w:proofErr w:type="spellStart"/>
      <w:r>
        <w:rPr>
          <w:spacing w:val="-2"/>
          <w:w w:val="115"/>
        </w:rPr>
        <w:t>m</w:t>
      </w:r>
      <w:r>
        <w:rPr>
          <w:spacing w:val="-1"/>
          <w:w w:val="115"/>
        </w:rPr>
        <w:t>é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pr</w:t>
      </w:r>
      <w:r>
        <w:rPr>
          <w:spacing w:val="-1"/>
          <w:w w:val="115"/>
        </w:rPr>
        <w:t>áce</w:t>
      </w:r>
      <w:proofErr w:type="spellEnd"/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j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dn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é</w:t>
      </w:r>
      <w:r>
        <w:rPr>
          <w:spacing w:val="25"/>
          <w:w w:val="115"/>
        </w:rPr>
        <w:t xml:space="preserve"> </w:t>
      </w:r>
      <w:r>
        <w:rPr>
          <w:w w:val="115"/>
        </w:rPr>
        <w:t>tímto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dod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tk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m</w:t>
      </w:r>
      <w:r>
        <w:rPr>
          <w:spacing w:val="28"/>
          <w:w w:val="115"/>
        </w:rPr>
        <w:t xml:space="preserve"> </w:t>
      </w:r>
      <w:r>
        <w:rPr>
          <w:w w:val="115"/>
        </w:rPr>
        <w:t>č.</w:t>
      </w:r>
      <w:r>
        <w:rPr>
          <w:spacing w:val="26"/>
          <w:w w:val="115"/>
        </w:rPr>
        <w:t xml:space="preserve"> </w:t>
      </w:r>
      <w:r>
        <w:rPr>
          <w:w w:val="115"/>
        </w:rPr>
        <w:t>1</w:t>
      </w:r>
      <w:r>
        <w:rPr>
          <w:spacing w:val="27"/>
          <w:w w:val="115"/>
        </w:rPr>
        <w:t xml:space="preserve"> </w:t>
      </w:r>
      <w:r>
        <w:rPr>
          <w:w w:val="115"/>
        </w:rPr>
        <w:t>se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ní</w:t>
      </w:r>
      <w:r>
        <w:rPr>
          <w:spacing w:val="47"/>
        </w:rPr>
        <w:t xml:space="preserve"> </w:t>
      </w:r>
      <w:r>
        <w:rPr>
          <w:spacing w:val="-2"/>
          <w:w w:val="115"/>
        </w:rPr>
        <w:t>(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ni</w:t>
      </w:r>
      <w:r>
        <w:rPr>
          <w:spacing w:val="-1"/>
          <w:w w:val="115"/>
        </w:rPr>
        <w:t>ž</w:t>
      </w:r>
      <w:r>
        <w:rPr>
          <w:spacing w:val="-2"/>
          <w:w w:val="115"/>
        </w:rPr>
        <w:t>uj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)</w:t>
      </w:r>
      <w:r>
        <w:rPr>
          <w:spacing w:val="36"/>
          <w:w w:val="115"/>
        </w:rPr>
        <w:t xml:space="preserve"> </w:t>
      </w:r>
      <w:r>
        <w:rPr>
          <w:w w:val="115"/>
        </w:rPr>
        <w:t>cena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Díl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.</w:t>
      </w:r>
      <w:r>
        <w:rPr>
          <w:spacing w:val="37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tr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ny</w:t>
      </w:r>
      <w:r>
        <w:rPr>
          <w:spacing w:val="39"/>
          <w:w w:val="115"/>
        </w:rPr>
        <w:t xml:space="preserve"> </w:t>
      </w:r>
      <w:r>
        <w:rPr>
          <w:w w:val="115"/>
        </w:rPr>
        <w:t>se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proto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dohodly,</w:t>
      </w:r>
      <w:r>
        <w:rPr>
          <w:spacing w:val="35"/>
          <w:w w:val="115"/>
        </w:rPr>
        <w:t xml:space="preserve"> </w:t>
      </w:r>
      <w:r>
        <w:rPr>
          <w:w w:val="115"/>
        </w:rPr>
        <w:t>že</w:t>
      </w:r>
      <w:r>
        <w:rPr>
          <w:spacing w:val="39"/>
          <w:w w:val="115"/>
        </w:rPr>
        <w:t xml:space="preserve"> </w:t>
      </w:r>
      <w:r>
        <w:rPr>
          <w:w w:val="115"/>
        </w:rPr>
        <w:t>v</w:t>
      </w:r>
      <w:r>
        <w:rPr>
          <w:spacing w:val="-16"/>
          <w:w w:val="115"/>
        </w:rPr>
        <w:t xml:space="preserve"> </w:t>
      </w:r>
      <w:r>
        <w:rPr>
          <w:w w:val="115"/>
        </w:rPr>
        <w:t>čl.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VII.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pl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t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bní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podmínky</w:t>
      </w:r>
      <w:r>
        <w:rPr>
          <w:spacing w:val="31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mlouvy</w:t>
      </w:r>
      <w:r>
        <w:rPr>
          <w:spacing w:val="-18"/>
          <w:w w:val="115"/>
        </w:rPr>
        <w:t xml:space="preserve"> </w:t>
      </w:r>
      <w:r>
        <w:rPr>
          <w:w w:val="115"/>
        </w:rPr>
        <w:t>se</w:t>
      </w:r>
      <w:r>
        <w:rPr>
          <w:spacing w:val="-23"/>
          <w:w w:val="115"/>
        </w:rPr>
        <w:t xml:space="preserve"> </w:t>
      </w:r>
      <w:r>
        <w:rPr>
          <w:spacing w:val="-2"/>
          <w:w w:val="115"/>
        </w:rPr>
        <w:t>od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t.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1.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ní</w:t>
      </w:r>
      <w:r>
        <w:rPr>
          <w:spacing w:val="-20"/>
          <w:w w:val="115"/>
        </w:rPr>
        <w:t xml:space="preserve"> </w:t>
      </w:r>
      <w:r>
        <w:rPr>
          <w:w w:val="115"/>
        </w:rPr>
        <w:t>a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hr</w:t>
      </w:r>
      <w:r>
        <w:rPr>
          <w:spacing w:val="-1"/>
          <w:w w:val="115"/>
        </w:rPr>
        <w:t>az</w:t>
      </w:r>
      <w:r>
        <w:rPr>
          <w:spacing w:val="-2"/>
          <w:w w:val="115"/>
        </w:rPr>
        <w:t>uj</w:t>
      </w:r>
      <w:r>
        <w:rPr>
          <w:spacing w:val="-1"/>
          <w:w w:val="115"/>
        </w:rPr>
        <w:t>e</w:t>
      </w:r>
      <w:r>
        <w:rPr>
          <w:spacing w:val="-22"/>
          <w:w w:val="115"/>
        </w:rPr>
        <w:t xml:space="preserve"> </w:t>
      </w:r>
      <w:r>
        <w:rPr>
          <w:spacing w:val="-2"/>
          <w:w w:val="115"/>
        </w:rPr>
        <w:t>tímto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z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ním:</w:t>
      </w:r>
    </w:p>
    <w:p w:rsidR="00000000" w:rsidRDefault="00E333C3">
      <w:pPr>
        <w:pStyle w:val="Zkladntext"/>
        <w:numPr>
          <w:ilvl w:val="2"/>
          <w:numId w:val="2"/>
        </w:numPr>
        <w:tabs>
          <w:tab w:val="left" w:pos="1246"/>
        </w:tabs>
        <w:kinsoku w:val="0"/>
        <w:overflowPunct w:val="0"/>
        <w:ind w:right="108"/>
        <w:jc w:val="both"/>
      </w:pPr>
      <w:r>
        <w:rPr>
          <w:spacing w:val="-2"/>
          <w:w w:val="115"/>
        </w:rPr>
        <w:t>C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lk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á</w:t>
      </w:r>
      <w:r>
        <w:rPr>
          <w:spacing w:val="40"/>
          <w:w w:val="115"/>
        </w:rPr>
        <w:t xml:space="preserve"> </w:t>
      </w:r>
      <w:r>
        <w:rPr>
          <w:spacing w:val="-1"/>
          <w:w w:val="115"/>
        </w:rPr>
        <w:t>cena</w:t>
      </w:r>
      <w:r>
        <w:rPr>
          <w:spacing w:val="37"/>
          <w:w w:val="115"/>
        </w:rPr>
        <w:t xml:space="preserve"> </w:t>
      </w:r>
      <w:r>
        <w:rPr>
          <w:w w:val="115"/>
        </w:rPr>
        <w:t>za</w:t>
      </w:r>
      <w:r>
        <w:rPr>
          <w:spacing w:val="35"/>
          <w:w w:val="115"/>
        </w:rPr>
        <w:t xml:space="preserve"> </w:t>
      </w:r>
      <w:r>
        <w:rPr>
          <w:spacing w:val="-1"/>
          <w:w w:val="115"/>
        </w:rPr>
        <w:t>řádné</w:t>
      </w:r>
      <w:r>
        <w:rPr>
          <w:spacing w:val="40"/>
          <w:w w:val="115"/>
        </w:rPr>
        <w:t xml:space="preserve"> </w:t>
      </w:r>
      <w:r>
        <w:rPr>
          <w:spacing w:val="-1"/>
          <w:w w:val="115"/>
        </w:rPr>
        <w:t>pos</w:t>
      </w:r>
      <w:r>
        <w:rPr>
          <w:spacing w:val="-2"/>
          <w:w w:val="115"/>
        </w:rPr>
        <w:t>ky</w:t>
      </w:r>
      <w:r>
        <w:rPr>
          <w:spacing w:val="-1"/>
          <w:w w:val="115"/>
        </w:rPr>
        <w:t>tnut</w:t>
      </w:r>
      <w:r>
        <w:rPr>
          <w:spacing w:val="-2"/>
          <w:w w:val="115"/>
        </w:rPr>
        <w:t>í</w:t>
      </w:r>
      <w:r>
        <w:rPr>
          <w:spacing w:val="37"/>
          <w:w w:val="115"/>
        </w:rPr>
        <w:t xml:space="preserve"> 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něn</w:t>
      </w:r>
      <w:r>
        <w:rPr>
          <w:spacing w:val="-2"/>
          <w:w w:val="115"/>
        </w:rPr>
        <w:t>í</w:t>
      </w:r>
      <w:r>
        <w:rPr>
          <w:spacing w:val="38"/>
          <w:w w:val="115"/>
        </w:rPr>
        <w:t xml:space="preserve"> </w:t>
      </w:r>
      <w:r>
        <w:rPr>
          <w:spacing w:val="-1"/>
          <w:w w:val="115"/>
        </w:rPr>
        <w:t>zhoto</w:t>
      </w:r>
      <w:r>
        <w:rPr>
          <w:spacing w:val="-2"/>
          <w:w w:val="115"/>
        </w:rPr>
        <w:t>vi</w:t>
      </w:r>
      <w:r>
        <w:rPr>
          <w:spacing w:val="-1"/>
          <w:w w:val="115"/>
        </w:rPr>
        <w:t>te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em</w:t>
      </w:r>
      <w:r>
        <w:rPr>
          <w:spacing w:val="39"/>
          <w:w w:val="115"/>
        </w:rPr>
        <w:t xml:space="preserve"> </w:t>
      </w:r>
      <w:r>
        <w:rPr>
          <w:spacing w:val="-1"/>
          <w:w w:val="115"/>
        </w:rPr>
        <w:t>d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spacing w:val="-1"/>
          <w:w w:val="115"/>
        </w:rPr>
        <w:t>této</w:t>
      </w:r>
      <w:r>
        <w:rPr>
          <w:spacing w:val="36"/>
          <w:w w:val="115"/>
        </w:rPr>
        <w:t xml:space="preserve"> </w:t>
      </w:r>
      <w:r>
        <w:rPr>
          <w:spacing w:val="-1"/>
          <w:w w:val="115"/>
        </w:rPr>
        <w:t>sm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ou</w:t>
      </w:r>
      <w:r>
        <w:rPr>
          <w:spacing w:val="-2"/>
          <w:w w:val="115"/>
        </w:rPr>
        <w:t>vy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j</w:t>
      </w:r>
      <w:r>
        <w:rPr>
          <w:w w:val="115"/>
        </w:rPr>
        <w:t>e</w:t>
      </w:r>
      <w:r>
        <w:rPr>
          <w:spacing w:val="45"/>
          <w:w w:val="12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j</w:t>
      </w:r>
      <w:r>
        <w:rPr>
          <w:spacing w:val="-1"/>
          <w:w w:val="115"/>
        </w:rPr>
        <w:t>ednána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vý</w:t>
      </w:r>
      <w:r>
        <w:rPr>
          <w:spacing w:val="-2"/>
          <w:w w:val="115"/>
        </w:rPr>
        <w:t>š</w:t>
      </w:r>
      <w:r>
        <w:rPr>
          <w:spacing w:val="-3"/>
          <w:w w:val="115"/>
        </w:rPr>
        <w:t>i</w:t>
      </w:r>
      <w:r>
        <w:rPr>
          <w:spacing w:val="10"/>
          <w:w w:val="115"/>
        </w:rPr>
        <w:t xml:space="preserve"> </w:t>
      </w:r>
      <w:r>
        <w:rPr>
          <w:w w:val="115"/>
        </w:rPr>
        <w:t>1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040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270,-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K</w:t>
      </w:r>
      <w:r>
        <w:rPr>
          <w:spacing w:val="-2"/>
          <w:w w:val="115"/>
        </w:rPr>
        <w:t>č</w:t>
      </w:r>
      <w:r>
        <w:rPr>
          <w:spacing w:val="8"/>
          <w:w w:val="115"/>
        </w:rPr>
        <w:t xml:space="preserve"> </w:t>
      </w:r>
      <w:r>
        <w:rPr>
          <w:spacing w:val="-1"/>
          <w:w w:val="115"/>
        </w:rPr>
        <w:t>bez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H.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T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spacing w:val="-1"/>
          <w:w w:val="115"/>
        </w:rPr>
        <w:t>ce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je</w:t>
      </w:r>
      <w:r>
        <w:rPr>
          <w:spacing w:val="6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j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dn</w:t>
      </w:r>
      <w:r>
        <w:rPr>
          <w:spacing w:val="-1"/>
          <w:w w:val="115"/>
        </w:rPr>
        <w:t>á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ko</w:t>
      </w:r>
      <w:r>
        <w:rPr>
          <w:spacing w:val="6"/>
          <w:w w:val="115"/>
        </w:rPr>
        <w:t xml:space="preserve"> </w:t>
      </w:r>
      <w:r>
        <w:rPr>
          <w:spacing w:val="-1"/>
          <w:w w:val="115"/>
        </w:rPr>
        <w:t>ce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vn</w:t>
      </w:r>
      <w:r>
        <w:rPr>
          <w:spacing w:val="-1"/>
          <w:w w:val="115"/>
        </w:rPr>
        <w:t>á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43"/>
          <w:w w:val="125"/>
        </w:rPr>
        <w:t xml:space="preserve"> </w:t>
      </w:r>
      <w:r>
        <w:rPr>
          <w:spacing w:val="-2"/>
          <w:w w:val="115"/>
        </w:rPr>
        <w:t>úpln</w:t>
      </w:r>
      <w:r>
        <w:rPr>
          <w:spacing w:val="-1"/>
          <w:w w:val="115"/>
        </w:rPr>
        <w:t>á</w:t>
      </w:r>
      <w:r>
        <w:rPr>
          <w:spacing w:val="-2"/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při</w:t>
      </w:r>
      <w:r>
        <w:rPr>
          <w:spacing w:val="-1"/>
          <w:w w:val="115"/>
        </w:rPr>
        <w:t>če</w:t>
      </w:r>
      <w:r>
        <w:rPr>
          <w:spacing w:val="-2"/>
          <w:w w:val="115"/>
        </w:rPr>
        <w:t>m</w:t>
      </w:r>
      <w:r>
        <w:rPr>
          <w:spacing w:val="-1"/>
          <w:w w:val="115"/>
        </w:rPr>
        <w:t>ž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ob</w:t>
      </w:r>
      <w:r>
        <w:rPr>
          <w:spacing w:val="-2"/>
          <w:w w:val="115"/>
        </w:rPr>
        <w:t>sa</w:t>
      </w:r>
      <w:r>
        <w:rPr>
          <w:spacing w:val="-3"/>
          <w:w w:val="115"/>
        </w:rPr>
        <w:t>huj</w:t>
      </w:r>
      <w:r>
        <w:rPr>
          <w:spacing w:val="-2"/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eš</w:t>
      </w:r>
      <w:r>
        <w:rPr>
          <w:spacing w:val="-2"/>
          <w:w w:val="115"/>
        </w:rPr>
        <w:t>k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é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á</w:t>
      </w:r>
      <w:r>
        <w:rPr>
          <w:spacing w:val="-2"/>
          <w:w w:val="115"/>
        </w:rPr>
        <w:t>kl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dy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poj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é</w:t>
      </w:r>
      <w:r>
        <w:rPr>
          <w:spacing w:val="16"/>
          <w:w w:val="115"/>
        </w:rPr>
        <w:t xml:space="preserve"> 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dod</w:t>
      </w:r>
      <w:r>
        <w:rPr>
          <w:spacing w:val="-1"/>
          <w:w w:val="115"/>
        </w:rPr>
        <w:t>á</w:t>
      </w:r>
      <w:r>
        <w:rPr>
          <w:spacing w:val="-2"/>
          <w:w w:val="115"/>
        </w:rPr>
        <w:t>ním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ř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dm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tu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pln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ní</w:t>
      </w:r>
      <w:r>
        <w:rPr>
          <w:spacing w:val="65"/>
        </w:rPr>
        <w:t xml:space="preserve"> </w:t>
      </w:r>
      <w:r>
        <w:rPr>
          <w:spacing w:val="-2"/>
          <w:w w:val="115"/>
        </w:rPr>
        <w:t>obj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dn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t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li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w w:val="115"/>
        </w:rPr>
        <w:t>se</w:t>
      </w:r>
      <w:r>
        <w:rPr>
          <w:spacing w:val="25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pln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ním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eš</w:t>
      </w:r>
      <w:r>
        <w:rPr>
          <w:spacing w:val="-2"/>
          <w:w w:val="115"/>
        </w:rPr>
        <w:t>k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rý</w:t>
      </w:r>
      <w:r>
        <w:rPr>
          <w:spacing w:val="-1"/>
          <w:w w:val="115"/>
        </w:rPr>
        <w:t>c</w:t>
      </w:r>
      <w:r>
        <w:rPr>
          <w:spacing w:val="-2"/>
          <w:w w:val="115"/>
        </w:rPr>
        <w:t>h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mluvní</w:t>
      </w:r>
      <w:r>
        <w:rPr>
          <w:spacing w:val="-1"/>
          <w:w w:val="115"/>
        </w:rPr>
        <w:t>c</w:t>
      </w:r>
      <w:r>
        <w:rPr>
          <w:spacing w:val="-2"/>
          <w:w w:val="115"/>
        </w:rPr>
        <w:t>h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povinno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tí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z</w:t>
      </w:r>
      <w:r>
        <w:rPr>
          <w:spacing w:val="-2"/>
          <w:w w:val="115"/>
        </w:rPr>
        <w:t>hotovit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m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podl</w:t>
      </w:r>
      <w:r>
        <w:rPr>
          <w:spacing w:val="-1"/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w w:val="115"/>
        </w:rPr>
        <w:t>této</w:t>
      </w:r>
      <w:r>
        <w:rPr>
          <w:spacing w:val="43"/>
          <w:w w:val="111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mlouvy.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ro</w:t>
      </w:r>
      <w:r>
        <w:rPr>
          <w:spacing w:val="-28"/>
          <w:w w:val="115"/>
        </w:rPr>
        <w:t xml:space="preserve"> </w:t>
      </w:r>
      <w:r>
        <w:rPr>
          <w:spacing w:val="-2"/>
          <w:w w:val="115"/>
        </w:rPr>
        <w:t>vylou</w:t>
      </w:r>
      <w:r>
        <w:rPr>
          <w:spacing w:val="-1"/>
          <w:w w:val="115"/>
        </w:rPr>
        <w:t>če</w:t>
      </w:r>
      <w:r>
        <w:rPr>
          <w:spacing w:val="-2"/>
          <w:w w:val="115"/>
        </w:rPr>
        <w:t>ní</w:t>
      </w:r>
      <w:r>
        <w:rPr>
          <w:spacing w:val="-26"/>
          <w:w w:val="115"/>
        </w:rPr>
        <w:t xml:space="preserve"> </w:t>
      </w:r>
      <w:r>
        <w:rPr>
          <w:spacing w:val="-2"/>
          <w:w w:val="115"/>
        </w:rPr>
        <w:t>po</w:t>
      </w:r>
      <w:r>
        <w:rPr>
          <w:spacing w:val="-1"/>
          <w:w w:val="115"/>
        </w:rPr>
        <w:t>c</w:t>
      </w:r>
      <w:r>
        <w:rPr>
          <w:spacing w:val="-2"/>
          <w:w w:val="115"/>
        </w:rPr>
        <w:t>hybno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tí</w:t>
      </w:r>
      <w:r>
        <w:rPr>
          <w:spacing w:val="-26"/>
          <w:w w:val="115"/>
        </w:rPr>
        <w:t xml:space="preserve"> </w:t>
      </w:r>
      <w:r>
        <w:rPr>
          <w:spacing w:val="-2"/>
          <w:w w:val="115"/>
        </w:rPr>
        <w:t>ú</w:t>
      </w:r>
      <w:r>
        <w:rPr>
          <w:spacing w:val="-1"/>
          <w:w w:val="115"/>
        </w:rPr>
        <w:t>čas</w:t>
      </w:r>
      <w:r>
        <w:rPr>
          <w:spacing w:val="-2"/>
          <w:w w:val="115"/>
        </w:rPr>
        <w:t>tní</w:t>
      </w:r>
      <w:r>
        <w:rPr>
          <w:spacing w:val="-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29"/>
          <w:w w:val="115"/>
        </w:rPr>
        <w:t xml:space="preserve"> </w:t>
      </w:r>
      <w:r>
        <w:rPr>
          <w:w w:val="115"/>
        </w:rPr>
        <w:t>této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mlouvy</w:t>
      </w:r>
      <w:r>
        <w:rPr>
          <w:spacing w:val="-26"/>
          <w:w w:val="115"/>
        </w:rPr>
        <w:t xml:space="preserve"> </w:t>
      </w:r>
      <w:r>
        <w:rPr>
          <w:spacing w:val="-2"/>
          <w:w w:val="115"/>
        </w:rPr>
        <w:t>potvr</w:t>
      </w:r>
      <w:r>
        <w:rPr>
          <w:spacing w:val="-1"/>
          <w:w w:val="115"/>
        </w:rPr>
        <w:t>z</w:t>
      </w:r>
      <w:r>
        <w:rPr>
          <w:spacing w:val="-2"/>
          <w:w w:val="115"/>
        </w:rPr>
        <w:t>ují,</w:t>
      </w:r>
      <w:r>
        <w:rPr>
          <w:spacing w:val="-28"/>
          <w:w w:val="115"/>
        </w:rPr>
        <w:t xml:space="preserve"> </w:t>
      </w:r>
      <w:r>
        <w:rPr>
          <w:w w:val="115"/>
        </w:rPr>
        <w:t>že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j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dn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á</w:t>
      </w:r>
      <w:r>
        <w:rPr>
          <w:spacing w:val="-27"/>
          <w:w w:val="115"/>
        </w:rPr>
        <w:t xml:space="preserve"> </w:t>
      </w:r>
      <w:r>
        <w:rPr>
          <w:w w:val="115"/>
        </w:rPr>
        <w:t>cena</w:t>
      </w:r>
      <w:r>
        <w:rPr>
          <w:spacing w:val="57"/>
          <w:w w:val="125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e</w:t>
      </w:r>
      <w:r>
        <w:rPr>
          <w:spacing w:val="-2"/>
          <w:w w:val="115"/>
        </w:rPr>
        <w:t>bud</w:t>
      </w:r>
      <w:r>
        <w:rPr>
          <w:spacing w:val="-1"/>
          <w:w w:val="115"/>
        </w:rPr>
        <w:t>e</w:t>
      </w:r>
      <w:r>
        <w:rPr>
          <w:spacing w:val="-40"/>
          <w:w w:val="115"/>
        </w:rPr>
        <w:t xml:space="preserve"> </w:t>
      </w:r>
      <w:r>
        <w:rPr>
          <w:spacing w:val="-2"/>
          <w:w w:val="115"/>
        </w:rPr>
        <w:t>ovlivn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a</w:t>
      </w:r>
      <w:r>
        <w:rPr>
          <w:spacing w:val="-39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spacing w:val="-1"/>
          <w:w w:val="115"/>
        </w:rPr>
        <w:t>a</w:t>
      </w:r>
      <w:r>
        <w:rPr>
          <w:spacing w:val="-2"/>
          <w:w w:val="115"/>
        </w:rPr>
        <w:t>kýmkoli</w:t>
      </w:r>
      <w:r>
        <w:rPr>
          <w:spacing w:val="-39"/>
          <w:w w:val="115"/>
        </w:rPr>
        <w:t xml:space="preserve"> </w:t>
      </w:r>
      <w:r>
        <w:rPr>
          <w:spacing w:val="-2"/>
          <w:w w:val="115"/>
        </w:rPr>
        <w:t>kolí</w:t>
      </w:r>
      <w:r>
        <w:rPr>
          <w:spacing w:val="-1"/>
          <w:w w:val="115"/>
        </w:rPr>
        <w:t>sá</w:t>
      </w:r>
      <w:r>
        <w:rPr>
          <w:spacing w:val="-2"/>
          <w:w w:val="115"/>
        </w:rPr>
        <w:t>ním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ce</w:t>
      </w:r>
      <w:r>
        <w:rPr>
          <w:spacing w:val="-2"/>
          <w:w w:val="115"/>
        </w:rPr>
        <w:t>n,</w:t>
      </w:r>
      <w:r>
        <w:rPr>
          <w:spacing w:val="-38"/>
          <w:w w:val="115"/>
        </w:rPr>
        <w:t xml:space="preserve"> 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če</w:t>
      </w:r>
      <w:r>
        <w:rPr>
          <w:spacing w:val="-2"/>
          <w:w w:val="115"/>
        </w:rPr>
        <w:t>tn</w:t>
      </w:r>
      <w:r>
        <w:rPr>
          <w:spacing w:val="-1"/>
          <w:w w:val="115"/>
        </w:rPr>
        <w:t>ě</w:t>
      </w:r>
      <w:r>
        <w:rPr>
          <w:spacing w:val="-39"/>
          <w:w w:val="115"/>
        </w:rPr>
        <w:t xml:space="preserve"> </w:t>
      </w:r>
      <w:r>
        <w:rPr>
          <w:spacing w:val="-2"/>
          <w:w w:val="115"/>
        </w:rPr>
        <w:t>infl</w:t>
      </w:r>
      <w:r>
        <w:rPr>
          <w:spacing w:val="-1"/>
          <w:w w:val="115"/>
        </w:rPr>
        <w:t>ace</w:t>
      </w:r>
      <w:r>
        <w:rPr>
          <w:spacing w:val="-39"/>
          <w:w w:val="115"/>
        </w:rPr>
        <w:t xml:space="preserve"> </w:t>
      </w:r>
      <w:r>
        <w:rPr>
          <w:w w:val="115"/>
        </w:rPr>
        <w:t>a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kur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ový</w:t>
      </w:r>
      <w:r>
        <w:rPr>
          <w:spacing w:val="-1"/>
          <w:w w:val="115"/>
        </w:rPr>
        <w:t>c</w:t>
      </w:r>
      <w:r>
        <w:rPr>
          <w:spacing w:val="-2"/>
          <w:w w:val="115"/>
        </w:rPr>
        <w:t>h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z</w:t>
      </w:r>
      <w:r>
        <w:rPr>
          <w:spacing w:val="-2"/>
          <w:w w:val="115"/>
        </w:rPr>
        <w:t>m</w:t>
      </w:r>
      <w:r>
        <w:rPr>
          <w:spacing w:val="-1"/>
          <w:w w:val="115"/>
        </w:rPr>
        <w:t>ě</w:t>
      </w:r>
      <w:r>
        <w:rPr>
          <w:spacing w:val="-2"/>
          <w:w w:val="115"/>
        </w:rPr>
        <w:t>n.</w:t>
      </w:r>
    </w:p>
    <w:p w:rsidR="00000000" w:rsidRDefault="00E333C3">
      <w:pPr>
        <w:pStyle w:val="Zkladntext"/>
        <w:numPr>
          <w:ilvl w:val="2"/>
          <w:numId w:val="2"/>
        </w:numPr>
        <w:tabs>
          <w:tab w:val="left" w:pos="1246"/>
        </w:tabs>
        <w:kinsoku w:val="0"/>
        <w:overflowPunct w:val="0"/>
        <w:ind w:right="108"/>
        <w:jc w:val="both"/>
        <w:sectPr w:rsidR="00000000">
          <w:type w:val="continuous"/>
          <w:pgSz w:w="11910" w:h="16840"/>
          <w:pgMar w:top="1080" w:right="1020" w:bottom="280" w:left="1020" w:header="708" w:footer="708" w:gutter="0"/>
          <w:cols w:space="708"/>
          <w:noEndnote/>
        </w:sectPr>
      </w:pPr>
    </w:p>
    <w:p w:rsidR="00000000" w:rsidRDefault="00E333C3">
      <w:pPr>
        <w:pStyle w:val="Nadpis1"/>
        <w:kinsoku w:val="0"/>
        <w:overflowPunct w:val="0"/>
        <w:spacing w:before="58"/>
        <w:ind w:right="62"/>
        <w:jc w:val="center"/>
      </w:pPr>
      <w:r>
        <w:lastRenderedPageBreak/>
        <w:t>II.</w:t>
      </w:r>
    </w:p>
    <w:p w:rsidR="00000000" w:rsidRDefault="00E333C3">
      <w:pPr>
        <w:pStyle w:val="Zkladntext"/>
        <w:kinsoku w:val="0"/>
        <w:overflowPunct w:val="0"/>
        <w:spacing w:before="0"/>
        <w:ind w:left="38"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ZÁVĚREČNÁ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USTANOVENÍ</w:t>
      </w:r>
      <w:proofErr w:type="gramEnd"/>
    </w:p>
    <w:p w:rsidR="00000000" w:rsidRDefault="00E333C3">
      <w:pPr>
        <w:pStyle w:val="Zkladntext"/>
        <w:numPr>
          <w:ilvl w:val="1"/>
          <w:numId w:val="1"/>
        </w:numPr>
        <w:tabs>
          <w:tab w:val="left" w:pos="862"/>
        </w:tabs>
        <w:kinsoku w:val="0"/>
        <w:overflowPunct w:val="0"/>
        <w:ind w:right="112" w:hanging="708"/>
      </w:pPr>
      <w:proofErr w:type="gramStart"/>
      <w:r>
        <w:rPr>
          <w:spacing w:val="-2"/>
          <w:w w:val="110"/>
        </w:rPr>
        <w:t>U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ano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í</w:t>
      </w:r>
      <w:r>
        <w:rPr>
          <w:w w:val="110"/>
        </w:rPr>
        <w:t xml:space="preserve">  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ml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>vy</w:t>
      </w:r>
      <w:proofErr w:type="gramEnd"/>
      <w:r>
        <w:rPr>
          <w:spacing w:val="-1"/>
          <w:w w:val="110"/>
        </w:rPr>
        <w:t>,</w:t>
      </w:r>
      <w:r>
        <w:rPr>
          <w:w w:val="110"/>
        </w:rPr>
        <w:t xml:space="preserve">  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á</w:t>
      </w:r>
      <w:r>
        <w:rPr>
          <w:w w:val="110"/>
        </w:rPr>
        <w:t xml:space="preserve">  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nepod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éha</w:t>
      </w:r>
      <w:r>
        <w:rPr>
          <w:spacing w:val="-2"/>
          <w:w w:val="110"/>
        </w:rPr>
        <w:t>jí</w:t>
      </w:r>
      <w:r>
        <w:rPr>
          <w:w w:val="110"/>
        </w:rPr>
        <w:t xml:space="preserve">  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ěná</w:t>
      </w:r>
      <w:r>
        <w:rPr>
          <w:spacing w:val="-3"/>
          <w:w w:val="110"/>
        </w:rPr>
        <w:t>m</w:t>
      </w:r>
      <w:r>
        <w:rPr>
          <w:w w:val="110"/>
        </w:rPr>
        <w:t xml:space="preserve">  </w:t>
      </w:r>
      <w:r>
        <w:rPr>
          <w:spacing w:val="15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mt</w:t>
      </w:r>
      <w:r>
        <w:rPr>
          <w:spacing w:val="-1"/>
          <w:w w:val="110"/>
        </w:rPr>
        <w:t>o</w:t>
      </w:r>
      <w:r>
        <w:rPr>
          <w:w w:val="110"/>
        </w:rPr>
        <w:t xml:space="preserve">  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doda</w:t>
      </w:r>
      <w:r>
        <w:rPr>
          <w:spacing w:val="-2"/>
          <w:w w:val="110"/>
        </w:rPr>
        <w:t>tk</w:t>
      </w:r>
      <w:r>
        <w:rPr>
          <w:spacing w:val="-1"/>
          <w:w w:val="110"/>
        </w:rPr>
        <w:t>u</w:t>
      </w:r>
      <w:r>
        <w:rPr>
          <w:w w:val="110"/>
        </w:rPr>
        <w:t xml:space="preserve">  </w:t>
      </w:r>
      <w:r>
        <w:rPr>
          <w:spacing w:val="9"/>
          <w:w w:val="110"/>
        </w:rPr>
        <w:t xml:space="preserve"> </w:t>
      </w:r>
      <w:r>
        <w:rPr>
          <w:w w:val="110"/>
        </w:rPr>
        <w:t xml:space="preserve">č.  </w:t>
      </w:r>
      <w:r>
        <w:rPr>
          <w:spacing w:val="14"/>
          <w:w w:val="110"/>
        </w:rPr>
        <w:t xml:space="preserve"> </w:t>
      </w:r>
      <w:r>
        <w:rPr>
          <w:spacing w:val="-1"/>
          <w:w w:val="110"/>
        </w:rPr>
        <w:t>1,</w:t>
      </w:r>
      <w:r>
        <w:rPr>
          <w:w w:val="110"/>
        </w:rPr>
        <w:t xml:space="preserve">  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zůs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á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jí</w:t>
      </w:r>
      <w:r>
        <w:rPr>
          <w:spacing w:val="59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pů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odn</w:t>
      </w:r>
      <w:r>
        <w:rPr>
          <w:spacing w:val="-2"/>
          <w:w w:val="110"/>
        </w:rPr>
        <w:t>ím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zněn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.</w:t>
      </w:r>
    </w:p>
    <w:p w:rsidR="00000000" w:rsidRDefault="00E333C3">
      <w:pPr>
        <w:pStyle w:val="Zkladntext"/>
        <w:numPr>
          <w:ilvl w:val="1"/>
          <w:numId w:val="1"/>
        </w:numPr>
        <w:tabs>
          <w:tab w:val="left" w:pos="862"/>
        </w:tabs>
        <w:kinsoku w:val="0"/>
        <w:overflowPunct w:val="0"/>
        <w:spacing w:before="121"/>
        <w:ind w:right="112" w:hanging="708"/>
      </w:pPr>
      <w:r>
        <w:rPr>
          <w:spacing w:val="-2"/>
          <w:w w:val="110"/>
        </w:rPr>
        <w:t>T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doda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k</w:t>
      </w:r>
      <w:r>
        <w:rPr>
          <w:spacing w:val="5"/>
          <w:w w:val="110"/>
        </w:rPr>
        <w:t xml:space="preserve"> </w:t>
      </w:r>
      <w:proofErr w:type="gramStart"/>
      <w:r>
        <w:rPr>
          <w:w w:val="110"/>
        </w:rPr>
        <w:t>č.1 je</w:t>
      </w:r>
      <w:proofErr w:type="gramEnd"/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vy</w:t>
      </w:r>
      <w:r>
        <w:rPr>
          <w:spacing w:val="-1"/>
          <w:w w:val="110"/>
        </w:rPr>
        <w:t>ho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</w:t>
      </w:r>
      <w:r>
        <w:rPr>
          <w:spacing w:val="5"/>
          <w:w w:val="110"/>
        </w:rPr>
        <w:t xml:space="preserve"> </w:t>
      </w:r>
      <w:r>
        <w:rPr>
          <w:w w:val="110"/>
        </w:rPr>
        <w:t>ve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spacing w:val="-3"/>
          <w:w w:val="110"/>
        </w:rPr>
        <w:t>v</w:t>
      </w:r>
      <w:r>
        <w:rPr>
          <w:spacing w:val="-2"/>
          <w:w w:val="110"/>
        </w:rPr>
        <w:t>ou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2</w:t>
      </w:r>
      <w:r>
        <w:rPr>
          <w:spacing w:val="-2"/>
          <w:w w:val="110"/>
        </w:rPr>
        <w:t>)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nop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sech,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ři</w:t>
      </w:r>
      <w:r>
        <w:rPr>
          <w:spacing w:val="-1"/>
          <w:w w:val="110"/>
        </w:rPr>
        <w:t>če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ž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aždá</w:t>
      </w:r>
      <w:r>
        <w:rPr>
          <w:spacing w:val="4"/>
          <w:w w:val="110"/>
        </w:rPr>
        <w:t xml:space="preserve"> </w:t>
      </w:r>
      <w:r>
        <w:rPr>
          <w:w w:val="110"/>
        </w:rPr>
        <w:t>ze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1"/>
          <w:w w:val="110"/>
        </w:rPr>
        <w:t>an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obd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ž</w:t>
      </w:r>
      <w:r>
        <w:rPr>
          <w:spacing w:val="-2"/>
          <w:w w:val="110"/>
        </w:rPr>
        <w:t>í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po</w:t>
      </w:r>
      <w:r>
        <w:rPr>
          <w:spacing w:val="57"/>
          <w:w w:val="111"/>
        </w:rPr>
        <w:t xml:space="preserve"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edno</w:t>
      </w:r>
      <w:r>
        <w:rPr>
          <w:spacing w:val="-2"/>
          <w:w w:val="110"/>
        </w:rPr>
        <w:t>m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nop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se.</w:t>
      </w:r>
    </w:p>
    <w:p w:rsidR="00000000" w:rsidRDefault="00E333C3">
      <w:pPr>
        <w:pStyle w:val="Zkladntext"/>
        <w:numPr>
          <w:ilvl w:val="1"/>
          <w:numId w:val="1"/>
        </w:numPr>
        <w:tabs>
          <w:tab w:val="left" w:pos="862"/>
        </w:tabs>
        <w:kinsoku w:val="0"/>
        <w:overflowPunct w:val="0"/>
        <w:spacing w:before="121"/>
        <w:ind w:right="112" w:hanging="708"/>
      </w:pPr>
      <w:r>
        <w:rPr>
          <w:spacing w:val="-1"/>
          <w:w w:val="110"/>
        </w:rPr>
        <w:t>Pod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éhá</w:t>
      </w:r>
      <w:r>
        <w:rPr>
          <w:spacing w:val="-2"/>
          <w:w w:val="110"/>
        </w:rPr>
        <w:t>-li</w:t>
      </w:r>
      <w:r>
        <w:rPr>
          <w:spacing w:val="10"/>
          <w:w w:val="110"/>
        </w:rPr>
        <w:t xml:space="preserve"> </w:t>
      </w:r>
      <w:r>
        <w:rPr>
          <w:w w:val="110"/>
        </w:rPr>
        <w:t>tento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doda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k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č.</w:t>
      </w:r>
      <w:r>
        <w:rPr>
          <w:spacing w:val="12"/>
          <w:w w:val="110"/>
        </w:rPr>
        <w:t xml:space="preserve"> </w:t>
      </w:r>
      <w:r>
        <w:rPr>
          <w:w w:val="110"/>
        </w:rPr>
        <w:t>1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z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něn</w:t>
      </w:r>
      <w:r>
        <w:rPr>
          <w:spacing w:val="-2"/>
          <w:w w:val="110"/>
        </w:rPr>
        <w:t>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os</w:t>
      </w:r>
      <w:r>
        <w:rPr>
          <w:spacing w:val="-2"/>
          <w:w w:val="110"/>
        </w:rPr>
        <w:t>tř</w:t>
      </w:r>
      <w:r>
        <w:rPr>
          <w:spacing w:val="-1"/>
          <w:w w:val="110"/>
        </w:rPr>
        <w:t>edn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</w:t>
      </w:r>
      <w:r>
        <w:rPr>
          <w:spacing w:val="-2"/>
          <w:w w:val="110"/>
        </w:rPr>
        <w:t>tvím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eg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1"/>
          <w:w w:val="110"/>
        </w:rPr>
        <w:t>u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ml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,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ede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z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něn</w:t>
      </w:r>
      <w:r>
        <w:rPr>
          <w:spacing w:val="-2"/>
          <w:w w:val="110"/>
        </w:rPr>
        <w:t>í</w:t>
      </w:r>
      <w:r>
        <w:rPr>
          <w:spacing w:val="57"/>
        </w:rPr>
        <w:t xml:space="preserve"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edna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.</w:t>
      </w:r>
    </w:p>
    <w:p w:rsidR="00000000" w:rsidRDefault="00E333C3">
      <w:pPr>
        <w:pStyle w:val="Zkladntext"/>
        <w:numPr>
          <w:ilvl w:val="1"/>
          <w:numId w:val="1"/>
        </w:numPr>
        <w:tabs>
          <w:tab w:val="left" w:pos="862"/>
        </w:tabs>
        <w:kinsoku w:val="0"/>
        <w:overflowPunct w:val="0"/>
        <w:spacing w:line="355" w:lineRule="auto"/>
        <w:ind w:right="2990" w:hanging="708"/>
        <w:rPr>
          <w:spacing w:val="-2"/>
          <w:w w:val="110"/>
        </w:rPr>
      </w:pPr>
      <w:r>
        <w:rPr>
          <w:spacing w:val="-2"/>
          <w:w w:val="110"/>
        </w:rPr>
        <w:t>N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íl</w:t>
      </w:r>
      <w:r>
        <w:rPr>
          <w:spacing w:val="-1"/>
          <w:w w:val="110"/>
        </w:rPr>
        <w:t>nou součás</w:t>
      </w:r>
      <w:r>
        <w:rPr>
          <w:spacing w:val="-2"/>
          <w:w w:val="110"/>
        </w:rPr>
        <w:t>tí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oho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dodatku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č.</w:t>
      </w:r>
      <w:r>
        <w:rPr>
          <w:spacing w:val="2"/>
          <w:w w:val="110"/>
        </w:rPr>
        <w:t xml:space="preserve"> </w:t>
      </w:r>
      <w:r>
        <w:rPr>
          <w:w w:val="110"/>
        </w:rPr>
        <w:t>1</w:t>
      </w:r>
      <w:r>
        <w:rPr>
          <w:spacing w:val="-1"/>
          <w:w w:val="110"/>
        </w:rPr>
        <w:t xml:space="preserve"> </w:t>
      </w:r>
      <w:r>
        <w:rPr>
          <w:w w:val="110"/>
        </w:rPr>
        <w:t>jsou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nás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edu</w:t>
      </w:r>
      <w:r>
        <w:rPr>
          <w:spacing w:val="-2"/>
          <w:w w:val="110"/>
        </w:rPr>
        <w:t>jí</w:t>
      </w:r>
      <w:r>
        <w:rPr>
          <w:spacing w:val="-1"/>
          <w:w w:val="110"/>
        </w:rPr>
        <w:t>c</w:t>
      </w:r>
      <w:r>
        <w:rPr>
          <w:spacing w:val="-2"/>
          <w:w w:val="110"/>
        </w:rPr>
        <w:t>í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říl</w:t>
      </w:r>
      <w:r>
        <w:rPr>
          <w:spacing w:val="-1"/>
          <w:w w:val="110"/>
        </w:rPr>
        <w:t>oh</w:t>
      </w:r>
      <w:r>
        <w:rPr>
          <w:spacing w:val="-2"/>
          <w:w w:val="110"/>
        </w:rPr>
        <w:t>y:</w:t>
      </w:r>
      <w:r>
        <w:rPr>
          <w:spacing w:val="25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říl</w:t>
      </w:r>
      <w:r>
        <w:rPr>
          <w:spacing w:val="-1"/>
          <w:w w:val="110"/>
        </w:rPr>
        <w:t>oha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1</w:t>
      </w:r>
      <w:r>
        <w:rPr>
          <w:spacing w:val="-10"/>
          <w:w w:val="110"/>
        </w:rPr>
        <w:t xml:space="preserve"> </w:t>
      </w:r>
      <w:r>
        <w:rPr>
          <w:w w:val="110"/>
        </w:rPr>
        <w:t>-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Zm</w:t>
      </w:r>
      <w:r>
        <w:rPr>
          <w:spacing w:val="-1"/>
          <w:w w:val="110"/>
        </w:rPr>
        <w:t>ěno</w:t>
      </w:r>
      <w:r>
        <w:rPr>
          <w:spacing w:val="-2"/>
          <w:w w:val="110"/>
        </w:rPr>
        <w:t>vý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</w:t>
      </w:r>
    </w:p>
    <w:p w:rsidR="00000000" w:rsidRDefault="00E333C3">
      <w:pPr>
        <w:pStyle w:val="Zkladntext"/>
        <w:numPr>
          <w:ilvl w:val="1"/>
          <w:numId w:val="1"/>
        </w:numPr>
        <w:tabs>
          <w:tab w:val="left" w:pos="862"/>
        </w:tabs>
        <w:kinsoku w:val="0"/>
        <w:overflowPunct w:val="0"/>
        <w:spacing w:before="2"/>
        <w:ind w:right="113" w:hanging="708"/>
      </w:pPr>
      <w:r>
        <w:rPr>
          <w:spacing w:val="-1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1"/>
          <w:w w:val="110"/>
        </w:rPr>
        <w:t>an</w:t>
      </w:r>
      <w:r>
        <w:rPr>
          <w:spacing w:val="-2"/>
          <w:w w:val="110"/>
        </w:rPr>
        <w:t>y</w:t>
      </w:r>
      <w:r>
        <w:rPr>
          <w:spacing w:val="38"/>
          <w:w w:val="110"/>
        </w:rPr>
        <w:t xml:space="preserve"> </w:t>
      </w:r>
      <w:r>
        <w:rPr>
          <w:w w:val="110"/>
        </w:rPr>
        <w:t>tímto</w:t>
      </w:r>
      <w:r>
        <w:rPr>
          <w:spacing w:val="37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oh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ašu</w:t>
      </w:r>
      <w:r>
        <w:rPr>
          <w:spacing w:val="-2"/>
          <w:w w:val="110"/>
        </w:rPr>
        <w:t>jí</w:t>
      </w:r>
      <w:r>
        <w:rPr>
          <w:spacing w:val="-1"/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že</w:t>
      </w:r>
      <w:r>
        <w:rPr>
          <w:spacing w:val="40"/>
          <w:w w:val="110"/>
        </w:rPr>
        <w:t xml:space="preserve"> </w:t>
      </w:r>
      <w:r>
        <w:rPr>
          <w:w w:val="110"/>
        </w:rPr>
        <w:t>tento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doda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k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vyj</w:t>
      </w:r>
      <w:r>
        <w:rPr>
          <w:spacing w:val="-1"/>
          <w:w w:val="110"/>
        </w:rPr>
        <w:t>ad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ji</w:t>
      </w:r>
      <w:r>
        <w:rPr>
          <w:spacing w:val="-1"/>
          <w:w w:val="110"/>
        </w:rPr>
        <w:t>ch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v</w:t>
      </w:r>
      <w:r>
        <w:rPr>
          <w:spacing w:val="-2"/>
          <w:w w:val="110"/>
        </w:rPr>
        <w:t>obodnou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ů</w:t>
      </w:r>
      <w:r>
        <w:rPr>
          <w:spacing w:val="-2"/>
          <w:w w:val="110"/>
        </w:rPr>
        <w:t>li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spacing w:val="-1"/>
          <w:w w:val="110"/>
        </w:rPr>
        <w:t>na</w:t>
      </w:r>
      <w:r>
        <w:rPr>
          <w:spacing w:val="57"/>
          <w:w w:val="125"/>
        </w:rPr>
        <w:t xml:space="preserve"> </w:t>
      </w:r>
      <w:r>
        <w:rPr>
          <w:spacing w:val="-1"/>
          <w:w w:val="110"/>
        </w:rPr>
        <w:t>dů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az</w:t>
      </w:r>
      <w:r>
        <w:rPr>
          <w:spacing w:val="-6"/>
          <w:w w:val="110"/>
        </w:rPr>
        <w:t xml:space="preserve"> </w:t>
      </w:r>
      <w:r>
        <w:rPr>
          <w:w w:val="110"/>
        </w:rPr>
        <w:t>toho</w:t>
      </w:r>
      <w:r>
        <w:rPr>
          <w:spacing w:val="-7"/>
          <w:w w:val="110"/>
        </w:rPr>
        <w:t xml:space="preserve"> </w:t>
      </w:r>
      <w:r>
        <w:rPr>
          <w:w w:val="110"/>
        </w:rPr>
        <w:t>k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ně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u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ři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jí</w:t>
      </w:r>
      <w:r>
        <w:rPr>
          <w:spacing w:val="-7"/>
          <w:w w:val="110"/>
        </w:rPr>
        <w:t xml:space="preserve"> </w:t>
      </w:r>
      <w:r>
        <w:rPr>
          <w:w w:val="110"/>
        </w:rPr>
        <w:t>své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podp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.</w:t>
      </w:r>
    </w:p>
    <w:p w:rsidR="00000000" w:rsidRDefault="00E333C3">
      <w:pPr>
        <w:pStyle w:val="Zkladntext"/>
        <w:kinsoku w:val="0"/>
        <w:overflowPunct w:val="0"/>
        <w:spacing w:before="0"/>
        <w:ind w:left="0" w:firstLine="0"/>
      </w:pPr>
    </w:p>
    <w:p w:rsidR="00000000" w:rsidRDefault="00E333C3">
      <w:pPr>
        <w:pStyle w:val="Zkladntext"/>
        <w:kinsoku w:val="0"/>
        <w:overflowPunct w:val="0"/>
        <w:spacing w:before="4"/>
        <w:ind w:left="0" w:firstLine="0"/>
        <w:rPr>
          <w:sz w:val="21"/>
          <w:szCs w:val="21"/>
        </w:rPr>
      </w:pPr>
    </w:p>
    <w:p w:rsidR="00000000" w:rsidRDefault="00E333C3">
      <w:pPr>
        <w:pStyle w:val="Zkladntext"/>
        <w:tabs>
          <w:tab w:val="left" w:pos="5365"/>
        </w:tabs>
        <w:kinsoku w:val="0"/>
        <w:overflowPunct w:val="0"/>
        <w:spacing w:before="0"/>
        <w:ind w:left="119" w:firstLine="0"/>
      </w:pPr>
      <w:r>
        <w:t>V</w:t>
      </w:r>
      <w:r w:rsidR="00A804EB">
        <w:rPr>
          <w:spacing w:val="-1"/>
        </w:rPr>
        <w:t>e Volyni</w:t>
      </w:r>
      <w:r>
        <w:rPr>
          <w:spacing w:val="40"/>
        </w:rPr>
        <w:t xml:space="preserve"> </w:t>
      </w:r>
      <w:r>
        <w:rPr>
          <w:spacing w:val="-1"/>
        </w:rPr>
        <w:t>dne</w:t>
      </w:r>
      <w:r>
        <w:rPr>
          <w:spacing w:val="34"/>
        </w:rPr>
        <w:t xml:space="preserve"> </w:t>
      </w:r>
      <w:proofErr w:type="gramStart"/>
      <w:r w:rsidR="00A804EB">
        <w:rPr>
          <w:spacing w:val="-1"/>
        </w:rPr>
        <w:t>26.9.</w:t>
      </w:r>
      <w:r>
        <w:rPr>
          <w:spacing w:val="-1"/>
        </w:rPr>
        <w:t>2025</w:t>
      </w:r>
      <w:proofErr w:type="gramEnd"/>
      <w:r>
        <w:rPr>
          <w:spacing w:val="-1"/>
        </w:rPr>
        <w:tab/>
      </w:r>
      <w:r>
        <w:t>V</w:t>
      </w:r>
      <w:r>
        <w:rPr>
          <w:spacing w:val="37"/>
        </w:rPr>
        <w:t xml:space="preserve"> </w:t>
      </w:r>
      <w:r w:rsidR="00A804EB">
        <w:rPr>
          <w:spacing w:val="-1"/>
        </w:rPr>
        <w:t>Plzni</w:t>
      </w:r>
      <w:r>
        <w:rPr>
          <w:spacing w:val="40"/>
        </w:rPr>
        <w:t xml:space="preserve"> </w:t>
      </w:r>
      <w:r>
        <w:rPr>
          <w:spacing w:val="-1"/>
        </w:rPr>
        <w:t>dne</w:t>
      </w:r>
      <w:r>
        <w:rPr>
          <w:spacing w:val="34"/>
        </w:rPr>
        <w:t xml:space="preserve"> </w:t>
      </w:r>
      <w:r w:rsidR="00A804EB">
        <w:rPr>
          <w:spacing w:val="-1"/>
        </w:rPr>
        <w:t>26.9.2025</w:t>
      </w:r>
    </w:p>
    <w:p w:rsidR="00000000" w:rsidRDefault="00E333C3">
      <w:pPr>
        <w:pStyle w:val="Zkladntext"/>
        <w:kinsoku w:val="0"/>
        <w:overflowPunct w:val="0"/>
        <w:spacing w:before="0"/>
        <w:ind w:left="0" w:firstLine="0"/>
      </w:pPr>
      <w:bookmarkStart w:id="0" w:name="_GoBack"/>
      <w:bookmarkEnd w:id="0"/>
    </w:p>
    <w:p w:rsidR="00000000" w:rsidRDefault="00E333C3">
      <w:pPr>
        <w:pStyle w:val="Zkladntext"/>
        <w:kinsoku w:val="0"/>
        <w:overflowPunct w:val="0"/>
        <w:spacing w:before="0"/>
        <w:ind w:left="0" w:firstLine="0"/>
      </w:pPr>
    </w:p>
    <w:p w:rsidR="00000000" w:rsidRDefault="00E333C3">
      <w:pPr>
        <w:pStyle w:val="Zkladn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E333C3">
      <w:pPr>
        <w:pStyle w:val="Zkladntext"/>
        <w:tabs>
          <w:tab w:val="left" w:pos="5365"/>
        </w:tabs>
        <w:kinsoku w:val="0"/>
        <w:overflowPunct w:val="0"/>
        <w:spacing w:before="0"/>
        <w:ind w:left="119" w:firstLine="0"/>
        <w:rPr>
          <w:spacing w:val="-1"/>
        </w:rPr>
      </w:pPr>
      <w:r>
        <w:rPr>
          <w:spacing w:val="-1"/>
        </w:rPr>
        <w:t>…………………</w:t>
      </w:r>
      <w:r>
        <w:rPr>
          <w:spacing w:val="-1"/>
        </w:rPr>
        <w:t>…………</w:t>
      </w:r>
      <w:r>
        <w:rPr>
          <w:spacing w:val="-1"/>
        </w:rPr>
        <w:tab/>
        <w:t>………………………………</w:t>
      </w:r>
    </w:p>
    <w:p w:rsidR="00000000" w:rsidRDefault="00E333C3">
      <w:pPr>
        <w:pStyle w:val="Zkladn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000000" w:rsidRDefault="00E333C3">
      <w:pPr>
        <w:pStyle w:val="Zkladntext"/>
        <w:kinsoku w:val="0"/>
        <w:overflowPunct w:val="0"/>
        <w:spacing w:before="7"/>
        <w:ind w:left="0" w:firstLine="0"/>
        <w:rPr>
          <w:sz w:val="17"/>
          <w:szCs w:val="17"/>
        </w:rPr>
        <w:sectPr w:rsidR="00000000">
          <w:pgSz w:w="11910" w:h="16840"/>
          <w:pgMar w:top="1060" w:right="1020" w:bottom="280" w:left="980" w:header="708" w:footer="708" w:gutter="0"/>
          <w:cols w:space="708" w:equalWidth="0">
            <w:col w:w="9910"/>
          </w:cols>
          <w:noEndnote/>
        </w:sectPr>
      </w:pPr>
    </w:p>
    <w:p w:rsidR="00000000" w:rsidRDefault="00E333C3">
      <w:pPr>
        <w:pStyle w:val="Zkladntext"/>
        <w:kinsoku w:val="0"/>
        <w:overflowPunct w:val="0"/>
        <w:spacing w:before="72" w:line="252" w:lineRule="exact"/>
        <w:ind w:left="119" w:firstLine="0"/>
      </w:pPr>
      <w:r>
        <w:rPr>
          <w:spacing w:val="-2"/>
          <w:w w:val="120"/>
        </w:rPr>
        <w:t>Vy</w:t>
      </w:r>
      <w:r>
        <w:rPr>
          <w:spacing w:val="-1"/>
          <w:w w:val="120"/>
        </w:rPr>
        <w:t>šš</w:t>
      </w:r>
      <w:r>
        <w:rPr>
          <w:spacing w:val="-2"/>
          <w:w w:val="120"/>
        </w:rPr>
        <w:t xml:space="preserve">í </w:t>
      </w:r>
      <w:r>
        <w:rPr>
          <w:spacing w:val="-1"/>
          <w:w w:val="120"/>
        </w:rPr>
        <w:t>odbo</w:t>
      </w:r>
      <w:r>
        <w:rPr>
          <w:spacing w:val="-2"/>
          <w:w w:val="120"/>
        </w:rPr>
        <w:t>r</w:t>
      </w:r>
      <w:r>
        <w:rPr>
          <w:spacing w:val="-1"/>
          <w:w w:val="120"/>
        </w:rPr>
        <w:t>ná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š</w:t>
      </w:r>
      <w:r>
        <w:rPr>
          <w:spacing w:val="-2"/>
          <w:w w:val="120"/>
        </w:rPr>
        <w:t>k</w:t>
      </w:r>
      <w:r>
        <w:rPr>
          <w:spacing w:val="-1"/>
          <w:w w:val="120"/>
        </w:rPr>
        <w:t>o</w:t>
      </w:r>
      <w:r>
        <w:rPr>
          <w:spacing w:val="-2"/>
          <w:w w:val="120"/>
        </w:rPr>
        <w:t>l</w:t>
      </w:r>
      <w:r>
        <w:rPr>
          <w:spacing w:val="-1"/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</w:p>
    <w:p w:rsidR="00000000" w:rsidRDefault="00E333C3">
      <w:pPr>
        <w:pStyle w:val="Zkladntext"/>
        <w:kinsoku w:val="0"/>
        <w:overflowPunct w:val="0"/>
        <w:spacing w:before="0"/>
        <w:ind w:left="119" w:firstLine="0"/>
      </w:pPr>
      <w:r>
        <w:rPr>
          <w:spacing w:val="-1"/>
          <w:w w:val="115"/>
        </w:rPr>
        <w:t>Středn</w:t>
      </w:r>
      <w:r>
        <w:rPr>
          <w:spacing w:val="-2"/>
          <w:w w:val="115"/>
        </w:rPr>
        <w:t>í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prům</w:t>
      </w:r>
      <w:r>
        <w:rPr>
          <w:spacing w:val="-2"/>
          <w:w w:val="115"/>
        </w:rPr>
        <w:t>y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á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š</w:t>
      </w:r>
      <w:r>
        <w:rPr>
          <w:spacing w:val="-3"/>
          <w:w w:val="115"/>
        </w:rPr>
        <w:t>k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ly</w:t>
      </w:r>
      <w:r>
        <w:rPr>
          <w:spacing w:val="-1"/>
          <w:w w:val="115"/>
        </w:rPr>
        <w:t>ně</w:t>
      </w:r>
      <w:r>
        <w:rPr>
          <w:spacing w:val="-2"/>
          <w:w w:val="115"/>
        </w:rPr>
        <w:t>,</w:t>
      </w:r>
      <w:r>
        <w:rPr>
          <w:spacing w:val="33"/>
          <w:w w:val="111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ess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spacing w:val="-3"/>
          <w:w w:val="115"/>
        </w:rPr>
        <w:t>440,</w:t>
      </w:r>
      <w:r>
        <w:rPr>
          <w:spacing w:val="50"/>
          <w:w w:val="115"/>
        </w:rPr>
        <w:t xml:space="preserve"> </w:t>
      </w:r>
      <w:r>
        <w:rPr>
          <w:spacing w:val="-1"/>
          <w:w w:val="115"/>
        </w:rPr>
        <w:t>př</w:t>
      </w:r>
      <w:r>
        <w:rPr>
          <w:spacing w:val="-2"/>
          <w:w w:val="115"/>
        </w:rPr>
        <w:t>í</w:t>
      </w:r>
      <w:r>
        <w:rPr>
          <w:spacing w:val="-1"/>
          <w:w w:val="115"/>
        </w:rPr>
        <w:t>spě</w:t>
      </w:r>
      <w:r>
        <w:rPr>
          <w:spacing w:val="-2"/>
          <w:w w:val="115"/>
        </w:rPr>
        <w:t>vk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á</w:t>
      </w:r>
      <w:r>
        <w:rPr>
          <w:spacing w:val="46"/>
          <w:w w:val="115"/>
        </w:rPr>
        <w:t xml:space="preserve"> </w:t>
      </w:r>
      <w:r>
        <w:rPr>
          <w:spacing w:val="-1"/>
          <w:w w:val="115"/>
        </w:rPr>
        <w:t>organ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zace</w:t>
      </w:r>
      <w:r>
        <w:rPr>
          <w:spacing w:val="29"/>
          <w:w w:val="125"/>
        </w:rPr>
        <w:t xml:space="preserve"> 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NDr</w:t>
      </w:r>
      <w:r>
        <w:rPr>
          <w:spacing w:val="-1"/>
          <w:w w:val="110"/>
        </w:rPr>
        <w:t>.</w:t>
      </w:r>
      <w:r>
        <w:rPr>
          <w:spacing w:val="-29"/>
          <w:w w:val="110"/>
        </w:rPr>
        <w:t xml:space="preserve"> </w:t>
      </w:r>
      <w:r>
        <w:rPr>
          <w:spacing w:val="-1"/>
          <w:w w:val="110"/>
        </w:rPr>
        <w:t>J</w:t>
      </w:r>
      <w:r>
        <w:rPr>
          <w:spacing w:val="-2"/>
          <w:w w:val="110"/>
        </w:rPr>
        <w:t>iří</w:t>
      </w:r>
      <w:r>
        <w:rPr>
          <w:spacing w:val="-29"/>
          <w:w w:val="110"/>
        </w:rPr>
        <w:t xml:space="preserve"> </w:t>
      </w:r>
      <w:r>
        <w:rPr>
          <w:spacing w:val="-2"/>
          <w:w w:val="110"/>
        </w:rPr>
        <w:t>H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lk</w:t>
      </w:r>
      <w:r>
        <w:rPr>
          <w:spacing w:val="-1"/>
          <w:w w:val="110"/>
        </w:rPr>
        <w:t>a,</w:t>
      </w:r>
      <w:r>
        <w:rPr>
          <w:spacing w:val="-31"/>
          <w:w w:val="110"/>
        </w:rPr>
        <w:t xml:space="preserve"> 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it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</w:p>
    <w:p w:rsidR="00000000" w:rsidRDefault="00E333C3">
      <w:pPr>
        <w:pStyle w:val="Zkladntext"/>
        <w:kinsoku w:val="0"/>
        <w:overflowPunct w:val="0"/>
        <w:spacing w:before="72" w:line="252" w:lineRule="exact"/>
        <w:ind w:left="119" w:firstLine="0"/>
      </w:pPr>
      <w:r>
        <w:rPr>
          <w:w w:val="115"/>
          <w:sz w:val="24"/>
          <w:szCs w:val="24"/>
        </w:rPr>
        <w:br w:type="column"/>
      </w:r>
      <w:r>
        <w:rPr>
          <w:spacing w:val="-2"/>
          <w:w w:val="115"/>
        </w:rPr>
        <w:t>VY</w:t>
      </w:r>
      <w:r>
        <w:rPr>
          <w:spacing w:val="-1"/>
          <w:w w:val="115"/>
        </w:rPr>
        <w:t>SSP</w:t>
      </w:r>
      <w:r>
        <w:rPr>
          <w:spacing w:val="-2"/>
          <w:w w:val="115"/>
        </w:rPr>
        <w:t>A</w:t>
      </w:r>
      <w:r>
        <w:rPr>
          <w:spacing w:val="10"/>
          <w:w w:val="115"/>
        </w:rPr>
        <w:t xml:space="preserve"> </w:t>
      </w:r>
      <w:proofErr w:type="spellStart"/>
      <w:r>
        <w:rPr>
          <w:w w:val="115"/>
        </w:rPr>
        <w:t>Sports</w:t>
      </w:r>
      <w:proofErr w:type="spellEnd"/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T</w:t>
      </w:r>
      <w:r>
        <w:rPr>
          <w:spacing w:val="-1"/>
          <w:w w:val="115"/>
        </w:rPr>
        <w:t>echno</w:t>
      </w:r>
      <w:r>
        <w:rPr>
          <w:spacing w:val="-2"/>
          <w:w w:val="115"/>
        </w:rPr>
        <w:t>l</w:t>
      </w:r>
      <w:r>
        <w:rPr>
          <w:spacing w:val="-1"/>
          <w:w w:val="115"/>
        </w:rPr>
        <w:t>og</w:t>
      </w:r>
      <w:r>
        <w:rPr>
          <w:spacing w:val="-2"/>
          <w:w w:val="115"/>
        </w:rPr>
        <w:t>y</w:t>
      </w:r>
      <w:r>
        <w:rPr>
          <w:spacing w:val="7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.</w:t>
      </w:r>
      <w:r>
        <w:rPr>
          <w:spacing w:val="-1"/>
          <w:w w:val="115"/>
        </w:rPr>
        <w:t>r</w:t>
      </w:r>
      <w:r>
        <w:rPr>
          <w:spacing w:val="-2"/>
          <w:w w:val="115"/>
        </w:rPr>
        <w:t>.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.</w:t>
      </w:r>
    </w:p>
    <w:p w:rsidR="00000000" w:rsidRDefault="00E333C3">
      <w:pPr>
        <w:pStyle w:val="Zkladntext"/>
        <w:kinsoku w:val="0"/>
        <w:overflowPunct w:val="0"/>
        <w:spacing w:before="0" w:line="252" w:lineRule="exact"/>
        <w:ind w:left="119" w:firstLine="0"/>
      </w:pPr>
      <w:r>
        <w:rPr>
          <w:spacing w:val="-1"/>
          <w:w w:val="110"/>
        </w:rPr>
        <w:t>Ja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os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áse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,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edna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</w:p>
    <w:sectPr w:rsidR="00000000">
      <w:type w:val="continuous"/>
      <w:pgSz w:w="11910" w:h="16840"/>
      <w:pgMar w:top="1080" w:right="1020" w:bottom="280" w:left="980" w:header="708" w:footer="708" w:gutter="0"/>
      <w:cols w:num="2" w:space="708" w:equalWidth="0">
        <w:col w:w="4132" w:space="1114"/>
        <w:col w:w="466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820" w:hanging="708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1">
      <w:start w:val="1"/>
      <w:numFmt w:val="upperLetter"/>
      <w:lvlText w:val="(%2)"/>
      <w:lvlJc w:val="left"/>
      <w:pPr>
        <w:ind w:left="820" w:hanging="708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629" w:hanging="708"/>
      </w:pPr>
    </w:lvl>
    <w:lvl w:ilvl="3">
      <w:numFmt w:val="bullet"/>
      <w:lvlText w:val="•"/>
      <w:lvlJc w:val="left"/>
      <w:pPr>
        <w:ind w:left="3534" w:hanging="708"/>
      </w:pPr>
    </w:lvl>
    <w:lvl w:ilvl="4">
      <w:numFmt w:val="bullet"/>
      <w:lvlText w:val="•"/>
      <w:lvlJc w:val="left"/>
      <w:pPr>
        <w:ind w:left="4439" w:hanging="708"/>
      </w:pPr>
    </w:lvl>
    <w:lvl w:ilvl="5">
      <w:numFmt w:val="bullet"/>
      <w:lvlText w:val="•"/>
      <w:lvlJc w:val="left"/>
      <w:pPr>
        <w:ind w:left="5343" w:hanging="708"/>
      </w:pPr>
    </w:lvl>
    <w:lvl w:ilvl="6">
      <w:numFmt w:val="bullet"/>
      <w:lvlText w:val="•"/>
      <w:lvlJc w:val="left"/>
      <w:pPr>
        <w:ind w:left="6248" w:hanging="708"/>
      </w:pPr>
    </w:lvl>
    <w:lvl w:ilvl="7">
      <w:numFmt w:val="bullet"/>
      <w:lvlText w:val="•"/>
      <w:lvlJc w:val="left"/>
      <w:pPr>
        <w:ind w:left="7152" w:hanging="708"/>
      </w:pPr>
    </w:lvl>
    <w:lvl w:ilvl="8">
      <w:numFmt w:val="bullet"/>
      <w:lvlText w:val="•"/>
      <w:lvlJc w:val="left"/>
      <w:pPr>
        <w:ind w:left="8057" w:hanging="70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820" w:hanging="709"/>
      </w:pPr>
    </w:lvl>
    <w:lvl w:ilvl="1">
      <w:start w:val="1"/>
      <w:numFmt w:val="decimal"/>
      <w:lvlText w:val="%1.%2"/>
      <w:lvlJc w:val="left"/>
      <w:pPr>
        <w:ind w:left="820" w:hanging="709"/>
      </w:pPr>
      <w:rPr>
        <w:rFonts w:ascii="Times New Roman" w:hAnsi="Times New Roman" w:cs="Times New Roman"/>
        <w:b w:val="0"/>
        <w:bCs w:val="0"/>
        <w:spacing w:val="-2"/>
        <w:w w:val="111"/>
        <w:sz w:val="22"/>
        <w:szCs w:val="22"/>
      </w:rPr>
    </w:lvl>
    <w:lvl w:ilvl="2">
      <w:start w:val="1"/>
      <w:numFmt w:val="decimal"/>
      <w:lvlText w:val="%3."/>
      <w:lvlJc w:val="left"/>
      <w:pPr>
        <w:ind w:left="1245" w:hanging="360"/>
      </w:pPr>
      <w:rPr>
        <w:rFonts w:ascii="Times New Roman" w:hAnsi="Times New Roman" w:cs="Times New Roman"/>
        <w:b w:val="0"/>
        <w:bCs w:val="0"/>
        <w:spacing w:val="-2"/>
        <w:w w:val="111"/>
        <w:sz w:val="22"/>
        <w:szCs w:val="22"/>
      </w:r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119" w:hanging="360"/>
      </w:pPr>
    </w:lvl>
    <w:lvl w:ilvl="5">
      <w:numFmt w:val="bullet"/>
      <w:lvlText w:val="•"/>
      <w:lvlJc w:val="left"/>
      <w:pPr>
        <w:ind w:left="5077" w:hanging="360"/>
      </w:pPr>
    </w:lvl>
    <w:lvl w:ilvl="6">
      <w:numFmt w:val="bullet"/>
      <w:lvlText w:val="•"/>
      <w:lvlJc w:val="left"/>
      <w:pPr>
        <w:ind w:left="6034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950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860" w:hanging="709"/>
      </w:pPr>
    </w:lvl>
    <w:lvl w:ilvl="1">
      <w:start w:val="1"/>
      <w:numFmt w:val="decimal"/>
      <w:lvlText w:val="%1.%2"/>
      <w:lvlJc w:val="left"/>
      <w:pPr>
        <w:ind w:left="860" w:hanging="709"/>
      </w:pPr>
      <w:rPr>
        <w:rFonts w:ascii="Times New Roman" w:hAnsi="Times New Roman" w:cs="Times New Roman"/>
        <w:b w:val="0"/>
        <w:bCs w:val="0"/>
        <w:spacing w:val="-2"/>
        <w:w w:val="111"/>
        <w:sz w:val="22"/>
        <w:szCs w:val="22"/>
      </w:rPr>
    </w:lvl>
    <w:lvl w:ilvl="2">
      <w:numFmt w:val="bullet"/>
      <w:lvlText w:val="•"/>
      <w:lvlJc w:val="left"/>
      <w:pPr>
        <w:ind w:left="2669" w:hanging="709"/>
      </w:pPr>
    </w:lvl>
    <w:lvl w:ilvl="3">
      <w:numFmt w:val="bullet"/>
      <w:lvlText w:val="•"/>
      <w:lvlJc w:val="left"/>
      <w:pPr>
        <w:ind w:left="3574" w:hanging="709"/>
      </w:pPr>
    </w:lvl>
    <w:lvl w:ilvl="4">
      <w:numFmt w:val="bullet"/>
      <w:lvlText w:val="•"/>
      <w:lvlJc w:val="left"/>
      <w:pPr>
        <w:ind w:left="4479" w:hanging="709"/>
      </w:pPr>
    </w:lvl>
    <w:lvl w:ilvl="5">
      <w:numFmt w:val="bullet"/>
      <w:lvlText w:val="•"/>
      <w:lvlJc w:val="left"/>
      <w:pPr>
        <w:ind w:left="5383" w:hanging="709"/>
      </w:pPr>
    </w:lvl>
    <w:lvl w:ilvl="6">
      <w:numFmt w:val="bullet"/>
      <w:lvlText w:val="•"/>
      <w:lvlJc w:val="left"/>
      <w:pPr>
        <w:ind w:left="6288" w:hanging="709"/>
      </w:pPr>
    </w:lvl>
    <w:lvl w:ilvl="7">
      <w:numFmt w:val="bullet"/>
      <w:lvlText w:val="•"/>
      <w:lvlJc w:val="left"/>
      <w:pPr>
        <w:ind w:left="7192" w:hanging="709"/>
      </w:pPr>
    </w:lvl>
    <w:lvl w:ilvl="8">
      <w:numFmt w:val="bullet"/>
      <w:lvlText w:val="•"/>
      <w:lvlJc w:val="left"/>
      <w:pPr>
        <w:ind w:left="8097" w:hanging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EB"/>
    <w:rsid w:val="00A804EB"/>
    <w:rsid w:val="00E333C3"/>
    <w:rsid w:val="00EA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71BB3"/>
  <w14:defaultImageDpi w14:val="0"/>
  <w15:docId w15:val="{68434950-0171-4B44-A40E-4CED879F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spacing w:before="119"/>
      <w:ind w:left="820" w:hanging="708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Dodatek_c_1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Dodatek_c_1</dc:title>
  <dc:subject/>
  <dc:creator>MiloÅ¡ Paul</dc:creator>
  <cp:keywords/>
  <dc:description/>
  <cp:lastModifiedBy>hdq</cp:lastModifiedBy>
  <cp:revision>2</cp:revision>
  <dcterms:created xsi:type="dcterms:W3CDTF">2025-11-27T14:52:00Z</dcterms:created>
  <dcterms:modified xsi:type="dcterms:W3CDTF">2025-11-27T14:52:00Z</dcterms:modified>
</cp:coreProperties>
</file>