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40A2B" w14:paraId="6876848E" w14:textId="77777777">
        <w:trPr>
          <w:trHeight w:val="148"/>
        </w:trPr>
        <w:tc>
          <w:tcPr>
            <w:tcW w:w="115" w:type="dxa"/>
          </w:tcPr>
          <w:p w14:paraId="77BB92A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F59469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B83A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2263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621AE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E5819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CB6BD5" w14:paraId="70886D77" w14:textId="77777777" w:rsidTr="00CB6BD5">
        <w:trPr>
          <w:trHeight w:val="340"/>
        </w:trPr>
        <w:tc>
          <w:tcPr>
            <w:tcW w:w="115" w:type="dxa"/>
          </w:tcPr>
          <w:p w14:paraId="25C834BF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C5237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40A2B" w14:paraId="0B44C3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EC0" w14:textId="302F63DD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Nájemce:</w:t>
                  </w:r>
                </w:p>
              </w:tc>
            </w:tr>
          </w:tbl>
          <w:p w14:paraId="680C4FED" w14:textId="77777777" w:rsidR="00540A2B" w:rsidRDefault="00540A2B">
            <w:pPr>
              <w:spacing w:after="0" w:line="240" w:lineRule="auto"/>
            </w:pPr>
          </w:p>
        </w:tc>
        <w:tc>
          <w:tcPr>
            <w:tcW w:w="8142" w:type="dxa"/>
          </w:tcPr>
          <w:p w14:paraId="6348707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EEC34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540A2B" w14:paraId="175DA9BD" w14:textId="77777777">
        <w:trPr>
          <w:trHeight w:val="100"/>
        </w:trPr>
        <w:tc>
          <w:tcPr>
            <w:tcW w:w="115" w:type="dxa"/>
          </w:tcPr>
          <w:p w14:paraId="3CDC61B2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CC00E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0C37C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84331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66BCC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21F0A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CB6BD5" w14:paraId="598CFABD" w14:textId="77777777" w:rsidTr="00CB6BD5">
        <w:tc>
          <w:tcPr>
            <w:tcW w:w="115" w:type="dxa"/>
          </w:tcPr>
          <w:p w14:paraId="7F4568BC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FF387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40A2B" w14:paraId="3C6DC3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600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648A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0A2B" w14:paraId="1208AC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BCE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Koutný Vojtěch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876" w14:textId="1EC2336A" w:rsidR="00540A2B" w:rsidRDefault="00F133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CB6BD5">
                    <w:rPr>
                      <w:rFonts w:ascii="Arial" w:eastAsia="Arial" w:hAnsi="Arial"/>
                      <w:color w:val="000000"/>
                    </w:rPr>
                    <w:t xml:space="preserve"> Kladky</w:t>
                  </w:r>
                </w:p>
              </w:tc>
            </w:tr>
          </w:tbl>
          <w:p w14:paraId="71D07436" w14:textId="77777777" w:rsidR="00540A2B" w:rsidRDefault="00540A2B">
            <w:pPr>
              <w:spacing w:after="0" w:line="240" w:lineRule="auto"/>
            </w:pPr>
          </w:p>
        </w:tc>
      </w:tr>
      <w:tr w:rsidR="00540A2B" w14:paraId="67537B81" w14:textId="77777777">
        <w:trPr>
          <w:trHeight w:val="349"/>
        </w:trPr>
        <w:tc>
          <w:tcPr>
            <w:tcW w:w="115" w:type="dxa"/>
          </w:tcPr>
          <w:p w14:paraId="107C0060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722F1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7436A3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61092C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A9ABE3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3E135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540A2B" w14:paraId="63C6426A" w14:textId="77777777">
        <w:trPr>
          <w:trHeight w:val="340"/>
        </w:trPr>
        <w:tc>
          <w:tcPr>
            <w:tcW w:w="115" w:type="dxa"/>
          </w:tcPr>
          <w:p w14:paraId="08B5E81F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6A216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40A2B" w14:paraId="0CBABC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020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D6AAF0" w14:textId="77777777" w:rsidR="00540A2B" w:rsidRDefault="00540A2B">
            <w:pPr>
              <w:spacing w:after="0" w:line="240" w:lineRule="auto"/>
            </w:pPr>
          </w:p>
        </w:tc>
        <w:tc>
          <w:tcPr>
            <w:tcW w:w="801" w:type="dxa"/>
          </w:tcPr>
          <w:p w14:paraId="3068B8A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0445E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BAD5B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540A2B" w14:paraId="3911FD28" w14:textId="77777777">
        <w:trPr>
          <w:trHeight w:val="229"/>
        </w:trPr>
        <w:tc>
          <w:tcPr>
            <w:tcW w:w="115" w:type="dxa"/>
          </w:tcPr>
          <w:p w14:paraId="47EECBDA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0F40E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9245F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353D88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66F56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A036A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CB6BD5" w14:paraId="7DF73856" w14:textId="77777777" w:rsidTr="00CB6BD5">
        <w:tc>
          <w:tcPr>
            <w:tcW w:w="115" w:type="dxa"/>
          </w:tcPr>
          <w:p w14:paraId="0229C6EB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0A2B" w14:paraId="4132CA2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19E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F60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8077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1FDB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177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D435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39DCA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327E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C9B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9D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EF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40D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AD42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A47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6BD5" w14:paraId="262EF27D" w14:textId="77777777" w:rsidTr="00CB6B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BF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Skřípov</w:t>
                  </w:r>
                </w:p>
              </w:tc>
            </w:tr>
            <w:tr w:rsidR="00540A2B" w14:paraId="44918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D6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AF2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5EE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C2A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539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AC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890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ABD7C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AE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2BF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0B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33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AAB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842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</w:tr>
            <w:tr w:rsidR="00540A2B" w14:paraId="40807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5C8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546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C9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54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37A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BE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69B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AB2C5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8F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18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C0C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4CE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D15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6E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540A2B" w14:paraId="4D6AD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4F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34B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7A7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131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E84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583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E656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6AB4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3FB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8F3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509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138E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2DF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2E7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540A2B" w14:paraId="07004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837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64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91D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18A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9A8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477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D48A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8035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56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578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FA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F0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5E5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EB0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540A2B" w14:paraId="2BE47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55E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A12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F3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099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B5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16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57A1E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B89A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E6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A0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2ECE" w14:textId="2516D474" w:rsidR="00540A2B" w:rsidRDefault="00540A2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144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2BA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214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561,34</w:t>
                  </w:r>
                </w:p>
              </w:tc>
            </w:tr>
            <w:tr w:rsidR="00540A2B" w14:paraId="05B5B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ADE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EE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0B9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9B5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F32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D82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D245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57D6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A47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03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433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456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CD9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409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3 519,00</w:t>
                  </w:r>
                </w:p>
              </w:tc>
            </w:tr>
            <w:tr w:rsidR="00540A2B" w14:paraId="2BE28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B6F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497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351E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66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37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B2C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CD690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00A5C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402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75C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44E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A03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A2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EC4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540A2B" w14:paraId="14A91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7180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143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5E3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54D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EB4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1D3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0C5F4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03B8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A12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4F6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34E" w14:textId="77E11E55" w:rsidR="00540A2B" w:rsidRDefault="00540A2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A5DC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996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CBE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1 568,55</w:t>
                  </w:r>
                </w:p>
              </w:tc>
            </w:tr>
            <w:tr w:rsidR="00540A2B" w14:paraId="1EE74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717C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613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332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282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6A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FC5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70C3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D1A9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450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97C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15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363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47A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891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7 848,00</w:t>
                  </w:r>
                </w:p>
              </w:tc>
            </w:tr>
            <w:tr w:rsidR="00540A2B" w14:paraId="2941C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4EA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8CB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4FF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06B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F0A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2B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A95D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1CF1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205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AA4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34F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41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B1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C1A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540A2B" w14:paraId="2AA84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81A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58C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9E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5F6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34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86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647F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869FA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6FD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702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701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201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BDE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9BC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</w:tr>
            <w:tr w:rsidR="00540A2B" w14:paraId="76B3A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4B4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577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D31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D9A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890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C0D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BB4A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C38C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BE8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433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5F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10F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AA7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73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540A2B" w14:paraId="04E61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0BC9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175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CE4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4EA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880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44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8C062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93DC1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D9E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1CA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132C" w14:textId="1255ABED" w:rsidR="00540A2B" w:rsidRDefault="00540A2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7D64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94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CC0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2 563,60</w:t>
                  </w:r>
                </w:p>
              </w:tc>
            </w:tr>
            <w:tr w:rsidR="00540A2B" w14:paraId="3AFCB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943C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860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B321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F65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637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97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8C39C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38C6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C9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24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F4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753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29A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1E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</w:tr>
            <w:tr w:rsidR="00540A2B" w14:paraId="12E6A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5AC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188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CE4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AF8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AC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F48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51B6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59DA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CE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0C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BA1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41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21A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F2D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5 595,00</w:t>
                  </w:r>
                </w:p>
              </w:tc>
            </w:tr>
            <w:tr w:rsidR="00540A2B" w14:paraId="6FAD7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F06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E41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8C2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EF6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662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DBE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546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0C2B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C1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F3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472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122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FD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55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8 205,00</w:t>
                  </w:r>
                </w:p>
              </w:tc>
            </w:tr>
            <w:tr w:rsidR="00540A2B" w14:paraId="5476F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7F4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71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34E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BA6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6FC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3E2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266D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1AE2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308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C8D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CE7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72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BE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4E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</w:tr>
            <w:tr w:rsidR="00540A2B" w14:paraId="56A43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E6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B3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314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A1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13F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D8F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1E9A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C943D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E5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720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9A3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ABA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779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C09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540A2B" w14:paraId="41E44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E0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343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3BA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8AC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B99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37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2986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FAC8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A34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6FE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95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A6D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3D7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541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</w:tr>
            <w:tr w:rsidR="00540A2B" w14:paraId="45D8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E0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38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472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9FB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6B8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0D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4A85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6AF40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096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ED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1C2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867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1A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30A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5 850,00</w:t>
                  </w:r>
                </w:p>
              </w:tc>
            </w:tr>
            <w:tr w:rsidR="00540A2B" w14:paraId="27F10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91D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7A8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1A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7CC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DD2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22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8F8E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286E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E8E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400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43C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65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47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265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</w:tr>
            <w:tr w:rsidR="00540A2B" w14:paraId="0C02C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0A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94B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9F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B6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E4F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8C5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55FFD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2ED9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EAD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E68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ACA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2BE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159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FB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</w:tr>
            <w:tr w:rsidR="00540A2B" w14:paraId="26BCD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D0D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7FC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D9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BFBE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8D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430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6CB6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3272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1F5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79D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F21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C22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28A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8DE1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540A2B" w14:paraId="1A212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9241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E0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324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D35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BE4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2F9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A6B8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5CC36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3EF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DB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E87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FD1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34DD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B4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540A2B" w14:paraId="2FC65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8FE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D12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55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09B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269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E7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C87B5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F2868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F2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7E6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1D41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134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EA9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DF3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540A2B" w14:paraId="4C709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87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0DC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86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08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0D5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E38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AD589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CFA6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D5E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5E34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5D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677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008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A74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</w:tr>
            <w:tr w:rsidR="00540A2B" w14:paraId="6ECDF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A65B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B3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E64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65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67B7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AA59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147D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6D87F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7F3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3D38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57D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024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7831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DF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540A2B" w14:paraId="0FD34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6BB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C3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8BF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963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9B43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B6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0661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92A7" w14:textId="77777777" w:rsidR="00540A2B" w:rsidRDefault="00CB6B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E6A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57E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E8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5C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90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320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CB6BD5" w14:paraId="0800831B" w14:textId="77777777" w:rsidTr="00CB6B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524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9B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0C8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D854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E728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BECC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8D12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DA22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281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B6C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A6AA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89 308,49</w:t>
                  </w:r>
                </w:p>
              </w:tc>
            </w:tr>
            <w:tr w:rsidR="00CB6BD5" w14:paraId="1A40E372" w14:textId="77777777" w:rsidTr="00CB6B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50E4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4C2B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135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B1F3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CFF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E4AF" w14:textId="77777777" w:rsidR="00540A2B" w:rsidRDefault="00CB6B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89 308</w:t>
                  </w:r>
                </w:p>
              </w:tc>
            </w:tr>
            <w:tr w:rsidR="00CB6BD5" w14:paraId="08A3264D" w14:textId="77777777" w:rsidTr="00CB6B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60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610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4DB9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B13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39F6" w14:textId="77777777" w:rsidR="00540A2B" w:rsidRDefault="00540A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7F0" w14:textId="77777777" w:rsidR="00540A2B" w:rsidRDefault="00540A2B">
                  <w:pPr>
                    <w:spacing w:after="0" w:line="240" w:lineRule="auto"/>
                  </w:pPr>
                </w:p>
              </w:tc>
            </w:tr>
          </w:tbl>
          <w:p w14:paraId="76010FB7" w14:textId="77777777" w:rsidR="00540A2B" w:rsidRDefault="00540A2B">
            <w:pPr>
              <w:spacing w:after="0" w:line="240" w:lineRule="auto"/>
            </w:pPr>
          </w:p>
        </w:tc>
      </w:tr>
      <w:tr w:rsidR="00540A2B" w14:paraId="05BF4FCF" w14:textId="77777777">
        <w:trPr>
          <w:trHeight w:val="254"/>
        </w:trPr>
        <w:tc>
          <w:tcPr>
            <w:tcW w:w="115" w:type="dxa"/>
          </w:tcPr>
          <w:p w14:paraId="103936A7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25E6F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1DCA40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4D1E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54ED19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18A6AF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CB6BD5" w14:paraId="57251BA1" w14:textId="77777777" w:rsidTr="00CB6BD5">
        <w:trPr>
          <w:trHeight w:val="1305"/>
        </w:trPr>
        <w:tc>
          <w:tcPr>
            <w:tcW w:w="115" w:type="dxa"/>
          </w:tcPr>
          <w:p w14:paraId="17656F93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0A2B" w14:paraId="294F24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6CC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3F911F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2AF474D" w14:textId="77777777" w:rsidR="00540A2B" w:rsidRDefault="00CB6B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2B8599" w14:textId="77777777" w:rsidR="00540A2B" w:rsidRDefault="00540A2B">
            <w:pPr>
              <w:spacing w:after="0" w:line="240" w:lineRule="auto"/>
            </w:pPr>
          </w:p>
        </w:tc>
        <w:tc>
          <w:tcPr>
            <w:tcW w:w="285" w:type="dxa"/>
          </w:tcPr>
          <w:p w14:paraId="3AB1EEDB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540A2B" w14:paraId="6A9361B1" w14:textId="77777777">
        <w:trPr>
          <w:trHeight w:val="99"/>
        </w:trPr>
        <w:tc>
          <w:tcPr>
            <w:tcW w:w="115" w:type="dxa"/>
          </w:tcPr>
          <w:p w14:paraId="45A1C1AF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03A60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1C72FA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3D58F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4A8A4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65F4F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CB6BD5" w14:paraId="4E7AA3B4" w14:textId="77777777" w:rsidTr="00CB6BD5">
        <w:trPr>
          <w:trHeight w:val="1685"/>
        </w:trPr>
        <w:tc>
          <w:tcPr>
            <w:tcW w:w="115" w:type="dxa"/>
          </w:tcPr>
          <w:p w14:paraId="3317B737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0A2B" w14:paraId="09DA13F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885D" w14:textId="7BB15F1D" w:rsidR="00540A2B" w:rsidRDefault="00540A2B">
                  <w:pPr>
                    <w:spacing w:after="0" w:line="240" w:lineRule="auto"/>
                  </w:pPr>
                </w:p>
              </w:tc>
            </w:tr>
          </w:tbl>
          <w:p w14:paraId="0E3C4C03" w14:textId="77777777" w:rsidR="00540A2B" w:rsidRDefault="00540A2B">
            <w:pPr>
              <w:spacing w:after="0" w:line="240" w:lineRule="auto"/>
            </w:pPr>
          </w:p>
        </w:tc>
        <w:tc>
          <w:tcPr>
            <w:tcW w:w="285" w:type="dxa"/>
          </w:tcPr>
          <w:p w14:paraId="155DE72F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  <w:tr w:rsidR="00540A2B" w14:paraId="210BE8F9" w14:textId="77777777">
        <w:trPr>
          <w:trHeight w:val="59"/>
        </w:trPr>
        <w:tc>
          <w:tcPr>
            <w:tcW w:w="115" w:type="dxa"/>
          </w:tcPr>
          <w:p w14:paraId="51E721FB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F821C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FF438B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ED708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1C15D7" w14:textId="77777777" w:rsidR="00540A2B" w:rsidRDefault="00540A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E9AF7" w14:textId="77777777" w:rsidR="00540A2B" w:rsidRDefault="00540A2B">
            <w:pPr>
              <w:pStyle w:val="EmptyCellLayoutStyle"/>
              <w:spacing w:after="0" w:line="240" w:lineRule="auto"/>
            </w:pPr>
          </w:p>
        </w:tc>
      </w:tr>
    </w:tbl>
    <w:p w14:paraId="60F55A05" w14:textId="77777777" w:rsidR="00540A2B" w:rsidRDefault="00540A2B">
      <w:pPr>
        <w:spacing w:after="0" w:line="240" w:lineRule="auto"/>
      </w:pPr>
    </w:p>
    <w:sectPr w:rsidR="00540A2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BFA0" w14:textId="77777777" w:rsidR="00CB6BD5" w:rsidRDefault="00CB6BD5">
      <w:pPr>
        <w:spacing w:after="0" w:line="240" w:lineRule="auto"/>
      </w:pPr>
      <w:r>
        <w:separator/>
      </w:r>
    </w:p>
  </w:endnote>
  <w:endnote w:type="continuationSeparator" w:id="0">
    <w:p w14:paraId="1BB0EFBA" w14:textId="77777777" w:rsidR="00CB6BD5" w:rsidRDefault="00CB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40A2B" w14:paraId="11B1DA75" w14:textId="77777777">
      <w:tc>
        <w:tcPr>
          <w:tcW w:w="9346" w:type="dxa"/>
        </w:tcPr>
        <w:p w14:paraId="0EB31603" w14:textId="77777777" w:rsidR="00540A2B" w:rsidRDefault="00540A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603A86" w14:textId="77777777" w:rsidR="00540A2B" w:rsidRDefault="00540A2B">
          <w:pPr>
            <w:pStyle w:val="EmptyCellLayoutStyle"/>
            <w:spacing w:after="0" w:line="240" w:lineRule="auto"/>
          </w:pPr>
        </w:p>
      </w:tc>
    </w:tr>
    <w:tr w:rsidR="00540A2B" w14:paraId="5A47C18D" w14:textId="77777777">
      <w:tc>
        <w:tcPr>
          <w:tcW w:w="9346" w:type="dxa"/>
        </w:tcPr>
        <w:p w14:paraId="6F1681AF" w14:textId="77777777" w:rsidR="00540A2B" w:rsidRDefault="00540A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0A2B" w14:paraId="5D3EFF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7A05D8" w14:textId="77777777" w:rsidR="00540A2B" w:rsidRDefault="00CB6B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D3BEB3" w14:textId="77777777" w:rsidR="00540A2B" w:rsidRDefault="00540A2B">
          <w:pPr>
            <w:spacing w:after="0" w:line="240" w:lineRule="auto"/>
          </w:pPr>
        </w:p>
      </w:tc>
    </w:tr>
    <w:tr w:rsidR="00540A2B" w14:paraId="78B891AD" w14:textId="77777777">
      <w:tc>
        <w:tcPr>
          <w:tcW w:w="9346" w:type="dxa"/>
        </w:tcPr>
        <w:p w14:paraId="0DD926FA" w14:textId="77777777" w:rsidR="00540A2B" w:rsidRDefault="00540A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B8F5BF" w14:textId="77777777" w:rsidR="00540A2B" w:rsidRDefault="00540A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61F8" w14:textId="77777777" w:rsidR="00CB6BD5" w:rsidRDefault="00CB6BD5">
      <w:pPr>
        <w:spacing w:after="0" w:line="240" w:lineRule="auto"/>
      </w:pPr>
      <w:r>
        <w:separator/>
      </w:r>
    </w:p>
  </w:footnote>
  <w:footnote w:type="continuationSeparator" w:id="0">
    <w:p w14:paraId="35A29F31" w14:textId="77777777" w:rsidR="00CB6BD5" w:rsidRDefault="00CB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40A2B" w14:paraId="62C2DF08" w14:textId="77777777">
      <w:tc>
        <w:tcPr>
          <w:tcW w:w="144" w:type="dxa"/>
        </w:tcPr>
        <w:p w14:paraId="30F0AA05" w14:textId="77777777" w:rsidR="00540A2B" w:rsidRDefault="00540A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B7519E" w14:textId="77777777" w:rsidR="00540A2B" w:rsidRDefault="00540A2B">
          <w:pPr>
            <w:pStyle w:val="EmptyCellLayoutStyle"/>
            <w:spacing w:after="0" w:line="240" w:lineRule="auto"/>
          </w:pPr>
        </w:p>
      </w:tc>
    </w:tr>
    <w:tr w:rsidR="00540A2B" w14:paraId="3FAC8FBE" w14:textId="77777777">
      <w:tc>
        <w:tcPr>
          <w:tcW w:w="144" w:type="dxa"/>
        </w:tcPr>
        <w:p w14:paraId="68F31E6E" w14:textId="77777777" w:rsidR="00540A2B" w:rsidRDefault="00540A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540A2B" w14:paraId="544F5B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E34AB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B5FF6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142A1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9EE6F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0F067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78E05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428DB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4497B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7C9A8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40E11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091EF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F5556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DB07D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C7D93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E5936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54069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8ECA8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FC121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CB6BD5" w14:paraId="453D7814" w14:textId="77777777" w:rsidTr="00CB6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E676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540A2B" w14:paraId="6B7AC3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0BD4C" w14:textId="0E48D5DB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nájemní smlouvy č.76N25/53</w:t>
                      </w:r>
                    </w:p>
                  </w:tc>
                </w:tr>
              </w:tbl>
              <w:p w14:paraId="5FBA7711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4ADD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540A2B" w14:paraId="323A0A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47DD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C948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699B7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ECB9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5877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3AED1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A69E2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D9E8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8480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405FA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36AF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AFD3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FFF8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A461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ECF3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0776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117F0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4272C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CB6BD5" w14:paraId="34DD6324" w14:textId="77777777" w:rsidTr="00CB6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6DC9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942F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40A2B" w14:paraId="68080A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A6A2C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88B04B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A97F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40A2B" w14:paraId="0E7F629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3CC3F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7612553</w:t>
                      </w:r>
                    </w:p>
                  </w:tc>
                </w:tr>
              </w:tbl>
              <w:p w14:paraId="47F6A65B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4521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7E7FD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BB9C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25A6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E34F8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40A2B" w14:paraId="7438E4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FB328" w14:textId="77777777" w:rsidR="00540A2B" w:rsidRDefault="00540A2B">
                      <w:pPr>
                        <w:spacing w:after="0" w:line="240" w:lineRule="auto"/>
                      </w:pPr>
                    </w:p>
                  </w:tc>
                </w:tr>
              </w:tbl>
              <w:p w14:paraId="45AA2800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CD6FC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40A2B" w14:paraId="2CE409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5EEBA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3476284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B41D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40A2B" w14:paraId="2697DF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A81F1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89 308 Kč</w:t>
                      </w:r>
                    </w:p>
                  </w:tc>
                </w:tr>
              </w:tbl>
              <w:p w14:paraId="2B625F24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8B10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540A2B" w14:paraId="61D670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13C1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9FF6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294C6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591E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9ABCA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45574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32554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D47E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BC1F9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5BAF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1F24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8DDF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57577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3662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355D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71DBC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080DC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5212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540A2B" w14:paraId="776F34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FE3B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F09D5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D181D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6F613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F1265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99E2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4BB8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BB5F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1735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3A96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790F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2245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67C1D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4387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76DB2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29AF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1001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2CD83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540A2B" w14:paraId="457FFB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BFB8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D8E8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40A2B" w14:paraId="55BEBC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105F7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5E1024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DFEB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23AF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D6A0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38726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951D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5E4C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64BD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8044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5989E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0B9EB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D560E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31FC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73FC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5B1F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85AC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CB6BD5" w14:paraId="4F0FD17D" w14:textId="77777777" w:rsidTr="00CB6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9C0B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25E2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A3EBA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4DA9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3643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40A2B" w14:paraId="04E68C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779D9E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15.10.2025</w:t>
                      </w:r>
                    </w:p>
                  </w:tc>
                </w:tr>
              </w:tbl>
              <w:p w14:paraId="1BB6EBA7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7B38B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A9BA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540A2B" w14:paraId="053886B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2BFE6" w14:textId="77777777" w:rsidR="00540A2B" w:rsidRDefault="00CB6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93E740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F8DE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3091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4FB59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F5D7E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8199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ADF4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4427F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BF118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CB6BD5" w14:paraId="5C79EB9E" w14:textId="77777777" w:rsidTr="00CB6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48EC4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5AD53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1724D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E18B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6E39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C52FA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11A5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D4AA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C700C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F5E7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40A2B" w14:paraId="034030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8757E" w14:textId="6CBA3614" w:rsidR="00540A2B" w:rsidRPr="00CB6BD5" w:rsidRDefault="00CB6B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B6BD5">
                        <w:rPr>
                          <w:sz w:val="18"/>
                          <w:szCs w:val="18"/>
                        </w:rPr>
                        <w:t>1.12.2025</w:t>
                      </w:r>
                    </w:p>
                  </w:tc>
                </w:tr>
              </w:tbl>
              <w:p w14:paraId="508AB9EA" w14:textId="77777777" w:rsidR="00540A2B" w:rsidRDefault="00540A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CC86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175BA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E5DF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9028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3283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CB6BD5" w14:paraId="177F8CD5" w14:textId="77777777" w:rsidTr="00CB6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0E3F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747B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96F30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F6FCB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9946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01048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D8F9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499FC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3FAB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366C1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D82E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F2A10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F3B63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0F95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9AD3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C7BDA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4586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  <w:tr w:rsidR="00540A2B" w14:paraId="3158169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4A8A1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9F7AF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3DA9A0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A1530B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FB8065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7993C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2656F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E3F5C2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58091D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629531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027C2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61A7A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6A8AEF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60F306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582537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98885E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B472BC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A28869" w14:textId="77777777" w:rsidR="00540A2B" w:rsidRDefault="00540A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6653E1" w14:textId="77777777" w:rsidR="00540A2B" w:rsidRDefault="00540A2B">
          <w:pPr>
            <w:spacing w:after="0" w:line="240" w:lineRule="auto"/>
          </w:pPr>
        </w:p>
      </w:tc>
    </w:tr>
    <w:tr w:rsidR="00540A2B" w14:paraId="1145B7FC" w14:textId="77777777">
      <w:tc>
        <w:tcPr>
          <w:tcW w:w="144" w:type="dxa"/>
        </w:tcPr>
        <w:p w14:paraId="5A133DEB" w14:textId="77777777" w:rsidR="00540A2B" w:rsidRDefault="00540A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3B4EAB" w14:textId="77777777" w:rsidR="00540A2B" w:rsidRDefault="00540A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8693285">
    <w:abstractNumId w:val="0"/>
  </w:num>
  <w:num w:numId="2" w16cid:durableId="2061466953">
    <w:abstractNumId w:val="1"/>
  </w:num>
  <w:num w:numId="3" w16cid:durableId="2072848634">
    <w:abstractNumId w:val="2"/>
  </w:num>
  <w:num w:numId="4" w16cid:durableId="1096171568">
    <w:abstractNumId w:val="3"/>
  </w:num>
  <w:num w:numId="5" w16cid:durableId="1549298171">
    <w:abstractNumId w:val="4"/>
  </w:num>
  <w:num w:numId="6" w16cid:durableId="123474238">
    <w:abstractNumId w:val="5"/>
  </w:num>
  <w:num w:numId="7" w16cid:durableId="414783936">
    <w:abstractNumId w:val="6"/>
  </w:num>
  <w:num w:numId="8" w16cid:durableId="1526551691">
    <w:abstractNumId w:val="7"/>
  </w:num>
  <w:num w:numId="9" w16cid:durableId="756511939">
    <w:abstractNumId w:val="8"/>
  </w:num>
  <w:num w:numId="10" w16cid:durableId="763918889">
    <w:abstractNumId w:val="9"/>
  </w:num>
  <w:num w:numId="11" w16cid:durableId="1669557774">
    <w:abstractNumId w:val="10"/>
  </w:num>
  <w:num w:numId="12" w16cid:durableId="925386047">
    <w:abstractNumId w:val="11"/>
  </w:num>
  <w:num w:numId="13" w16cid:durableId="2053727156">
    <w:abstractNumId w:val="12"/>
  </w:num>
  <w:num w:numId="14" w16cid:durableId="605969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2B"/>
    <w:rsid w:val="0010648C"/>
    <w:rsid w:val="00540A2B"/>
    <w:rsid w:val="008F254B"/>
    <w:rsid w:val="00CB6BD5"/>
    <w:rsid w:val="00F1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A96"/>
  <w15:docId w15:val="{2F63155C-9941-4D96-82B2-E11C428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B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BD5"/>
  </w:style>
  <w:style w:type="paragraph" w:styleId="Zpat">
    <w:name w:val="footer"/>
    <w:basedOn w:val="Normln"/>
    <w:link w:val="ZpatChar"/>
    <w:uiPriority w:val="99"/>
    <w:unhideWhenUsed/>
    <w:rsid w:val="00CB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1427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Kratochvílová Jana Bc.</cp:lastModifiedBy>
  <cp:revision>3</cp:revision>
  <cp:lastPrinted>2025-10-15T09:23:00Z</cp:lastPrinted>
  <dcterms:created xsi:type="dcterms:W3CDTF">2025-10-15T09:24:00Z</dcterms:created>
  <dcterms:modified xsi:type="dcterms:W3CDTF">2025-11-27T09:54:00Z</dcterms:modified>
</cp:coreProperties>
</file>