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5"/>
        <w:gridCol w:w="6"/>
        <w:gridCol w:w="1417"/>
        <w:gridCol w:w="801"/>
        <w:gridCol w:w="8142"/>
        <w:gridCol w:w="285"/>
      </w:tblGrid>
      <w:tr w:rsidR="005F2B24" w14:paraId="0AD2739D" w14:textId="77777777">
        <w:trPr>
          <w:trHeight w:val="148"/>
        </w:trPr>
        <w:tc>
          <w:tcPr>
            <w:tcW w:w="115" w:type="dxa"/>
          </w:tcPr>
          <w:p w14:paraId="56934B24" w14:textId="77777777" w:rsidR="005F2B24" w:rsidRDefault="005F2B24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6BB696DE" w14:textId="77777777" w:rsidR="005F2B24" w:rsidRDefault="005F2B24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56C6A6FA" w14:textId="77777777" w:rsidR="005F2B24" w:rsidRDefault="005F2B24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1E00A70E" w14:textId="77777777" w:rsidR="005F2B24" w:rsidRDefault="005F2B24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1A157C96" w14:textId="77777777" w:rsidR="005F2B24" w:rsidRDefault="005F2B24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45593852" w14:textId="77777777" w:rsidR="005F2B24" w:rsidRDefault="005F2B24">
            <w:pPr>
              <w:pStyle w:val="EmptyCellLayoutStyle"/>
              <w:spacing w:after="0" w:line="240" w:lineRule="auto"/>
            </w:pPr>
          </w:p>
        </w:tc>
      </w:tr>
      <w:tr w:rsidR="00581225" w14:paraId="5518D36B" w14:textId="77777777" w:rsidTr="00581225">
        <w:trPr>
          <w:trHeight w:val="340"/>
        </w:trPr>
        <w:tc>
          <w:tcPr>
            <w:tcW w:w="115" w:type="dxa"/>
          </w:tcPr>
          <w:p w14:paraId="46AA0EFF" w14:textId="77777777" w:rsidR="005F2B24" w:rsidRDefault="005F2B24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050E38FD" w14:textId="77777777" w:rsidR="005F2B24" w:rsidRDefault="005F2B24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218"/>
            </w:tblGrid>
            <w:tr w:rsidR="005F2B24" w14:paraId="3D4EFFA8" w14:textId="77777777">
              <w:trPr>
                <w:trHeight w:val="262"/>
              </w:trPr>
              <w:tc>
                <w:tcPr>
                  <w:tcW w:w="22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ACE80D" w14:textId="77777777" w:rsidR="005F2B24" w:rsidRDefault="0058122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Pachtýři:</w:t>
                  </w:r>
                </w:p>
              </w:tc>
            </w:tr>
          </w:tbl>
          <w:p w14:paraId="1AB2AE12" w14:textId="77777777" w:rsidR="005F2B24" w:rsidRDefault="005F2B24">
            <w:pPr>
              <w:spacing w:after="0" w:line="240" w:lineRule="auto"/>
            </w:pPr>
          </w:p>
        </w:tc>
        <w:tc>
          <w:tcPr>
            <w:tcW w:w="8142" w:type="dxa"/>
          </w:tcPr>
          <w:p w14:paraId="6B4DB9D7" w14:textId="77777777" w:rsidR="005F2B24" w:rsidRDefault="005F2B24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1FDF5050" w14:textId="77777777" w:rsidR="005F2B24" w:rsidRDefault="005F2B24">
            <w:pPr>
              <w:pStyle w:val="EmptyCellLayoutStyle"/>
              <w:spacing w:after="0" w:line="240" w:lineRule="auto"/>
            </w:pPr>
          </w:p>
        </w:tc>
      </w:tr>
      <w:tr w:rsidR="005F2B24" w14:paraId="3AD0C76C" w14:textId="77777777">
        <w:trPr>
          <w:trHeight w:val="100"/>
        </w:trPr>
        <w:tc>
          <w:tcPr>
            <w:tcW w:w="115" w:type="dxa"/>
          </w:tcPr>
          <w:p w14:paraId="34739F37" w14:textId="77777777" w:rsidR="005F2B24" w:rsidRDefault="005F2B24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52AFD7AC" w14:textId="77777777" w:rsidR="005F2B24" w:rsidRDefault="005F2B24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3EF1C165" w14:textId="77777777" w:rsidR="005F2B24" w:rsidRDefault="005F2B24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5B950659" w14:textId="77777777" w:rsidR="005F2B24" w:rsidRDefault="005F2B24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7F21692F" w14:textId="77777777" w:rsidR="005F2B24" w:rsidRDefault="005F2B24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3FCD1CA5" w14:textId="77777777" w:rsidR="005F2B24" w:rsidRDefault="005F2B24">
            <w:pPr>
              <w:pStyle w:val="EmptyCellLayoutStyle"/>
              <w:spacing w:after="0" w:line="240" w:lineRule="auto"/>
            </w:pPr>
          </w:p>
        </w:tc>
      </w:tr>
      <w:tr w:rsidR="00581225" w14:paraId="74B1D6F8" w14:textId="77777777" w:rsidTr="00581225">
        <w:tc>
          <w:tcPr>
            <w:tcW w:w="115" w:type="dxa"/>
          </w:tcPr>
          <w:p w14:paraId="767F6022" w14:textId="77777777" w:rsidR="005F2B24" w:rsidRDefault="005F2B24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0F97F9C2" w14:textId="77777777" w:rsidR="005F2B24" w:rsidRDefault="005F2B24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4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958"/>
              <w:gridCol w:w="7686"/>
            </w:tblGrid>
            <w:tr w:rsidR="005F2B24" w14:paraId="06697383" w14:textId="77777777">
              <w:trPr>
                <w:trHeight w:val="262"/>
              </w:trPr>
              <w:tc>
                <w:tcPr>
                  <w:tcW w:w="295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552F43" w14:textId="77777777" w:rsidR="005F2B24" w:rsidRDefault="0058122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Název</w:t>
                  </w:r>
                </w:p>
              </w:tc>
              <w:tc>
                <w:tcPr>
                  <w:tcW w:w="768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03087C" w14:textId="77777777" w:rsidR="005F2B24" w:rsidRDefault="0058122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Adresa</w:t>
                  </w:r>
                </w:p>
              </w:tc>
            </w:tr>
            <w:tr w:rsidR="005F2B24" w14:paraId="6F15F37D" w14:textId="77777777">
              <w:trPr>
                <w:trHeight w:val="262"/>
              </w:trPr>
              <w:tc>
                <w:tcPr>
                  <w:tcW w:w="29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8122BD" w14:textId="77777777" w:rsidR="005F2B24" w:rsidRDefault="0058122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Doubravická, a.s.</w:t>
                  </w:r>
                </w:p>
              </w:tc>
              <w:tc>
                <w:tcPr>
                  <w:tcW w:w="76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1E5E56" w14:textId="77777777" w:rsidR="005F2B24" w:rsidRDefault="0058122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Jízdárenská 493, 69163 Velké Němčice</w:t>
                  </w:r>
                </w:p>
              </w:tc>
            </w:tr>
          </w:tbl>
          <w:p w14:paraId="382AF221" w14:textId="77777777" w:rsidR="005F2B24" w:rsidRDefault="005F2B24">
            <w:pPr>
              <w:spacing w:after="0" w:line="240" w:lineRule="auto"/>
            </w:pPr>
          </w:p>
        </w:tc>
      </w:tr>
      <w:tr w:rsidR="005F2B24" w14:paraId="602F2B9B" w14:textId="77777777">
        <w:trPr>
          <w:trHeight w:val="349"/>
        </w:trPr>
        <w:tc>
          <w:tcPr>
            <w:tcW w:w="115" w:type="dxa"/>
          </w:tcPr>
          <w:p w14:paraId="6590E42C" w14:textId="77777777" w:rsidR="005F2B24" w:rsidRDefault="005F2B24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028E6466" w14:textId="77777777" w:rsidR="005F2B24" w:rsidRDefault="005F2B24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2BAE4C90" w14:textId="77777777" w:rsidR="005F2B24" w:rsidRDefault="005F2B24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58BBE9EF" w14:textId="77777777" w:rsidR="005F2B24" w:rsidRDefault="005F2B24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3C0A5A74" w14:textId="77777777" w:rsidR="005F2B24" w:rsidRDefault="005F2B24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743CEBCE" w14:textId="77777777" w:rsidR="005F2B24" w:rsidRDefault="005F2B24">
            <w:pPr>
              <w:pStyle w:val="EmptyCellLayoutStyle"/>
              <w:spacing w:after="0" w:line="240" w:lineRule="auto"/>
            </w:pPr>
          </w:p>
        </w:tc>
      </w:tr>
      <w:tr w:rsidR="005F2B24" w14:paraId="4E5BA725" w14:textId="77777777">
        <w:trPr>
          <w:trHeight w:val="340"/>
        </w:trPr>
        <w:tc>
          <w:tcPr>
            <w:tcW w:w="115" w:type="dxa"/>
          </w:tcPr>
          <w:p w14:paraId="0CA8B732" w14:textId="77777777" w:rsidR="005F2B24" w:rsidRDefault="005F2B24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3F88C37E" w14:textId="77777777" w:rsidR="005F2B24" w:rsidRDefault="005F2B24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417"/>
            </w:tblGrid>
            <w:tr w:rsidR="005F2B24" w14:paraId="03D9564C" w14:textId="77777777">
              <w:trPr>
                <w:trHeight w:val="262"/>
              </w:trPr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C099CD" w14:textId="77777777" w:rsidR="005F2B24" w:rsidRDefault="0058122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Nemovitosti:</w:t>
                  </w:r>
                </w:p>
              </w:tc>
            </w:tr>
          </w:tbl>
          <w:p w14:paraId="43D048CC" w14:textId="77777777" w:rsidR="005F2B24" w:rsidRDefault="005F2B24">
            <w:pPr>
              <w:spacing w:after="0" w:line="240" w:lineRule="auto"/>
            </w:pPr>
          </w:p>
        </w:tc>
        <w:tc>
          <w:tcPr>
            <w:tcW w:w="801" w:type="dxa"/>
          </w:tcPr>
          <w:p w14:paraId="288593E0" w14:textId="77777777" w:rsidR="005F2B24" w:rsidRDefault="005F2B24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2786C315" w14:textId="77777777" w:rsidR="005F2B24" w:rsidRDefault="005F2B24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77F6B3C6" w14:textId="77777777" w:rsidR="005F2B24" w:rsidRDefault="005F2B24">
            <w:pPr>
              <w:pStyle w:val="EmptyCellLayoutStyle"/>
              <w:spacing w:after="0" w:line="240" w:lineRule="auto"/>
            </w:pPr>
          </w:p>
        </w:tc>
      </w:tr>
      <w:tr w:rsidR="005F2B24" w14:paraId="2B5270DC" w14:textId="77777777">
        <w:trPr>
          <w:trHeight w:val="229"/>
        </w:trPr>
        <w:tc>
          <w:tcPr>
            <w:tcW w:w="115" w:type="dxa"/>
          </w:tcPr>
          <w:p w14:paraId="2D2805CB" w14:textId="77777777" w:rsidR="005F2B24" w:rsidRDefault="005F2B24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7372FDEE" w14:textId="77777777" w:rsidR="005F2B24" w:rsidRDefault="005F2B24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1D8494B7" w14:textId="77777777" w:rsidR="005F2B24" w:rsidRDefault="005F2B24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0249F0B3" w14:textId="77777777" w:rsidR="005F2B24" w:rsidRDefault="005F2B24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69A3A9B0" w14:textId="77777777" w:rsidR="005F2B24" w:rsidRDefault="005F2B24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46B1BAA7" w14:textId="77777777" w:rsidR="005F2B24" w:rsidRDefault="005F2B24">
            <w:pPr>
              <w:pStyle w:val="EmptyCellLayoutStyle"/>
              <w:spacing w:after="0" w:line="240" w:lineRule="auto"/>
            </w:pPr>
          </w:p>
        </w:tc>
      </w:tr>
      <w:tr w:rsidR="00581225" w14:paraId="325FC5CA" w14:textId="77777777" w:rsidTr="00581225">
        <w:tc>
          <w:tcPr>
            <w:tcW w:w="115" w:type="dxa"/>
          </w:tcPr>
          <w:p w14:paraId="14C079BF" w14:textId="77777777" w:rsidR="005F2B24" w:rsidRDefault="005F2B24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5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431"/>
              <w:gridCol w:w="801"/>
              <w:gridCol w:w="485"/>
              <w:gridCol w:w="376"/>
              <w:gridCol w:w="563"/>
              <w:gridCol w:w="570"/>
              <w:gridCol w:w="646"/>
              <w:gridCol w:w="688"/>
              <w:gridCol w:w="1070"/>
              <w:gridCol w:w="910"/>
              <w:gridCol w:w="442"/>
              <w:gridCol w:w="718"/>
              <w:gridCol w:w="766"/>
              <w:gridCol w:w="1177"/>
            </w:tblGrid>
            <w:tr w:rsidR="005F2B24" w14:paraId="4CFF2DD9" w14:textId="77777777">
              <w:trPr>
                <w:trHeight w:val="487"/>
              </w:trPr>
              <w:tc>
                <w:tcPr>
                  <w:tcW w:w="143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0B555A" w14:textId="77777777" w:rsidR="005F2B24" w:rsidRDefault="0058122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Pozn.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D623AE" w14:textId="77777777" w:rsidR="005F2B24" w:rsidRDefault="0058122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2396B6" w14:textId="77777777" w:rsidR="005F2B24" w:rsidRDefault="0058122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59AF6B" w14:textId="77777777" w:rsidR="005F2B24" w:rsidRDefault="00581225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Dil</w:t>
                  </w:r>
                  <w:proofErr w:type="spellEnd"/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AB538A" w14:textId="77777777" w:rsidR="005F2B24" w:rsidRDefault="00581225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Skp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</w:rPr>
                    <w:t>.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B0D3C2" w14:textId="77777777" w:rsidR="005F2B24" w:rsidRDefault="0058122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Kult.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2B8B8A2" w14:textId="77777777" w:rsidR="005F2B24" w:rsidRDefault="0058122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Číslo LV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8FDBC4" w14:textId="77777777" w:rsidR="005F2B24" w:rsidRDefault="0058122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Typ sazby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EEE1E4" w14:textId="77777777" w:rsidR="005F2B24" w:rsidRDefault="005812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Cena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5CD30E" w14:textId="77777777" w:rsidR="005F2B24" w:rsidRDefault="005812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[m²]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1970DD" w14:textId="77777777" w:rsidR="005F2B24" w:rsidRDefault="005812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0BB1A3" w14:textId="77777777" w:rsidR="005F2B24" w:rsidRDefault="0058122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%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AAB4DF" w14:textId="77777777" w:rsidR="005F2B24" w:rsidRDefault="0058122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Inflace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E9B631" w14:textId="77777777" w:rsidR="005F2B24" w:rsidRDefault="005812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</w:tr>
            <w:tr w:rsidR="00581225" w14:paraId="2DD25592" w14:textId="77777777" w:rsidTr="00581225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8EB293" w14:textId="77777777" w:rsidR="005F2B24" w:rsidRDefault="0058122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Boskovice</w:t>
                  </w:r>
                </w:p>
              </w:tc>
            </w:tr>
            <w:tr w:rsidR="005F2B24" w14:paraId="2FA07E2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298DDD" w14:textId="77777777" w:rsidR="005F2B24" w:rsidRDefault="0058122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v PB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345098" w14:textId="77777777" w:rsidR="005F2B24" w:rsidRDefault="005812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3803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04B40E" w14:textId="77777777" w:rsidR="005F2B24" w:rsidRDefault="005F2B24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7C58F2" w14:textId="77777777" w:rsidR="005F2B24" w:rsidRDefault="005F2B2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6D3047" w14:textId="77777777" w:rsidR="005F2B24" w:rsidRDefault="005812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E1F101" w14:textId="77777777" w:rsidR="005F2B24" w:rsidRDefault="005812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5E78BB4" w14:textId="77777777" w:rsidR="005F2B24" w:rsidRDefault="0058122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EE75827" w14:textId="77777777" w:rsidR="005F2B24" w:rsidRDefault="0058122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2D88E3" w14:textId="77777777" w:rsidR="005F2B24" w:rsidRDefault="005812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118 400,00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E9598F" w14:textId="77777777" w:rsidR="005F2B24" w:rsidRDefault="005812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1DAEC5" w14:textId="77777777" w:rsidR="005F2B24" w:rsidRDefault="0058122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C6A404" w14:textId="77777777" w:rsidR="005F2B24" w:rsidRDefault="0058122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8F0F3C" w14:textId="77777777" w:rsidR="005F2B24" w:rsidRDefault="005F2B2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484C36" w14:textId="77777777" w:rsidR="005F2B24" w:rsidRDefault="005812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25,15</w:t>
                  </w:r>
                </w:p>
              </w:tc>
            </w:tr>
            <w:tr w:rsidR="005F2B24" w14:paraId="385B788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152D8F" w14:textId="77777777" w:rsidR="005F2B24" w:rsidRDefault="0058122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v PB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819D0B" w14:textId="77777777" w:rsidR="005F2B24" w:rsidRDefault="005812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3819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727D86" w14:textId="77777777" w:rsidR="005F2B24" w:rsidRDefault="005812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463EF1" w14:textId="77777777" w:rsidR="005F2B24" w:rsidRDefault="005F2B2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E98569" w14:textId="77777777" w:rsidR="005F2B24" w:rsidRDefault="005812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AFC929" w14:textId="77777777" w:rsidR="005F2B24" w:rsidRDefault="005812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4C516B0" w14:textId="77777777" w:rsidR="005F2B24" w:rsidRDefault="0058122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8045440" w14:textId="77777777" w:rsidR="005F2B24" w:rsidRDefault="0058122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20EDE5" w14:textId="77777777" w:rsidR="005F2B24" w:rsidRDefault="005812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118 400,00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535172" w14:textId="77777777" w:rsidR="005F2B24" w:rsidRDefault="005812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7 837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68416E" w14:textId="77777777" w:rsidR="005F2B24" w:rsidRDefault="0058122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A2E995" w14:textId="77777777" w:rsidR="005F2B24" w:rsidRDefault="0058122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E7E40E" w14:textId="77777777" w:rsidR="005F2B24" w:rsidRDefault="005F2B2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24A85B" w14:textId="77777777" w:rsidR="005F2B24" w:rsidRDefault="005812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3 340,44</w:t>
                  </w:r>
                </w:p>
              </w:tc>
            </w:tr>
            <w:tr w:rsidR="005F2B24" w14:paraId="07B5126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2BF291" w14:textId="77777777" w:rsidR="005F2B24" w:rsidRDefault="0058122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v PB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057380" w14:textId="77777777" w:rsidR="005F2B24" w:rsidRDefault="005812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3819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2CD2A3" w14:textId="77777777" w:rsidR="005F2B24" w:rsidRDefault="005812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998896" w14:textId="77777777" w:rsidR="005F2B24" w:rsidRDefault="005F2B2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19C65F" w14:textId="77777777" w:rsidR="005F2B24" w:rsidRDefault="005812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DC093A" w14:textId="77777777" w:rsidR="005F2B24" w:rsidRDefault="005812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F5A99F7" w14:textId="77777777" w:rsidR="005F2B24" w:rsidRDefault="0058122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1D14C6E" w14:textId="77777777" w:rsidR="005F2B24" w:rsidRDefault="0058122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6DFE8B" w14:textId="77777777" w:rsidR="005F2B24" w:rsidRDefault="005812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118 400,00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CAC13B" w14:textId="77777777" w:rsidR="005F2B24" w:rsidRDefault="005812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6 153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63F11D" w14:textId="77777777" w:rsidR="005F2B24" w:rsidRDefault="0058122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25C8F7" w14:textId="77777777" w:rsidR="005F2B24" w:rsidRDefault="0058122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9B86FF" w14:textId="77777777" w:rsidR="005F2B24" w:rsidRDefault="005F2B2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96A141" w14:textId="77777777" w:rsidR="005F2B24" w:rsidRDefault="005812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2 622,65</w:t>
                  </w:r>
                </w:p>
              </w:tc>
            </w:tr>
            <w:tr w:rsidR="005F2B24" w14:paraId="75526F5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90DB4E" w14:textId="77777777" w:rsidR="005F2B24" w:rsidRDefault="0058122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v PB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3A14E7" w14:textId="77777777" w:rsidR="005F2B24" w:rsidRDefault="005812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3895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40CC64" w14:textId="77777777" w:rsidR="005F2B24" w:rsidRDefault="005F2B24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EDF683" w14:textId="77777777" w:rsidR="005F2B24" w:rsidRDefault="005F2B2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16E5CB" w14:textId="77777777" w:rsidR="005F2B24" w:rsidRDefault="005812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7A6D4C" w14:textId="77777777" w:rsidR="005F2B24" w:rsidRDefault="005812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3BFBA33" w14:textId="77777777" w:rsidR="005F2B24" w:rsidRDefault="0058122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D571C35" w14:textId="77777777" w:rsidR="005F2B24" w:rsidRDefault="0058122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E1E364" w14:textId="77777777" w:rsidR="005F2B24" w:rsidRDefault="005812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118 400,00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DD2767" w14:textId="77777777" w:rsidR="005F2B24" w:rsidRDefault="005812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3D7D7A" w14:textId="77777777" w:rsidR="005F2B24" w:rsidRDefault="0058122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0380BE" w14:textId="77777777" w:rsidR="005F2B24" w:rsidRDefault="0058122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6EE78A" w14:textId="77777777" w:rsidR="005F2B24" w:rsidRDefault="005F2B2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B59643" w14:textId="77777777" w:rsidR="005F2B24" w:rsidRDefault="005812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138,53</w:t>
                  </w:r>
                </w:p>
              </w:tc>
            </w:tr>
            <w:tr w:rsidR="005F2B24" w14:paraId="136E2EB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8739B1" w14:textId="77777777" w:rsidR="005F2B24" w:rsidRDefault="0058122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v PB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BD45B2" w14:textId="77777777" w:rsidR="005F2B24" w:rsidRDefault="005812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3896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278406" w14:textId="77777777" w:rsidR="005F2B24" w:rsidRDefault="005F2B24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00A329" w14:textId="77777777" w:rsidR="005F2B24" w:rsidRDefault="005F2B2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803297" w14:textId="77777777" w:rsidR="005F2B24" w:rsidRDefault="005812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218467" w14:textId="77777777" w:rsidR="005F2B24" w:rsidRDefault="005812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FE12A13" w14:textId="77777777" w:rsidR="005F2B24" w:rsidRDefault="0058122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C17FFC2" w14:textId="77777777" w:rsidR="005F2B24" w:rsidRDefault="0058122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BB7BAE" w14:textId="77777777" w:rsidR="005F2B24" w:rsidRDefault="005812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118 400,00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84C9FB" w14:textId="77777777" w:rsidR="005F2B24" w:rsidRDefault="005812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912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45811E" w14:textId="77777777" w:rsidR="005F2B24" w:rsidRDefault="0058122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773B0E" w14:textId="77777777" w:rsidR="005F2B24" w:rsidRDefault="0058122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217C26" w14:textId="77777777" w:rsidR="005F2B24" w:rsidRDefault="005F2B2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A4A582" w14:textId="77777777" w:rsidR="005F2B24" w:rsidRDefault="005812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388,73</w:t>
                  </w:r>
                </w:p>
              </w:tc>
            </w:tr>
            <w:tr w:rsidR="00581225" w14:paraId="4E0AF68A" w14:textId="77777777" w:rsidTr="00581225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01F434" w14:textId="77777777" w:rsidR="005F2B24" w:rsidRDefault="0058122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D3C3F0" w14:textId="77777777" w:rsidR="005F2B24" w:rsidRDefault="005F2B24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107FB8" w14:textId="77777777" w:rsidR="005F2B24" w:rsidRDefault="005F2B24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0006BCB" w14:textId="77777777" w:rsidR="005F2B24" w:rsidRDefault="005F2B24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341C31" w14:textId="77777777" w:rsidR="005F2B24" w:rsidRDefault="005F2B24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2A6EA6" w14:textId="77777777" w:rsidR="005F2B24" w:rsidRDefault="005F2B24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E3B10A" w14:textId="77777777" w:rsidR="005F2B24" w:rsidRDefault="005812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15 286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0BCB8F" w14:textId="77777777" w:rsidR="005F2B24" w:rsidRDefault="005F2B24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8D21C4" w14:textId="77777777" w:rsidR="005F2B24" w:rsidRDefault="005F2B24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551680" w14:textId="77777777" w:rsidR="005F2B24" w:rsidRDefault="005F2B2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4CEC1E" w14:textId="77777777" w:rsidR="005F2B24" w:rsidRDefault="005812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6 515,50</w:t>
                  </w:r>
                </w:p>
              </w:tc>
            </w:tr>
            <w:tr w:rsidR="00581225" w14:paraId="08FB831A" w14:textId="77777777" w:rsidTr="00581225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A0FC74" w14:textId="77777777" w:rsidR="005F2B24" w:rsidRDefault="0058122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Doubravice nad Svitavou</w:t>
                  </w:r>
                </w:p>
              </w:tc>
            </w:tr>
            <w:tr w:rsidR="005F2B24" w14:paraId="37DAB57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E13BC3" w14:textId="77777777" w:rsidR="005F2B24" w:rsidRDefault="0058122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v PB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BE6DF9" w14:textId="77777777" w:rsidR="005F2B24" w:rsidRDefault="005812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3515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8DC3E5" w14:textId="77777777" w:rsidR="005F2B24" w:rsidRDefault="005812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A10B3F" w14:textId="77777777" w:rsidR="005F2B24" w:rsidRDefault="005F2B2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394EAC" w14:textId="77777777" w:rsidR="005F2B24" w:rsidRDefault="005812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8BEDB4" w14:textId="77777777" w:rsidR="005F2B24" w:rsidRDefault="005812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02B0EB3" w14:textId="77777777" w:rsidR="005F2B24" w:rsidRDefault="0058122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EDFA9B1" w14:textId="77777777" w:rsidR="005F2B24" w:rsidRDefault="0058122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7DBBC6" w14:textId="77777777" w:rsidR="005F2B24" w:rsidRDefault="005812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91 700,00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9977EA" w14:textId="77777777" w:rsidR="005F2B24" w:rsidRDefault="005812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9A35CF" w14:textId="77777777" w:rsidR="005F2B24" w:rsidRDefault="0058122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0F0BF5" w14:textId="77777777" w:rsidR="005F2B24" w:rsidRDefault="0058122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4A93F6" w14:textId="77777777" w:rsidR="005F2B24" w:rsidRDefault="005F2B2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1B3C08" w14:textId="77777777" w:rsidR="005F2B24" w:rsidRDefault="005812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0,66</w:t>
                  </w:r>
                </w:p>
              </w:tc>
            </w:tr>
            <w:tr w:rsidR="005F2B24" w14:paraId="7588CD3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7005F8" w14:textId="77777777" w:rsidR="005F2B24" w:rsidRDefault="0058122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v PB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A1EB56" w14:textId="77777777" w:rsidR="005F2B24" w:rsidRDefault="005812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6102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CE1FD3" w14:textId="77777777" w:rsidR="005F2B24" w:rsidRDefault="005812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A7DCD5" w14:textId="77777777" w:rsidR="005F2B24" w:rsidRDefault="005F2B2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CFC8E5" w14:textId="77777777" w:rsidR="005F2B24" w:rsidRDefault="005812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5ADA39" w14:textId="77777777" w:rsidR="005F2B24" w:rsidRDefault="005812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4729F29" w14:textId="77777777" w:rsidR="005F2B24" w:rsidRDefault="0058122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C50DBA9" w14:textId="77777777" w:rsidR="005F2B24" w:rsidRDefault="0058122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07AE39" w14:textId="77777777" w:rsidR="005F2B24" w:rsidRDefault="005812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91 700,00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B393A8" w14:textId="77777777" w:rsidR="005F2B24" w:rsidRDefault="005812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1 365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344A6D" w14:textId="77777777" w:rsidR="005F2B24" w:rsidRDefault="0058122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1832DC" w14:textId="77777777" w:rsidR="005F2B24" w:rsidRDefault="0058122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63CDAF" w14:textId="77777777" w:rsidR="005F2B24" w:rsidRDefault="005F2B2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D6690D" w14:textId="77777777" w:rsidR="005F2B24" w:rsidRDefault="005812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450,61</w:t>
                  </w:r>
                </w:p>
              </w:tc>
            </w:tr>
            <w:tr w:rsidR="005F2B24" w14:paraId="2FB02FD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35D1B6" w14:textId="77777777" w:rsidR="005F2B24" w:rsidRDefault="0058122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v PB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BAEA0A" w14:textId="77777777" w:rsidR="005F2B24" w:rsidRDefault="005812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6632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B160F1" w14:textId="77777777" w:rsidR="005F2B24" w:rsidRDefault="005F2B24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E0D931" w14:textId="77777777" w:rsidR="005F2B24" w:rsidRDefault="005F2B2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F8E5E5" w14:textId="77777777" w:rsidR="005F2B24" w:rsidRDefault="005812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986BC5" w14:textId="77777777" w:rsidR="005F2B24" w:rsidRDefault="005812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C6B156C" w14:textId="77777777" w:rsidR="005F2B24" w:rsidRDefault="0058122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3219433" w14:textId="77777777" w:rsidR="005F2B24" w:rsidRDefault="0058122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3F2957" w14:textId="77777777" w:rsidR="005F2B24" w:rsidRDefault="005812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91 700,00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21CD04" w14:textId="77777777" w:rsidR="005F2B24" w:rsidRDefault="005812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1 065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C2E732" w14:textId="77777777" w:rsidR="005F2B24" w:rsidRDefault="0058122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2C53B6" w14:textId="77777777" w:rsidR="005F2B24" w:rsidRDefault="0058122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945232" w14:textId="77777777" w:rsidR="005F2B24" w:rsidRDefault="005F2B2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222346" w14:textId="77777777" w:rsidR="005F2B24" w:rsidRDefault="005812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351,58</w:t>
                  </w:r>
                </w:p>
              </w:tc>
            </w:tr>
            <w:tr w:rsidR="005F2B24" w14:paraId="35A3980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2804CE" w14:textId="77777777" w:rsidR="005F2B24" w:rsidRDefault="0058122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v PB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4D0111" w14:textId="77777777" w:rsidR="005F2B24" w:rsidRDefault="005812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7175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2EC5CA" w14:textId="77777777" w:rsidR="005F2B24" w:rsidRDefault="005F2B24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669D57" w14:textId="77777777" w:rsidR="005F2B24" w:rsidRDefault="005F2B2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AEECF8" w14:textId="77777777" w:rsidR="005F2B24" w:rsidRDefault="005812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C5C22F" w14:textId="77777777" w:rsidR="005F2B24" w:rsidRDefault="005812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2B7419E" w14:textId="77777777" w:rsidR="005F2B24" w:rsidRDefault="0058122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B5D1B3E" w14:textId="77777777" w:rsidR="005F2B24" w:rsidRDefault="0058122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EB1959" w14:textId="77777777" w:rsidR="005F2B24" w:rsidRDefault="005812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91 700,00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386709" w14:textId="77777777" w:rsidR="005F2B24" w:rsidRDefault="005812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4 507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D5C046" w14:textId="77777777" w:rsidR="005F2B24" w:rsidRDefault="0058122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3E2EF2" w14:textId="77777777" w:rsidR="005F2B24" w:rsidRDefault="0058122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9BDADF" w14:textId="77777777" w:rsidR="005F2B24" w:rsidRDefault="005F2B2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287881" w14:textId="77777777" w:rsidR="005F2B24" w:rsidRDefault="005812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1 487,85</w:t>
                  </w:r>
                </w:p>
              </w:tc>
            </w:tr>
            <w:tr w:rsidR="00581225" w14:paraId="0AE8C470" w14:textId="77777777" w:rsidTr="00581225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0BE9A1" w14:textId="77777777" w:rsidR="005F2B24" w:rsidRDefault="0058122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6246EE" w14:textId="77777777" w:rsidR="005F2B24" w:rsidRDefault="005F2B24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480F99" w14:textId="77777777" w:rsidR="005F2B24" w:rsidRDefault="005F2B24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D8B3314" w14:textId="77777777" w:rsidR="005F2B24" w:rsidRDefault="005F2B24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335F94" w14:textId="77777777" w:rsidR="005F2B24" w:rsidRDefault="005F2B24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E69E62" w14:textId="77777777" w:rsidR="005F2B24" w:rsidRDefault="005F2B24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570BEB" w14:textId="77777777" w:rsidR="005F2B24" w:rsidRDefault="005812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6 939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70E2A8" w14:textId="77777777" w:rsidR="005F2B24" w:rsidRDefault="005F2B24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B407EB" w14:textId="77777777" w:rsidR="005F2B24" w:rsidRDefault="005F2B24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A0A7C0" w14:textId="77777777" w:rsidR="005F2B24" w:rsidRDefault="005F2B2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50415F" w14:textId="77777777" w:rsidR="005F2B24" w:rsidRDefault="005812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2 290,70</w:t>
                  </w:r>
                </w:p>
              </w:tc>
            </w:tr>
            <w:tr w:rsidR="00581225" w14:paraId="5719387B" w14:textId="77777777" w:rsidTr="00581225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C4B7F5" w14:textId="77777777" w:rsidR="005F2B24" w:rsidRDefault="0058122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Kuničky</w:t>
                  </w:r>
                </w:p>
              </w:tc>
            </w:tr>
            <w:tr w:rsidR="005F2B24" w14:paraId="2DE73C4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98B2BA" w14:textId="77777777" w:rsidR="005F2B24" w:rsidRDefault="005F2B24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0D86EC" w14:textId="77777777" w:rsidR="005F2B24" w:rsidRDefault="005812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1293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FE0798" w14:textId="77777777" w:rsidR="005F2B24" w:rsidRDefault="005F2B24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760F5C" w14:textId="77777777" w:rsidR="005F2B24" w:rsidRDefault="005F2B2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381EA7" w14:textId="77777777" w:rsidR="005F2B24" w:rsidRDefault="005812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FCCB88" w14:textId="77777777" w:rsidR="005F2B24" w:rsidRDefault="005812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B18D23B" w14:textId="77777777" w:rsidR="005F2B24" w:rsidRDefault="0058122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246199F" w14:textId="77777777" w:rsidR="005F2B24" w:rsidRDefault="0058122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51A9B9" w14:textId="77777777" w:rsidR="005F2B24" w:rsidRDefault="005812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E90A8F" w14:textId="77777777" w:rsidR="005F2B24" w:rsidRDefault="005812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8 425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46CD18" w14:textId="77777777" w:rsidR="005F2B24" w:rsidRDefault="0058122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36CD96" w14:textId="77777777" w:rsidR="005F2B24" w:rsidRDefault="0058122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79D25A" w14:textId="77777777" w:rsidR="005F2B24" w:rsidRDefault="005F2B2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879EE3" w14:textId="77777777" w:rsidR="005F2B24" w:rsidRDefault="005812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2 370,29</w:t>
                  </w:r>
                </w:p>
              </w:tc>
            </w:tr>
            <w:tr w:rsidR="005F2B24" w14:paraId="2269D11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00A3D9" w14:textId="77777777" w:rsidR="005F2B24" w:rsidRDefault="005F2B24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9A81D2" w14:textId="77777777" w:rsidR="005F2B24" w:rsidRDefault="005812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1295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72FB6D" w14:textId="77777777" w:rsidR="005F2B24" w:rsidRDefault="005F2B24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246FE5" w14:textId="77777777" w:rsidR="005F2B24" w:rsidRDefault="005F2B2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E5994E" w14:textId="77777777" w:rsidR="005F2B24" w:rsidRDefault="005812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371B81" w14:textId="77777777" w:rsidR="005F2B24" w:rsidRDefault="005812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E26F95B" w14:textId="77777777" w:rsidR="005F2B24" w:rsidRDefault="0058122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838FB90" w14:textId="77777777" w:rsidR="005F2B24" w:rsidRDefault="0058122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17A58B" w14:textId="77777777" w:rsidR="005F2B24" w:rsidRDefault="005812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36A45B" w14:textId="77777777" w:rsidR="005F2B24" w:rsidRDefault="005812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16 199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4C0F67" w14:textId="77777777" w:rsidR="005F2B24" w:rsidRDefault="0058122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F79BD0" w14:textId="77777777" w:rsidR="005F2B24" w:rsidRDefault="0058122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2159A5" w14:textId="77777777" w:rsidR="005F2B24" w:rsidRDefault="005F2B2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78FC0A" w14:textId="77777777" w:rsidR="005F2B24" w:rsidRDefault="005812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4 557,43</w:t>
                  </w:r>
                </w:p>
              </w:tc>
            </w:tr>
            <w:tr w:rsidR="005F2B24" w14:paraId="632EB75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8747CE" w14:textId="77777777" w:rsidR="005F2B24" w:rsidRDefault="0058122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v PB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DA8B9D" w14:textId="77777777" w:rsidR="005F2B24" w:rsidRDefault="005812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1305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2B07D1" w14:textId="77777777" w:rsidR="005F2B24" w:rsidRDefault="005F2B24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D7811F" w14:textId="77777777" w:rsidR="005F2B24" w:rsidRDefault="005F2B2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812B79" w14:textId="77777777" w:rsidR="005F2B24" w:rsidRDefault="005812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6D970C" w14:textId="77777777" w:rsidR="005F2B24" w:rsidRDefault="005812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7489C40" w14:textId="77777777" w:rsidR="005F2B24" w:rsidRDefault="0058122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79F0482" w14:textId="77777777" w:rsidR="005F2B24" w:rsidRDefault="0058122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7CF773" w14:textId="77777777" w:rsidR="005F2B24" w:rsidRDefault="005812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2DB2F3" w14:textId="77777777" w:rsidR="005F2B24" w:rsidRDefault="005812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2 248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36C248" w14:textId="77777777" w:rsidR="005F2B24" w:rsidRDefault="0058122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C8323B" w14:textId="77777777" w:rsidR="005F2B24" w:rsidRDefault="0058122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3BAE64" w14:textId="77777777" w:rsidR="005F2B24" w:rsidRDefault="005F2B2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9E0B91" w14:textId="77777777" w:rsidR="005F2B24" w:rsidRDefault="005812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632,45</w:t>
                  </w:r>
                </w:p>
              </w:tc>
            </w:tr>
            <w:tr w:rsidR="00581225" w14:paraId="6B75C826" w14:textId="77777777" w:rsidTr="00581225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3C02E3" w14:textId="77777777" w:rsidR="005F2B24" w:rsidRDefault="0058122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193ADB" w14:textId="77777777" w:rsidR="005F2B24" w:rsidRDefault="005F2B24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F3BCE0" w14:textId="77777777" w:rsidR="005F2B24" w:rsidRDefault="005F2B24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4A1A4A1" w14:textId="77777777" w:rsidR="005F2B24" w:rsidRDefault="005F2B24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35AABA" w14:textId="77777777" w:rsidR="005F2B24" w:rsidRDefault="005F2B24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E36D2D" w14:textId="77777777" w:rsidR="005F2B24" w:rsidRDefault="005F2B24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E01564" w14:textId="77777777" w:rsidR="005F2B24" w:rsidRDefault="005812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26 872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A16018" w14:textId="77777777" w:rsidR="005F2B24" w:rsidRDefault="005F2B24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F02621" w14:textId="77777777" w:rsidR="005F2B24" w:rsidRDefault="005F2B24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F37650" w14:textId="77777777" w:rsidR="005F2B24" w:rsidRDefault="005F2B2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0EA8FD" w14:textId="77777777" w:rsidR="005F2B24" w:rsidRDefault="005812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7 560,17</w:t>
                  </w:r>
                </w:p>
              </w:tc>
            </w:tr>
            <w:tr w:rsidR="00581225" w14:paraId="3FB3B45F" w14:textId="77777777" w:rsidTr="00581225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8C5CA2" w14:textId="77777777" w:rsidR="005F2B24" w:rsidRDefault="0058122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Lhota Rapotina</w:t>
                  </w:r>
                </w:p>
              </w:tc>
            </w:tr>
            <w:tr w:rsidR="005F2B24" w14:paraId="2F9486F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1B7747" w14:textId="77777777" w:rsidR="005F2B24" w:rsidRDefault="0058122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v PB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BBC5AB" w14:textId="77777777" w:rsidR="005F2B24" w:rsidRDefault="005812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9B1A18" w14:textId="77777777" w:rsidR="005F2B24" w:rsidRDefault="005812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44F6FD" w14:textId="77777777" w:rsidR="005F2B24" w:rsidRDefault="005F2B2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C433CF" w14:textId="77777777" w:rsidR="005F2B24" w:rsidRDefault="005812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045540" w14:textId="77777777" w:rsidR="005F2B24" w:rsidRDefault="005812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A477C46" w14:textId="77777777" w:rsidR="005F2B24" w:rsidRDefault="0058122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377655F" w14:textId="77777777" w:rsidR="005F2B24" w:rsidRDefault="0058122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789C1D" w14:textId="77777777" w:rsidR="005F2B24" w:rsidRDefault="005812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119 600,00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0A03FD" w14:textId="77777777" w:rsidR="005F2B24" w:rsidRDefault="005812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47D9A0" w14:textId="77777777" w:rsidR="005F2B24" w:rsidRDefault="0058122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74AB5D" w14:textId="77777777" w:rsidR="005F2B24" w:rsidRDefault="0058122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DED943" w14:textId="77777777" w:rsidR="005F2B24" w:rsidRDefault="005F2B2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41CE50" w14:textId="77777777" w:rsidR="005F2B24" w:rsidRDefault="005812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57,26</w:t>
                  </w:r>
                </w:p>
              </w:tc>
            </w:tr>
            <w:tr w:rsidR="005F2B24" w14:paraId="6A89E2F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0B6D07" w14:textId="77777777" w:rsidR="005F2B24" w:rsidRDefault="005F2B24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628C93" w14:textId="77777777" w:rsidR="005F2B24" w:rsidRDefault="005812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B78D96" w14:textId="77777777" w:rsidR="005F2B24" w:rsidRDefault="005812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BF9772" w14:textId="77777777" w:rsidR="005F2B24" w:rsidRDefault="005F2B2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21E18F" w14:textId="77777777" w:rsidR="005F2B24" w:rsidRDefault="005812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D6E911" w14:textId="77777777" w:rsidR="005F2B24" w:rsidRDefault="005812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6B7FAE8" w14:textId="77777777" w:rsidR="005F2B24" w:rsidRDefault="0058122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B2165ED" w14:textId="77777777" w:rsidR="005F2B24" w:rsidRDefault="0058122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503886" w14:textId="77777777" w:rsidR="005F2B24" w:rsidRDefault="005812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119 600,00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95373B" w14:textId="77777777" w:rsidR="005F2B24" w:rsidRDefault="005812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3 799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74C85E" w14:textId="77777777" w:rsidR="005F2B24" w:rsidRDefault="0058122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37BA9A" w14:textId="77777777" w:rsidR="005F2B24" w:rsidRDefault="0058122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FE9AE9" w14:textId="77777777" w:rsidR="005F2B24" w:rsidRDefault="005F2B2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89A4F2" w14:textId="77777777" w:rsidR="005F2B24" w:rsidRDefault="005812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1 635,70</w:t>
                  </w:r>
                </w:p>
              </w:tc>
            </w:tr>
            <w:tr w:rsidR="005F2B24" w14:paraId="4610A2F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D595D1" w14:textId="77777777" w:rsidR="005F2B24" w:rsidRDefault="0058122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v PB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E15C94" w14:textId="77777777" w:rsidR="005F2B24" w:rsidRDefault="005812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A95197" w14:textId="77777777" w:rsidR="005F2B24" w:rsidRDefault="005812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ABCDB2" w14:textId="77777777" w:rsidR="005F2B24" w:rsidRDefault="005F2B2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FEF637" w14:textId="77777777" w:rsidR="005F2B24" w:rsidRDefault="005812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387092" w14:textId="77777777" w:rsidR="005F2B24" w:rsidRDefault="005812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5439405" w14:textId="77777777" w:rsidR="005F2B24" w:rsidRDefault="0058122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C92246A" w14:textId="77777777" w:rsidR="005F2B24" w:rsidRDefault="0058122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8BAA82" w14:textId="77777777" w:rsidR="005F2B24" w:rsidRDefault="005812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119 600,00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191950" w14:textId="77777777" w:rsidR="005F2B24" w:rsidRDefault="005812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2 925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ECF4F8" w14:textId="77777777" w:rsidR="005F2B24" w:rsidRDefault="0058122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7E9EF1" w14:textId="77777777" w:rsidR="005F2B24" w:rsidRDefault="0058122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A45D04" w14:textId="77777777" w:rsidR="005F2B24" w:rsidRDefault="005F2B2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9137A6" w14:textId="77777777" w:rsidR="005F2B24" w:rsidRDefault="005812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1 259,39</w:t>
                  </w:r>
                </w:p>
              </w:tc>
            </w:tr>
            <w:tr w:rsidR="005F2B24" w14:paraId="06F3107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479D8B" w14:textId="77777777" w:rsidR="005F2B24" w:rsidRDefault="0058122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v PB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73947E" w14:textId="77777777" w:rsidR="005F2B24" w:rsidRDefault="005812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148C0D" w14:textId="77777777" w:rsidR="005F2B24" w:rsidRDefault="005812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4DA63C" w14:textId="77777777" w:rsidR="005F2B24" w:rsidRDefault="005F2B2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EF51FE" w14:textId="77777777" w:rsidR="005F2B24" w:rsidRDefault="005812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296366" w14:textId="77777777" w:rsidR="005F2B24" w:rsidRDefault="005812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0D73000" w14:textId="77777777" w:rsidR="005F2B24" w:rsidRDefault="0058122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A5931B6" w14:textId="77777777" w:rsidR="005F2B24" w:rsidRDefault="0058122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D4F86C" w14:textId="77777777" w:rsidR="005F2B24" w:rsidRDefault="005812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119 600,00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4B1C5A" w14:textId="77777777" w:rsidR="005F2B24" w:rsidRDefault="005812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8B8FB9" w14:textId="77777777" w:rsidR="005F2B24" w:rsidRDefault="0058122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157CAE" w14:textId="77777777" w:rsidR="005F2B24" w:rsidRDefault="0058122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5CFC32" w14:textId="77777777" w:rsidR="005F2B24" w:rsidRDefault="005F2B2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43F3F6" w14:textId="77777777" w:rsidR="005F2B24" w:rsidRDefault="005812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32,29</w:t>
                  </w:r>
                </w:p>
              </w:tc>
            </w:tr>
            <w:tr w:rsidR="005F2B24" w14:paraId="2F1CA7E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CC695F" w14:textId="77777777" w:rsidR="005F2B24" w:rsidRDefault="0058122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v PB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F332CE" w14:textId="77777777" w:rsidR="005F2B24" w:rsidRDefault="005812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F10C1B" w14:textId="77777777" w:rsidR="005F2B24" w:rsidRDefault="005812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6A7101" w14:textId="77777777" w:rsidR="005F2B24" w:rsidRDefault="005F2B2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7DFD50" w14:textId="77777777" w:rsidR="005F2B24" w:rsidRDefault="005812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6BF0FA" w14:textId="77777777" w:rsidR="005F2B24" w:rsidRDefault="005812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9089E07" w14:textId="77777777" w:rsidR="005F2B24" w:rsidRDefault="0058122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AA3725F" w14:textId="77777777" w:rsidR="005F2B24" w:rsidRDefault="0058122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677BDB" w14:textId="77777777" w:rsidR="005F2B24" w:rsidRDefault="005812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119 600,00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075620" w14:textId="77777777" w:rsidR="005F2B24" w:rsidRDefault="005812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7FF41A" w14:textId="77777777" w:rsidR="005F2B24" w:rsidRDefault="0058122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C44131" w14:textId="77777777" w:rsidR="005F2B24" w:rsidRDefault="0058122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05D408" w14:textId="77777777" w:rsidR="005F2B24" w:rsidRDefault="005F2B2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A431F0" w14:textId="77777777" w:rsidR="005F2B24" w:rsidRDefault="005812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74,06</w:t>
                  </w:r>
                </w:p>
              </w:tc>
            </w:tr>
            <w:tr w:rsidR="005F2B24" w14:paraId="28A157D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62B324" w14:textId="77777777" w:rsidR="005F2B24" w:rsidRDefault="0058122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v PB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7F64F0" w14:textId="77777777" w:rsidR="005F2B24" w:rsidRDefault="005812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502493" w14:textId="77777777" w:rsidR="005F2B24" w:rsidRDefault="005812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980FFD" w14:textId="77777777" w:rsidR="005F2B24" w:rsidRDefault="005F2B2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AA4F06" w14:textId="77777777" w:rsidR="005F2B24" w:rsidRDefault="005812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A68B99" w14:textId="77777777" w:rsidR="005F2B24" w:rsidRDefault="005812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9462E24" w14:textId="77777777" w:rsidR="005F2B24" w:rsidRDefault="0058122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46518CF" w14:textId="77777777" w:rsidR="005F2B24" w:rsidRDefault="0058122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758F18" w14:textId="77777777" w:rsidR="005F2B24" w:rsidRDefault="005812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119 600,00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FF7A04" w14:textId="77777777" w:rsidR="005F2B24" w:rsidRDefault="005812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F8AD51" w14:textId="77777777" w:rsidR="005F2B24" w:rsidRDefault="0058122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1DC94E" w14:textId="77777777" w:rsidR="005F2B24" w:rsidRDefault="0058122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C076BF" w14:textId="77777777" w:rsidR="005F2B24" w:rsidRDefault="005F2B2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986D2E" w14:textId="77777777" w:rsidR="005F2B24" w:rsidRDefault="005812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1,72</w:t>
                  </w:r>
                </w:p>
              </w:tc>
            </w:tr>
            <w:tr w:rsidR="005F2B24" w14:paraId="315EFFA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B40D60" w14:textId="77777777" w:rsidR="005F2B24" w:rsidRDefault="0058122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v PB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720B25" w14:textId="77777777" w:rsidR="005F2B24" w:rsidRDefault="005812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225A2B" w14:textId="77777777" w:rsidR="005F2B24" w:rsidRDefault="005812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E9E14A" w14:textId="77777777" w:rsidR="005F2B24" w:rsidRDefault="005F2B2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749A2A" w14:textId="77777777" w:rsidR="005F2B24" w:rsidRDefault="005812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4B3404" w14:textId="77777777" w:rsidR="005F2B24" w:rsidRDefault="005812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31779D7" w14:textId="77777777" w:rsidR="005F2B24" w:rsidRDefault="0058122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6A9CE4D" w14:textId="77777777" w:rsidR="005F2B24" w:rsidRDefault="0058122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5C255C" w14:textId="77777777" w:rsidR="005F2B24" w:rsidRDefault="005812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119 600,00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120C8C" w14:textId="77777777" w:rsidR="005F2B24" w:rsidRDefault="005812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780D56" w14:textId="77777777" w:rsidR="005F2B24" w:rsidRDefault="0058122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A451BD" w14:textId="77777777" w:rsidR="005F2B24" w:rsidRDefault="0058122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E0B407" w14:textId="77777777" w:rsidR="005F2B24" w:rsidRDefault="005F2B2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672765" w14:textId="77777777" w:rsidR="005F2B24" w:rsidRDefault="005812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84,39</w:t>
                  </w:r>
                </w:p>
              </w:tc>
            </w:tr>
            <w:tr w:rsidR="005F2B24" w14:paraId="5FDA6EB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8322E2" w14:textId="77777777" w:rsidR="005F2B24" w:rsidRDefault="0058122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v PB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DDF0D2" w14:textId="77777777" w:rsidR="005F2B24" w:rsidRDefault="005812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6C9563" w14:textId="77777777" w:rsidR="005F2B24" w:rsidRDefault="005812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ABBC6C" w14:textId="77777777" w:rsidR="005F2B24" w:rsidRDefault="005F2B2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6863AF" w14:textId="77777777" w:rsidR="005F2B24" w:rsidRDefault="005812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C5125A" w14:textId="77777777" w:rsidR="005F2B24" w:rsidRDefault="005812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35E0878" w14:textId="77777777" w:rsidR="005F2B24" w:rsidRDefault="0058122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977D482" w14:textId="77777777" w:rsidR="005F2B24" w:rsidRDefault="0058122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207529" w14:textId="77777777" w:rsidR="005F2B24" w:rsidRDefault="005812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119 600,00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3BA25A" w14:textId="77777777" w:rsidR="005F2B24" w:rsidRDefault="005812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3 876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D02538" w14:textId="77777777" w:rsidR="005F2B24" w:rsidRDefault="0058122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30BCF9" w14:textId="77777777" w:rsidR="005F2B24" w:rsidRDefault="0058122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CE5807" w14:textId="77777777" w:rsidR="005F2B24" w:rsidRDefault="005F2B2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13C788" w14:textId="77777777" w:rsidR="005F2B24" w:rsidRDefault="005812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1 668,85</w:t>
                  </w:r>
                </w:p>
              </w:tc>
            </w:tr>
            <w:tr w:rsidR="005F2B24" w14:paraId="0DBA5B1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D6592A" w14:textId="77777777" w:rsidR="005F2B24" w:rsidRDefault="005F2B24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2795AC" w14:textId="77777777" w:rsidR="005F2B24" w:rsidRDefault="005812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A5B329" w14:textId="77777777" w:rsidR="005F2B24" w:rsidRDefault="005812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D71743" w14:textId="77777777" w:rsidR="005F2B24" w:rsidRDefault="005F2B2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470C9" w14:textId="77777777" w:rsidR="005F2B24" w:rsidRDefault="005812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8783D9" w14:textId="77777777" w:rsidR="005F2B24" w:rsidRDefault="005812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9D9D17B" w14:textId="77777777" w:rsidR="005F2B24" w:rsidRDefault="0058122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446379E" w14:textId="77777777" w:rsidR="005F2B24" w:rsidRDefault="0058122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D0A3BB" w14:textId="77777777" w:rsidR="005F2B24" w:rsidRDefault="005812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119 600,00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26162D" w14:textId="77777777" w:rsidR="005F2B24" w:rsidRDefault="005812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2D7CA3" w14:textId="77777777" w:rsidR="005F2B24" w:rsidRDefault="0058122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134D35" w14:textId="77777777" w:rsidR="005F2B24" w:rsidRDefault="0058122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85DBD8" w14:textId="77777777" w:rsidR="005F2B24" w:rsidRDefault="005F2B2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4FD565" w14:textId="77777777" w:rsidR="005F2B24" w:rsidRDefault="005812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0,43</w:t>
                  </w:r>
                </w:p>
              </w:tc>
            </w:tr>
            <w:tr w:rsidR="005F2B24" w14:paraId="0D63ABD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442059" w14:textId="77777777" w:rsidR="005F2B24" w:rsidRDefault="0058122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v PB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99BE43" w14:textId="77777777" w:rsidR="005F2B24" w:rsidRDefault="005812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24F891" w14:textId="77777777" w:rsidR="005F2B24" w:rsidRDefault="005812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609FA1" w14:textId="77777777" w:rsidR="005F2B24" w:rsidRDefault="005F2B2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D8ABDF" w14:textId="77777777" w:rsidR="005F2B24" w:rsidRDefault="005812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464F51" w14:textId="77777777" w:rsidR="005F2B24" w:rsidRDefault="005812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F5DD74D" w14:textId="77777777" w:rsidR="005F2B24" w:rsidRDefault="0058122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E198EFF" w14:textId="77777777" w:rsidR="005F2B24" w:rsidRDefault="0058122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8FA74D" w14:textId="77777777" w:rsidR="005F2B24" w:rsidRDefault="005812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119 600,00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120693" w14:textId="77777777" w:rsidR="005F2B24" w:rsidRDefault="005812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92E176" w14:textId="77777777" w:rsidR="005F2B24" w:rsidRDefault="0058122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E03E36" w14:textId="77777777" w:rsidR="005F2B24" w:rsidRDefault="0058122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BF8F5B" w14:textId="77777777" w:rsidR="005F2B24" w:rsidRDefault="005F2B2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EB8BEB" w14:textId="77777777" w:rsidR="005F2B24" w:rsidRDefault="005812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154,14</w:t>
                  </w:r>
                </w:p>
              </w:tc>
            </w:tr>
            <w:tr w:rsidR="005F2B24" w14:paraId="57BFCA5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C4E991" w14:textId="77777777" w:rsidR="005F2B24" w:rsidRDefault="0058122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v PB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4146ED" w14:textId="77777777" w:rsidR="005F2B24" w:rsidRDefault="005812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4AD77B" w14:textId="77777777" w:rsidR="005F2B24" w:rsidRDefault="005812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393404" w14:textId="77777777" w:rsidR="005F2B24" w:rsidRDefault="005F2B2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8D6F57" w14:textId="77777777" w:rsidR="005F2B24" w:rsidRDefault="005812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F56068" w14:textId="77777777" w:rsidR="005F2B24" w:rsidRDefault="005812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2803CBE" w14:textId="77777777" w:rsidR="005F2B24" w:rsidRDefault="0058122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CA6F906" w14:textId="77777777" w:rsidR="005F2B24" w:rsidRDefault="0058122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AC3745" w14:textId="77777777" w:rsidR="005F2B24" w:rsidRDefault="005812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119 600,00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D10E9D" w14:textId="77777777" w:rsidR="005F2B24" w:rsidRDefault="005812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5 133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2A4786" w14:textId="77777777" w:rsidR="005F2B24" w:rsidRDefault="0058122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0692C8" w14:textId="77777777" w:rsidR="005F2B24" w:rsidRDefault="0058122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39D7DA" w14:textId="77777777" w:rsidR="005F2B24" w:rsidRDefault="005F2B2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1A8DD4" w14:textId="77777777" w:rsidR="005F2B24" w:rsidRDefault="005812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2 210,06</w:t>
                  </w:r>
                </w:p>
              </w:tc>
            </w:tr>
            <w:tr w:rsidR="005F2B24" w14:paraId="6585978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C35582" w14:textId="77777777" w:rsidR="005F2B24" w:rsidRDefault="005F2B24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B44281" w14:textId="77777777" w:rsidR="005F2B24" w:rsidRDefault="005812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682674" w14:textId="77777777" w:rsidR="005F2B24" w:rsidRDefault="005812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9816F1" w14:textId="77777777" w:rsidR="005F2B24" w:rsidRDefault="005F2B2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B4FD7B" w14:textId="77777777" w:rsidR="005F2B24" w:rsidRDefault="005812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6D4108" w14:textId="77777777" w:rsidR="005F2B24" w:rsidRDefault="005812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064B896" w14:textId="77777777" w:rsidR="005F2B24" w:rsidRDefault="0058122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309FC74" w14:textId="77777777" w:rsidR="005F2B24" w:rsidRDefault="0058122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26BD32" w14:textId="77777777" w:rsidR="005F2B24" w:rsidRDefault="005812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119 600,00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34DADD" w14:textId="77777777" w:rsidR="005F2B24" w:rsidRDefault="005812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6 135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BD36DD" w14:textId="77777777" w:rsidR="005F2B24" w:rsidRDefault="0058122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EE8950" w14:textId="77777777" w:rsidR="005F2B24" w:rsidRDefault="0058122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16916A" w14:textId="77777777" w:rsidR="005F2B24" w:rsidRDefault="005F2B2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D550B1" w14:textId="77777777" w:rsidR="005F2B24" w:rsidRDefault="005812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2 641,49</w:t>
                  </w:r>
                </w:p>
              </w:tc>
            </w:tr>
            <w:tr w:rsidR="005F2B24" w14:paraId="4091482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13E2CC" w14:textId="77777777" w:rsidR="005F2B24" w:rsidRDefault="0058122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v PB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F09F81" w14:textId="77777777" w:rsidR="005F2B24" w:rsidRDefault="005812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23C0D9" w14:textId="77777777" w:rsidR="005F2B24" w:rsidRDefault="005812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AA2C63" w14:textId="77777777" w:rsidR="005F2B24" w:rsidRDefault="005F2B2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759D7D" w14:textId="77777777" w:rsidR="005F2B24" w:rsidRDefault="005812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27C836" w14:textId="77777777" w:rsidR="005F2B24" w:rsidRDefault="005812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5388694" w14:textId="77777777" w:rsidR="005F2B24" w:rsidRDefault="0058122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48F8FC5" w14:textId="77777777" w:rsidR="005F2B24" w:rsidRDefault="0058122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8B2E4B" w14:textId="77777777" w:rsidR="005F2B24" w:rsidRDefault="005812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119 600,00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7BAFCB" w14:textId="77777777" w:rsidR="005F2B24" w:rsidRDefault="005812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13A93C" w14:textId="77777777" w:rsidR="005F2B24" w:rsidRDefault="0058122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5015E7" w14:textId="77777777" w:rsidR="005F2B24" w:rsidRDefault="0058122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64F941" w14:textId="77777777" w:rsidR="005F2B24" w:rsidRDefault="005F2B2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BAE287" w14:textId="77777777" w:rsidR="005F2B24" w:rsidRDefault="005812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323,78</w:t>
                  </w:r>
                </w:p>
              </w:tc>
            </w:tr>
            <w:tr w:rsidR="005F2B24" w14:paraId="6C6B609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8A8A3E" w14:textId="77777777" w:rsidR="005F2B24" w:rsidRDefault="0058122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v PB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E62038" w14:textId="77777777" w:rsidR="005F2B24" w:rsidRDefault="005812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6F114A" w14:textId="77777777" w:rsidR="005F2B24" w:rsidRDefault="005812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F6EA9F" w14:textId="77777777" w:rsidR="005F2B24" w:rsidRDefault="005F2B2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93AC14" w14:textId="77777777" w:rsidR="005F2B24" w:rsidRDefault="005812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3D6A2A" w14:textId="77777777" w:rsidR="005F2B24" w:rsidRDefault="005812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91E7A25" w14:textId="77777777" w:rsidR="005F2B24" w:rsidRDefault="0058122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1408959" w14:textId="77777777" w:rsidR="005F2B24" w:rsidRDefault="0058122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E21D19" w14:textId="77777777" w:rsidR="005F2B24" w:rsidRDefault="005812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119 600,00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8329DE" w14:textId="77777777" w:rsidR="005F2B24" w:rsidRDefault="005812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E9DEB2" w14:textId="77777777" w:rsidR="005F2B24" w:rsidRDefault="0058122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114394" w14:textId="77777777" w:rsidR="005F2B24" w:rsidRDefault="0058122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5A7AB3" w14:textId="77777777" w:rsidR="005F2B24" w:rsidRDefault="005F2B2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22217C" w14:textId="77777777" w:rsidR="005F2B24" w:rsidRDefault="005812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6,89</w:t>
                  </w:r>
                </w:p>
              </w:tc>
            </w:tr>
            <w:tr w:rsidR="005F2B24" w14:paraId="7AEB035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64A8AA" w14:textId="77777777" w:rsidR="005F2B24" w:rsidRDefault="0058122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v PB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A763B1" w14:textId="77777777" w:rsidR="005F2B24" w:rsidRDefault="005812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A8405C" w14:textId="77777777" w:rsidR="005F2B24" w:rsidRDefault="005812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B9F911" w14:textId="77777777" w:rsidR="005F2B24" w:rsidRDefault="005F2B2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94CD87" w14:textId="77777777" w:rsidR="005F2B24" w:rsidRDefault="005812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9D9167" w14:textId="77777777" w:rsidR="005F2B24" w:rsidRDefault="005812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6E002B3" w14:textId="77777777" w:rsidR="005F2B24" w:rsidRDefault="0058122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AD43E42" w14:textId="77777777" w:rsidR="005F2B24" w:rsidRDefault="0058122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652A6B" w14:textId="77777777" w:rsidR="005F2B24" w:rsidRDefault="005812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119 600,00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190670" w14:textId="77777777" w:rsidR="005F2B24" w:rsidRDefault="005812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18E009" w14:textId="77777777" w:rsidR="005F2B24" w:rsidRDefault="0058122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57A1F2" w14:textId="77777777" w:rsidR="005F2B24" w:rsidRDefault="0058122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EC913C" w14:textId="77777777" w:rsidR="005F2B24" w:rsidRDefault="005F2B2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8CA036" w14:textId="77777777" w:rsidR="005F2B24" w:rsidRDefault="005812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1,29</w:t>
                  </w:r>
                </w:p>
              </w:tc>
            </w:tr>
            <w:tr w:rsidR="005F2B24" w14:paraId="5212AB2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ED1F7E" w14:textId="77777777" w:rsidR="005F2B24" w:rsidRDefault="005F2B24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DDDF71" w14:textId="77777777" w:rsidR="005F2B24" w:rsidRDefault="005812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D1D481" w14:textId="77777777" w:rsidR="005F2B24" w:rsidRDefault="005812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D24CA0" w14:textId="77777777" w:rsidR="005F2B24" w:rsidRDefault="005F2B2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D28851" w14:textId="77777777" w:rsidR="005F2B24" w:rsidRDefault="005812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C45E60" w14:textId="77777777" w:rsidR="005F2B24" w:rsidRDefault="005812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2653F45" w14:textId="77777777" w:rsidR="005F2B24" w:rsidRDefault="0058122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1393552" w14:textId="77777777" w:rsidR="005F2B24" w:rsidRDefault="0058122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BF8345" w14:textId="77777777" w:rsidR="005F2B24" w:rsidRDefault="005812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119 600,00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1BF144" w14:textId="77777777" w:rsidR="005F2B24" w:rsidRDefault="005812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039990" w14:textId="77777777" w:rsidR="005F2B24" w:rsidRDefault="0058122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271DAD" w14:textId="77777777" w:rsidR="005F2B24" w:rsidRDefault="0058122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AA530F" w14:textId="77777777" w:rsidR="005F2B24" w:rsidRDefault="005F2B2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413ECA" w14:textId="77777777" w:rsidR="005F2B24" w:rsidRDefault="005812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23,25</w:t>
                  </w:r>
                </w:p>
              </w:tc>
            </w:tr>
            <w:tr w:rsidR="005F2B24" w14:paraId="24E79B9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3C632A" w14:textId="77777777" w:rsidR="005F2B24" w:rsidRDefault="005F2B24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B508FD" w14:textId="77777777" w:rsidR="005F2B24" w:rsidRDefault="005812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1102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26BDBB" w14:textId="77777777" w:rsidR="005F2B24" w:rsidRDefault="005812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499775" w14:textId="77777777" w:rsidR="005F2B24" w:rsidRDefault="005F2B2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444C41" w14:textId="77777777" w:rsidR="005F2B24" w:rsidRDefault="005812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2E30E9" w14:textId="77777777" w:rsidR="005F2B24" w:rsidRDefault="005812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116FF36" w14:textId="77777777" w:rsidR="005F2B24" w:rsidRDefault="0058122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A4986AC" w14:textId="77777777" w:rsidR="005F2B24" w:rsidRDefault="0058122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C04CF9" w14:textId="77777777" w:rsidR="005F2B24" w:rsidRDefault="005812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119 600,00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55DA27" w14:textId="77777777" w:rsidR="005F2B24" w:rsidRDefault="005812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9EE102" w14:textId="77777777" w:rsidR="005F2B24" w:rsidRDefault="0058122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2AF793" w14:textId="77777777" w:rsidR="005F2B24" w:rsidRDefault="0058122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6880D2" w14:textId="77777777" w:rsidR="005F2B24" w:rsidRDefault="005F2B2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22B787" w14:textId="77777777" w:rsidR="005F2B24" w:rsidRDefault="005812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260,06</w:t>
                  </w:r>
                </w:p>
              </w:tc>
            </w:tr>
            <w:tr w:rsidR="005F2B24" w14:paraId="6FFC0B8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480E99" w14:textId="77777777" w:rsidR="005F2B24" w:rsidRDefault="005F2B24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64E643" w14:textId="77777777" w:rsidR="005F2B24" w:rsidRDefault="005812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1159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E27AA6" w14:textId="77777777" w:rsidR="005F2B24" w:rsidRDefault="005F2B24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87F1C6" w14:textId="77777777" w:rsidR="005F2B24" w:rsidRDefault="005F2B2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52E6A2" w14:textId="77777777" w:rsidR="005F2B24" w:rsidRDefault="005812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66CD69" w14:textId="77777777" w:rsidR="005F2B24" w:rsidRDefault="005812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6E318F3" w14:textId="77777777" w:rsidR="005F2B24" w:rsidRDefault="0058122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140FA05" w14:textId="77777777" w:rsidR="005F2B24" w:rsidRDefault="0058122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C46030" w14:textId="77777777" w:rsidR="005F2B24" w:rsidRDefault="005812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119 600,00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AB117E" w14:textId="77777777" w:rsidR="005F2B24" w:rsidRDefault="005812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1 171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CAD296" w14:textId="77777777" w:rsidR="005F2B24" w:rsidRDefault="0058122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FD86BB" w14:textId="77777777" w:rsidR="005F2B24" w:rsidRDefault="0058122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267D49" w14:textId="77777777" w:rsidR="005F2B24" w:rsidRDefault="005F2B2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A1530E" w14:textId="77777777" w:rsidR="005F2B24" w:rsidRDefault="005812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504,19</w:t>
                  </w:r>
                </w:p>
              </w:tc>
            </w:tr>
            <w:tr w:rsidR="005F2B24" w14:paraId="6296134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53839A" w14:textId="77777777" w:rsidR="005F2B24" w:rsidRDefault="0058122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v PB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EC761A" w14:textId="77777777" w:rsidR="005F2B24" w:rsidRDefault="005812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1325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7B7E09" w14:textId="77777777" w:rsidR="005F2B24" w:rsidRDefault="005F2B24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9F211F" w14:textId="77777777" w:rsidR="005F2B24" w:rsidRDefault="005F2B2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C673DC" w14:textId="77777777" w:rsidR="005F2B24" w:rsidRDefault="005812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579159" w14:textId="77777777" w:rsidR="005F2B24" w:rsidRDefault="005812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46FAF50" w14:textId="77777777" w:rsidR="005F2B24" w:rsidRDefault="0058122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BA581CD" w14:textId="77777777" w:rsidR="005F2B24" w:rsidRDefault="0058122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71A26A" w14:textId="77777777" w:rsidR="005F2B24" w:rsidRDefault="005812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119 600,00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70899B" w14:textId="77777777" w:rsidR="005F2B24" w:rsidRDefault="005812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5BFBFD" w14:textId="77777777" w:rsidR="005F2B24" w:rsidRDefault="0058122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DEFC58" w14:textId="77777777" w:rsidR="005F2B24" w:rsidRDefault="0058122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8370DF" w14:textId="77777777" w:rsidR="005F2B24" w:rsidRDefault="005F2B2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8DD7A1" w14:textId="77777777" w:rsidR="005F2B24" w:rsidRDefault="005812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134,77</w:t>
                  </w:r>
                </w:p>
              </w:tc>
            </w:tr>
            <w:tr w:rsidR="00581225" w14:paraId="7CF7C2B7" w14:textId="77777777" w:rsidTr="00581225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6F6CAE" w14:textId="77777777" w:rsidR="005F2B24" w:rsidRDefault="0058122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49352C" w14:textId="77777777" w:rsidR="005F2B24" w:rsidRDefault="005F2B24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89832C" w14:textId="77777777" w:rsidR="005F2B24" w:rsidRDefault="005F2B24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779F813" w14:textId="77777777" w:rsidR="005F2B24" w:rsidRDefault="005F2B24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2EE532" w14:textId="77777777" w:rsidR="005F2B24" w:rsidRDefault="005F2B24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1B5F0B" w14:textId="77777777" w:rsidR="005F2B24" w:rsidRDefault="005F2B24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1A0575" w14:textId="77777777" w:rsidR="005F2B24" w:rsidRDefault="005812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25 720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5038E4" w14:textId="77777777" w:rsidR="005F2B24" w:rsidRDefault="005F2B24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A33F11" w14:textId="77777777" w:rsidR="005F2B24" w:rsidRDefault="005F2B24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B770E1" w14:textId="77777777" w:rsidR="005F2B24" w:rsidRDefault="005F2B2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722B65" w14:textId="77777777" w:rsidR="005F2B24" w:rsidRDefault="005812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11 074,01</w:t>
                  </w:r>
                </w:p>
              </w:tc>
            </w:tr>
            <w:tr w:rsidR="00581225" w14:paraId="56818CF3" w14:textId="77777777" w:rsidTr="00581225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F5DE97" w14:textId="77777777" w:rsidR="005F2B24" w:rsidRDefault="0058122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Rájec nad Svitavou</w:t>
                  </w:r>
                </w:p>
              </w:tc>
            </w:tr>
            <w:tr w:rsidR="005F2B24" w14:paraId="12A1265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0929EF" w14:textId="77777777" w:rsidR="005F2B24" w:rsidRDefault="0058122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v PB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A7FA1" w14:textId="77777777" w:rsidR="005F2B24" w:rsidRDefault="005812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1842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1F1A1B" w14:textId="77777777" w:rsidR="005F2B24" w:rsidRDefault="005812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3956BF" w14:textId="77777777" w:rsidR="005F2B24" w:rsidRDefault="005F2B2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C1CE87" w14:textId="77777777" w:rsidR="005F2B24" w:rsidRDefault="005812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1CF586" w14:textId="77777777" w:rsidR="005F2B24" w:rsidRDefault="005812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503DF69" w14:textId="77777777" w:rsidR="005F2B24" w:rsidRDefault="0058122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09E8ECA" w14:textId="77777777" w:rsidR="005F2B24" w:rsidRDefault="0058122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D8DECF" w14:textId="77777777" w:rsidR="005F2B24" w:rsidRDefault="005812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92 800,00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E875C1" w14:textId="77777777" w:rsidR="005F2B24" w:rsidRDefault="005812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FA3CB1" w14:textId="77777777" w:rsidR="005F2B24" w:rsidRDefault="0058122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F70207" w14:textId="77777777" w:rsidR="005F2B24" w:rsidRDefault="0058122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15BB6F" w14:textId="77777777" w:rsidR="005F2B24" w:rsidRDefault="005F2B2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C45295" w14:textId="77777777" w:rsidR="005F2B24" w:rsidRDefault="005812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29,06</w:t>
                  </w:r>
                </w:p>
              </w:tc>
            </w:tr>
            <w:tr w:rsidR="005F2B24" w14:paraId="13707ED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4906DD" w14:textId="77777777" w:rsidR="005F2B24" w:rsidRDefault="0058122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v PB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9920A7" w14:textId="77777777" w:rsidR="005F2B24" w:rsidRDefault="005812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1865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8694BD" w14:textId="77777777" w:rsidR="005F2B24" w:rsidRDefault="005812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04E9FB" w14:textId="77777777" w:rsidR="005F2B24" w:rsidRDefault="005F2B2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911B6C" w14:textId="77777777" w:rsidR="005F2B24" w:rsidRDefault="005812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D5E4E2" w14:textId="77777777" w:rsidR="005F2B24" w:rsidRDefault="005812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6BAAC9C" w14:textId="77777777" w:rsidR="005F2B24" w:rsidRDefault="0058122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27CB5D6" w14:textId="77777777" w:rsidR="005F2B24" w:rsidRDefault="0058122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58B26C" w14:textId="77777777" w:rsidR="005F2B24" w:rsidRDefault="005812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92 800,00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C1D7B6" w14:textId="77777777" w:rsidR="005F2B24" w:rsidRDefault="005812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7D5256" w14:textId="77777777" w:rsidR="005F2B24" w:rsidRDefault="0058122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CC7254" w14:textId="77777777" w:rsidR="005F2B24" w:rsidRDefault="0058122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4AC61F" w14:textId="77777777" w:rsidR="005F2B24" w:rsidRDefault="005F2B2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9F89A6" w14:textId="77777777" w:rsidR="005F2B24" w:rsidRDefault="005812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48,44</w:t>
                  </w:r>
                </w:p>
              </w:tc>
            </w:tr>
            <w:tr w:rsidR="005F2B24" w14:paraId="4045315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BF00A1" w14:textId="77777777" w:rsidR="005F2B24" w:rsidRDefault="0058122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v PB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880A5E" w14:textId="77777777" w:rsidR="005F2B24" w:rsidRDefault="005812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1865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025E84" w14:textId="77777777" w:rsidR="005F2B24" w:rsidRDefault="005812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F0A16F" w14:textId="77777777" w:rsidR="005F2B24" w:rsidRDefault="005F2B2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6DCAA2" w14:textId="77777777" w:rsidR="005F2B24" w:rsidRDefault="005812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03823E" w14:textId="77777777" w:rsidR="005F2B24" w:rsidRDefault="005812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CA852BF" w14:textId="77777777" w:rsidR="005F2B24" w:rsidRDefault="0058122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07B5B80" w14:textId="77777777" w:rsidR="005F2B24" w:rsidRDefault="0058122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722FEA" w14:textId="77777777" w:rsidR="005F2B24" w:rsidRDefault="005812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92 800,00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A50BDB" w14:textId="77777777" w:rsidR="005F2B24" w:rsidRDefault="005812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C4C778" w14:textId="77777777" w:rsidR="005F2B24" w:rsidRDefault="0058122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252A9F" w14:textId="77777777" w:rsidR="005F2B24" w:rsidRDefault="0058122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E10269" w14:textId="77777777" w:rsidR="005F2B24" w:rsidRDefault="005F2B2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263827" w14:textId="77777777" w:rsidR="005F2B24" w:rsidRDefault="005812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100,56</w:t>
                  </w:r>
                </w:p>
              </w:tc>
            </w:tr>
            <w:tr w:rsidR="00581225" w14:paraId="2F7BD8E3" w14:textId="77777777" w:rsidTr="00581225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82DC81" w14:textId="77777777" w:rsidR="005F2B24" w:rsidRDefault="0058122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B5C69B" w14:textId="77777777" w:rsidR="005F2B24" w:rsidRDefault="005F2B24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911D6C" w14:textId="77777777" w:rsidR="005F2B24" w:rsidRDefault="005F2B24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3228E67" w14:textId="77777777" w:rsidR="005F2B24" w:rsidRDefault="005F2B24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BDDAE9" w14:textId="77777777" w:rsidR="005F2B24" w:rsidRDefault="005F2B24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840026" w14:textId="77777777" w:rsidR="005F2B24" w:rsidRDefault="005F2B24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6940A" w14:textId="77777777" w:rsidR="005F2B24" w:rsidRDefault="005812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533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69FC22" w14:textId="77777777" w:rsidR="005F2B24" w:rsidRDefault="005F2B24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FA562E" w14:textId="77777777" w:rsidR="005F2B24" w:rsidRDefault="005F2B24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C90230" w14:textId="77777777" w:rsidR="005F2B24" w:rsidRDefault="005F2B2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65CD24" w14:textId="77777777" w:rsidR="005F2B24" w:rsidRDefault="005812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178,06</w:t>
                  </w:r>
                </w:p>
              </w:tc>
            </w:tr>
            <w:tr w:rsidR="00581225" w14:paraId="0CB0C2D3" w14:textId="77777777" w:rsidTr="00581225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3C4B37" w14:textId="77777777" w:rsidR="005F2B24" w:rsidRDefault="0058122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Újezd u Boskovic</w:t>
                  </w:r>
                </w:p>
              </w:tc>
            </w:tr>
            <w:tr w:rsidR="005F2B24" w14:paraId="78E37B1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2EE18E" w14:textId="77777777" w:rsidR="005F2B24" w:rsidRDefault="005F2B24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8FFAAC" w14:textId="77777777" w:rsidR="005F2B24" w:rsidRDefault="005812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907C84" w14:textId="77777777" w:rsidR="005F2B24" w:rsidRDefault="005812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059A3D" w14:textId="77777777" w:rsidR="005F2B24" w:rsidRDefault="005F2B2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FAD82C" w14:textId="77777777" w:rsidR="005F2B24" w:rsidRDefault="005812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43EACC" w14:textId="77777777" w:rsidR="005F2B24" w:rsidRDefault="005812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49373A4" w14:textId="77777777" w:rsidR="005F2B24" w:rsidRDefault="0058122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7C84B20" w14:textId="77777777" w:rsidR="005F2B24" w:rsidRDefault="0058122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F6B75C" w14:textId="77777777" w:rsidR="005F2B24" w:rsidRDefault="005812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E508C1" w14:textId="77777777" w:rsidR="005F2B24" w:rsidRDefault="005812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3 507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8DC722" w14:textId="77777777" w:rsidR="005F2B24" w:rsidRDefault="0058122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1D0FEF" w14:textId="77777777" w:rsidR="005F2B24" w:rsidRDefault="0058122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8,064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F92097" w14:textId="77777777" w:rsidR="005F2B24" w:rsidRDefault="005F2B2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63EF63" w14:textId="77777777" w:rsidR="005F2B24" w:rsidRDefault="005812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1 227,37</w:t>
                  </w:r>
                </w:p>
              </w:tc>
            </w:tr>
            <w:tr w:rsidR="005F2B24" w14:paraId="52A2408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F5D7D4" w14:textId="77777777" w:rsidR="005F2B24" w:rsidRDefault="005F2B24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65BBF3" w14:textId="77777777" w:rsidR="005F2B24" w:rsidRDefault="005812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E8549D" w14:textId="77777777" w:rsidR="005F2B24" w:rsidRDefault="005812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02BDEA" w14:textId="77777777" w:rsidR="005F2B24" w:rsidRDefault="005F2B2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3C7A4B" w14:textId="77777777" w:rsidR="005F2B24" w:rsidRDefault="005812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2C899A" w14:textId="77777777" w:rsidR="005F2B24" w:rsidRDefault="005812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AA7CA9C" w14:textId="77777777" w:rsidR="005F2B24" w:rsidRDefault="0058122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214B192" w14:textId="77777777" w:rsidR="005F2B24" w:rsidRDefault="0058122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ECDAEC" w14:textId="77777777" w:rsidR="005F2B24" w:rsidRDefault="005812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976202" w14:textId="77777777" w:rsidR="005F2B24" w:rsidRDefault="005812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5 876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97AB24" w14:textId="77777777" w:rsidR="005F2B24" w:rsidRDefault="0058122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8D3157" w14:textId="77777777" w:rsidR="005F2B24" w:rsidRDefault="0058122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AA7EFE" w14:textId="77777777" w:rsidR="005F2B24" w:rsidRDefault="005F2B2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D6AC70" w14:textId="77777777" w:rsidR="005F2B24" w:rsidRDefault="005812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1 657,62</w:t>
                  </w:r>
                </w:p>
              </w:tc>
            </w:tr>
            <w:tr w:rsidR="005F2B24" w14:paraId="35977FB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92F814" w14:textId="77777777" w:rsidR="005F2B24" w:rsidRDefault="0058122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v PB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43DA1A" w14:textId="77777777" w:rsidR="005F2B24" w:rsidRDefault="005812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12F22F" w14:textId="77777777" w:rsidR="005F2B24" w:rsidRDefault="005812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E1CDA4" w14:textId="77777777" w:rsidR="005F2B24" w:rsidRDefault="005F2B2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9ADAE0" w14:textId="77777777" w:rsidR="005F2B24" w:rsidRDefault="005812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CBBC75" w14:textId="77777777" w:rsidR="005F2B24" w:rsidRDefault="005812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409C2BA" w14:textId="77777777" w:rsidR="005F2B24" w:rsidRDefault="0058122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580148A" w14:textId="77777777" w:rsidR="005F2B24" w:rsidRDefault="0058122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A0CA19" w14:textId="77777777" w:rsidR="005F2B24" w:rsidRDefault="005812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76045C" w14:textId="77777777" w:rsidR="005F2B24" w:rsidRDefault="005812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1 529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92311D" w14:textId="77777777" w:rsidR="005F2B24" w:rsidRDefault="0058122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72EA65" w14:textId="77777777" w:rsidR="005F2B24" w:rsidRDefault="0058122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96FBC2" w14:textId="77777777" w:rsidR="005F2B24" w:rsidRDefault="005F2B2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451DDD" w14:textId="77777777" w:rsidR="005F2B24" w:rsidRDefault="005812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431,33</w:t>
                  </w:r>
                </w:p>
              </w:tc>
            </w:tr>
            <w:tr w:rsidR="005F2B24" w14:paraId="2D13D48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0ADCC2" w14:textId="77777777" w:rsidR="005F2B24" w:rsidRDefault="0058122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v PB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C3B314" w14:textId="77777777" w:rsidR="005F2B24" w:rsidRDefault="005812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B9CD5F" w14:textId="77777777" w:rsidR="005F2B24" w:rsidRDefault="005812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089DD1" w14:textId="77777777" w:rsidR="005F2B24" w:rsidRDefault="005F2B2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9B0868" w14:textId="77777777" w:rsidR="005F2B24" w:rsidRDefault="005812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9E616F" w14:textId="77777777" w:rsidR="005F2B24" w:rsidRDefault="005812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E0CCF7F" w14:textId="77777777" w:rsidR="005F2B24" w:rsidRDefault="0058122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C80EB77" w14:textId="77777777" w:rsidR="005F2B24" w:rsidRDefault="0058122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D61424" w14:textId="77777777" w:rsidR="005F2B24" w:rsidRDefault="005812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CF6FBD" w14:textId="77777777" w:rsidR="005F2B24" w:rsidRDefault="005812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FE6427" w14:textId="77777777" w:rsidR="005F2B24" w:rsidRDefault="0058122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54F260" w14:textId="77777777" w:rsidR="005F2B24" w:rsidRDefault="0058122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E32E49" w14:textId="77777777" w:rsidR="005F2B24" w:rsidRDefault="005F2B2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735F17" w14:textId="77777777" w:rsidR="005F2B24" w:rsidRDefault="005812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0,56</w:t>
                  </w:r>
                </w:p>
              </w:tc>
            </w:tr>
            <w:tr w:rsidR="005F2B24" w14:paraId="516BA4B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CC99A7" w14:textId="77777777" w:rsidR="005F2B24" w:rsidRDefault="0058122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v PB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2F835F" w14:textId="77777777" w:rsidR="005F2B24" w:rsidRDefault="005812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CF95F9" w14:textId="77777777" w:rsidR="005F2B24" w:rsidRDefault="005812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B94FB7" w14:textId="77777777" w:rsidR="005F2B24" w:rsidRDefault="005F2B2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341B0A" w14:textId="77777777" w:rsidR="005F2B24" w:rsidRDefault="005812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FE1657" w14:textId="77777777" w:rsidR="005F2B24" w:rsidRDefault="005812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AABDAED" w14:textId="77777777" w:rsidR="005F2B24" w:rsidRDefault="0058122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DFA8F56" w14:textId="77777777" w:rsidR="005F2B24" w:rsidRDefault="0058122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59BCE5" w14:textId="77777777" w:rsidR="005F2B24" w:rsidRDefault="005812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B07130" w14:textId="77777777" w:rsidR="005F2B24" w:rsidRDefault="005812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F309AB" w14:textId="77777777" w:rsidR="005F2B24" w:rsidRDefault="0058122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C6A6AF" w14:textId="77777777" w:rsidR="005F2B24" w:rsidRDefault="0058122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F55EF1" w14:textId="77777777" w:rsidR="005F2B24" w:rsidRDefault="005F2B2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481572" w14:textId="77777777" w:rsidR="005F2B24" w:rsidRDefault="005812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110,58</w:t>
                  </w:r>
                </w:p>
              </w:tc>
            </w:tr>
            <w:tr w:rsidR="005F2B24" w14:paraId="07D7B92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9A9BFB" w14:textId="77777777" w:rsidR="005F2B24" w:rsidRDefault="005F2B24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5EB910" w14:textId="77777777" w:rsidR="005F2B24" w:rsidRDefault="005812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EE5C39" w14:textId="77777777" w:rsidR="005F2B24" w:rsidRDefault="005812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54E680" w14:textId="77777777" w:rsidR="005F2B24" w:rsidRDefault="005F2B2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1B96A3" w14:textId="77777777" w:rsidR="005F2B24" w:rsidRDefault="005812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6ED8C4" w14:textId="77777777" w:rsidR="005F2B24" w:rsidRDefault="005812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E7E79E5" w14:textId="77777777" w:rsidR="005F2B24" w:rsidRDefault="0058122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51723DA" w14:textId="77777777" w:rsidR="005F2B24" w:rsidRDefault="0058122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C73DFC" w14:textId="77777777" w:rsidR="005F2B24" w:rsidRDefault="005812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A1B394" w14:textId="77777777" w:rsidR="005F2B24" w:rsidRDefault="005812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4 172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731619" w14:textId="77777777" w:rsidR="005F2B24" w:rsidRDefault="0058122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23950D" w14:textId="77777777" w:rsidR="005F2B24" w:rsidRDefault="0058122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8,064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19D0A4" w14:textId="77777777" w:rsidR="005F2B24" w:rsidRDefault="005F2B2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65F0E7" w14:textId="77777777" w:rsidR="005F2B24" w:rsidRDefault="005812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1 460,11</w:t>
                  </w:r>
                </w:p>
              </w:tc>
            </w:tr>
            <w:tr w:rsidR="005F2B24" w14:paraId="12A8FA5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E67124" w14:textId="77777777" w:rsidR="005F2B24" w:rsidRDefault="0058122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v PB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8F74D5" w14:textId="77777777" w:rsidR="005F2B24" w:rsidRDefault="005812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81C181" w14:textId="77777777" w:rsidR="005F2B24" w:rsidRDefault="005812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E95F8F" w14:textId="77777777" w:rsidR="005F2B24" w:rsidRDefault="005F2B2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03C7CA" w14:textId="77777777" w:rsidR="005F2B24" w:rsidRDefault="005812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147E3A" w14:textId="77777777" w:rsidR="005F2B24" w:rsidRDefault="005812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B3B5BDA" w14:textId="77777777" w:rsidR="005F2B24" w:rsidRDefault="0058122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F3F7982" w14:textId="77777777" w:rsidR="005F2B24" w:rsidRDefault="0058122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255CB9" w14:textId="77777777" w:rsidR="005F2B24" w:rsidRDefault="005812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62FFA5" w14:textId="77777777" w:rsidR="005F2B24" w:rsidRDefault="005812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F63FFF" w14:textId="77777777" w:rsidR="005F2B24" w:rsidRDefault="0058122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01F86C" w14:textId="77777777" w:rsidR="005F2B24" w:rsidRDefault="0058122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A41875" w14:textId="77777777" w:rsidR="005F2B24" w:rsidRDefault="005F2B2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4B1673" w14:textId="77777777" w:rsidR="005F2B24" w:rsidRDefault="005812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89,14</w:t>
                  </w:r>
                </w:p>
              </w:tc>
            </w:tr>
            <w:tr w:rsidR="005F2B24" w14:paraId="7EB4356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99B1A6" w14:textId="77777777" w:rsidR="005F2B24" w:rsidRDefault="0058122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v PB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4134C6" w14:textId="77777777" w:rsidR="005F2B24" w:rsidRDefault="005812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92795C" w14:textId="77777777" w:rsidR="005F2B24" w:rsidRDefault="005812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466157" w14:textId="77777777" w:rsidR="005F2B24" w:rsidRDefault="005F2B2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1112CE" w14:textId="77777777" w:rsidR="005F2B24" w:rsidRDefault="005812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0B5E9F" w14:textId="77777777" w:rsidR="005F2B24" w:rsidRDefault="005812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C39E848" w14:textId="77777777" w:rsidR="005F2B24" w:rsidRDefault="0058122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490E900" w14:textId="77777777" w:rsidR="005F2B24" w:rsidRDefault="0058122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476C7C" w14:textId="77777777" w:rsidR="005F2B24" w:rsidRDefault="005812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198F76" w14:textId="77777777" w:rsidR="005F2B24" w:rsidRDefault="005812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A18779" w14:textId="77777777" w:rsidR="005F2B24" w:rsidRDefault="0058122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D6EC1F" w14:textId="77777777" w:rsidR="005F2B24" w:rsidRDefault="0058122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2D3FD2" w14:textId="77777777" w:rsidR="005F2B24" w:rsidRDefault="005F2B2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F63DF9" w14:textId="77777777" w:rsidR="005F2B24" w:rsidRDefault="005812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42,03</w:t>
                  </w:r>
                </w:p>
              </w:tc>
            </w:tr>
            <w:tr w:rsidR="005F2B24" w14:paraId="6AA95CD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716FE1" w14:textId="77777777" w:rsidR="005F2B24" w:rsidRDefault="0058122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v PB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DE053F" w14:textId="77777777" w:rsidR="005F2B24" w:rsidRDefault="005812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7C1B0D" w14:textId="77777777" w:rsidR="005F2B24" w:rsidRDefault="005812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26A167" w14:textId="77777777" w:rsidR="005F2B24" w:rsidRDefault="005F2B2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0AEAE6" w14:textId="77777777" w:rsidR="005F2B24" w:rsidRDefault="005812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E24469" w14:textId="77777777" w:rsidR="005F2B24" w:rsidRDefault="005812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167353C" w14:textId="77777777" w:rsidR="005F2B24" w:rsidRDefault="0058122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F71DE0A" w14:textId="77777777" w:rsidR="005F2B24" w:rsidRDefault="0058122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601C04" w14:textId="77777777" w:rsidR="005F2B24" w:rsidRDefault="005812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1FD0E5" w14:textId="77777777" w:rsidR="005F2B24" w:rsidRDefault="005812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9DBC62" w14:textId="77777777" w:rsidR="005F2B24" w:rsidRDefault="0058122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50B140" w14:textId="77777777" w:rsidR="005F2B24" w:rsidRDefault="0058122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ACC030" w14:textId="77777777" w:rsidR="005F2B24" w:rsidRDefault="005F2B2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55C667" w14:textId="77777777" w:rsidR="005F2B24" w:rsidRDefault="005812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0,85</w:t>
                  </w:r>
                </w:p>
              </w:tc>
            </w:tr>
            <w:tr w:rsidR="005F2B24" w14:paraId="389ADF7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5CAFCC" w14:textId="77777777" w:rsidR="005F2B24" w:rsidRDefault="0058122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v PB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D12EAE" w14:textId="77777777" w:rsidR="005F2B24" w:rsidRDefault="005812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769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F88F92" w14:textId="77777777" w:rsidR="005F2B24" w:rsidRDefault="005812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89D06" w14:textId="77777777" w:rsidR="005F2B24" w:rsidRDefault="005F2B2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9C9F82" w14:textId="77777777" w:rsidR="005F2B24" w:rsidRDefault="005812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A01E24" w14:textId="77777777" w:rsidR="005F2B24" w:rsidRDefault="005812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0B0EB60" w14:textId="77777777" w:rsidR="005F2B24" w:rsidRDefault="0058122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E42805E" w14:textId="77777777" w:rsidR="005F2B24" w:rsidRDefault="0058122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435C5C" w14:textId="77777777" w:rsidR="005F2B24" w:rsidRDefault="005812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3AF077" w14:textId="77777777" w:rsidR="005F2B24" w:rsidRDefault="005812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27E42A" w14:textId="77777777" w:rsidR="005F2B24" w:rsidRDefault="0058122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68FE6B" w14:textId="77777777" w:rsidR="005F2B24" w:rsidRDefault="0058122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F51C93" w14:textId="77777777" w:rsidR="005F2B24" w:rsidRDefault="005F2B2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55F4BD" w14:textId="77777777" w:rsidR="005F2B24" w:rsidRDefault="005812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8,75</w:t>
                  </w:r>
                </w:p>
              </w:tc>
            </w:tr>
            <w:tr w:rsidR="005F2B24" w14:paraId="28BBF9B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7C7662" w14:textId="77777777" w:rsidR="005F2B24" w:rsidRDefault="0058122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v PB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D65B60" w14:textId="77777777" w:rsidR="005F2B24" w:rsidRDefault="005812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771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7C608B" w14:textId="77777777" w:rsidR="005F2B24" w:rsidRDefault="005812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909934" w14:textId="77777777" w:rsidR="005F2B24" w:rsidRDefault="005F2B2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521829" w14:textId="77777777" w:rsidR="005F2B24" w:rsidRDefault="005812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75C68B" w14:textId="77777777" w:rsidR="005F2B24" w:rsidRDefault="005812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44EA0AF" w14:textId="77777777" w:rsidR="005F2B24" w:rsidRDefault="0058122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7771969" w14:textId="77777777" w:rsidR="005F2B24" w:rsidRDefault="0058122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16C80F" w14:textId="77777777" w:rsidR="005F2B24" w:rsidRDefault="005812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05A51E" w14:textId="77777777" w:rsidR="005F2B24" w:rsidRDefault="005812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9C362F" w14:textId="77777777" w:rsidR="005F2B24" w:rsidRDefault="0058122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D76B17" w14:textId="77777777" w:rsidR="005F2B24" w:rsidRDefault="0058122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3405CE" w14:textId="77777777" w:rsidR="005F2B24" w:rsidRDefault="005F2B2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CF8F5F" w14:textId="77777777" w:rsidR="005F2B24" w:rsidRDefault="005812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64,88</w:t>
                  </w:r>
                </w:p>
              </w:tc>
            </w:tr>
            <w:tr w:rsidR="005F2B24" w14:paraId="45C1609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66CE65" w14:textId="77777777" w:rsidR="005F2B24" w:rsidRDefault="005F2B24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08E363" w14:textId="77777777" w:rsidR="005F2B24" w:rsidRDefault="005812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791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083FFB" w14:textId="77777777" w:rsidR="005F2B24" w:rsidRDefault="005812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8B530D" w14:textId="77777777" w:rsidR="005F2B24" w:rsidRDefault="005F2B2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FE15E1" w14:textId="77777777" w:rsidR="005F2B24" w:rsidRDefault="005812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9A31C2" w14:textId="77777777" w:rsidR="005F2B24" w:rsidRDefault="005812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7738ADD" w14:textId="77777777" w:rsidR="005F2B24" w:rsidRDefault="0058122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6A2FA47" w14:textId="77777777" w:rsidR="005F2B24" w:rsidRDefault="0058122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686642" w14:textId="77777777" w:rsidR="005F2B24" w:rsidRDefault="005812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27E48A" w14:textId="77777777" w:rsidR="005F2B24" w:rsidRDefault="005812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7777EC" w14:textId="77777777" w:rsidR="005F2B24" w:rsidRDefault="0058122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4060E4" w14:textId="77777777" w:rsidR="005F2B24" w:rsidRDefault="0058122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D1E199" w14:textId="77777777" w:rsidR="005F2B24" w:rsidRDefault="005F2B2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C86B19" w14:textId="77777777" w:rsidR="005F2B24" w:rsidRDefault="005812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15,23</w:t>
                  </w:r>
                </w:p>
              </w:tc>
            </w:tr>
            <w:tr w:rsidR="005F2B24" w14:paraId="2613C1E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A472A1" w14:textId="77777777" w:rsidR="005F2B24" w:rsidRDefault="005F2B24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CE4D2E" w14:textId="77777777" w:rsidR="005F2B24" w:rsidRDefault="005812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791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738426" w14:textId="77777777" w:rsidR="005F2B24" w:rsidRDefault="005812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A1869C" w14:textId="77777777" w:rsidR="005F2B24" w:rsidRDefault="005F2B2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B60295" w14:textId="77777777" w:rsidR="005F2B24" w:rsidRDefault="005812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8E0E56" w14:textId="77777777" w:rsidR="005F2B24" w:rsidRDefault="005812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8C8A4A0" w14:textId="77777777" w:rsidR="005F2B24" w:rsidRDefault="0058122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4606E7C" w14:textId="77777777" w:rsidR="005F2B24" w:rsidRDefault="0058122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7B5527" w14:textId="77777777" w:rsidR="005F2B24" w:rsidRDefault="005812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7E854B" w14:textId="77777777" w:rsidR="005F2B24" w:rsidRDefault="005812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CC7D11" w14:textId="77777777" w:rsidR="005F2B24" w:rsidRDefault="0058122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E6C186" w14:textId="77777777" w:rsidR="005F2B24" w:rsidRDefault="0058122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9B3567" w14:textId="77777777" w:rsidR="005F2B24" w:rsidRDefault="005F2B2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5C96D9" w14:textId="77777777" w:rsidR="005F2B24" w:rsidRDefault="005812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45,14</w:t>
                  </w:r>
                </w:p>
              </w:tc>
            </w:tr>
            <w:tr w:rsidR="005F2B24" w14:paraId="5081F4A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035253" w14:textId="77777777" w:rsidR="005F2B24" w:rsidRDefault="0058122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v PB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7A20F5" w14:textId="77777777" w:rsidR="005F2B24" w:rsidRDefault="005812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791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4F1292" w14:textId="77777777" w:rsidR="005F2B24" w:rsidRDefault="005812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885464" w14:textId="77777777" w:rsidR="005F2B24" w:rsidRDefault="005F2B2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1A42CA" w14:textId="77777777" w:rsidR="005F2B24" w:rsidRDefault="005812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811DA6" w14:textId="77777777" w:rsidR="005F2B24" w:rsidRDefault="005812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C5B1537" w14:textId="77777777" w:rsidR="005F2B24" w:rsidRDefault="0058122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D49A364" w14:textId="77777777" w:rsidR="005F2B24" w:rsidRDefault="0058122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0E06F3" w14:textId="77777777" w:rsidR="005F2B24" w:rsidRDefault="005812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2D6707" w14:textId="77777777" w:rsidR="005F2B24" w:rsidRDefault="005812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D64DB6" w14:textId="77777777" w:rsidR="005F2B24" w:rsidRDefault="0058122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70149D" w14:textId="77777777" w:rsidR="005F2B24" w:rsidRDefault="0058122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D3882D" w14:textId="77777777" w:rsidR="005F2B24" w:rsidRDefault="005F2B2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1C0894" w14:textId="77777777" w:rsidR="005F2B24" w:rsidRDefault="005812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19,46</w:t>
                  </w:r>
                </w:p>
              </w:tc>
            </w:tr>
            <w:tr w:rsidR="00581225" w14:paraId="6556DCA0" w14:textId="77777777" w:rsidTr="00581225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927651" w14:textId="77777777" w:rsidR="005F2B24" w:rsidRDefault="0058122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BA1E3B" w14:textId="77777777" w:rsidR="005F2B24" w:rsidRDefault="005F2B24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26A8BB" w14:textId="77777777" w:rsidR="005F2B24" w:rsidRDefault="005F2B24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323EBF8" w14:textId="77777777" w:rsidR="005F2B24" w:rsidRDefault="005F2B24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20615C" w14:textId="77777777" w:rsidR="005F2B24" w:rsidRDefault="005F2B24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43DF37" w14:textId="77777777" w:rsidR="005F2B24" w:rsidRDefault="005F2B24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D6FDD3" w14:textId="77777777" w:rsidR="005F2B24" w:rsidRDefault="005812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16 490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D44E02" w14:textId="77777777" w:rsidR="005F2B24" w:rsidRDefault="005F2B24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C19212" w14:textId="77777777" w:rsidR="005F2B24" w:rsidRDefault="005F2B24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0D933C" w14:textId="77777777" w:rsidR="005F2B24" w:rsidRDefault="005F2B2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D61E58" w14:textId="77777777" w:rsidR="005F2B24" w:rsidRDefault="005812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5 173,05</w:t>
                  </w:r>
                </w:p>
              </w:tc>
            </w:tr>
            <w:tr w:rsidR="00581225" w14:paraId="5B435B4B" w14:textId="77777777" w:rsidTr="00581225">
              <w:trPr>
                <w:trHeight w:val="262"/>
              </w:trPr>
              <w:tc>
                <w:tcPr>
                  <w:tcW w:w="1431" w:type="dxa"/>
                  <w:gridSpan w:val="9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5ACAFA" w14:textId="77777777" w:rsidR="005F2B24" w:rsidRDefault="0058122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</w:t>
                  </w:r>
                </w:p>
              </w:tc>
              <w:tc>
                <w:tcPr>
                  <w:tcW w:w="910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C0B0DA" w14:textId="77777777" w:rsidR="005F2B24" w:rsidRDefault="005812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91 840</w:t>
                  </w:r>
                </w:p>
              </w:tc>
              <w:tc>
                <w:tcPr>
                  <w:tcW w:w="442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4D67A0" w14:textId="77777777" w:rsidR="005F2B24" w:rsidRDefault="005F2B24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8D2317" w14:textId="77777777" w:rsidR="005F2B24" w:rsidRDefault="005F2B24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880B85" w14:textId="77777777" w:rsidR="005F2B24" w:rsidRDefault="005F2B2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2E8F7B" w14:textId="77777777" w:rsidR="005F2B24" w:rsidRDefault="005812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32 791</w:t>
                  </w:r>
                </w:p>
              </w:tc>
            </w:tr>
            <w:tr w:rsidR="00581225" w14:paraId="3CC3C7D4" w14:textId="77777777" w:rsidTr="00581225">
              <w:trPr>
                <w:trHeight w:val="262"/>
              </w:trPr>
              <w:tc>
                <w:tcPr>
                  <w:tcW w:w="1431" w:type="dxa"/>
                  <w:gridSpan w:val="9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122A22" w14:textId="77777777" w:rsidR="005F2B24" w:rsidRDefault="005F2B24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07F675" w14:textId="77777777" w:rsidR="005F2B24" w:rsidRDefault="005F2B24">
                  <w:pPr>
                    <w:spacing w:after="0" w:line="240" w:lineRule="auto"/>
                  </w:pP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86D51A" w14:textId="77777777" w:rsidR="005F2B24" w:rsidRDefault="005F2B24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A9FDD2" w14:textId="77777777" w:rsidR="005F2B24" w:rsidRDefault="005F2B24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7B1DAE" w14:textId="77777777" w:rsidR="005F2B24" w:rsidRDefault="005F2B2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2E857C" w14:textId="77777777" w:rsidR="005F2B24" w:rsidRDefault="005F2B24">
                  <w:pPr>
                    <w:spacing w:after="0" w:line="240" w:lineRule="auto"/>
                  </w:pPr>
                </w:p>
              </w:tc>
            </w:tr>
          </w:tbl>
          <w:p w14:paraId="3DD5EB6E" w14:textId="77777777" w:rsidR="005F2B24" w:rsidRDefault="005F2B24">
            <w:pPr>
              <w:spacing w:after="0" w:line="240" w:lineRule="auto"/>
            </w:pPr>
          </w:p>
        </w:tc>
      </w:tr>
      <w:tr w:rsidR="005F2B24" w14:paraId="78D68F41" w14:textId="77777777">
        <w:trPr>
          <w:trHeight w:val="254"/>
        </w:trPr>
        <w:tc>
          <w:tcPr>
            <w:tcW w:w="115" w:type="dxa"/>
          </w:tcPr>
          <w:p w14:paraId="1F3391E1" w14:textId="77777777" w:rsidR="005F2B24" w:rsidRDefault="005F2B24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187020C2" w14:textId="77777777" w:rsidR="005F2B24" w:rsidRDefault="005F2B24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20A578E9" w14:textId="77777777" w:rsidR="005F2B24" w:rsidRDefault="005F2B24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071C5299" w14:textId="77777777" w:rsidR="005F2B24" w:rsidRDefault="005F2B24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649963CA" w14:textId="77777777" w:rsidR="005F2B24" w:rsidRDefault="005F2B24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6B961CAA" w14:textId="77777777" w:rsidR="005F2B24" w:rsidRDefault="005F2B24">
            <w:pPr>
              <w:pStyle w:val="EmptyCellLayoutStyle"/>
              <w:spacing w:after="0" w:line="240" w:lineRule="auto"/>
            </w:pPr>
          </w:p>
        </w:tc>
      </w:tr>
      <w:tr w:rsidR="00581225" w14:paraId="708D6536" w14:textId="77777777" w:rsidTr="00581225">
        <w:trPr>
          <w:trHeight w:val="1305"/>
        </w:trPr>
        <w:tc>
          <w:tcPr>
            <w:tcW w:w="115" w:type="dxa"/>
          </w:tcPr>
          <w:p w14:paraId="5A42A739" w14:textId="77777777" w:rsidR="005F2B24" w:rsidRDefault="005F2B24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0363"/>
            </w:tblGrid>
            <w:tr w:rsidR="005F2B24" w14:paraId="529B4BDE" w14:textId="77777777">
              <w:trPr>
                <w:trHeight w:val="1227"/>
              </w:trPr>
              <w:tc>
                <w:tcPr>
                  <w:tcW w:w="103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16243A" w14:textId="77777777" w:rsidR="005F2B24" w:rsidRDefault="0058122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Vysvětlivky k typu sazby:</w:t>
                  </w:r>
                </w:p>
                <w:p w14:paraId="4E789BD6" w14:textId="77777777" w:rsidR="005F2B24" w:rsidRDefault="0058122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ha...za hektar</w:t>
                  </w:r>
                </w:p>
                <w:p w14:paraId="03FF479F" w14:textId="77777777" w:rsidR="005F2B24" w:rsidRDefault="00581225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jdn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</w:rPr>
                    <w:t>...za jednotku</w:t>
                  </w:r>
                </w:p>
                <w:p w14:paraId="736B614C" w14:textId="77777777" w:rsidR="005F2B24" w:rsidRDefault="00581225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</w:rPr>
                    <w:t>/ha...průměrná cena za hektar</w:t>
                  </w:r>
                </w:p>
                <w:p w14:paraId="798085D6" w14:textId="77777777" w:rsidR="005F2B24" w:rsidRDefault="0058122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m²...za m²</w:t>
                  </w:r>
                </w:p>
              </w:tc>
            </w:tr>
          </w:tbl>
          <w:p w14:paraId="2ABA577F" w14:textId="77777777" w:rsidR="005F2B24" w:rsidRDefault="005F2B24">
            <w:pPr>
              <w:spacing w:after="0" w:line="240" w:lineRule="auto"/>
            </w:pPr>
          </w:p>
        </w:tc>
        <w:tc>
          <w:tcPr>
            <w:tcW w:w="285" w:type="dxa"/>
          </w:tcPr>
          <w:p w14:paraId="11F49F3B" w14:textId="77777777" w:rsidR="005F2B24" w:rsidRDefault="005F2B24">
            <w:pPr>
              <w:pStyle w:val="EmptyCellLayoutStyle"/>
              <w:spacing w:after="0" w:line="240" w:lineRule="auto"/>
            </w:pPr>
          </w:p>
        </w:tc>
      </w:tr>
      <w:tr w:rsidR="005F2B24" w14:paraId="7524A5E0" w14:textId="77777777">
        <w:trPr>
          <w:trHeight w:val="99"/>
        </w:trPr>
        <w:tc>
          <w:tcPr>
            <w:tcW w:w="115" w:type="dxa"/>
          </w:tcPr>
          <w:p w14:paraId="7B70AD18" w14:textId="77777777" w:rsidR="005F2B24" w:rsidRDefault="005F2B24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2CAD61E3" w14:textId="77777777" w:rsidR="005F2B24" w:rsidRDefault="005F2B24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12911829" w14:textId="77777777" w:rsidR="005F2B24" w:rsidRDefault="005F2B24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63589670" w14:textId="77777777" w:rsidR="005F2B24" w:rsidRDefault="005F2B24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589033B5" w14:textId="77777777" w:rsidR="005F2B24" w:rsidRDefault="005F2B24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2F1C8B9C" w14:textId="77777777" w:rsidR="005F2B24" w:rsidRDefault="005F2B24">
            <w:pPr>
              <w:pStyle w:val="EmptyCellLayoutStyle"/>
              <w:spacing w:after="0" w:line="240" w:lineRule="auto"/>
            </w:pPr>
          </w:p>
        </w:tc>
      </w:tr>
      <w:tr w:rsidR="00581225" w14:paraId="28DA7E5F" w14:textId="77777777" w:rsidTr="00581225">
        <w:trPr>
          <w:trHeight w:val="1685"/>
        </w:trPr>
        <w:tc>
          <w:tcPr>
            <w:tcW w:w="115" w:type="dxa"/>
          </w:tcPr>
          <w:p w14:paraId="19FC8A26" w14:textId="77777777" w:rsidR="005F2B24" w:rsidRDefault="005F2B24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0363"/>
            </w:tblGrid>
            <w:tr w:rsidR="005F2B24" w14:paraId="4C0D94A8" w14:textId="77777777">
              <w:trPr>
                <w:trHeight w:val="1607"/>
              </w:trPr>
              <w:tc>
                <w:tcPr>
                  <w:tcW w:w="103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4C8C61" w14:textId="77777777" w:rsidR="005F2B24" w:rsidRDefault="0058122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Vysvětlivky k výrobním oblastem (VO):</w:t>
                  </w:r>
                </w:p>
                <w:p w14:paraId="7BB21E08" w14:textId="77777777" w:rsidR="005F2B24" w:rsidRDefault="00581225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</w:rPr>
                    <w:t>H...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</w:rPr>
                    <w:t>horská</w:t>
                  </w:r>
                </w:p>
                <w:p w14:paraId="7B370CF8" w14:textId="77777777" w:rsidR="005F2B24" w:rsidRDefault="0058122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BO...bramborářsko-ovesná</w:t>
                  </w:r>
                </w:p>
                <w:p w14:paraId="09F96DE0" w14:textId="77777777" w:rsidR="005F2B24" w:rsidRDefault="00581225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</w:rPr>
                    <w:t>B...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</w:rPr>
                    <w:t>bramborářská</w:t>
                  </w:r>
                </w:p>
                <w:p w14:paraId="40F8CD84" w14:textId="77777777" w:rsidR="005F2B24" w:rsidRDefault="00581225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</w:rPr>
                    <w:t>K...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</w:rPr>
                    <w:t>kukuřičná</w:t>
                  </w:r>
                </w:p>
                <w:p w14:paraId="23F12210" w14:textId="77777777" w:rsidR="005F2B24" w:rsidRDefault="00581225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</w:rPr>
                    <w:t>Ř...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</w:rPr>
                    <w:t>řepařská</w:t>
                  </w:r>
                </w:p>
                <w:p w14:paraId="74B482DF" w14:textId="77777777" w:rsidR="005F2B24" w:rsidRDefault="0058122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9...neurčená</w:t>
                  </w:r>
                </w:p>
              </w:tc>
            </w:tr>
          </w:tbl>
          <w:p w14:paraId="400CBD62" w14:textId="77777777" w:rsidR="005F2B24" w:rsidRDefault="005F2B24">
            <w:pPr>
              <w:spacing w:after="0" w:line="240" w:lineRule="auto"/>
            </w:pPr>
          </w:p>
        </w:tc>
        <w:tc>
          <w:tcPr>
            <w:tcW w:w="285" w:type="dxa"/>
          </w:tcPr>
          <w:p w14:paraId="1AAE3957" w14:textId="77777777" w:rsidR="005F2B24" w:rsidRDefault="005F2B24">
            <w:pPr>
              <w:pStyle w:val="EmptyCellLayoutStyle"/>
              <w:spacing w:after="0" w:line="240" w:lineRule="auto"/>
            </w:pPr>
          </w:p>
        </w:tc>
      </w:tr>
      <w:tr w:rsidR="005F2B24" w14:paraId="08E13569" w14:textId="77777777">
        <w:trPr>
          <w:trHeight w:val="59"/>
        </w:trPr>
        <w:tc>
          <w:tcPr>
            <w:tcW w:w="115" w:type="dxa"/>
          </w:tcPr>
          <w:p w14:paraId="612ECC17" w14:textId="77777777" w:rsidR="005F2B24" w:rsidRDefault="005F2B24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5B58766E" w14:textId="77777777" w:rsidR="005F2B24" w:rsidRDefault="005F2B24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6BC43F43" w14:textId="77777777" w:rsidR="005F2B24" w:rsidRDefault="005F2B24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62BBDD5B" w14:textId="77777777" w:rsidR="005F2B24" w:rsidRDefault="005F2B24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5C27DB2D" w14:textId="77777777" w:rsidR="005F2B24" w:rsidRDefault="005F2B24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00103581" w14:textId="77777777" w:rsidR="005F2B24" w:rsidRDefault="005F2B24">
            <w:pPr>
              <w:pStyle w:val="EmptyCellLayoutStyle"/>
              <w:spacing w:after="0" w:line="240" w:lineRule="auto"/>
            </w:pPr>
          </w:p>
        </w:tc>
      </w:tr>
    </w:tbl>
    <w:p w14:paraId="42CAC2AE" w14:textId="77777777" w:rsidR="005F2B24" w:rsidRDefault="005F2B24">
      <w:pPr>
        <w:spacing w:after="0" w:line="240" w:lineRule="auto"/>
      </w:pPr>
    </w:p>
    <w:sectPr w:rsidR="005F2B24">
      <w:headerReference w:type="default" r:id="rId7"/>
      <w:footerReference w:type="default" r:id="rId8"/>
      <w:pgSz w:w="11905" w:h="16837"/>
      <w:pgMar w:top="2432" w:right="566" w:bottom="1337" w:left="566" w:header="737" w:footer="737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B4990E" w14:textId="77777777" w:rsidR="00581225" w:rsidRDefault="00581225">
      <w:pPr>
        <w:spacing w:after="0" w:line="240" w:lineRule="auto"/>
      </w:pPr>
      <w:r>
        <w:separator/>
      </w:r>
    </w:p>
  </w:endnote>
  <w:endnote w:type="continuationSeparator" w:id="0">
    <w:p w14:paraId="05CF43CE" w14:textId="77777777" w:rsidR="00581225" w:rsidRDefault="0058122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9346"/>
      <w:gridCol w:w="1417"/>
    </w:tblGrid>
    <w:tr w:rsidR="005F2B24" w14:paraId="2D123B83" w14:textId="77777777">
      <w:tc>
        <w:tcPr>
          <w:tcW w:w="9346" w:type="dxa"/>
        </w:tcPr>
        <w:p w14:paraId="1B09DF6D" w14:textId="77777777" w:rsidR="005F2B24" w:rsidRDefault="005F2B24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64CD2506" w14:textId="77777777" w:rsidR="005F2B24" w:rsidRDefault="005F2B24">
          <w:pPr>
            <w:pStyle w:val="EmptyCellLayoutStyle"/>
            <w:spacing w:after="0" w:line="240" w:lineRule="auto"/>
          </w:pPr>
        </w:p>
      </w:tc>
    </w:tr>
    <w:tr w:rsidR="005F2B24" w14:paraId="2185998A" w14:textId="77777777">
      <w:tc>
        <w:tcPr>
          <w:tcW w:w="9346" w:type="dxa"/>
        </w:tcPr>
        <w:p w14:paraId="2F81CC62" w14:textId="77777777" w:rsidR="005F2B24" w:rsidRDefault="005F2B24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1417"/>
          </w:tblGrid>
          <w:tr w:rsidR="005F2B24" w14:paraId="5EAEF515" w14:textId="77777777">
            <w:trPr>
              <w:trHeight w:val="262"/>
            </w:trPr>
            <w:tc>
              <w:tcPr>
                <w:tcW w:w="1417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14:paraId="218AA37F" w14:textId="77777777" w:rsidR="005F2B24" w:rsidRDefault="00581225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PAGE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  <w:r>
                  <w:rPr>
                    <w:rFonts w:ascii="Arial" w:eastAsia="Arial" w:hAnsi="Arial"/>
                    <w:color w:val="000000"/>
                  </w:rPr>
                  <w:t xml:space="preserve"> / </w:t>
                </w: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NUMPAGES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</w:p>
            </w:tc>
          </w:tr>
        </w:tbl>
        <w:p w14:paraId="78FD1E70" w14:textId="77777777" w:rsidR="005F2B24" w:rsidRDefault="005F2B24">
          <w:pPr>
            <w:spacing w:after="0" w:line="240" w:lineRule="auto"/>
          </w:pPr>
        </w:p>
      </w:tc>
    </w:tr>
    <w:tr w:rsidR="005F2B24" w14:paraId="74EF500B" w14:textId="77777777">
      <w:tc>
        <w:tcPr>
          <w:tcW w:w="9346" w:type="dxa"/>
        </w:tcPr>
        <w:p w14:paraId="1D5FF783" w14:textId="77777777" w:rsidR="005F2B24" w:rsidRDefault="005F2B24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05A70ECC" w14:textId="77777777" w:rsidR="005F2B24" w:rsidRDefault="005F2B24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552CC7" w14:textId="77777777" w:rsidR="00581225" w:rsidRDefault="00581225">
      <w:pPr>
        <w:spacing w:after="0" w:line="240" w:lineRule="auto"/>
      </w:pPr>
      <w:r>
        <w:separator/>
      </w:r>
    </w:p>
  </w:footnote>
  <w:footnote w:type="continuationSeparator" w:id="0">
    <w:p w14:paraId="1B2E97CA" w14:textId="77777777" w:rsidR="00581225" w:rsidRDefault="0058122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144"/>
      <w:gridCol w:w="10619"/>
    </w:tblGrid>
    <w:tr w:rsidR="005F2B24" w14:paraId="451C6276" w14:textId="77777777">
      <w:tc>
        <w:tcPr>
          <w:tcW w:w="144" w:type="dxa"/>
        </w:tcPr>
        <w:p w14:paraId="025E38A7" w14:textId="77777777" w:rsidR="005F2B24" w:rsidRDefault="005F2B24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 w14:paraId="73B014D7" w14:textId="77777777" w:rsidR="005F2B24" w:rsidRDefault="005F2B24">
          <w:pPr>
            <w:pStyle w:val="EmptyCellLayoutStyle"/>
            <w:spacing w:after="0" w:line="240" w:lineRule="auto"/>
          </w:pPr>
        </w:p>
      </w:tc>
    </w:tr>
    <w:tr w:rsidR="005F2B24" w14:paraId="5A96DDF9" w14:textId="77777777">
      <w:tc>
        <w:tcPr>
          <w:tcW w:w="144" w:type="dxa"/>
        </w:tcPr>
        <w:p w14:paraId="6CFA1810" w14:textId="77777777" w:rsidR="005F2B24" w:rsidRDefault="005F2B24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tbl>
          <w:tblPr>
            <w:tblW w:w="0" w:type="auto"/>
            <w:tbl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blBorders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73"/>
            <w:gridCol w:w="60"/>
            <w:gridCol w:w="1266"/>
            <w:gridCol w:w="538"/>
            <w:gridCol w:w="20"/>
            <w:gridCol w:w="1259"/>
            <w:gridCol w:w="79"/>
            <w:gridCol w:w="696"/>
            <w:gridCol w:w="1027"/>
            <w:gridCol w:w="45"/>
            <w:gridCol w:w="39"/>
            <w:gridCol w:w="15"/>
            <w:gridCol w:w="1227"/>
            <w:gridCol w:w="328"/>
            <w:gridCol w:w="1449"/>
            <w:gridCol w:w="39"/>
            <w:gridCol w:w="1887"/>
            <w:gridCol w:w="554"/>
          </w:tblGrid>
          <w:tr w:rsidR="005F2B24" w14:paraId="7B953693" w14:textId="77777777">
            <w:trPr>
              <w:trHeight w:val="45"/>
            </w:trPr>
            <w:tc>
              <w:tcPr>
                <w:tcW w:w="74" w:type="dxa"/>
                <w:tcBorders>
                  <w:top w:val="single" w:sz="7" w:space="0" w:color="000000"/>
                  <w:left w:val="single" w:sz="7" w:space="0" w:color="000000"/>
                </w:tcBorders>
              </w:tcPr>
              <w:p w14:paraId="517A1DCA" w14:textId="77777777" w:rsidR="005F2B24" w:rsidRDefault="005F2B2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top w:val="single" w:sz="7" w:space="0" w:color="000000"/>
                </w:tcBorders>
              </w:tcPr>
              <w:p w14:paraId="54D5B183" w14:textId="77777777" w:rsidR="005F2B24" w:rsidRDefault="005F2B2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top w:val="single" w:sz="7" w:space="0" w:color="000000"/>
                </w:tcBorders>
              </w:tcPr>
              <w:p w14:paraId="2507D458" w14:textId="77777777" w:rsidR="005F2B24" w:rsidRDefault="005F2B2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top w:val="single" w:sz="7" w:space="0" w:color="000000"/>
                </w:tcBorders>
              </w:tcPr>
              <w:p w14:paraId="386A0112" w14:textId="77777777" w:rsidR="005F2B24" w:rsidRDefault="005F2B2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top w:val="single" w:sz="7" w:space="0" w:color="000000"/>
                </w:tcBorders>
              </w:tcPr>
              <w:p w14:paraId="55B7E5DB" w14:textId="77777777" w:rsidR="005F2B24" w:rsidRDefault="005F2B2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top w:val="single" w:sz="7" w:space="0" w:color="000000"/>
                </w:tcBorders>
              </w:tcPr>
              <w:p w14:paraId="0AF9E5FE" w14:textId="77777777" w:rsidR="005F2B24" w:rsidRDefault="005F2B2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top w:val="single" w:sz="7" w:space="0" w:color="000000"/>
                </w:tcBorders>
              </w:tcPr>
              <w:p w14:paraId="2FF8F62D" w14:textId="77777777" w:rsidR="005F2B24" w:rsidRDefault="005F2B2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top w:val="single" w:sz="7" w:space="0" w:color="000000"/>
                </w:tcBorders>
              </w:tcPr>
              <w:p w14:paraId="7D08D8F6" w14:textId="77777777" w:rsidR="005F2B24" w:rsidRDefault="005F2B2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top w:val="single" w:sz="7" w:space="0" w:color="000000"/>
                </w:tcBorders>
              </w:tcPr>
              <w:p w14:paraId="5778538C" w14:textId="77777777" w:rsidR="005F2B24" w:rsidRDefault="005F2B2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top w:val="single" w:sz="7" w:space="0" w:color="000000"/>
                </w:tcBorders>
              </w:tcPr>
              <w:p w14:paraId="3E29F734" w14:textId="77777777" w:rsidR="005F2B24" w:rsidRDefault="005F2B2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7" w:space="0" w:color="000000"/>
                </w:tcBorders>
              </w:tcPr>
              <w:p w14:paraId="6AFD5B75" w14:textId="77777777" w:rsidR="005F2B24" w:rsidRDefault="005F2B2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top w:val="single" w:sz="7" w:space="0" w:color="000000"/>
                </w:tcBorders>
              </w:tcPr>
              <w:p w14:paraId="14AA81FB" w14:textId="77777777" w:rsidR="005F2B24" w:rsidRDefault="005F2B2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top w:val="single" w:sz="7" w:space="0" w:color="000000"/>
                </w:tcBorders>
              </w:tcPr>
              <w:p w14:paraId="6C493201" w14:textId="77777777" w:rsidR="005F2B24" w:rsidRDefault="005F2B2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top w:val="single" w:sz="7" w:space="0" w:color="000000"/>
                </w:tcBorders>
              </w:tcPr>
              <w:p w14:paraId="4F103691" w14:textId="77777777" w:rsidR="005F2B24" w:rsidRDefault="005F2B2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top w:val="single" w:sz="7" w:space="0" w:color="000000"/>
                </w:tcBorders>
              </w:tcPr>
              <w:p w14:paraId="3C0A2939" w14:textId="77777777" w:rsidR="005F2B24" w:rsidRDefault="005F2B2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7" w:space="0" w:color="000000"/>
                </w:tcBorders>
              </w:tcPr>
              <w:p w14:paraId="6CDC53A9" w14:textId="77777777" w:rsidR="005F2B24" w:rsidRDefault="005F2B2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top w:val="single" w:sz="7" w:space="0" w:color="000000"/>
                </w:tcBorders>
              </w:tcPr>
              <w:p w14:paraId="5B826012" w14:textId="77777777" w:rsidR="005F2B24" w:rsidRDefault="005F2B2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top w:val="single" w:sz="7" w:space="0" w:color="000000"/>
                  <w:right w:val="single" w:sz="7" w:space="0" w:color="000000"/>
                </w:tcBorders>
              </w:tcPr>
              <w:p w14:paraId="33AC7F1C" w14:textId="77777777" w:rsidR="005F2B24" w:rsidRDefault="005F2B24">
                <w:pPr>
                  <w:pStyle w:val="EmptyCellLayoutStyle"/>
                  <w:spacing w:after="0" w:line="240" w:lineRule="auto"/>
                </w:pPr>
              </w:p>
            </w:tc>
          </w:tr>
          <w:tr w:rsidR="00581225" w14:paraId="54346D5D" w14:textId="77777777" w:rsidTr="00581225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265BAAB4" w14:textId="77777777" w:rsidR="005F2B24" w:rsidRDefault="005F2B2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gridSpan w:val="16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9974"/>
                </w:tblGrid>
                <w:tr w:rsidR="005F2B24" w14:paraId="7D690301" w14:textId="77777777">
                  <w:trPr>
                    <w:trHeight w:val="282"/>
                  </w:trPr>
                  <w:tc>
                    <w:tcPr>
                      <w:tcW w:w="998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25B07443" w14:textId="7CFFEC83" w:rsidR="005F2B24" w:rsidRDefault="00581225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>Příloha č. 2 k dodatku č. 1 pachtovní smlouvy č. 11N25/57</w:t>
                      </w:r>
                    </w:p>
                  </w:tc>
                </w:tr>
              </w:tbl>
              <w:p w14:paraId="40A5474E" w14:textId="77777777" w:rsidR="005F2B24" w:rsidRDefault="005F2B24">
                <w:pPr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751C27EC" w14:textId="77777777" w:rsidR="005F2B24" w:rsidRDefault="005F2B24">
                <w:pPr>
                  <w:pStyle w:val="EmptyCellLayoutStyle"/>
                  <w:spacing w:after="0" w:line="240" w:lineRule="auto"/>
                </w:pPr>
              </w:p>
            </w:tc>
          </w:tr>
          <w:tr w:rsidR="005F2B24" w14:paraId="6BC8DC52" w14:textId="77777777">
            <w:trPr>
              <w:trHeight w:val="119"/>
            </w:trPr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7A546086" w14:textId="77777777" w:rsidR="005F2B24" w:rsidRDefault="005F2B2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1207E96C" w14:textId="77777777" w:rsidR="005F2B24" w:rsidRDefault="005F2B2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549287B6" w14:textId="77777777" w:rsidR="005F2B24" w:rsidRDefault="005F2B2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146D22CB" w14:textId="77777777" w:rsidR="005F2B24" w:rsidRDefault="005F2B2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39DC78C6" w14:textId="77777777" w:rsidR="005F2B24" w:rsidRDefault="005F2B2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5A121227" w14:textId="77777777" w:rsidR="005F2B24" w:rsidRDefault="005F2B2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024F544A" w14:textId="77777777" w:rsidR="005F2B24" w:rsidRDefault="005F2B2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3861407F" w14:textId="77777777" w:rsidR="005F2B24" w:rsidRDefault="005F2B2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05F42906" w14:textId="77777777" w:rsidR="005F2B24" w:rsidRDefault="005F2B2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02D69058" w14:textId="77777777" w:rsidR="005F2B24" w:rsidRDefault="005F2B2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7C6C262E" w14:textId="77777777" w:rsidR="005F2B24" w:rsidRDefault="005F2B2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5C01A4FA" w14:textId="77777777" w:rsidR="005F2B24" w:rsidRDefault="005F2B2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4622FBBD" w14:textId="77777777" w:rsidR="005F2B24" w:rsidRDefault="005F2B2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4720513C" w14:textId="77777777" w:rsidR="005F2B24" w:rsidRDefault="005F2B2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3DD940E4" w14:textId="77777777" w:rsidR="005F2B24" w:rsidRDefault="005F2B2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529B395A" w14:textId="77777777" w:rsidR="005F2B24" w:rsidRDefault="005F2B2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27F41953" w14:textId="77777777" w:rsidR="005F2B24" w:rsidRDefault="005F2B2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5A7C40A5" w14:textId="77777777" w:rsidR="005F2B24" w:rsidRDefault="005F2B24">
                <w:pPr>
                  <w:pStyle w:val="EmptyCellLayoutStyle"/>
                  <w:spacing w:after="0" w:line="240" w:lineRule="auto"/>
                </w:pPr>
              </w:p>
            </w:tc>
          </w:tr>
          <w:tr w:rsidR="00581225" w14:paraId="6D3E8DE5" w14:textId="77777777" w:rsidTr="00581225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13B92297" w14:textId="77777777" w:rsidR="005F2B24" w:rsidRDefault="005F2B2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4070A471" w14:textId="77777777" w:rsidR="005F2B24" w:rsidRDefault="005F2B2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804"/>
                </w:tblGrid>
                <w:tr w:rsidR="005F2B24" w14:paraId="7D1E950B" w14:textId="77777777">
                  <w:trPr>
                    <w:trHeight w:val="262"/>
                  </w:trPr>
                  <w:tc>
                    <w:tcPr>
                      <w:tcW w:w="180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3C61559F" w14:textId="77777777" w:rsidR="005F2B24" w:rsidRDefault="00581225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Variabilní symbol:</w:t>
                      </w:r>
                    </w:p>
                  </w:tc>
                </w:tr>
              </w:tbl>
              <w:p w14:paraId="1948B07F" w14:textId="77777777" w:rsidR="005F2B24" w:rsidRDefault="005F2B24">
                <w:pPr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03BF460D" w14:textId="77777777" w:rsidR="005F2B24" w:rsidRDefault="005F2B2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338"/>
                </w:tblGrid>
                <w:tr w:rsidR="005F2B24" w14:paraId="7C658B87" w14:textId="77777777">
                  <w:trPr>
                    <w:trHeight w:val="262"/>
                  </w:trPr>
                  <w:tc>
                    <w:tcPr>
                      <w:tcW w:w="133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5BEF0A28" w14:textId="77777777" w:rsidR="005F2B24" w:rsidRDefault="00581225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1112557</w:t>
                      </w:r>
                    </w:p>
                  </w:tc>
                </w:tr>
              </w:tbl>
              <w:p w14:paraId="5EA6A291" w14:textId="77777777" w:rsidR="005F2B24" w:rsidRDefault="005F2B24">
                <w:pPr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4F5675C2" w14:textId="77777777" w:rsidR="005F2B24" w:rsidRDefault="005F2B2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027"/>
                </w:tblGrid>
                <w:tr w:rsidR="005F2B24" w14:paraId="1F842CBC" w14:textId="77777777">
                  <w:trPr>
                    <w:trHeight w:val="262"/>
                  </w:trPr>
                  <w:tc>
                    <w:tcPr>
                      <w:tcW w:w="10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42F080A6" w14:textId="77777777" w:rsidR="005F2B24" w:rsidRDefault="00581225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Uzavřeno:</w:t>
                      </w:r>
                    </w:p>
                  </w:tc>
                </w:tr>
              </w:tbl>
              <w:p w14:paraId="2CB4E644" w14:textId="77777777" w:rsidR="005F2B24" w:rsidRDefault="005F2B24">
                <w:pPr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32F27A7F" w14:textId="77777777" w:rsidR="005F2B24" w:rsidRDefault="005F2B2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1B523208" w14:textId="77777777" w:rsidR="005F2B24" w:rsidRDefault="005F2B2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3B5612DB" w14:textId="77777777" w:rsidR="005F2B24" w:rsidRDefault="005F2B2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227"/>
                </w:tblGrid>
                <w:tr w:rsidR="005F2B24" w14:paraId="50B16A36" w14:textId="77777777">
                  <w:trPr>
                    <w:trHeight w:val="282"/>
                  </w:trPr>
                  <w:tc>
                    <w:tcPr>
                      <w:tcW w:w="12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701E2D01" w14:textId="77777777" w:rsidR="005F2B24" w:rsidRDefault="00581225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15.03.2025</w:t>
                      </w:r>
                    </w:p>
                  </w:tc>
                </w:tr>
              </w:tbl>
              <w:p w14:paraId="4144745B" w14:textId="77777777" w:rsidR="005F2B24" w:rsidRDefault="005F2B24">
                <w:pPr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7A309F9F" w14:textId="77777777" w:rsidR="005F2B24" w:rsidRDefault="005F2B2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449"/>
                </w:tblGrid>
                <w:tr w:rsidR="005F2B24" w14:paraId="63B9A764" w14:textId="77777777">
                  <w:trPr>
                    <w:trHeight w:val="262"/>
                  </w:trPr>
                  <w:tc>
                    <w:tcPr>
                      <w:tcW w:w="145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36688B6D" w14:textId="77777777" w:rsidR="005F2B24" w:rsidRDefault="00581225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Roční pacht:</w:t>
                      </w:r>
                    </w:p>
                  </w:tc>
                </w:tr>
              </w:tbl>
              <w:p w14:paraId="64579C84" w14:textId="77777777" w:rsidR="005F2B24" w:rsidRDefault="005F2B24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101C5118" w14:textId="77777777" w:rsidR="005F2B24" w:rsidRDefault="005F2B2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887"/>
                </w:tblGrid>
                <w:tr w:rsidR="005F2B24" w14:paraId="570BB373" w14:textId="77777777">
                  <w:trPr>
                    <w:trHeight w:val="262"/>
                  </w:trPr>
                  <w:tc>
                    <w:tcPr>
                      <w:tcW w:w="188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295FB0BB" w14:textId="77777777" w:rsidR="005F2B24" w:rsidRDefault="00581225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</w:rPr>
                        <w:t>32 791 Kč</w:t>
                      </w:r>
                    </w:p>
                  </w:tc>
                </w:tr>
              </w:tbl>
              <w:p w14:paraId="76F0217C" w14:textId="77777777" w:rsidR="005F2B24" w:rsidRDefault="005F2B24">
                <w:pPr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754182A9" w14:textId="77777777" w:rsidR="005F2B24" w:rsidRDefault="005F2B24">
                <w:pPr>
                  <w:pStyle w:val="EmptyCellLayoutStyle"/>
                  <w:spacing w:after="0" w:line="240" w:lineRule="auto"/>
                </w:pPr>
              </w:p>
            </w:tc>
          </w:tr>
          <w:tr w:rsidR="005F2B24" w14:paraId="5FD25E0B" w14:textId="7777777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13D677D1" w14:textId="77777777" w:rsidR="005F2B24" w:rsidRDefault="005F2B2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25BF3683" w14:textId="77777777" w:rsidR="005F2B24" w:rsidRDefault="005F2B2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339B1229" w14:textId="77777777" w:rsidR="005F2B24" w:rsidRDefault="005F2B2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5F148F2D" w14:textId="77777777" w:rsidR="005F2B24" w:rsidRDefault="005F2B2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32C59AD9" w14:textId="77777777" w:rsidR="005F2B24" w:rsidRDefault="005F2B2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61D24714" w14:textId="77777777" w:rsidR="005F2B24" w:rsidRDefault="005F2B2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5AFDB8B5" w14:textId="77777777" w:rsidR="005F2B24" w:rsidRDefault="005F2B2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52A3EDEA" w14:textId="77777777" w:rsidR="005F2B24" w:rsidRDefault="005F2B2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75EB1501" w14:textId="77777777" w:rsidR="005F2B24" w:rsidRDefault="005F2B2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5691AFE3" w14:textId="77777777" w:rsidR="005F2B24" w:rsidRDefault="005F2B2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2E15804A" w14:textId="77777777" w:rsidR="005F2B24" w:rsidRDefault="005F2B2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09E77525" w14:textId="77777777" w:rsidR="005F2B24" w:rsidRDefault="005F2B2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/>
              </w:tcPr>
              <w:p w14:paraId="0F85D340" w14:textId="77777777" w:rsidR="005F2B24" w:rsidRDefault="005F2B2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1C060AAE" w14:textId="77777777" w:rsidR="005F2B24" w:rsidRDefault="005F2B2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2ED4732E" w14:textId="77777777" w:rsidR="005F2B24" w:rsidRDefault="005F2B2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27536781" w14:textId="77777777" w:rsidR="005F2B24" w:rsidRDefault="005F2B2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45B697C1" w14:textId="77777777" w:rsidR="005F2B24" w:rsidRDefault="005F2B2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08E8A36E" w14:textId="77777777" w:rsidR="005F2B24" w:rsidRDefault="005F2B24">
                <w:pPr>
                  <w:pStyle w:val="EmptyCellLayoutStyle"/>
                  <w:spacing w:after="0" w:line="240" w:lineRule="auto"/>
                </w:pPr>
              </w:p>
            </w:tc>
          </w:tr>
          <w:tr w:rsidR="005F2B24" w14:paraId="26108558" w14:textId="77777777">
            <w:trPr>
              <w:trHeight w:val="80"/>
            </w:trPr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246EB6D9" w14:textId="77777777" w:rsidR="005F2B24" w:rsidRDefault="005F2B2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4669570F" w14:textId="77777777" w:rsidR="005F2B24" w:rsidRDefault="005F2B2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523DA514" w14:textId="77777777" w:rsidR="005F2B24" w:rsidRDefault="005F2B2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21F2C6CF" w14:textId="77777777" w:rsidR="005F2B24" w:rsidRDefault="005F2B2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79C1C52B" w14:textId="77777777" w:rsidR="005F2B24" w:rsidRDefault="005F2B2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19B5F7E3" w14:textId="77777777" w:rsidR="005F2B24" w:rsidRDefault="005F2B2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74F37D47" w14:textId="77777777" w:rsidR="005F2B24" w:rsidRDefault="005F2B2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3C1A0760" w14:textId="77777777" w:rsidR="005F2B24" w:rsidRDefault="005F2B2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4D99CE02" w14:textId="77777777" w:rsidR="005F2B24" w:rsidRDefault="005F2B2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2080FE4B" w14:textId="77777777" w:rsidR="005F2B24" w:rsidRDefault="005F2B2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0FA83560" w14:textId="77777777" w:rsidR="005F2B24" w:rsidRDefault="005F2B2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43146B35" w14:textId="77777777" w:rsidR="005F2B24" w:rsidRDefault="005F2B2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0161A71A" w14:textId="77777777" w:rsidR="005F2B24" w:rsidRDefault="005F2B2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1A543191" w14:textId="77777777" w:rsidR="005F2B24" w:rsidRDefault="005F2B2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2AFE4618" w14:textId="77777777" w:rsidR="005F2B24" w:rsidRDefault="005F2B2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77D3D175" w14:textId="77777777" w:rsidR="005F2B24" w:rsidRDefault="005F2B2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141769AF" w14:textId="77777777" w:rsidR="005F2B24" w:rsidRDefault="005F2B2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613E174B" w14:textId="77777777" w:rsidR="005F2B24" w:rsidRDefault="005F2B24">
                <w:pPr>
                  <w:pStyle w:val="EmptyCellLayoutStyle"/>
                  <w:spacing w:after="0" w:line="240" w:lineRule="auto"/>
                </w:pPr>
              </w:p>
            </w:tc>
          </w:tr>
          <w:tr w:rsidR="005F2B24" w14:paraId="76C9F553" w14:textId="7777777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62D8466D" w14:textId="77777777" w:rsidR="005F2B24" w:rsidRDefault="005F2B2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1E12AC0D" w14:textId="77777777" w:rsidR="005F2B24" w:rsidRDefault="005F2B2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266"/>
                </w:tblGrid>
                <w:tr w:rsidR="005F2B24" w14:paraId="56E0827D" w14:textId="77777777">
                  <w:trPr>
                    <w:trHeight w:val="262"/>
                  </w:trPr>
                  <w:tc>
                    <w:tcPr>
                      <w:tcW w:w="126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4D5F2A24" w14:textId="77777777" w:rsidR="005F2B24" w:rsidRDefault="00581225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Datum tisku:</w:t>
                      </w:r>
                    </w:p>
                  </w:tc>
                </w:tr>
              </w:tbl>
              <w:p w14:paraId="7DFAE653" w14:textId="77777777" w:rsidR="005F2B24" w:rsidRDefault="005F2B24">
                <w:pPr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1D62F418" w14:textId="77777777" w:rsidR="005F2B24" w:rsidRDefault="005F2B2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783AEC98" w14:textId="77777777" w:rsidR="005F2B24" w:rsidRDefault="005F2B2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0793860C" w14:textId="77777777" w:rsidR="005F2B24" w:rsidRDefault="005F2B2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418A3388" w14:textId="77777777" w:rsidR="005F2B24" w:rsidRDefault="005F2B2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6DE7B295" w14:textId="77777777" w:rsidR="005F2B24" w:rsidRDefault="005F2B2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6CBAF796" w14:textId="77777777" w:rsidR="005F2B24" w:rsidRDefault="005F2B2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5BB92043" w14:textId="77777777" w:rsidR="005F2B24" w:rsidRDefault="005F2B2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6817A465" w14:textId="77777777" w:rsidR="005F2B24" w:rsidRDefault="005F2B2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6E0AB2C5" w14:textId="77777777" w:rsidR="005F2B24" w:rsidRDefault="005F2B2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2B7927FA" w14:textId="77777777" w:rsidR="005F2B24" w:rsidRDefault="005F2B2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61FF77C3" w14:textId="77777777" w:rsidR="005F2B24" w:rsidRDefault="005F2B2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20A25ACB" w14:textId="77777777" w:rsidR="005F2B24" w:rsidRDefault="005F2B2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0F81E741" w14:textId="77777777" w:rsidR="005F2B24" w:rsidRDefault="005F2B2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0591635C" w14:textId="77777777" w:rsidR="005F2B24" w:rsidRDefault="005F2B2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359D837C" w14:textId="77777777" w:rsidR="005F2B24" w:rsidRDefault="005F2B24">
                <w:pPr>
                  <w:pStyle w:val="EmptyCellLayoutStyle"/>
                  <w:spacing w:after="0" w:line="240" w:lineRule="auto"/>
                </w:pPr>
              </w:p>
            </w:tc>
          </w:tr>
          <w:tr w:rsidR="00581225" w14:paraId="42BFA03A" w14:textId="77777777" w:rsidTr="00581225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3CD563B8" w14:textId="77777777" w:rsidR="005F2B24" w:rsidRDefault="005F2B2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615F5957" w14:textId="77777777" w:rsidR="005F2B24" w:rsidRDefault="005F2B2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14:paraId="21F35418" w14:textId="77777777" w:rsidR="005F2B24" w:rsidRDefault="005F2B2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0EEDEF5E" w14:textId="77777777" w:rsidR="005F2B24" w:rsidRDefault="005F2B2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5904AA09" w14:textId="77777777" w:rsidR="005F2B24" w:rsidRDefault="005F2B2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259"/>
                </w:tblGrid>
                <w:tr w:rsidR="005F2B24" w14:paraId="38B1B0EE" w14:textId="77777777">
                  <w:trPr>
                    <w:trHeight w:val="252"/>
                  </w:trPr>
                  <w:tc>
                    <w:tcPr>
                      <w:tcW w:w="126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22FC00A6" w14:textId="77777777" w:rsidR="005F2B24" w:rsidRDefault="00581225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13.11.2025</w:t>
                      </w:r>
                    </w:p>
                  </w:tc>
                </w:tr>
              </w:tbl>
              <w:p w14:paraId="13DD5F06" w14:textId="77777777" w:rsidR="005F2B24" w:rsidRDefault="005F2B24">
                <w:pPr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2E932460" w14:textId="77777777" w:rsidR="005F2B24" w:rsidRDefault="005F2B2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5DE73D62" w14:textId="77777777" w:rsidR="005F2B24" w:rsidRDefault="005F2B2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072"/>
                </w:tblGrid>
                <w:tr w:rsidR="005F2B24" w14:paraId="7F9C4FC3" w14:textId="77777777">
                  <w:trPr>
                    <w:trHeight w:val="262"/>
                  </w:trPr>
                  <w:tc>
                    <w:tcPr>
                      <w:tcW w:w="107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0B2AAF86" w14:textId="77777777" w:rsidR="005F2B24" w:rsidRDefault="00581225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Účinná od:</w:t>
                      </w:r>
                    </w:p>
                  </w:tc>
                </w:tr>
              </w:tbl>
              <w:p w14:paraId="2AACF2DD" w14:textId="77777777" w:rsidR="005F2B24" w:rsidRDefault="005F2B24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0820644E" w14:textId="77777777" w:rsidR="005F2B24" w:rsidRDefault="005F2B2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5DB4C60C" w14:textId="77777777" w:rsidR="005F2B24" w:rsidRDefault="005F2B2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7B1E9FA9" w14:textId="77777777" w:rsidR="005F2B24" w:rsidRDefault="005F2B2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60E00669" w14:textId="77777777" w:rsidR="005F2B24" w:rsidRDefault="005F2B2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0D62D944" w14:textId="77777777" w:rsidR="005F2B24" w:rsidRDefault="005F2B2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2435C77E" w14:textId="77777777" w:rsidR="005F2B24" w:rsidRDefault="005F2B2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3E32F2AF" w14:textId="77777777" w:rsidR="005F2B24" w:rsidRDefault="005F2B2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4394E91C" w14:textId="77777777" w:rsidR="005F2B24" w:rsidRDefault="005F2B24">
                <w:pPr>
                  <w:pStyle w:val="EmptyCellLayoutStyle"/>
                  <w:spacing w:after="0" w:line="240" w:lineRule="auto"/>
                </w:pPr>
              </w:p>
            </w:tc>
          </w:tr>
          <w:tr w:rsidR="00581225" w14:paraId="623A167C" w14:textId="77777777" w:rsidTr="00581225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4C72AEBB" w14:textId="77777777" w:rsidR="005F2B24" w:rsidRDefault="005F2B2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66A617B8" w14:textId="77777777" w:rsidR="005F2B24" w:rsidRDefault="005F2B2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14:paraId="0CE8DB3E" w14:textId="77777777" w:rsidR="005F2B24" w:rsidRDefault="005F2B2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5C2F947E" w14:textId="77777777" w:rsidR="005F2B24" w:rsidRDefault="005F2B2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28607DBE" w14:textId="77777777" w:rsidR="005F2B24" w:rsidRDefault="005F2B2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/>
              </w:tcPr>
              <w:p w14:paraId="18C49EF1" w14:textId="77777777" w:rsidR="005F2B24" w:rsidRDefault="005F2B2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4A1250E0" w14:textId="77777777" w:rsidR="005F2B24" w:rsidRDefault="005F2B2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3BB58C99" w14:textId="77777777" w:rsidR="005F2B24" w:rsidRDefault="005F2B2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/>
              </w:tcPr>
              <w:p w14:paraId="3EDFA0A6" w14:textId="77777777" w:rsidR="005F2B24" w:rsidRDefault="005F2B2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68794AB7" w14:textId="77777777" w:rsidR="005F2B24" w:rsidRDefault="005F2B2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242"/>
                </w:tblGrid>
                <w:tr w:rsidR="005F2B24" w14:paraId="3DEA0D38" w14:textId="77777777">
                  <w:trPr>
                    <w:trHeight w:val="282"/>
                  </w:trPr>
                  <w:tc>
                    <w:tcPr>
                      <w:tcW w:w="124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10343536" w14:textId="77777777" w:rsidR="005F2B24" w:rsidRDefault="00581225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15.03.2025</w:t>
                      </w:r>
                    </w:p>
                  </w:tc>
                </w:tr>
              </w:tbl>
              <w:p w14:paraId="5709E473" w14:textId="77777777" w:rsidR="005F2B24" w:rsidRDefault="005F2B24">
                <w:pPr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2E72EB1D" w14:textId="77777777" w:rsidR="005F2B24" w:rsidRDefault="005F2B2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09B274D5" w14:textId="77777777" w:rsidR="005F2B24" w:rsidRDefault="005F2B2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1E38B2D3" w14:textId="77777777" w:rsidR="005F2B24" w:rsidRDefault="005F2B2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0030F8E9" w14:textId="77777777" w:rsidR="005F2B24" w:rsidRDefault="005F2B2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71C9B538" w14:textId="77777777" w:rsidR="005F2B24" w:rsidRDefault="005F2B24">
                <w:pPr>
                  <w:pStyle w:val="EmptyCellLayoutStyle"/>
                  <w:spacing w:after="0" w:line="240" w:lineRule="auto"/>
                </w:pPr>
              </w:p>
            </w:tc>
          </w:tr>
          <w:tr w:rsidR="00581225" w14:paraId="0DD394DD" w14:textId="77777777" w:rsidTr="00581225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697D85E9" w14:textId="77777777" w:rsidR="005F2B24" w:rsidRDefault="005F2B2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0F8726F2" w14:textId="77777777" w:rsidR="005F2B24" w:rsidRDefault="005F2B2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4EEDC996" w14:textId="77777777" w:rsidR="005F2B24" w:rsidRDefault="005F2B2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135B57C3" w14:textId="77777777" w:rsidR="005F2B24" w:rsidRDefault="005F2B2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32428645" w14:textId="77777777" w:rsidR="005F2B24" w:rsidRDefault="005F2B2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3D25C1E9" w14:textId="77777777" w:rsidR="005F2B24" w:rsidRDefault="005F2B2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6C8CCE00" w14:textId="77777777" w:rsidR="005F2B24" w:rsidRDefault="005F2B2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70C7C557" w14:textId="77777777" w:rsidR="005F2B24" w:rsidRDefault="005F2B2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3AEA97D0" w14:textId="77777777" w:rsidR="005F2B24" w:rsidRDefault="005F2B2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54CECE1E" w14:textId="77777777" w:rsidR="005F2B24" w:rsidRDefault="005F2B2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1CC640A6" w14:textId="77777777" w:rsidR="005F2B24" w:rsidRDefault="005F2B2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/>
              </w:tcPr>
              <w:p w14:paraId="7CAADB6B" w14:textId="77777777" w:rsidR="005F2B24" w:rsidRDefault="005F2B2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3095ADC1" w14:textId="77777777" w:rsidR="005F2B24" w:rsidRDefault="005F2B2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7937932F" w14:textId="77777777" w:rsidR="005F2B24" w:rsidRDefault="005F2B2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64167C9D" w14:textId="77777777" w:rsidR="005F2B24" w:rsidRDefault="005F2B2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4DB78DB1" w14:textId="77777777" w:rsidR="005F2B24" w:rsidRDefault="005F2B2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15C3A668" w14:textId="77777777" w:rsidR="005F2B24" w:rsidRDefault="005F2B24">
                <w:pPr>
                  <w:pStyle w:val="EmptyCellLayoutStyle"/>
                  <w:spacing w:after="0" w:line="240" w:lineRule="auto"/>
                </w:pPr>
              </w:p>
            </w:tc>
          </w:tr>
          <w:tr w:rsidR="005F2B24" w14:paraId="78C1F440" w14:textId="77777777">
            <w:trPr>
              <w:trHeight w:val="120"/>
            </w:trPr>
            <w:tc>
              <w:tcPr>
                <w:tcW w:w="74" w:type="dxa"/>
                <w:tcBorders>
                  <w:left w:val="single" w:sz="7" w:space="0" w:color="000000"/>
                  <w:bottom w:val="single" w:sz="7" w:space="0" w:color="000000"/>
                </w:tcBorders>
              </w:tcPr>
              <w:p w14:paraId="090294CA" w14:textId="77777777" w:rsidR="005F2B24" w:rsidRDefault="005F2B2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bottom w:val="single" w:sz="7" w:space="0" w:color="000000"/>
                </w:tcBorders>
              </w:tcPr>
              <w:p w14:paraId="4312CD31" w14:textId="77777777" w:rsidR="005F2B24" w:rsidRDefault="005F2B2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bottom w:val="single" w:sz="7" w:space="0" w:color="000000"/>
                </w:tcBorders>
              </w:tcPr>
              <w:p w14:paraId="4356B967" w14:textId="77777777" w:rsidR="005F2B24" w:rsidRDefault="005F2B2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bottom w:val="single" w:sz="7" w:space="0" w:color="000000"/>
                </w:tcBorders>
              </w:tcPr>
              <w:p w14:paraId="71136DC5" w14:textId="77777777" w:rsidR="005F2B24" w:rsidRDefault="005F2B2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bottom w:val="single" w:sz="7" w:space="0" w:color="000000"/>
                </w:tcBorders>
              </w:tcPr>
              <w:p w14:paraId="1167181A" w14:textId="77777777" w:rsidR="005F2B24" w:rsidRDefault="005F2B2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bottom w:val="single" w:sz="7" w:space="0" w:color="000000"/>
                </w:tcBorders>
              </w:tcPr>
              <w:p w14:paraId="3B1468E6" w14:textId="77777777" w:rsidR="005F2B24" w:rsidRDefault="005F2B2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bottom w:val="single" w:sz="7" w:space="0" w:color="000000"/>
                </w:tcBorders>
              </w:tcPr>
              <w:p w14:paraId="19091606" w14:textId="77777777" w:rsidR="005F2B24" w:rsidRDefault="005F2B2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bottom w:val="single" w:sz="7" w:space="0" w:color="000000"/>
                </w:tcBorders>
              </w:tcPr>
              <w:p w14:paraId="0C9EAF30" w14:textId="77777777" w:rsidR="005F2B24" w:rsidRDefault="005F2B2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bottom w:val="single" w:sz="7" w:space="0" w:color="000000"/>
                </w:tcBorders>
              </w:tcPr>
              <w:p w14:paraId="3EB37118" w14:textId="77777777" w:rsidR="005F2B24" w:rsidRDefault="005F2B2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bottom w:val="single" w:sz="7" w:space="0" w:color="000000"/>
                </w:tcBorders>
              </w:tcPr>
              <w:p w14:paraId="05068974" w14:textId="77777777" w:rsidR="005F2B24" w:rsidRDefault="005F2B2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7" w:space="0" w:color="000000"/>
                </w:tcBorders>
              </w:tcPr>
              <w:p w14:paraId="66D3D18C" w14:textId="77777777" w:rsidR="005F2B24" w:rsidRDefault="005F2B2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bottom w:val="single" w:sz="7" w:space="0" w:color="000000"/>
                </w:tcBorders>
              </w:tcPr>
              <w:p w14:paraId="671AE0B7" w14:textId="77777777" w:rsidR="005F2B24" w:rsidRDefault="005F2B2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bottom w:val="single" w:sz="7" w:space="0" w:color="000000"/>
                </w:tcBorders>
              </w:tcPr>
              <w:p w14:paraId="0D2BCC29" w14:textId="77777777" w:rsidR="005F2B24" w:rsidRDefault="005F2B2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bottom w:val="single" w:sz="7" w:space="0" w:color="000000"/>
                </w:tcBorders>
              </w:tcPr>
              <w:p w14:paraId="64440826" w14:textId="77777777" w:rsidR="005F2B24" w:rsidRDefault="005F2B2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bottom w:val="single" w:sz="7" w:space="0" w:color="000000"/>
                </w:tcBorders>
              </w:tcPr>
              <w:p w14:paraId="20F9900B" w14:textId="77777777" w:rsidR="005F2B24" w:rsidRDefault="005F2B2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7" w:space="0" w:color="000000"/>
                </w:tcBorders>
              </w:tcPr>
              <w:p w14:paraId="2117C19A" w14:textId="77777777" w:rsidR="005F2B24" w:rsidRDefault="005F2B2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bottom w:val="single" w:sz="7" w:space="0" w:color="000000"/>
                </w:tcBorders>
              </w:tcPr>
              <w:p w14:paraId="276AEEFD" w14:textId="77777777" w:rsidR="005F2B24" w:rsidRDefault="005F2B2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bottom w:val="single" w:sz="7" w:space="0" w:color="000000"/>
                  <w:right w:val="single" w:sz="7" w:space="0" w:color="000000"/>
                </w:tcBorders>
              </w:tcPr>
              <w:p w14:paraId="4C5F22AC" w14:textId="77777777" w:rsidR="005F2B24" w:rsidRDefault="005F2B24">
                <w:pPr>
                  <w:pStyle w:val="EmptyCellLayoutStyle"/>
                  <w:spacing w:after="0" w:line="240" w:lineRule="auto"/>
                </w:pPr>
              </w:p>
            </w:tc>
          </w:tr>
        </w:tbl>
        <w:p w14:paraId="43C43E4D" w14:textId="77777777" w:rsidR="005F2B24" w:rsidRDefault="005F2B24">
          <w:pPr>
            <w:spacing w:after="0" w:line="240" w:lineRule="auto"/>
          </w:pPr>
        </w:p>
      </w:tc>
    </w:tr>
    <w:tr w:rsidR="005F2B24" w14:paraId="6F20CC9F" w14:textId="77777777">
      <w:tc>
        <w:tcPr>
          <w:tcW w:w="144" w:type="dxa"/>
        </w:tcPr>
        <w:p w14:paraId="68CE76AA" w14:textId="77777777" w:rsidR="005F2B24" w:rsidRDefault="005F2B24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 w14:paraId="53AB5676" w14:textId="77777777" w:rsidR="005F2B24" w:rsidRDefault="005F2B24"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5" w15:restartNumberingAfterBreak="0">
    <w:nsid w:val="00000006"/>
    <w:multiLevelType w:val="multilevel"/>
    <w:tmpl w:val="00000006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6" w15:restartNumberingAfterBreak="0">
    <w:nsid w:val="00000007"/>
    <w:multiLevelType w:val="multilevel"/>
    <w:tmpl w:val="00000007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7" w15:restartNumberingAfterBreak="0">
    <w:nsid w:val="00000008"/>
    <w:multiLevelType w:val="multilevel"/>
    <w:tmpl w:val="00000008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8" w15:restartNumberingAfterBreak="0">
    <w:nsid w:val="00000009"/>
    <w:multiLevelType w:val="multilevel"/>
    <w:tmpl w:val="00000009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9" w15:restartNumberingAfterBreak="0">
    <w:nsid w:val="0000000A"/>
    <w:multiLevelType w:val="multilevel"/>
    <w:tmpl w:val="0000000A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0" w15:restartNumberingAfterBreak="0">
    <w:nsid w:val="0000000B"/>
    <w:multiLevelType w:val="multilevel"/>
    <w:tmpl w:val="0000000B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1" w15:restartNumberingAfterBreak="0">
    <w:nsid w:val="0000000C"/>
    <w:multiLevelType w:val="multilevel"/>
    <w:tmpl w:val="0000000C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2" w15:restartNumberingAfterBreak="0">
    <w:nsid w:val="0000000D"/>
    <w:multiLevelType w:val="multilevel"/>
    <w:tmpl w:val="0000000D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3" w15:restartNumberingAfterBreak="0">
    <w:nsid w:val="0000000E"/>
    <w:multiLevelType w:val="multilevel"/>
    <w:tmpl w:val="0000000E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4" w15:restartNumberingAfterBreak="0">
    <w:nsid w:val="0000000F"/>
    <w:multiLevelType w:val="multilevel"/>
    <w:tmpl w:val="0000000F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5" w15:restartNumberingAfterBreak="0">
    <w:nsid w:val="00000010"/>
    <w:multiLevelType w:val="multilevel"/>
    <w:tmpl w:val="00000010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6" w15:restartNumberingAfterBreak="0">
    <w:nsid w:val="00000011"/>
    <w:multiLevelType w:val="multilevel"/>
    <w:tmpl w:val="00000011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7" w15:restartNumberingAfterBreak="0">
    <w:nsid w:val="00000012"/>
    <w:multiLevelType w:val="multilevel"/>
    <w:tmpl w:val="0000001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8" w15:restartNumberingAfterBreak="0">
    <w:nsid w:val="00000013"/>
    <w:multiLevelType w:val="multilevel"/>
    <w:tmpl w:val="0000001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 w16cid:durableId="156728910">
    <w:abstractNumId w:val="0"/>
  </w:num>
  <w:num w:numId="2" w16cid:durableId="2096321048">
    <w:abstractNumId w:val="1"/>
  </w:num>
  <w:num w:numId="3" w16cid:durableId="568031832">
    <w:abstractNumId w:val="2"/>
  </w:num>
  <w:num w:numId="4" w16cid:durableId="172842122">
    <w:abstractNumId w:val="3"/>
  </w:num>
  <w:num w:numId="5" w16cid:durableId="807825357">
    <w:abstractNumId w:val="4"/>
  </w:num>
  <w:num w:numId="6" w16cid:durableId="2027562584">
    <w:abstractNumId w:val="5"/>
  </w:num>
  <w:num w:numId="7" w16cid:durableId="401103714">
    <w:abstractNumId w:val="6"/>
  </w:num>
  <w:num w:numId="8" w16cid:durableId="2144299911">
    <w:abstractNumId w:val="7"/>
  </w:num>
  <w:num w:numId="9" w16cid:durableId="1342514823">
    <w:abstractNumId w:val="8"/>
  </w:num>
  <w:num w:numId="10" w16cid:durableId="477766076">
    <w:abstractNumId w:val="9"/>
  </w:num>
  <w:num w:numId="11" w16cid:durableId="768310504">
    <w:abstractNumId w:val="10"/>
  </w:num>
  <w:num w:numId="12" w16cid:durableId="1863936255">
    <w:abstractNumId w:val="11"/>
  </w:num>
  <w:num w:numId="13" w16cid:durableId="671949549">
    <w:abstractNumId w:val="12"/>
  </w:num>
  <w:num w:numId="14" w16cid:durableId="324481770">
    <w:abstractNumId w:val="13"/>
  </w:num>
  <w:num w:numId="15" w16cid:durableId="2002200078">
    <w:abstractNumId w:val="14"/>
  </w:num>
  <w:num w:numId="16" w16cid:durableId="1883131108">
    <w:abstractNumId w:val="15"/>
  </w:num>
  <w:num w:numId="17" w16cid:durableId="958487037">
    <w:abstractNumId w:val="16"/>
  </w:num>
  <w:num w:numId="18" w16cid:durableId="1615019687">
    <w:abstractNumId w:val="17"/>
  </w:num>
  <w:num w:numId="19" w16cid:durableId="1695113804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2B24"/>
    <w:rsid w:val="00251AC2"/>
    <w:rsid w:val="003D55BD"/>
    <w:rsid w:val="00581225"/>
    <w:rsid w:val="005F2B24"/>
    <w:rsid w:val="00D228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695DF5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  <w:style w:type="paragraph" w:styleId="Zhlav">
    <w:name w:val="header"/>
    <w:basedOn w:val="Normln"/>
    <w:link w:val="ZhlavChar"/>
    <w:uiPriority w:val="99"/>
    <w:unhideWhenUsed/>
    <w:rsid w:val="0058122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581225"/>
  </w:style>
  <w:style w:type="paragraph" w:styleId="Zpat">
    <w:name w:val="footer"/>
    <w:basedOn w:val="Normln"/>
    <w:link w:val="ZpatChar"/>
    <w:uiPriority w:val="99"/>
    <w:unhideWhenUsed/>
    <w:rsid w:val="0058122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58122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566</Words>
  <Characters>3340</Characters>
  <Application>Microsoft Office Word</Application>
  <DocSecurity>0</DocSecurity>
  <Lines>27</Lines>
  <Paragraphs>7</Paragraphs>
  <ScaleCrop>false</ScaleCrop>
  <Company/>
  <LinksUpToDate>false</LinksUpToDate>
  <CharactersWithSpaces>3899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dc:description/>
  <cp:lastModifiedBy/>
  <cp:revision>1</cp:revision>
  <dcterms:created xsi:type="dcterms:W3CDTF">2025-11-26T14:16:00Z</dcterms:created>
  <dcterms:modified xsi:type="dcterms:W3CDTF">2025-11-26T14:16:00Z</dcterms:modified>
</cp:coreProperties>
</file>