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A2C08" w14:paraId="3A5325A0" w14:textId="77777777">
        <w:trPr>
          <w:trHeight w:val="148"/>
        </w:trPr>
        <w:tc>
          <w:tcPr>
            <w:tcW w:w="115" w:type="dxa"/>
          </w:tcPr>
          <w:p w14:paraId="62B6483A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DCFC3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181486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D84AB9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7605D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F8C2BA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  <w:tr w:rsidR="00A61F40" w14:paraId="75256FDF" w14:textId="77777777" w:rsidTr="00A61F40">
        <w:trPr>
          <w:trHeight w:val="340"/>
        </w:trPr>
        <w:tc>
          <w:tcPr>
            <w:tcW w:w="115" w:type="dxa"/>
          </w:tcPr>
          <w:p w14:paraId="22D72C9D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D7536F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2C08" w14:paraId="6DF5BA8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9F57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01926E" w14:textId="77777777" w:rsidR="006A2C08" w:rsidRDefault="006A2C08">
            <w:pPr>
              <w:spacing w:after="0" w:line="240" w:lineRule="auto"/>
            </w:pPr>
          </w:p>
        </w:tc>
        <w:tc>
          <w:tcPr>
            <w:tcW w:w="8142" w:type="dxa"/>
          </w:tcPr>
          <w:p w14:paraId="61E241E8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075A71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  <w:tr w:rsidR="006A2C08" w14:paraId="199BFF36" w14:textId="77777777">
        <w:trPr>
          <w:trHeight w:val="100"/>
        </w:trPr>
        <w:tc>
          <w:tcPr>
            <w:tcW w:w="115" w:type="dxa"/>
          </w:tcPr>
          <w:p w14:paraId="3841C183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A99009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07941D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CA1D7D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DA0F1D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82A90B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  <w:tr w:rsidR="00A61F40" w14:paraId="5BB39816" w14:textId="77777777" w:rsidTr="00A61F40">
        <w:tc>
          <w:tcPr>
            <w:tcW w:w="115" w:type="dxa"/>
          </w:tcPr>
          <w:p w14:paraId="109A89F8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BB049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A2C08" w14:paraId="016CCD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950B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AD7F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2C08" w14:paraId="43A25A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BA7F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Diviš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61EB" w14:textId="7606085B" w:rsidR="006A2C08" w:rsidRDefault="00A62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r w:rsidR="00A61F40">
                    <w:rPr>
                      <w:rFonts w:ascii="Arial" w:eastAsia="Arial" w:hAnsi="Arial"/>
                      <w:color w:val="000000"/>
                    </w:rPr>
                    <w:t>, 38601 Strakonice</w:t>
                  </w:r>
                </w:p>
              </w:tc>
            </w:tr>
            <w:tr w:rsidR="006A2C08" w14:paraId="5CE796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4AE0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Divišová Blanka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57A1" w14:textId="5BFE3F14" w:rsidR="006A2C08" w:rsidRDefault="00A62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</w:t>
                  </w:r>
                  <w:r w:rsidR="00A61F40">
                    <w:rPr>
                      <w:rFonts w:ascii="Arial" w:eastAsia="Arial" w:hAnsi="Arial"/>
                      <w:color w:val="000000"/>
                    </w:rPr>
                    <w:t>, 38601 Strakonice</w:t>
                  </w:r>
                </w:p>
              </w:tc>
            </w:tr>
          </w:tbl>
          <w:p w14:paraId="3B8C46DC" w14:textId="77777777" w:rsidR="006A2C08" w:rsidRDefault="006A2C08">
            <w:pPr>
              <w:spacing w:after="0" w:line="240" w:lineRule="auto"/>
            </w:pPr>
          </w:p>
        </w:tc>
      </w:tr>
      <w:tr w:rsidR="006A2C08" w14:paraId="270846FE" w14:textId="77777777">
        <w:trPr>
          <w:trHeight w:val="349"/>
        </w:trPr>
        <w:tc>
          <w:tcPr>
            <w:tcW w:w="115" w:type="dxa"/>
          </w:tcPr>
          <w:p w14:paraId="13DE603B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E81E9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6AB69E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EC7F40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DA8867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AF9C33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  <w:tr w:rsidR="006A2C08" w14:paraId="2A0CDE01" w14:textId="77777777">
        <w:trPr>
          <w:trHeight w:val="340"/>
        </w:trPr>
        <w:tc>
          <w:tcPr>
            <w:tcW w:w="115" w:type="dxa"/>
          </w:tcPr>
          <w:p w14:paraId="0398387F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BC18C9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2C08" w14:paraId="7918669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96C9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24FAA9" w14:textId="77777777" w:rsidR="006A2C08" w:rsidRDefault="006A2C08">
            <w:pPr>
              <w:spacing w:after="0" w:line="240" w:lineRule="auto"/>
            </w:pPr>
          </w:p>
        </w:tc>
        <w:tc>
          <w:tcPr>
            <w:tcW w:w="801" w:type="dxa"/>
          </w:tcPr>
          <w:p w14:paraId="7DB101A1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86E55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CD7BA3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  <w:tr w:rsidR="006A2C08" w14:paraId="7698EA2E" w14:textId="77777777">
        <w:trPr>
          <w:trHeight w:val="229"/>
        </w:trPr>
        <w:tc>
          <w:tcPr>
            <w:tcW w:w="115" w:type="dxa"/>
          </w:tcPr>
          <w:p w14:paraId="4AAD9245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14CF6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8268CA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AC4C0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5B02DE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89E812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  <w:tr w:rsidR="00A61F40" w14:paraId="041A9B25" w14:textId="77777777" w:rsidTr="00A61F40">
        <w:tc>
          <w:tcPr>
            <w:tcW w:w="115" w:type="dxa"/>
          </w:tcPr>
          <w:p w14:paraId="635CD946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A2C08" w14:paraId="499224D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484A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345E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328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2CC9" w14:textId="77777777" w:rsidR="006A2C08" w:rsidRDefault="00A61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DA08" w14:textId="77777777" w:rsidR="006A2C08" w:rsidRDefault="00A61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5BE5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124C0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BB4E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8C35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A42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FA6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550E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E708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FBF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1F40" w14:paraId="09EC228B" w14:textId="77777777" w:rsidTr="00A61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3EB8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Domanice</w:t>
                  </w:r>
                  <w:proofErr w:type="spellEnd"/>
                </w:p>
              </w:tc>
            </w:tr>
            <w:tr w:rsidR="006A2C08" w14:paraId="1270B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D1A3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3B5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A236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E155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737D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54A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481FB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742B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645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66AE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F6B4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3AE6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456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1F18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20,21</w:t>
                  </w:r>
                </w:p>
              </w:tc>
            </w:tr>
            <w:tr w:rsidR="00A61F40" w14:paraId="00866B74" w14:textId="77777777" w:rsidTr="00A61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C378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4E73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6FD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D56D4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DBC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510A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D95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410A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353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970F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0779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20,21</w:t>
                  </w:r>
                </w:p>
              </w:tc>
            </w:tr>
            <w:tr w:rsidR="00A61F40" w14:paraId="7FA1FC91" w14:textId="77777777" w:rsidTr="00A61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E0FC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Droužetice</w:t>
                  </w:r>
                </w:p>
              </w:tc>
            </w:tr>
            <w:tr w:rsidR="006A2C08" w14:paraId="09AE0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550B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3EF7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7DD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9C77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73DE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0867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B41E4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BA603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A74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B8C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27B3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E3DB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1CA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1EA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</w:tr>
            <w:tr w:rsidR="006A2C08" w14:paraId="549D5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77FA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A68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95CA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380E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4A7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F88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3DE9E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0077A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9003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1D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DF9A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C687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E9A2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B55C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1 626,67</w:t>
                  </w:r>
                </w:p>
              </w:tc>
            </w:tr>
            <w:tr w:rsidR="006A2C08" w14:paraId="269F9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11E5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5D20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73C8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B3B9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818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9A5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1A0C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72B87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CCD6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EBB5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60E8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A28A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3E27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5CF3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</w:t>
                  </w:r>
                </w:p>
              </w:tc>
            </w:tr>
            <w:tr w:rsidR="00A61F40" w14:paraId="526C44E7" w14:textId="77777777" w:rsidTr="00A61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EC8A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2C97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66D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6F7C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77CF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322B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59A9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9186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6F15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7BA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9037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3 939,85</w:t>
                  </w:r>
                </w:p>
              </w:tc>
            </w:tr>
            <w:tr w:rsidR="00A61F40" w14:paraId="344BBB02" w14:textId="77777777" w:rsidTr="00A61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313B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Chrášťovice</w:t>
                  </w:r>
                </w:p>
              </w:tc>
            </w:tr>
            <w:tr w:rsidR="006A2C08" w14:paraId="45557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0155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1044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DA3E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58AF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1B7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D78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F49B3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B5010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4F5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0BDC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BA6E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10E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299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4AFD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9 998,00</w:t>
                  </w:r>
                </w:p>
              </w:tc>
            </w:tr>
            <w:tr w:rsidR="006A2C08" w14:paraId="4101E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8B69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2D43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2F65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F72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701C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B831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5F75C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49CF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4550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1A54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E38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8CA8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13B9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8270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</w:tr>
            <w:tr w:rsidR="006A2C08" w14:paraId="0A5D4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6FE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7E70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5008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ED64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EEC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B6F1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B0330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5EE6D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A8F5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A547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92AD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B052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F97C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B1C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3 082,40</w:t>
                  </w:r>
                </w:p>
              </w:tc>
            </w:tr>
            <w:tr w:rsidR="006A2C08" w14:paraId="290F2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5840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6F63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DE2A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9C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9214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0679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91784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7E855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0CB9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FB30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1C14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1B94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07AF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956C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3 120,48</w:t>
                  </w:r>
                </w:p>
              </w:tc>
            </w:tr>
            <w:tr w:rsidR="00A61F40" w14:paraId="51080EB2" w14:textId="77777777" w:rsidTr="00A61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8D39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8E37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9313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8F121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65CB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D851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5E69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CAD3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AAB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F7F5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398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16 660,88</w:t>
                  </w:r>
                </w:p>
              </w:tc>
            </w:tr>
            <w:tr w:rsidR="00A61F40" w14:paraId="549C9A8C" w14:textId="77777777" w:rsidTr="00A61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A44C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Leskovice u Radomyšle</w:t>
                  </w:r>
                </w:p>
              </w:tc>
            </w:tr>
            <w:tr w:rsidR="006A2C08" w14:paraId="3EEA4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BFCF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1E98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A87A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2285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05C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BB38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721B9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6988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708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F4E1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4AC8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BBFD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B0E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64A9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A61F40" w14:paraId="0D563F50" w14:textId="77777777" w:rsidTr="00A61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E448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13F3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281E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F4BF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01C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FB14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ED6E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7386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97FF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F3F1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4A61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9,41</w:t>
                  </w:r>
                </w:p>
              </w:tc>
            </w:tr>
            <w:tr w:rsidR="00A61F40" w14:paraId="31BC98EA" w14:textId="77777777" w:rsidTr="00A61F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8BE5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Radomyšl</w:t>
                  </w:r>
                </w:p>
              </w:tc>
            </w:tr>
            <w:tr w:rsidR="006A2C08" w14:paraId="65C8F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125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4CF5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1E4E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853B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FBAD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147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9D75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A6520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4B60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780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137D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85EA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443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B718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241,06</w:t>
                  </w:r>
                </w:p>
              </w:tc>
            </w:tr>
            <w:tr w:rsidR="006A2C08" w14:paraId="64CB4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6F7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0364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D5CA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84A4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74C1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B62D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3C0AE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39A78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BD77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703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291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2DCE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E551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3815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224,49</w:t>
                  </w:r>
                </w:p>
              </w:tc>
            </w:tr>
            <w:tr w:rsidR="006A2C08" w14:paraId="196D2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43F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4D7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A58E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F6B4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211E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1E9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D4B5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EE28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5C88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ABBE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65CC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31C7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8412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8C25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672,22</w:t>
                  </w:r>
                </w:p>
              </w:tc>
            </w:tr>
            <w:tr w:rsidR="006A2C08" w14:paraId="028DD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E6DF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B554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39D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131E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39F8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B14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47AF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E02AE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9BA9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830E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6FB3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0809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0B3A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6E4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80,04</w:t>
                  </w:r>
                </w:p>
              </w:tc>
            </w:tr>
            <w:tr w:rsidR="006A2C08" w14:paraId="0D150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383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3A34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B6A8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15BC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AAC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950D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5E2FE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23139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106F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12B1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FC21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30B7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B532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1B66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3 115,03</w:t>
                  </w:r>
                </w:p>
              </w:tc>
            </w:tr>
            <w:tr w:rsidR="006A2C08" w14:paraId="25899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2828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871C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0B53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33EF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4E49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2707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A0F96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4B160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9F71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9DA5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BCD9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BF0E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370F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EC0D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556,53</w:t>
                  </w:r>
                </w:p>
              </w:tc>
            </w:tr>
            <w:tr w:rsidR="006A2C08" w14:paraId="383D4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FDB1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3429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DFF5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BCC1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109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D1A4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576C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91B6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FE43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0FA7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662B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33B3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16B8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6FA1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633,76</w:t>
                  </w:r>
                </w:p>
              </w:tc>
            </w:tr>
            <w:tr w:rsidR="006A2C08" w14:paraId="66114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01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B667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56ED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7CD7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2D87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83C3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CA303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67565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6C38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99F3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F7FD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705C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7640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66C3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86,61</w:t>
                  </w:r>
                </w:p>
              </w:tc>
            </w:tr>
            <w:tr w:rsidR="006A2C08" w14:paraId="73A08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3654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08E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B42D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CF4E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BC93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3A0E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CFF14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293DC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207D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0C6B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1068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2DB6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9E58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804C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6A2C08" w14:paraId="457FF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2958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0F54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D4D1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44D2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FF8A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FD0A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D5367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5907A" w14:textId="77777777" w:rsidR="006A2C08" w:rsidRDefault="00A61F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6E1C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278D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1DF8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9374" w14:textId="77777777" w:rsidR="006A2C08" w:rsidRDefault="00A61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933E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A404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A61F40" w14:paraId="7500C97C" w14:textId="77777777" w:rsidTr="00A61F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B7EC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2725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8AE2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1F524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356E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7E27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52B2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36C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42E6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1EBC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0070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5 626,93</w:t>
                  </w:r>
                </w:p>
              </w:tc>
            </w:tr>
            <w:tr w:rsidR="00A61F40" w14:paraId="3546F539" w14:textId="77777777" w:rsidTr="00A61F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A38A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50C5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55 304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5FE6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B539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E29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CEA8" w14:textId="77777777" w:rsidR="006A2C08" w:rsidRDefault="00A61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26 257</w:t>
                  </w:r>
                </w:p>
              </w:tc>
            </w:tr>
            <w:tr w:rsidR="00A61F40" w14:paraId="26524BC0" w14:textId="77777777" w:rsidTr="00A61F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5EA6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2545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B144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5871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BF9D" w14:textId="77777777" w:rsidR="006A2C08" w:rsidRDefault="006A2C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DEB2" w14:textId="77777777" w:rsidR="006A2C08" w:rsidRDefault="006A2C08">
                  <w:pPr>
                    <w:spacing w:after="0" w:line="240" w:lineRule="auto"/>
                  </w:pPr>
                </w:p>
              </w:tc>
            </w:tr>
          </w:tbl>
          <w:p w14:paraId="3E30CC9B" w14:textId="77777777" w:rsidR="006A2C08" w:rsidRDefault="006A2C08">
            <w:pPr>
              <w:spacing w:after="0" w:line="240" w:lineRule="auto"/>
            </w:pPr>
          </w:p>
        </w:tc>
      </w:tr>
      <w:tr w:rsidR="006A2C08" w14:paraId="788739BA" w14:textId="77777777">
        <w:trPr>
          <w:trHeight w:val="254"/>
        </w:trPr>
        <w:tc>
          <w:tcPr>
            <w:tcW w:w="115" w:type="dxa"/>
          </w:tcPr>
          <w:p w14:paraId="0BBEA021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1C29E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63FCD1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E6BA77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8C2738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C96DD5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  <w:tr w:rsidR="00A61F40" w14:paraId="7FCBB35E" w14:textId="77777777" w:rsidTr="00A61F40">
        <w:trPr>
          <w:trHeight w:val="1305"/>
        </w:trPr>
        <w:tc>
          <w:tcPr>
            <w:tcW w:w="115" w:type="dxa"/>
          </w:tcPr>
          <w:p w14:paraId="76BE7AFF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2C08" w14:paraId="77E308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6E2B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6C1FE4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105779" w14:textId="77777777" w:rsidR="006A2C08" w:rsidRDefault="00A61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4F8C1A7" w14:textId="77777777" w:rsidR="006A2C08" w:rsidRDefault="00A61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62A17E1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C52B75" w14:textId="77777777" w:rsidR="006A2C08" w:rsidRDefault="006A2C08">
            <w:pPr>
              <w:spacing w:after="0" w:line="240" w:lineRule="auto"/>
            </w:pPr>
          </w:p>
        </w:tc>
        <w:tc>
          <w:tcPr>
            <w:tcW w:w="285" w:type="dxa"/>
          </w:tcPr>
          <w:p w14:paraId="5044F083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  <w:tr w:rsidR="006A2C08" w14:paraId="1909C948" w14:textId="77777777">
        <w:trPr>
          <w:trHeight w:val="99"/>
        </w:trPr>
        <w:tc>
          <w:tcPr>
            <w:tcW w:w="115" w:type="dxa"/>
          </w:tcPr>
          <w:p w14:paraId="44AD1EED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8834A7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58BA3E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EDB29E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EA25ED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BDB65C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  <w:tr w:rsidR="00A61F40" w14:paraId="532ADE45" w14:textId="77777777" w:rsidTr="00A61F40">
        <w:trPr>
          <w:trHeight w:val="1685"/>
        </w:trPr>
        <w:tc>
          <w:tcPr>
            <w:tcW w:w="115" w:type="dxa"/>
          </w:tcPr>
          <w:p w14:paraId="277B8B2D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2C08" w14:paraId="5AA0F14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03C8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78DF9B" w14:textId="77777777" w:rsidR="006A2C08" w:rsidRDefault="00A61F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5270FE1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6990B05" w14:textId="77777777" w:rsidR="006A2C08" w:rsidRDefault="00A61F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48A851" w14:textId="77777777" w:rsidR="006A2C08" w:rsidRDefault="00A61F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66DFBAD" w14:textId="77777777" w:rsidR="006A2C08" w:rsidRDefault="00A61F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45CE3ED" w14:textId="77777777" w:rsidR="006A2C08" w:rsidRDefault="00A61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545BF9" w14:textId="77777777" w:rsidR="006A2C08" w:rsidRDefault="006A2C08">
            <w:pPr>
              <w:spacing w:after="0" w:line="240" w:lineRule="auto"/>
            </w:pPr>
          </w:p>
        </w:tc>
        <w:tc>
          <w:tcPr>
            <w:tcW w:w="285" w:type="dxa"/>
          </w:tcPr>
          <w:p w14:paraId="61068BB7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  <w:tr w:rsidR="006A2C08" w14:paraId="5106EABA" w14:textId="77777777">
        <w:trPr>
          <w:trHeight w:val="59"/>
        </w:trPr>
        <w:tc>
          <w:tcPr>
            <w:tcW w:w="115" w:type="dxa"/>
          </w:tcPr>
          <w:p w14:paraId="2E9DE166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DCC1D8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579BA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1B8A98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A0C1A2" w14:textId="77777777" w:rsidR="006A2C08" w:rsidRDefault="006A2C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314A93" w14:textId="77777777" w:rsidR="006A2C08" w:rsidRDefault="006A2C08">
            <w:pPr>
              <w:pStyle w:val="EmptyCellLayoutStyle"/>
              <w:spacing w:after="0" w:line="240" w:lineRule="auto"/>
            </w:pPr>
          </w:p>
        </w:tc>
      </w:tr>
    </w:tbl>
    <w:p w14:paraId="1167CF32" w14:textId="77777777" w:rsidR="006A2C08" w:rsidRDefault="006A2C08">
      <w:pPr>
        <w:spacing w:after="0" w:line="240" w:lineRule="auto"/>
      </w:pPr>
    </w:p>
    <w:sectPr w:rsidR="006A2C08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E548" w14:textId="77777777" w:rsidR="00A61F40" w:rsidRDefault="00A61F40">
      <w:pPr>
        <w:spacing w:after="0" w:line="240" w:lineRule="auto"/>
      </w:pPr>
      <w:r>
        <w:separator/>
      </w:r>
    </w:p>
  </w:endnote>
  <w:endnote w:type="continuationSeparator" w:id="0">
    <w:p w14:paraId="23273086" w14:textId="77777777" w:rsidR="00A61F40" w:rsidRDefault="00A6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A2C08" w14:paraId="72DBD613" w14:textId="77777777">
      <w:tc>
        <w:tcPr>
          <w:tcW w:w="9346" w:type="dxa"/>
        </w:tcPr>
        <w:p w14:paraId="44FCB230" w14:textId="77777777" w:rsidR="006A2C08" w:rsidRDefault="006A2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4CB581" w14:textId="77777777" w:rsidR="006A2C08" w:rsidRDefault="006A2C08">
          <w:pPr>
            <w:pStyle w:val="EmptyCellLayoutStyle"/>
            <w:spacing w:after="0" w:line="240" w:lineRule="auto"/>
          </w:pPr>
        </w:p>
      </w:tc>
    </w:tr>
    <w:tr w:rsidR="006A2C08" w14:paraId="0D04F669" w14:textId="77777777">
      <w:tc>
        <w:tcPr>
          <w:tcW w:w="9346" w:type="dxa"/>
        </w:tcPr>
        <w:p w14:paraId="76B08A4A" w14:textId="77777777" w:rsidR="006A2C08" w:rsidRDefault="006A2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2C08" w14:paraId="012664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B62E98" w14:textId="77777777" w:rsidR="006A2C08" w:rsidRDefault="00A61F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F79467" w14:textId="77777777" w:rsidR="006A2C08" w:rsidRDefault="006A2C08">
          <w:pPr>
            <w:spacing w:after="0" w:line="240" w:lineRule="auto"/>
          </w:pPr>
        </w:p>
      </w:tc>
    </w:tr>
    <w:tr w:rsidR="006A2C08" w14:paraId="0931C952" w14:textId="77777777">
      <w:tc>
        <w:tcPr>
          <w:tcW w:w="9346" w:type="dxa"/>
        </w:tcPr>
        <w:p w14:paraId="126DC18F" w14:textId="77777777" w:rsidR="006A2C08" w:rsidRDefault="006A2C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A75342" w14:textId="77777777" w:rsidR="006A2C08" w:rsidRDefault="006A2C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6A74" w14:textId="77777777" w:rsidR="00A61F40" w:rsidRDefault="00A61F40">
      <w:pPr>
        <w:spacing w:after="0" w:line="240" w:lineRule="auto"/>
      </w:pPr>
      <w:r>
        <w:separator/>
      </w:r>
    </w:p>
  </w:footnote>
  <w:footnote w:type="continuationSeparator" w:id="0">
    <w:p w14:paraId="61E9A7D5" w14:textId="77777777" w:rsidR="00A61F40" w:rsidRDefault="00A6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A2C08" w14:paraId="3A993B47" w14:textId="77777777">
      <w:tc>
        <w:tcPr>
          <w:tcW w:w="144" w:type="dxa"/>
        </w:tcPr>
        <w:p w14:paraId="2C41E3CF" w14:textId="77777777" w:rsidR="006A2C08" w:rsidRDefault="006A2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CD3C8F" w14:textId="77777777" w:rsidR="006A2C08" w:rsidRDefault="006A2C08">
          <w:pPr>
            <w:pStyle w:val="EmptyCellLayoutStyle"/>
            <w:spacing w:after="0" w:line="240" w:lineRule="auto"/>
          </w:pPr>
        </w:p>
      </w:tc>
    </w:tr>
    <w:tr w:rsidR="006A2C08" w14:paraId="09C69DBA" w14:textId="77777777">
      <w:tc>
        <w:tcPr>
          <w:tcW w:w="144" w:type="dxa"/>
        </w:tcPr>
        <w:p w14:paraId="2383DA0D" w14:textId="77777777" w:rsidR="006A2C08" w:rsidRDefault="006A2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2C08" w14:paraId="4A18F31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50F499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C45D3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37B87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AD097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5039A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C1D9E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4D01E0C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1D8AA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5BF4E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CF983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0F3C5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8A9E9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F2B75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7025B9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640F23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A57EE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01CE1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4D0DD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  <w:tr w:rsidR="00A61F40" w14:paraId="5293924D" w14:textId="77777777" w:rsidTr="00A61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333258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A2C08" w14:paraId="1ABA98E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F2426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42N25/34</w:t>
                      </w:r>
                    </w:p>
                  </w:tc>
                </w:tr>
              </w:tbl>
              <w:p w14:paraId="03889A42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1562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  <w:tr w:rsidR="006A2C08" w14:paraId="7C8D428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607648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A6679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E212D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95E93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AE2E8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AE38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36A13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D343D3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DDB9C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2C4BF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A888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03DE5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754D6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833AD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534EF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90869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4844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3735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  <w:tr w:rsidR="00A61F40" w14:paraId="78B9A254" w14:textId="77777777" w:rsidTr="00A61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3EE28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6386D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A2C08" w14:paraId="2E6B22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F9B72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24049E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090A9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A2C08" w14:paraId="6756AB6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A5FB7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4212534</w:t>
                      </w:r>
                    </w:p>
                  </w:tc>
                </w:tr>
              </w:tbl>
              <w:p w14:paraId="02FB3411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CC394D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A2C08" w14:paraId="1858BE8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F136B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92D010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44A91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6ADF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1BDC4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A2C08" w14:paraId="60DCC40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F6970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03.11.2025</w:t>
                      </w:r>
                    </w:p>
                  </w:tc>
                </w:tr>
              </w:tbl>
              <w:p w14:paraId="10584C2F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6F572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A2C08" w14:paraId="26EF21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04AB8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E50F3B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861B3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A2C08" w14:paraId="2AE0A92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E92C0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26 257 Kč</w:t>
                      </w:r>
                    </w:p>
                  </w:tc>
                </w:tr>
              </w:tbl>
              <w:p w14:paraId="07C5984F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0B41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  <w:tr w:rsidR="006A2C08" w14:paraId="2573CD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9577C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20486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87A6E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1C0C2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0AC1E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BCB7C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E3C588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DC3A1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6CD6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3DBEA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8698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F4A7B3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D2411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17D8A3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DEB16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9254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289CC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12E1F9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  <w:tr w:rsidR="006A2C08" w14:paraId="0254E8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B18BF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54748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063B8C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275D0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289011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2B8A5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66B48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2843C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C437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750BD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540841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D74AA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01697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36B2B1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723BA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7E343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680D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AA47C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  <w:tr w:rsidR="006A2C08" w14:paraId="4B8571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15D4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140C4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A2C08" w14:paraId="4BF1DB8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76245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801B3F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1F8C3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0FF2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D9120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95330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2FB3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FB5F5D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86677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B797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B0EB5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41E36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BD4B4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FE5F88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38B5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26806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7939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  <w:tr w:rsidR="00A61F40" w14:paraId="61C1556B" w14:textId="77777777" w:rsidTr="00A61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52BD9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3FE3D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15238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0092CA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C116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A2C08" w14:paraId="3FDF8D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042A82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26.11.2025</w:t>
                      </w:r>
                    </w:p>
                  </w:tc>
                </w:tr>
              </w:tbl>
              <w:p w14:paraId="7E434966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63C43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6B5D0D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A2C08" w14:paraId="6C0121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DDAB4A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711F2E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1EC3C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409EA8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1332E1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939CC9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28F18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85329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B405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F1511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  <w:tr w:rsidR="00A61F40" w14:paraId="229F4091" w14:textId="77777777" w:rsidTr="00A61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F6D731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A4D2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5F2059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68B2D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A30C3A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D18C02C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12D2D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F055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FCCD5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5B81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A2C08" w14:paraId="0B14CC4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3D526" w14:textId="77777777" w:rsidR="006A2C08" w:rsidRDefault="00A61F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03.11.2025</w:t>
                      </w:r>
                    </w:p>
                  </w:tc>
                </w:tr>
              </w:tbl>
              <w:p w14:paraId="37ED7F7C" w14:textId="77777777" w:rsidR="006A2C08" w:rsidRDefault="006A2C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67A76A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8E632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E9A3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F03CE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5C3D0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  <w:tr w:rsidR="00A61F40" w14:paraId="2B023A3B" w14:textId="77777777" w:rsidTr="00A61F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CC58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B2B77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36226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D1D9A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96A8AA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15DE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CEA3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33F9C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2C43D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34BA0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237E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B74ECB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4E55AD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39A810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13BF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96378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DC930D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  <w:tr w:rsidR="006A2C08" w14:paraId="47DE5C1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80C17A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8B2934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B89F7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CA371A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B0B3F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F5DF0D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7AF65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4A9612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6BF83E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1F5C35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21367F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34666D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4A3797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438D73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963656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F7EF8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A6E85A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2CB311" w14:textId="77777777" w:rsidR="006A2C08" w:rsidRDefault="006A2C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7F615A" w14:textId="77777777" w:rsidR="006A2C08" w:rsidRDefault="006A2C08">
          <w:pPr>
            <w:spacing w:after="0" w:line="240" w:lineRule="auto"/>
          </w:pPr>
        </w:p>
      </w:tc>
    </w:tr>
    <w:tr w:rsidR="006A2C08" w14:paraId="70C6C0D9" w14:textId="77777777">
      <w:tc>
        <w:tcPr>
          <w:tcW w:w="144" w:type="dxa"/>
        </w:tcPr>
        <w:p w14:paraId="239DAEDB" w14:textId="77777777" w:rsidR="006A2C08" w:rsidRDefault="006A2C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49C991" w14:textId="77777777" w:rsidR="006A2C08" w:rsidRDefault="006A2C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7831856">
    <w:abstractNumId w:val="0"/>
  </w:num>
  <w:num w:numId="2" w16cid:durableId="1801611856">
    <w:abstractNumId w:val="1"/>
  </w:num>
  <w:num w:numId="3" w16cid:durableId="1699502998">
    <w:abstractNumId w:val="2"/>
  </w:num>
  <w:num w:numId="4" w16cid:durableId="1839954994">
    <w:abstractNumId w:val="3"/>
  </w:num>
  <w:num w:numId="5" w16cid:durableId="17581894">
    <w:abstractNumId w:val="4"/>
  </w:num>
  <w:num w:numId="6" w16cid:durableId="617417681">
    <w:abstractNumId w:val="5"/>
  </w:num>
  <w:num w:numId="7" w16cid:durableId="401832552">
    <w:abstractNumId w:val="6"/>
  </w:num>
  <w:num w:numId="8" w16cid:durableId="555555520">
    <w:abstractNumId w:val="7"/>
  </w:num>
  <w:num w:numId="9" w16cid:durableId="229774805">
    <w:abstractNumId w:val="8"/>
  </w:num>
  <w:num w:numId="10" w16cid:durableId="1744793516">
    <w:abstractNumId w:val="9"/>
  </w:num>
  <w:num w:numId="11" w16cid:durableId="2083481193">
    <w:abstractNumId w:val="10"/>
  </w:num>
  <w:num w:numId="12" w16cid:durableId="315569116">
    <w:abstractNumId w:val="11"/>
  </w:num>
  <w:num w:numId="13" w16cid:durableId="95295416">
    <w:abstractNumId w:val="12"/>
  </w:num>
  <w:num w:numId="14" w16cid:durableId="1066074940">
    <w:abstractNumId w:val="13"/>
  </w:num>
  <w:num w:numId="15" w16cid:durableId="908030491">
    <w:abstractNumId w:val="14"/>
  </w:num>
  <w:num w:numId="16" w16cid:durableId="387648300">
    <w:abstractNumId w:val="15"/>
  </w:num>
  <w:num w:numId="17" w16cid:durableId="1149980466">
    <w:abstractNumId w:val="16"/>
  </w:num>
  <w:num w:numId="18" w16cid:durableId="1348407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08"/>
    <w:rsid w:val="006A2C08"/>
    <w:rsid w:val="00A61F40"/>
    <w:rsid w:val="00A629F2"/>
    <w:rsid w:val="00D4621D"/>
    <w:rsid w:val="00E0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73E8"/>
  <w15:docId w15:val="{C8DF94B4-1F1F-4A79-A8AC-E3E2D907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6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1F40"/>
  </w:style>
  <w:style w:type="paragraph" w:styleId="Zpat">
    <w:name w:val="footer"/>
    <w:basedOn w:val="Normln"/>
    <w:link w:val="ZpatChar"/>
    <w:uiPriority w:val="99"/>
    <w:unhideWhenUsed/>
    <w:rsid w:val="00A61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HCUZCRXN6NH5-402160669-268724</_dlc_DocId>
    <_dlc_DocIdUrl xmlns="85f4b5cc-4033-44c7-b405-f5eed34c8154">
      <Url>https://spucr.sharepoint.com/sites/Portal/505103/_layouts/15/DocIdRedir.aspx?ID=HCUZCRXN6NH5-402160669-268724</Url>
      <Description>HCUZCRXN6NH5-402160669-268724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4FF37-FE6B-4B89-A0AA-73BA0C6E4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7BA601-F0F6-4667-9AB0-03CD8EA43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C9BDA-986B-486F-97AC-8A91DAF2790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30F66F04-1DAE-4DE9-B6A3-09D518139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Adamcová Iveta</dc:creator>
  <dc:description/>
  <cp:lastModifiedBy>Fiktusová Monika Ing.</cp:lastModifiedBy>
  <cp:revision>2</cp:revision>
  <dcterms:created xsi:type="dcterms:W3CDTF">2025-11-26T13:20:00Z</dcterms:created>
  <dcterms:modified xsi:type="dcterms:W3CDTF">2025-11-26T13:20:00Z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01442b67-5d20-49e1-8e73-5cf96a0e4576</vt:lpwstr>
  </property>
  <property fmtid="{D5CDD505-2E9C-101B-9397-08002B2CF9AE}" pid="4" name="MediaServiceImageTags">
    <vt:lpwstr/>
  </property>
</Properties>
</file>