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2FC6DFCD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2C05A4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069B32F1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2C05A4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1D3F4067" w:rsid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7C4516">
        <w:rPr>
          <w:rStyle w:val="fontstyle01"/>
          <w:rFonts w:ascii="Arial" w:hAnsi="Arial" w:cs="Arial"/>
        </w:rPr>
        <w:t xml:space="preserve">Doba </w:t>
      </w:r>
      <w:r w:rsidR="00167EAA" w:rsidRPr="007C4516">
        <w:rPr>
          <w:rStyle w:val="fontstyle01"/>
          <w:rFonts w:ascii="Arial" w:hAnsi="Arial" w:cs="Arial"/>
        </w:rPr>
        <w:t xml:space="preserve">jejich </w:t>
      </w:r>
      <w:r w:rsidR="008250A9" w:rsidRPr="007C4516">
        <w:rPr>
          <w:rStyle w:val="fontstyle01"/>
          <w:rFonts w:ascii="Arial" w:hAnsi="Arial" w:cs="Arial"/>
        </w:rPr>
        <w:t>trvání je 4</w:t>
      </w:r>
      <w:r w:rsidR="00CE6F4F">
        <w:rPr>
          <w:rStyle w:val="fontstyle01"/>
          <w:rFonts w:ascii="Arial" w:hAnsi="Arial" w:cs="Arial"/>
        </w:rPr>
        <w:t>8</w:t>
      </w:r>
      <w:r w:rsidR="008250A9" w:rsidRPr="007C4516">
        <w:rPr>
          <w:rStyle w:val="fontstyle01"/>
          <w:rFonts w:ascii="Arial" w:hAnsi="Arial" w:cs="Arial"/>
        </w:rPr>
        <w:t xml:space="preserve"> měsíců.</w:t>
      </w:r>
    </w:p>
    <w:p w14:paraId="48402A0A" w14:textId="77777777" w:rsidR="00E92738" w:rsidRPr="00FE692D" w:rsidRDefault="00E9273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1559"/>
        <w:gridCol w:w="2227"/>
        <w:gridCol w:w="3568"/>
        <w:gridCol w:w="1251"/>
      </w:tblGrid>
      <w:tr w:rsidR="00A4460D" w:rsidRPr="00B26F97" w14:paraId="4A7CCC86" w14:textId="77777777" w:rsidTr="00B15D60">
        <w:trPr>
          <w:trHeight w:val="132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B15D60" w:rsidRPr="00B26F97" w14:paraId="10B7AF9C" w14:textId="77777777" w:rsidTr="00CE6F4F">
        <w:trPr>
          <w:trHeight w:val="876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5B77E" w14:textId="77777777" w:rsidR="00B15D60" w:rsidRDefault="00B15D60" w:rsidP="00B15D6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  <w:p w14:paraId="3B4D26F4" w14:textId="77777777" w:rsidR="00B15D60" w:rsidRDefault="00B15D60" w:rsidP="00B15D6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1270515</w:t>
            </w:r>
          </w:p>
          <w:p w14:paraId="30BF1276" w14:textId="075A2E7A" w:rsidR="00B15D60" w:rsidRPr="004649D5" w:rsidRDefault="00B15D60" w:rsidP="00B15D6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E3FF" w14:textId="77777777" w:rsidR="00B15D60" w:rsidRDefault="00B15D60" w:rsidP="00B15D6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  <w:p w14:paraId="0C273BC2" w14:textId="77777777" w:rsidR="00B15D60" w:rsidRDefault="00B15D60" w:rsidP="00B15D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  <w:p w14:paraId="0C2ACDBF" w14:textId="77777777" w:rsidR="00B15D60" w:rsidRDefault="00B15D60" w:rsidP="00B15D6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  <w:p w14:paraId="2D341448" w14:textId="25B7830A" w:rsidR="00B15D60" w:rsidRPr="004649D5" w:rsidRDefault="00B15D60" w:rsidP="00B15D6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1360C224" w:rsidR="00B15D60" w:rsidRPr="004649D5" w:rsidRDefault="00B15D60" w:rsidP="00B15D6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4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x4 (A7) 147 kW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F6B8" w14:textId="77777777" w:rsidR="00B15D60" w:rsidRDefault="00B15D60" w:rsidP="00B15D60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TMBCR7NP6M7047564</w:t>
            </w:r>
          </w:p>
          <w:p w14:paraId="13409565" w14:textId="020499D3" w:rsidR="00B15D60" w:rsidRPr="004649D5" w:rsidRDefault="00B15D60" w:rsidP="00B15D6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E93C4" w14:textId="77777777" w:rsidR="00B15D60" w:rsidRDefault="00B15D60" w:rsidP="00B15D6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8AM8753</w:t>
            </w:r>
          </w:p>
          <w:p w14:paraId="2FB01238" w14:textId="46A3874C" w:rsidR="00B15D60" w:rsidRPr="004649D5" w:rsidRDefault="00B15D60" w:rsidP="00B15D60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3735B6" w:rsidRPr="00B26F97" w14:paraId="7E919455" w14:textId="77777777" w:rsidTr="00B15D60">
        <w:trPr>
          <w:trHeight w:val="723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088A5" w14:textId="77777777" w:rsidR="003735B6" w:rsidRDefault="003735B6" w:rsidP="003735B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  <w:p w14:paraId="5B46DC89" w14:textId="77777777" w:rsidR="003735B6" w:rsidRDefault="003735B6" w:rsidP="003735B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  <w:p w14:paraId="48874F42" w14:textId="77777777" w:rsidR="003735B6" w:rsidRDefault="003735B6" w:rsidP="003735B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  <w:p w14:paraId="6095FF8E" w14:textId="09F86881" w:rsidR="003735B6" w:rsidRDefault="003735B6" w:rsidP="003735B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1338210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841D" w14:textId="77777777" w:rsidR="003735B6" w:rsidRDefault="003735B6" w:rsidP="003735B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  <w:p w14:paraId="7A56F12C" w14:textId="77777777" w:rsidR="003735B6" w:rsidRDefault="003735B6" w:rsidP="003735B6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  <w:p w14:paraId="746F1E5E" w14:textId="77777777" w:rsidR="003735B6" w:rsidRDefault="003735B6" w:rsidP="003735B6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  <w:p w14:paraId="7579DBBA" w14:textId="65ECDFE0" w:rsidR="003735B6" w:rsidRPr="004649D5" w:rsidRDefault="003735B6" w:rsidP="003735B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16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0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202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530C" w14:textId="2BD8D2F5" w:rsidR="003735B6" w:rsidRPr="004649D5" w:rsidRDefault="003735B6" w:rsidP="003735B6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Style DSG 4x4 (A7) 147 kW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E388" w14:textId="05232A2A" w:rsidR="003735B6" w:rsidRDefault="003735B6" w:rsidP="003735B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TMBCR7NP9N7019971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FAC6" w14:textId="77777777" w:rsidR="003735B6" w:rsidRDefault="003735B6" w:rsidP="003735B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69288A9" w14:textId="2293FECE" w:rsidR="003735B6" w:rsidRDefault="003735B6" w:rsidP="003735B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9AA0749</w:t>
            </w:r>
          </w:p>
        </w:tc>
      </w:tr>
    </w:tbl>
    <w:p w14:paraId="1B1BA2FC" w14:textId="77777777" w:rsidR="00E92738" w:rsidRDefault="00E9273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376C84CD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064CE9">
        <w:rPr>
          <w:rFonts w:cs="Arial"/>
          <w:b/>
          <w:szCs w:val="20"/>
        </w:rPr>
        <w:t>12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436BF8B5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DPH: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</w:t>
            </w:r>
          </w:p>
        </w:tc>
      </w:tr>
      <w:tr w:rsidR="00B15D60" w:rsidRPr="000607EC" w14:paraId="6989965D" w14:textId="77777777" w:rsidTr="00B15D60">
        <w:trPr>
          <w:trHeight w:val="37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4B1F76A" w:rsidR="00B15D60" w:rsidRPr="000607EC" w:rsidRDefault="00B15D60" w:rsidP="00B15D6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99690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D85D" w14:textId="0C3942B5" w:rsidR="00B15D60" w:rsidRPr="008A6D94" w:rsidRDefault="00B15D60" w:rsidP="00B15D6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1270515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0151424C" w:rsidR="00B15D60" w:rsidRPr="000607EC" w:rsidRDefault="00B15D60" w:rsidP="00B15D6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69</w:t>
            </w:r>
            <w:r w:rsidRPr="00395EF6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349E40ED" w:rsidR="00B15D60" w:rsidRPr="000607EC" w:rsidRDefault="00B15D60" w:rsidP="00B15D6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18</w:t>
            </w:r>
            <w:r w:rsidRPr="00395EF6">
              <w:rPr>
                <w:rFonts w:cs="Arial"/>
                <w:color w:val="000000"/>
                <w:szCs w:val="20"/>
                <w:lang w:eastAsia="cs-CZ"/>
              </w:rPr>
              <w:t>.</w:t>
            </w:r>
            <w:r w:rsidR="003735B6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r>
              <w:rPr>
                <w:rFonts w:cs="Arial"/>
                <w:color w:val="000000"/>
                <w:szCs w:val="20"/>
                <w:lang w:eastAsia="cs-CZ"/>
              </w:rPr>
              <w:t>11.</w:t>
            </w:r>
            <w:r w:rsidRPr="00395EF6">
              <w:rPr>
                <w:rFonts w:cs="Arial"/>
                <w:color w:val="000000"/>
                <w:szCs w:val="20"/>
                <w:lang w:eastAsia="cs-CZ"/>
              </w:rPr>
              <w:t xml:space="preserve"> 2026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0E13AF5F" w:rsidR="00B15D60" w:rsidRPr="000607EC" w:rsidRDefault="00DC5F01" w:rsidP="00B15D6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2EB86DB1" w:rsidR="00B15D60" w:rsidRPr="000607EC" w:rsidRDefault="004C4CF9" w:rsidP="00B15D6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13 293,66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775138BC" w:rsidR="00B15D60" w:rsidRPr="000607EC" w:rsidRDefault="004C4CF9" w:rsidP="00B15D6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12 805,51</w:t>
            </w:r>
          </w:p>
        </w:tc>
      </w:tr>
      <w:tr w:rsidR="003735B6" w:rsidRPr="000607EC" w14:paraId="59134BE6" w14:textId="77777777" w:rsidTr="009E51B0">
        <w:trPr>
          <w:trHeight w:val="281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6B83" w14:textId="2F3C428B" w:rsidR="003735B6" w:rsidRPr="000607EC" w:rsidRDefault="003735B6" w:rsidP="003735B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99690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78D9" w14:textId="47A6B7BE" w:rsidR="003735B6" w:rsidRPr="008A6D94" w:rsidRDefault="003735B6" w:rsidP="003735B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1338210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0B20" w14:textId="0351DC1A" w:rsidR="003735B6" w:rsidRPr="000607EC" w:rsidRDefault="003735B6" w:rsidP="003735B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C6BC1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395EF6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B2D9" w14:textId="388268F5" w:rsidR="003735B6" w:rsidRPr="000607EC" w:rsidRDefault="003735B6" w:rsidP="003735B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21</w:t>
            </w:r>
            <w:r w:rsidRPr="00395EF6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11. </w:t>
            </w:r>
            <w:r w:rsidRPr="00395EF6">
              <w:rPr>
                <w:rFonts w:cs="Arial"/>
                <w:color w:val="000000"/>
                <w:szCs w:val="20"/>
                <w:lang w:eastAsia="cs-CZ"/>
              </w:rPr>
              <w:t>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310CA7E3" w:rsidR="003735B6" w:rsidRPr="000607EC" w:rsidRDefault="00DE1D7D" w:rsidP="003735B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 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51CC82FE" w:rsidR="003735B6" w:rsidRPr="000607EC" w:rsidRDefault="00DE1D7D" w:rsidP="003735B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11 732,82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111D5A79" w:rsidR="003735B6" w:rsidRPr="000607EC" w:rsidRDefault="00DE1D7D" w:rsidP="003735B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12 008,78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6ADFECF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064CE9">
        <w:rPr>
          <w:rFonts w:cs="Arial"/>
          <w:color w:val="000000"/>
          <w:szCs w:val="20"/>
        </w:rPr>
        <w:t>prosince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56598781" w:rsidR="00D80EC1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43B0405F" w14:textId="77777777" w:rsidR="000F1044" w:rsidRPr="00FE692D" w:rsidRDefault="000F1044" w:rsidP="000F1044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  <w:szCs w:val="20"/>
        </w:rPr>
      </w:pPr>
    </w:p>
    <w:p w14:paraId="685EAE92" w14:textId="456EAF68" w:rsidR="000F1044" w:rsidRDefault="000F1044" w:rsidP="000F1044">
      <w:pPr>
        <w:numPr>
          <w:ilvl w:val="0"/>
          <w:numId w:val="20"/>
        </w:numPr>
        <w:suppressAutoHyphens w:val="0"/>
        <w:spacing w:after="120"/>
        <w:jc w:val="both"/>
        <w:rPr>
          <w:rFonts w:cs="Arial"/>
          <w:szCs w:val="20"/>
          <w:lang w:eastAsia="en-US"/>
        </w:rPr>
      </w:pPr>
      <w:r>
        <w:rPr>
          <w:rFonts w:cs="Arial"/>
          <w:szCs w:val="20"/>
        </w:rPr>
        <w:t>Tento souhrnný dodatek se uzavírá písemně v elektronické podobě. Souhrnný dodatek je podepsán elektronickým podpisem dle zákona č. 297/2016 Sb., o službách vytvářejících důvěru pro elektronické transakce, ve znění pozdějších předpisů (dále jen</w:t>
      </w:r>
      <w:r>
        <w:rPr>
          <w:rFonts w:cs="Arial"/>
          <w:b/>
          <w:szCs w:val="20"/>
        </w:rPr>
        <w:t xml:space="preserve"> „ZSVD“</w:t>
      </w:r>
      <w:r>
        <w:rPr>
          <w:rFonts w:cs="Arial"/>
          <w:szCs w:val="20"/>
        </w:rPr>
        <w:t xml:space="preserve">). Smluvní strany se dohodly, že </w:t>
      </w:r>
      <w:r>
        <w:rPr>
          <w:rFonts w:cs="Arial"/>
          <w:szCs w:val="20"/>
          <w:lang w:eastAsia="cs-CZ"/>
        </w:rPr>
        <w:t xml:space="preserve">Pronajímatel </w:t>
      </w:r>
      <w:r>
        <w:rPr>
          <w:rFonts w:cs="Arial"/>
          <w:szCs w:val="20"/>
        </w:rPr>
        <w:t>podepíše Smlouvu uznávaným elektronickým podpisem ve smyslu § 6 odst. 2 ZSVD; Nájemce Smlouvu podepíše v souladu s § 5 ZSVD kvalifikovaným elektronickým podpisem.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67D3DA6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6D66876" w:rsidR="00B62F80" w:rsidRPr="00FE692D" w:rsidRDefault="002C05A4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01A80668" w:rsidR="00F92901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0F1044">
        <w:rPr>
          <w:rFonts w:cs="Arial"/>
          <w:bCs/>
          <w:i/>
          <w:iCs/>
          <w:szCs w:val="20"/>
        </w:rPr>
        <w:t xml:space="preserve">            </w:t>
      </w:r>
      <w:r w:rsidR="000F1044" w:rsidRPr="000F1044">
        <w:rPr>
          <w:rFonts w:cs="Arial"/>
          <w:bCs/>
          <w:i/>
          <w:iCs/>
          <w:szCs w:val="20"/>
        </w:rPr>
        <w:t xml:space="preserve">(podepsáno </w:t>
      </w:r>
      <w:proofErr w:type="gramStart"/>
      <w:r w:rsidR="000F1044" w:rsidRPr="000F1044">
        <w:rPr>
          <w:rFonts w:cs="Arial"/>
          <w:bCs/>
          <w:i/>
          <w:iCs/>
          <w:szCs w:val="20"/>
        </w:rPr>
        <w:t>elektronicky)</w:t>
      </w:r>
      <w:r w:rsidRPr="000F1044">
        <w:rPr>
          <w:rFonts w:cs="Arial"/>
          <w:bCs/>
          <w:i/>
          <w:iCs/>
          <w:szCs w:val="20"/>
        </w:rPr>
        <w:t xml:space="preserve">   </w:t>
      </w:r>
      <w:proofErr w:type="gramEnd"/>
      <w:r w:rsidRPr="000F1044">
        <w:rPr>
          <w:rFonts w:cs="Arial"/>
          <w:bCs/>
          <w:i/>
          <w:iCs/>
          <w:szCs w:val="20"/>
        </w:rPr>
        <w:t xml:space="preserve">                              </w:t>
      </w:r>
      <w:r w:rsidR="00F92901" w:rsidRPr="000F1044">
        <w:rPr>
          <w:rFonts w:cs="Arial"/>
          <w:bCs/>
          <w:i/>
          <w:iCs/>
          <w:szCs w:val="20"/>
        </w:rPr>
        <w:t xml:space="preserve">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6FFC1323" w14:textId="0C58ABF4" w:rsidR="004D5CDC" w:rsidRPr="00FE692D" w:rsidRDefault="004D5CDC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 w:rsidRPr="000F1044">
        <w:rPr>
          <w:rFonts w:cs="Arial"/>
          <w:bCs/>
          <w:i/>
          <w:iCs/>
          <w:szCs w:val="20"/>
        </w:rPr>
        <w:t xml:space="preserve">  (podepsáno elektronicky)                                                                   </w:t>
      </w: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0282869" w:rsidR="00E01864" w:rsidRDefault="00181C43" w:rsidP="005A52A3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2C05A4">
        <w:rPr>
          <w:rFonts w:cs="Arial"/>
          <w:b/>
          <w:szCs w:val="20"/>
        </w:rPr>
        <w:t>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3D455FF" w14:textId="40C958DA" w:rsidR="000F1044" w:rsidRPr="00FE692D" w:rsidRDefault="000F1044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0F1044">
        <w:rPr>
          <w:rFonts w:cs="Arial"/>
          <w:bCs/>
          <w:i/>
          <w:iCs/>
          <w:szCs w:val="20"/>
        </w:rPr>
        <w:t xml:space="preserve">           </w:t>
      </w:r>
      <w:r w:rsidR="004D5CDC">
        <w:rPr>
          <w:rFonts w:cs="Arial"/>
          <w:bCs/>
          <w:i/>
          <w:iCs/>
          <w:szCs w:val="20"/>
        </w:rPr>
        <w:t xml:space="preserve"> </w:t>
      </w:r>
      <w:r w:rsidRPr="000F1044">
        <w:rPr>
          <w:rFonts w:cs="Arial"/>
          <w:bCs/>
          <w:i/>
          <w:iCs/>
          <w:szCs w:val="20"/>
        </w:rPr>
        <w:t xml:space="preserve"> (podepsáno elektronicky)                                                                   </w:t>
      </w:r>
    </w:p>
    <w:sectPr w:rsidR="000F104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61392" w14:textId="77777777" w:rsidR="00873E91" w:rsidRDefault="00873E91">
      <w:r>
        <w:separator/>
      </w:r>
    </w:p>
  </w:endnote>
  <w:endnote w:type="continuationSeparator" w:id="0">
    <w:p w14:paraId="7C823A40" w14:textId="77777777" w:rsidR="00873E91" w:rsidRDefault="0087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8C6E" w14:textId="77777777" w:rsidR="00873E91" w:rsidRDefault="00873E91">
      <w:r>
        <w:separator/>
      </w:r>
    </w:p>
  </w:footnote>
  <w:footnote w:type="continuationSeparator" w:id="0">
    <w:p w14:paraId="29BD5A23" w14:textId="77777777" w:rsidR="00873E91" w:rsidRDefault="00873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A9F2ACE"/>
    <w:multiLevelType w:val="hybridMultilevel"/>
    <w:tmpl w:val="F7E81B9A"/>
    <w:lvl w:ilvl="0" w:tplc="6410333C">
      <w:start w:val="1"/>
      <w:numFmt w:val="decimal"/>
      <w:lvlText w:val="%1."/>
      <w:lvlJc w:val="left"/>
      <w:pPr>
        <w:ind w:left="720" w:hanging="360"/>
      </w:pPr>
      <w:rPr>
        <w:rFonts w:cs="Wingdings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Wingdings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Wingdings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Wingdings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Wingdings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Wingdings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Wingdings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Wingdings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Wingdings"/>
      </w:rPr>
    </w:lvl>
  </w:abstractNum>
  <w:abstractNum w:abstractNumId="24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8"/>
  </w:num>
  <w:num w:numId="13">
    <w:abstractNumId w:val="12"/>
  </w:num>
  <w:num w:numId="14">
    <w:abstractNumId w:val="24"/>
  </w:num>
  <w:num w:numId="15">
    <w:abstractNumId w:val="17"/>
  </w:num>
  <w:num w:numId="16">
    <w:abstractNumId w:val="27"/>
  </w:num>
  <w:num w:numId="17">
    <w:abstractNumId w:val="22"/>
  </w:num>
  <w:num w:numId="18">
    <w:abstractNumId w:val="30"/>
  </w:num>
  <w:num w:numId="19">
    <w:abstractNumId w:val="11"/>
  </w:num>
  <w:num w:numId="20">
    <w:abstractNumId w:val="21"/>
  </w:num>
  <w:num w:numId="21">
    <w:abstractNumId w:val="26"/>
  </w:num>
  <w:num w:numId="22">
    <w:abstractNumId w:val="29"/>
  </w:num>
  <w:num w:numId="23">
    <w:abstractNumId w:val="33"/>
  </w:num>
  <w:num w:numId="24">
    <w:abstractNumId w:val="32"/>
  </w:num>
  <w:num w:numId="25">
    <w:abstractNumId w:val="13"/>
  </w:num>
  <w:num w:numId="26">
    <w:abstractNumId w:val="25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1"/>
  </w:num>
  <w:num w:numId="33">
    <w:abstractNumId w:val="19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4CE9"/>
    <w:rsid w:val="00066687"/>
    <w:rsid w:val="00070115"/>
    <w:rsid w:val="000836DB"/>
    <w:rsid w:val="000933D3"/>
    <w:rsid w:val="00094F12"/>
    <w:rsid w:val="000A4B40"/>
    <w:rsid w:val="000B4AA1"/>
    <w:rsid w:val="000B50B7"/>
    <w:rsid w:val="000C6379"/>
    <w:rsid w:val="000D0A89"/>
    <w:rsid w:val="000E1B6D"/>
    <w:rsid w:val="000F1044"/>
    <w:rsid w:val="000F70C1"/>
    <w:rsid w:val="00102097"/>
    <w:rsid w:val="00103D9E"/>
    <w:rsid w:val="0010599E"/>
    <w:rsid w:val="001103DA"/>
    <w:rsid w:val="00114AFA"/>
    <w:rsid w:val="00115509"/>
    <w:rsid w:val="00120331"/>
    <w:rsid w:val="00121C28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D7C7A"/>
    <w:rsid w:val="001E0600"/>
    <w:rsid w:val="001F2188"/>
    <w:rsid w:val="002020E0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1419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05A4"/>
    <w:rsid w:val="002C573A"/>
    <w:rsid w:val="002D0EF5"/>
    <w:rsid w:val="002D2175"/>
    <w:rsid w:val="002D4E13"/>
    <w:rsid w:val="002E251C"/>
    <w:rsid w:val="00303919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735B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3F7FD4"/>
    <w:rsid w:val="0040319D"/>
    <w:rsid w:val="00411D5F"/>
    <w:rsid w:val="00417190"/>
    <w:rsid w:val="00417EBF"/>
    <w:rsid w:val="0042191E"/>
    <w:rsid w:val="004234B7"/>
    <w:rsid w:val="00426EFE"/>
    <w:rsid w:val="0042711B"/>
    <w:rsid w:val="0043072F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67469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C4CF9"/>
    <w:rsid w:val="004D5CDC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237EC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6EF4"/>
    <w:rsid w:val="006E4E19"/>
    <w:rsid w:val="006F3A96"/>
    <w:rsid w:val="00700827"/>
    <w:rsid w:val="00706362"/>
    <w:rsid w:val="00707A56"/>
    <w:rsid w:val="00736AC5"/>
    <w:rsid w:val="00737DF2"/>
    <w:rsid w:val="007440E9"/>
    <w:rsid w:val="00744D93"/>
    <w:rsid w:val="00745008"/>
    <w:rsid w:val="00746DF3"/>
    <w:rsid w:val="007509B8"/>
    <w:rsid w:val="00751A32"/>
    <w:rsid w:val="007533C2"/>
    <w:rsid w:val="00756810"/>
    <w:rsid w:val="0075745B"/>
    <w:rsid w:val="007640C7"/>
    <w:rsid w:val="00771160"/>
    <w:rsid w:val="0077176A"/>
    <w:rsid w:val="00781682"/>
    <w:rsid w:val="00783126"/>
    <w:rsid w:val="00784A9B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C4516"/>
    <w:rsid w:val="007E2A3E"/>
    <w:rsid w:val="007E5205"/>
    <w:rsid w:val="008011ED"/>
    <w:rsid w:val="0080799A"/>
    <w:rsid w:val="00817314"/>
    <w:rsid w:val="008222B1"/>
    <w:rsid w:val="0082284C"/>
    <w:rsid w:val="008250A9"/>
    <w:rsid w:val="00833840"/>
    <w:rsid w:val="008375D9"/>
    <w:rsid w:val="00842B08"/>
    <w:rsid w:val="00855466"/>
    <w:rsid w:val="00860D48"/>
    <w:rsid w:val="00862EB2"/>
    <w:rsid w:val="00863BE3"/>
    <w:rsid w:val="00873E91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2AD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E448F"/>
    <w:rsid w:val="009F22A2"/>
    <w:rsid w:val="009F4089"/>
    <w:rsid w:val="00A0065E"/>
    <w:rsid w:val="00A0113B"/>
    <w:rsid w:val="00A06564"/>
    <w:rsid w:val="00A065D1"/>
    <w:rsid w:val="00A24131"/>
    <w:rsid w:val="00A2457E"/>
    <w:rsid w:val="00A32580"/>
    <w:rsid w:val="00A326BA"/>
    <w:rsid w:val="00A3300C"/>
    <w:rsid w:val="00A33DF5"/>
    <w:rsid w:val="00A358A1"/>
    <w:rsid w:val="00A41734"/>
    <w:rsid w:val="00A4460D"/>
    <w:rsid w:val="00A6309C"/>
    <w:rsid w:val="00A66F13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15D60"/>
    <w:rsid w:val="00B23C02"/>
    <w:rsid w:val="00B2443C"/>
    <w:rsid w:val="00B26F97"/>
    <w:rsid w:val="00B310DF"/>
    <w:rsid w:val="00B35637"/>
    <w:rsid w:val="00B42575"/>
    <w:rsid w:val="00B44C2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A5615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BF52D7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A5BD4"/>
    <w:rsid w:val="00CB0353"/>
    <w:rsid w:val="00CB4256"/>
    <w:rsid w:val="00CB58CB"/>
    <w:rsid w:val="00CC2879"/>
    <w:rsid w:val="00CD0094"/>
    <w:rsid w:val="00CD4711"/>
    <w:rsid w:val="00CD76D5"/>
    <w:rsid w:val="00CE02D6"/>
    <w:rsid w:val="00CE1D81"/>
    <w:rsid w:val="00CE6F4F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4EC7"/>
    <w:rsid w:val="00D853C2"/>
    <w:rsid w:val="00D92F2D"/>
    <w:rsid w:val="00D9744F"/>
    <w:rsid w:val="00DB2375"/>
    <w:rsid w:val="00DC3C22"/>
    <w:rsid w:val="00DC57CB"/>
    <w:rsid w:val="00DC5F01"/>
    <w:rsid w:val="00DC6DD3"/>
    <w:rsid w:val="00DD7F1B"/>
    <w:rsid w:val="00DE1D7D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41D23"/>
    <w:rsid w:val="00E53F9C"/>
    <w:rsid w:val="00E67AC3"/>
    <w:rsid w:val="00E74471"/>
    <w:rsid w:val="00E77450"/>
    <w:rsid w:val="00E77498"/>
    <w:rsid w:val="00E84403"/>
    <w:rsid w:val="00E870F1"/>
    <w:rsid w:val="00E92738"/>
    <w:rsid w:val="00E96749"/>
    <w:rsid w:val="00E9761E"/>
    <w:rsid w:val="00EA0F52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47914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B7CB3"/>
    <w:rsid w:val="00FC1A21"/>
    <w:rsid w:val="00FC6BC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80A9-3E36-4715-AE49-5CF423C2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2025-05-16T05:56:00Z</cp:lastPrinted>
  <dcterms:created xsi:type="dcterms:W3CDTF">2025-11-25T11:04:00Z</dcterms:created>
  <dcterms:modified xsi:type="dcterms:W3CDTF">2025-11-25T11:04:00Z</dcterms:modified>
</cp:coreProperties>
</file>