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0D898B" w14:textId="77777777" w:rsidR="006B360A" w:rsidRDefault="006B360A" w:rsidP="006B360A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KUPNÍ</w:t>
      </w:r>
      <w:r w:rsidRPr="006711F9">
        <w:rPr>
          <w:rFonts w:cs="Arial"/>
          <w:b/>
          <w:sz w:val="32"/>
          <w:szCs w:val="32"/>
        </w:rPr>
        <w:t xml:space="preserve"> SMLOUVA</w:t>
      </w:r>
    </w:p>
    <w:p w14:paraId="536324C8" w14:textId="77777777" w:rsidR="008F7A98" w:rsidRDefault="008F7A98" w:rsidP="006B360A">
      <w:pPr>
        <w:jc w:val="center"/>
        <w:rPr>
          <w:rFonts w:cs="Arial"/>
          <w:b/>
        </w:rPr>
      </w:pPr>
    </w:p>
    <w:p w14:paraId="1D86E3F3" w14:textId="16C3E63E" w:rsidR="008F7A98" w:rsidRPr="00542BC9" w:rsidRDefault="008F7A98" w:rsidP="006B360A">
      <w:pPr>
        <w:jc w:val="center"/>
        <w:rPr>
          <w:rFonts w:cs="Arial"/>
        </w:rPr>
      </w:pPr>
      <w:r w:rsidRPr="00542BC9">
        <w:rPr>
          <w:rFonts w:cs="Arial"/>
        </w:rPr>
        <w:t xml:space="preserve">uzavřená </w:t>
      </w:r>
    </w:p>
    <w:p w14:paraId="5AE3AC34" w14:textId="77777777" w:rsidR="006B360A" w:rsidRPr="006711F9" w:rsidRDefault="006B360A" w:rsidP="006B360A">
      <w:pPr>
        <w:jc w:val="center"/>
        <w:rPr>
          <w:rFonts w:cs="Arial"/>
          <w:b/>
          <w:szCs w:val="20"/>
        </w:rPr>
      </w:pPr>
    </w:p>
    <w:p w14:paraId="6B52394E" w14:textId="1ACDB342" w:rsidR="006B360A" w:rsidRDefault="006B360A" w:rsidP="006B360A">
      <w:pPr>
        <w:jc w:val="center"/>
        <w:rPr>
          <w:rFonts w:cs="Arial"/>
          <w:i/>
          <w:szCs w:val="20"/>
        </w:rPr>
      </w:pPr>
      <w:r w:rsidRPr="006711F9">
        <w:rPr>
          <w:rFonts w:cs="Arial"/>
          <w:szCs w:val="20"/>
        </w:rPr>
        <w:t xml:space="preserve">podle Rámcové </w:t>
      </w:r>
      <w:r w:rsidR="00294739">
        <w:rPr>
          <w:rFonts w:cs="Arial"/>
          <w:szCs w:val="20"/>
        </w:rPr>
        <w:t>dohody</w:t>
      </w:r>
      <w:r w:rsidRPr="006711F9">
        <w:rPr>
          <w:rFonts w:cs="Arial"/>
          <w:szCs w:val="20"/>
        </w:rPr>
        <w:t xml:space="preserve"> </w:t>
      </w:r>
      <w:r w:rsidR="00840392">
        <w:rPr>
          <w:rFonts w:cs="Arial"/>
          <w:szCs w:val="20"/>
        </w:rPr>
        <w:t xml:space="preserve">uzavřené dne </w:t>
      </w:r>
      <w:r w:rsidR="00414B52">
        <w:rPr>
          <w:rFonts w:cs="Arial"/>
          <w:szCs w:val="20"/>
        </w:rPr>
        <w:t>08. 09. 2025</w:t>
      </w:r>
      <w:r w:rsidR="0084039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na </w:t>
      </w:r>
      <w:r w:rsidR="000C783C">
        <w:rPr>
          <w:rFonts w:cs="Arial"/>
          <w:szCs w:val="20"/>
        </w:rPr>
        <w:t xml:space="preserve">dodávky </w:t>
      </w:r>
      <w:r>
        <w:rPr>
          <w:rFonts w:cs="Arial"/>
          <w:szCs w:val="20"/>
        </w:rPr>
        <w:t xml:space="preserve">osobních automobilů </w:t>
      </w:r>
      <w:r w:rsidR="00E07D39">
        <w:rPr>
          <w:rFonts w:cs="Arial"/>
          <w:szCs w:val="20"/>
        </w:rPr>
        <w:t xml:space="preserve">v rámci </w:t>
      </w:r>
      <w:r w:rsidR="00F7112D">
        <w:rPr>
          <w:rFonts w:cs="Arial"/>
          <w:szCs w:val="20"/>
        </w:rPr>
        <w:t xml:space="preserve">nadlimitní </w:t>
      </w:r>
      <w:r w:rsidR="00840392">
        <w:rPr>
          <w:rFonts w:cs="Arial"/>
          <w:szCs w:val="20"/>
        </w:rPr>
        <w:t>veřejné zakázky s názvem „</w:t>
      </w:r>
      <w:r w:rsidR="009C29A2" w:rsidRPr="009C29A2">
        <w:rPr>
          <w:rFonts w:cs="Arial"/>
          <w:szCs w:val="20"/>
        </w:rPr>
        <w:t>Nákup nových vozidel na elektrický pohon (BEV)</w:t>
      </w:r>
      <w:r w:rsidR="00840392">
        <w:rPr>
          <w:rFonts w:cs="Arial"/>
          <w:szCs w:val="20"/>
        </w:rPr>
        <w:t>“</w:t>
      </w:r>
      <w:r w:rsidR="00F7112D">
        <w:rPr>
          <w:rFonts w:cs="Arial"/>
          <w:szCs w:val="20"/>
        </w:rPr>
        <w:t xml:space="preserve"> evidované pod</w:t>
      </w:r>
      <w:r w:rsidR="003A31CE">
        <w:rPr>
          <w:rFonts w:cs="Arial"/>
          <w:szCs w:val="20"/>
        </w:rPr>
        <w:t xml:space="preserve"> Systémovým číslem</w:t>
      </w:r>
      <w:r w:rsidR="00F7112D">
        <w:rPr>
          <w:rFonts w:cs="Arial"/>
          <w:szCs w:val="20"/>
        </w:rPr>
        <w:t xml:space="preserve"> </w:t>
      </w:r>
      <w:r w:rsidR="003A31CE" w:rsidRPr="000E3022">
        <w:rPr>
          <w:rFonts w:cs="Arial"/>
          <w:szCs w:val="20"/>
        </w:rPr>
        <w:t>P25V00000614</w:t>
      </w:r>
      <w:r w:rsidR="00840392">
        <w:rPr>
          <w:rFonts w:cs="Arial"/>
          <w:szCs w:val="20"/>
        </w:rPr>
        <w:t xml:space="preserve"> </w:t>
      </w:r>
    </w:p>
    <w:p w14:paraId="4C6D4D30" w14:textId="77777777" w:rsidR="006B360A" w:rsidRPr="003668AC" w:rsidRDefault="006B360A" w:rsidP="006B360A">
      <w:pPr>
        <w:jc w:val="center"/>
        <w:rPr>
          <w:rFonts w:cs="Arial"/>
          <w:szCs w:val="20"/>
        </w:rPr>
      </w:pPr>
      <w:r w:rsidRPr="003668AC">
        <w:rPr>
          <w:rFonts w:cs="Arial"/>
          <w:szCs w:val="20"/>
        </w:rPr>
        <w:t xml:space="preserve">(dále jen „Rámcová </w:t>
      </w:r>
      <w:r w:rsidR="00294739">
        <w:rPr>
          <w:rFonts w:cs="Arial"/>
          <w:szCs w:val="20"/>
        </w:rPr>
        <w:t>dohoda</w:t>
      </w:r>
      <w:r w:rsidRPr="003668AC">
        <w:rPr>
          <w:rFonts w:cs="Arial"/>
          <w:szCs w:val="20"/>
        </w:rPr>
        <w:t>“)</w:t>
      </w:r>
    </w:p>
    <w:p w14:paraId="1836FAFD" w14:textId="77777777" w:rsidR="006B360A" w:rsidRPr="003979FE" w:rsidRDefault="006B360A" w:rsidP="006B360A">
      <w:pPr>
        <w:jc w:val="center"/>
        <w:rPr>
          <w:rFonts w:cs="Arial"/>
          <w:szCs w:val="20"/>
        </w:rPr>
      </w:pPr>
    </w:p>
    <w:p w14:paraId="10477981" w14:textId="77777777" w:rsidR="006B360A" w:rsidRPr="003979FE" w:rsidRDefault="006B360A" w:rsidP="006B360A">
      <w:pPr>
        <w:jc w:val="center"/>
        <w:rPr>
          <w:rFonts w:cs="Arial"/>
          <w:szCs w:val="20"/>
        </w:rPr>
      </w:pPr>
      <w:r w:rsidRPr="003979FE">
        <w:rPr>
          <w:rFonts w:cs="Arial"/>
          <w:szCs w:val="20"/>
        </w:rPr>
        <w:t>(to vše dále jen „</w:t>
      </w:r>
      <w:r>
        <w:rPr>
          <w:rFonts w:cs="Arial"/>
          <w:szCs w:val="20"/>
        </w:rPr>
        <w:t>Kupní smlouva</w:t>
      </w:r>
      <w:r w:rsidRPr="003979FE">
        <w:rPr>
          <w:rFonts w:cs="Arial"/>
          <w:szCs w:val="20"/>
        </w:rPr>
        <w:t>“)</w:t>
      </w:r>
    </w:p>
    <w:p w14:paraId="210D092E" w14:textId="77777777" w:rsidR="006B360A" w:rsidRPr="006711F9" w:rsidRDefault="006B360A" w:rsidP="006B360A">
      <w:pPr>
        <w:jc w:val="center"/>
        <w:rPr>
          <w:rFonts w:cs="Arial"/>
          <w:szCs w:val="20"/>
        </w:rPr>
      </w:pPr>
    </w:p>
    <w:p w14:paraId="0C25EFD9" w14:textId="495D9709" w:rsidR="006B360A" w:rsidRPr="006711F9" w:rsidRDefault="009C29A2" w:rsidP="006B360A">
      <w:pPr>
        <w:rPr>
          <w:rFonts w:cs="Arial"/>
          <w:szCs w:val="20"/>
        </w:rPr>
      </w:pPr>
      <w:r>
        <w:rPr>
          <w:rFonts w:cs="Arial"/>
          <w:szCs w:val="20"/>
        </w:rPr>
        <w:t>S</w:t>
      </w:r>
      <w:r w:rsidR="00754CDD">
        <w:rPr>
          <w:rFonts w:cs="Arial"/>
          <w:szCs w:val="20"/>
        </w:rPr>
        <w:t>trany Kupní smlouvy</w:t>
      </w:r>
      <w:r>
        <w:rPr>
          <w:rFonts w:cs="Arial"/>
          <w:szCs w:val="20"/>
        </w:rPr>
        <w:t>:</w:t>
      </w:r>
    </w:p>
    <w:p w14:paraId="266F0BE9" w14:textId="77777777" w:rsidR="006B360A" w:rsidRPr="006711F9" w:rsidRDefault="006B360A" w:rsidP="006B360A">
      <w:pPr>
        <w:rPr>
          <w:rFonts w:cs="Arial"/>
          <w:szCs w:val="20"/>
        </w:rPr>
      </w:pPr>
    </w:p>
    <w:p w14:paraId="1B6BE946" w14:textId="77777777" w:rsidR="009C29A2" w:rsidRDefault="009C29A2" w:rsidP="009C29A2">
      <w:pPr>
        <w:jc w:val="both"/>
        <w:rPr>
          <w:rFonts w:cs="Arial"/>
          <w:szCs w:val="20"/>
        </w:rPr>
      </w:pPr>
      <w:r w:rsidRPr="009C29A2">
        <w:rPr>
          <w:rFonts w:cs="Arial"/>
          <w:b/>
          <w:bCs/>
          <w:szCs w:val="20"/>
        </w:rPr>
        <w:t>Česká republika – Ústřední kontrolní a zkušební ústav zemědělský</w:t>
      </w:r>
      <w:r w:rsidRPr="009C29A2">
        <w:rPr>
          <w:rFonts w:cs="Arial"/>
          <w:szCs w:val="20"/>
        </w:rPr>
        <w:t xml:space="preserve">, </w:t>
      </w:r>
    </w:p>
    <w:p w14:paraId="3C2244F5" w14:textId="66B07B02" w:rsidR="009C29A2" w:rsidRPr="009C29A2" w:rsidRDefault="009C29A2" w:rsidP="009C29A2">
      <w:pPr>
        <w:jc w:val="both"/>
        <w:rPr>
          <w:rFonts w:cs="Arial"/>
          <w:szCs w:val="20"/>
        </w:rPr>
      </w:pPr>
      <w:r w:rsidRPr="009C29A2">
        <w:rPr>
          <w:rFonts w:cs="Arial"/>
          <w:szCs w:val="20"/>
        </w:rPr>
        <w:t>organizační složka státu</w:t>
      </w:r>
    </w:p>
    <w:p w14:paraId="09BC5029" w14:textId="77777777" w:rsidR="009C29A2" w:rsidRPr="009C29A2" w:rsidRDefault="009C29A2" w:rsidP="009C29A2">
      <w:pPr>
        <w:jc w:val="both"/>
        <w:rPr>
          <w:rFonts w:cs="Arial"/>
          <w:szCs w:val="20"/>
        </w:rPr>
      </w:pPr>
      <w:r w:rsidRPr="009C29A2">
        <w:rPr>
          <w:rFonts w:cs="Arial"/>
          <w:szCs w:val="20"/>
        </w:rPr>
        <w:t>se sídlem Hroznová 63/2, 603 00 Brno</w:t>
      </w:r>
    </w:p>
    <w:p w14:paraId="185BF09D" w14:textId="77777777" w:rsidR="009C29A2" w:rsidRPr="009C29A2" w:rsidRDefault="009C29A2" w:rsidP="009C29A2">
      <w:pPr>
        <w:jc w:val="both"/>
        <w:rPr>
          <w:rFonts w:cs="Arial"/>
          <w:szCs w:val="20"/>
        </w:rPr>
      </w:pPr>
      <w:r w:rsidRPr="009C29A2">
        <w:rPr>
          <w:rFonts w:cs="Arial"/>
          <w:szCs w:val="20"/>
        </w:rPr>
        <w:t>IČ 00020338,</w:t>
      </w:r>
      <w:r w:rsidRPr="009C29A2">
        <w:rPr>
          <w:rFonts w:cs="Arial"/>
          <w:szCs w:val="20"/>
        </w:rPr>
        <w:tab/>
        <w:t>DIČ CZ00020338</w:t>
      </w:r>
    </w:p>
    <w:p w14:paraId="1A2A87F6" w14:textId="77777777" w:rsidR="009C29A2" w:rsidRDefault="009C29A2" w:rsidP="009C29A2">
      <w:pPr>
        <w:jc w:val="both"/>
        <w:rPr>
          <w:rFonts w:cs="Arial"/>
          <w:szCs w:val="20"/>
        </w:rPr>
      </w:pPr>
      <w:r w:rsidRPr="009C29A2">
        <w:rPr>
          <w:rFonts w:cs="Arial"/>
          <w:szCs w:val="20"/>
        </w:rPr>
        <w:t>jejímž jménem jedná Ing. Daniel Jurečka, ředitel ústavu</w:t>
      </w:r>
    </w:p>
    <w:p w14:paraId="3F5BECE9" w14:textId="731E3926" w:rsidR="009C29A2" w:rsidRPr="009C29A2" w:rsidRDefault="009C29A2" w:rsidP="009C29A2">
      <w:pPr>
        <w:jc w:val="both"/>
        <w:rPr>
          <w:rFonts w:cs="Arial"/>
          <w:szCs w:val="20"/>
        </w:rPr>
      </w:pPr>
      <w:bookmarkStart w:id="0" w:name="_Hlk198796631"/>
      <w:r>
        <w:rPr>
          <w:rFonts w:cs="Arial"/>
          <w:szCs w:val="20"/>
        </w:rPr>
        <w:t>ID datové schránky: ugbaiq7</w:t>
      </w:r>
    </w:p>
    <w:bookmarkEnd w:id="0"/>
    <w:p w14:paraId="6CAEA26F" w14:textId="2F78CF76" w:rsidR="009C29A2" w:rsidRPr="009C29A2" w:rsidRDefault="009C29A2" w:rsidP="009C29A2">
      <w:pPr>
        <w:jc w:val="both"/>
        <w:rPr>
          <w:rFonts w:cs="Arial"/>
          <w:szCs w:val="20"/>
        </w:rPr>
      </w:pPr>
      <w:r w:rsidRPr="009C29A2">
        <w:rPr>
          <w:rFonts w:cs="Arial"/>
          <w:szCs w:val="20"/>
        </w:rPr>
        <w:t xml:space="preserve">kontaktní osoba ve věcech plnění smlouvy: </w:t>
      </w:r>
    </w:p>
    <w:p w14:paraId="1759E498" w14:textId="7BD8D746" w:rsidR="006B360A" w:rsidRPr="003952EA" w:rsidRDefault="006B360A" w:rsidP="006B360A">
      <w:pPr>
        <w:jc w:val="both"/>
        <w:rPr>
          <w:rFonts w:cs="Arial"/>
          <w:szCs w:val="20"/>
        </w:rPr>
      </w:pPr>
    </w:p>
    <w:p w14:paraId="6EA36133" w14:textId="40273151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Odběratel</w:t>
      </w:r>
      <w:r w:rsidRPr="003952EA">
        <w:rPr>
          <w:rFonts w:cs="Arial"/>
          <w:szCs w:val="20"/>
        </w:rPr>
        <w:t>“)</w:t>
      </w:r>
    </w:p>
    <w:p w14:paraId="0CD4D465" w14:textId="77777777" w:rsidR="006B360A" w:rsidRPr="006711F9" w:rsidRDefault="006B360A" w:rsidP="006B360A">
      <w:pPr>
        <w:rPr>
          <w:rFonts w:cs="Arial"/>
          <w:szCs w:val="20"/>
        </w:rPr>
      </w:pPr>
    </w:p>
    <w:p w14:paraId="5BE4EBB3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na straně jedné  </w:t>
      </w:r>
    </w:p>
    <w:p w14:paraId="78331707" w14:textId="77777777" w:rsidR="006B360A" w:rsidRPr="006711F9" w:rsidRDefault="006B360A" w:rsidP="006B360A">
      <w:pPr>
        <w:rPr>
          <w:rFonts w:cs="Arial"/>
          <w:szCs w:val="20"/>
        </w:rPr>
      </w:pPr>
    </w:p>
    <w:p w14:paraId="5B07620D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>a</w:t>
      </w:r>
    </w:p>
    <w:p w14:paraId="454965F6" w14:textId="77777777" w:rsidR="006B360A" w:rsidRPr="006711F9" w:rsidRDefault="006B360A" w:rsidP="006B360A">
      <w:pPr>
        <w:rPr>
          <w:rFonts w:cs="Arial"/>
          <w:szCs w:val="20"/>
        </w:rPr>
      </w:pPr>
    </w:p>
    <w:p w14:paraId="540B14C2" w14:textId="096A9889" w:rsidR="009C29A2" w:rsidRPr="009C29A2" w:rsidRDefault="00414B52" w:rsidP="009C29A2">
      <w:pPr>
        <w:rPr>
          <w:b/>
          <w:szCs w:val="32"/>
          <w:lang w:eastAsia="cs-CZ"/>
        </w:rPr>
      </w:pPr>
      <w:bookmarkStart w:id="1" w:name="_Hlk196298868"/>
      <w:r>
        <w:rPr>
          <w:b/>
          <w:szCs w:val="32"/>
          <w:lang w:eastAsia="cs-CZ"/>
        </w:rPr>
        <w:t>Auto BALVIN spol. s r.o.</w:t>
      </w:r>
    </w:p>
    <w:bookmarkEnd w:id="1"/>
    <w:p w14:paraId="07B33551" w14:textId="114045FE" w:rsidR="009C29A2" w:rsidRPr="004C66E8" w:rsidRDefault="006B360A" w:rsidP="009C29A2">
      <w:pPr>
        <w:rPr>
          <w:b/>
          <w:szCs w:val="32"/>
          <w:lang w:eastAsia="cs-CZ"/>
        </w:rPr>
      </w:pPr>
      <w:r>
        <w:rPr>
          <w:rFonts w:cs="Arial"/>
        </w:rPr>
        <w:t xml:space="preserve">sídlo: </w:t>
      </w:r>
      <w:r w:rsidR="00414B52" w:rsidRPr="00414B52">
        <w:rPr>
          <w:bCs/>
          <w:szCs w:val="32"/>
          <w:lang w:eastAsia="cs-CZ"/>
        </w:rPr>
        <w:t>U Červeného mlýna 570/3, Ponava, 612 00 Brno</w:t>
      </w:r>
    </w:p>
    <w:p w14:paraId="63126913" w14:textId="01381A4E" w:rsidR="009C29A2" w:rsidRPr="004C66E8" w:rsidRDefault="006B360A" w:rsidP="009C29A2">
      <w:pPr>
        <w:rPr>
          <w:b/>
          <w:szCs w:val="32"/>
          <w:lang w:eastAsia="cs-CZ"/>
        </w:rPr>
      </w:pPr>
      <w:r>
        <w:rPr>
          <w:rFonts w:cs="Arial"/>
        </w:rPr>
        <w:t>IČ</w:t>
      </w:r>
      <w:r w:rsidR="00CB6304">
        <w:rPr>
          <w:rFonts w:cs="Arial"/>
        </w:rPr>
        <w:t>O</w:t>
      </w:r>
      <w:r>
        <w:rPr>
          <w:rFonts w:cs="Arial"/>
        </w:rPr>
        <w:t xml:space="preserve">: </w:t>
      </w:r>
      <w:r w:rsidR="00414B52" w:rsidRPr="00414B52">
        <w:rPr>
          <w:bCs/>
          <w:szCs w:val="32"/>
          <w:lang w:eastAsia="cs-CZ"/>
        </w:rPr>
        <w:t>469</w:t>
      </w:r>
      <w:r w:rsidR="00414B52">
        <w:rPr>
          <w:bCs/>
          <w:szCs w:val="32"/>
          <w:lang w:eastAsia="cs-CZ"/>
        </w:rPr>
        <w:t xml:space="preserve"> </w:t>
      </w:r>
      <w:r w:rsidR="00414B52" w:rsidRPr="00414B52">
        <w:rPr>
          <w:bCs/>
          <w:szCs w:val="32"/>
          <w:lang w:eastAsia="cs-CZ"/>
        </w:rPr>
        <w:t>91</w:t>
      </w:r>
      <w:r w:rsidR="00414B52">
        <w:rPr>
          <w:bCs/>
          <w:szCs w:val="32"/>
          <w:lang w:eastAsia="cs-CZ"/>
        </w:rPr>
        <w:t xml:space="preserve"> </w:t>
      </w:r>
      <w:r w:rsidR="00414B52" w:rsidRPr="00414B52">
        <w:rPr>
          <w:bCs/>
          <w:szCs w:val="32"/>
          <w:lang w:eastAsia="cs-CZ"/>
        </w:rPr>
        <w:t>247</w:t>
      </w:r>
    </w:p>
    <w:p w14:paraId="6B3FFAAA" w14:textId="7B1F73FF" w:rsidR="009C29A2" w:rsidRPr="004C66E8" w:rsidRDefault="006B360A" w:rsidP="009C29A2">
      <w:pPr>
        <w:rPr>
          <w:b/>
          <w:szCs w:val="32"/>
          <w:lang w:eastAsia="cs-CZ"/>
        </w:rPr>
      </w:pPr>
      <w:r>
        <w:rPr>
          <w:rFonts w:cs="Arial"/>
        </w:rPr>
        <w:t>DIČ:</w:t>
      </w:r>
      <w:r w:rsidR="009C29A2">
        <w:rPr>
          <w:rFonts w:cs="Arial"/>
        </w:rPr>
        <w:t xml:space="preserve"> </w:t>
      </w:r>
      <w:r w:rsidR="00414B52" w:rsidRPr="00414B52">
        <w:rPr>
          <w:bCs/>
          <w:szCs w:val="32"/>
          <w:lang w:eastAsia="cs-CZ"/>
        </w:rPr>
        <w:t>CZ46991247</w:t>
      </w:r>
    </w:p>
    <w:p w14:paraId="3B80BE5C" w14:textId="23C2F162" w:rsidR="009C29A2" w:rsidRPr="00414B52" w:rsidRDefault="009C29A2" w:rsidP="00414B52">
      <w:pPr>
        <w:jc w:val="both"/>
        <w:rPr>
          <w:bCs/>
          <w:szCs w:val="32"/>
          <w:lang w:eastAsia="cs-CZ"/>
        </w:rPr>
      </w:pPr>
      <w:r w:rsidRPr="00514BCC">
        <w:rPr>
          <w:rFonts w:cs="Arial"/>
        </w:rPr>
        <w:t>zapsaná v obchodním</w:t>
      </w:r>
      <w:r>
        <w:rPr>
          <w:rFonts w:cs="Arial"/>
        </w:rPr>
        <w:t xml:space="preserve"> rejstříku vedeném u </w:t>
      </w:r>
      <w:r w:rsidR="00414B52">
        <w:rPr>
          <w:bCs/>
          <w:szCs w:val="32"/>
          <w:lang w:eastAsia="cs-CZ"/>
        </w:rPr>
        <w:t>Krajského soudu v Brně</w:t>
      </w:r>
      <w:r>
        <w:rPr>
          <w:bCs/>
          <w:szCs w:val="32"/>
          <w:lang w:eastAsia="cs-CZ"/>
        </w:rPr>
        <w:t xml:space="preserve"> </w:t>
      </w:r>
      <w:r>
        <w:rPr>
          <w:rFonts w:cs="Arial"/>
        </w:rPr>
        <w:t>pod spisovou značkou</w:t>
      </w:r>
      <w:r w:rsidR="00414B52">
        <w:rPr>
          <w:rFonts w:cs="Arial"/>
        </w:rPr>
        <w:t xml:space="preserve"> </w:t>
      </w:r>
      <w:r w:rsidR="00414B52" w:rsidRPr="00414B52">
        <w:rPr>
          <w:bCs/>
          <w:szCs w:val="32"/>
          <w:lang w:eastAsia="cs-CZ"/>
        </w:rPr>
        <w:t>C 8523</w:t>
      </w:r>
    </w:p>
    <w:p w14:paraId="33F3F2FA" w14:textId="1CBE4EBF" w:rsidR="009C29A2" w:rsidRPr="004C66E8" w:rsidRDefault="009C29A2" w:rsidP="009C29A2">
      <w:pPr>
        <w:rPr>
          <w:b/>
          <w:szCs w:val="32"/>
          <w:lang w:eastAsia="cs-CZ"/>
        </w:rPr>
      </w:pPr>
      <w:r w:rsidRPr="00B443B8">
        <w:rPr>
          <w:rFonts w:cs="Arial"/>
        </w:rPr>
        <w:t>zastoupená:</w:t>
      </w:r>
      <w:r>
        <w:rPr>
          <w:rFonts w:cs="Arial"/>
        </w:rPr>
        <w:t xml:space="preserve"> </w:t>
      </w:r>
      <w:r w:rsidR="00414B52" w:rsidRPr="00414B52">
        <w:rPr>
          <w:bCs/>
          <w:szCs w:val="32"/>
          <w:lang w:eastAsia="cs-CZ"/>
        </w:rPr>
        <w:t>jednatelka</w:t>
      </w:r>
    </w:p>
    <w:p w14:paraId="4684265C" w14:textId="0F375E3E" w:rsidR="009C29A2" w:rsidRPr="004C66E8" w:rsidRDefault="006B360A" w:rsidP="009C29A2">
      <w:pPr>
        <w:rPr>
          <w:b/>
          <w:szCs w:val="32"/>
          <w:lang w:eastAsia="cs-CZ"/>
        </w:rPr>
      </w:pPr>
      <w:r>
        <w:rPr>
          <w:rFonts w:cs="Arial"/>
        </w:rPr>
        <w:t xml:space="preserve">ID datové schránky: </w:t>
      </w:r>
      <w:r w:rsidR="00414B52" w:rsidRPr="00414B52">
        <w:rPr>
          <w:bCs/>
          <w:szCs w:val="32"/>
          <w:lang w:eastAsia="cs-CZ"/>
        </w:rPr>
        <w:t>dj5pbax</w:t>
      </w:r>
    </w:p>
    <w:p w14:paraId="52408DBB" w14:textId="62CD64DF" w:rsidR="009C29A2" w:rsidRDefault="009C29A2" w:rsidP="00414B52">
      <w:pPr>
        <w:pStyle w:val="Default"/>
        <w:rPr>
          <w:rFonts w:ascii="Times New Roman" w:hAnsi="Times New Roman" w:cs="Times New Roman"/>
          <w:b/>
          <w:bCs/>
        </w:rPr>
      </w:pPr>
      <w:r w:rsidRPr="004C66E8">
        <w:rPr>
          <w:rFonts w:ascii="Times New Roman" w:hAnsi="Times New Roman" w:cs="Times New Roman"/>
          <w:color w:val="auto"/>
          <w:lang w:eastAsia="cs-CZ"/>
        </w:rPr>
        <w:t>kontaktní osoba ve věcech plnění smlouvy: email:</w:t>
      </w:r>
      <w:r w:rsidR="00414B52" w:rsidRPr="00414B52">
        <w:rPr>
          <w:rFonts w:ascii="Times New Roman" w:hAnsi="Times New Roman" w:cs="Times New Roman"/>
          <w:color w:val="auto"/>
          <w:lang w:eastAsia="cs-CZ"/>
        </w:rPr>
        <w:t xml:space="preserve"> </w:t>
      </w:r>
      <w:r w:rsidRPr="004C66E8">
        <w:rPr>
          <w:rFonts w:ascii="Times New Roman" w:hAnsi="Times New Roman" w:cs="Times New Roman"/>
          <w:b/>
          <w:bCs/>
        </w:rPr>
        <w:t xml:space="preserve">  </w:t>
      </w:r>
    </w:p>
    <w:p w14:paraId="7D96EB0D" w14:textId="77777777" w:rsidR="009C29A2" w:rsidRDefault="009C29A2" w:rsidP="009C29A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51BEF1D" w14:textId="77777777" w:rsidR="009C29A2" w:rsidRDefault="006B360A" w:rsidP="009C29A2">
      <w:pPr>
        <w:pStyle w:val="Default"/>
        <w:jc w:val="both"/>
        <w:rPr>
          <w:rFonts w:ascii="Times New Roman" w:hAnsi="Times New Roman" w:cs="Times New Roman"/>
          <w:szCs w:val="20"/>
        </w:rPr>
      </w:pPr>
      <w:r w:rsidRPr="009C29A2">
        <w:rPr>
          <w:rFonts w:ascii="Times New Roman" w:hAnsi="Times New Roman" w:cs="Times New Roman"/>
          <w:szCs w:val="20"/>
        </w:rPr>
        <w:t>(dále jen „Dodavatel“)</w:t>
      </w:r>
    </w:p>
    <w:p w14:paraId="7F1CDD15" w14:textId="77777777" w:rsidR="009C29A2" w:rsidRDefault="009C29A2" w:rsidP="009C29A2">
      <w:pPr>
        <w:pStyle w:val="Default"/>
        <w:jc w:val="both"/>
        <w:rPr>
          <w:rFonts w:ascii="Times New Roman" w:hAnsi="Times New Roman" w:cs="Times New Roman"/>
          <w:szCs w:val="20"/>
        </w:rPr>
      </w:pPr>
    </w:p>
    <w:p w14:paraId="0D0347CD" w14:textId="77777777" w:rsidR="009C29A2" w:rsidRDefault="006B360A" w:rsidP="009C29A2">
      <w:pPr>
        <w:pStyle w:val="Default"/>
        <w:jc w:val="both"/>
        <w:rPr>
          <w:rFonts w:ascii="Times New Roman" w:hAnsi="Times New Roman"/>
        </w:rPr>
      </w:pPr>
      <w:r w:rsidRPr="00754CDD">
        <w:rPr>
          <w:rFonts w:ascii="Times New Roman" w:hAnsi="Times New Roman"/>
        </w:rPr>
        <w:t>na straně druhé</w:t>
      </w:r>
    </w:p>
    <w:p w14:paraId="3C04CC4E" w14:textId="77777777" w:rsidR="006B360A" w:rsidRPr="000B0CC5" w:rsidRDefault="006B360A" w:rsidP="00CD4B25">
      <w:pPr>
        <w:pStyle w:val="Nadpis1"/>
        <w:numPr>
          <w:ilvl w:val="0"/>
          <w:numId w:val="21"/>
        </w:numPr>
      </w:pPr>
      <w:r w:rsidRPr="000B0CC5">
        <w:lastRenderedPageBreak/>
        <w:t>PŘEDMĚT A ÚČEL KUPNÍ SMLOUVY</w:t>
      </w:r>
    </w:p>
    <w:p w14:paraId="1F1EA44E" w14:textId="7DF0A7C8" w:rsidR="006B360A" w:rsidRPr="006814E3" w:rsidRDefault="006B360A" w:rsidP="00730C1D">
      <w:pPr>
        <w:pStyle w:val="Nadpis2"/>
        <w:numPr>
          <w:ilvl w:val="0"/>
          <w:numId w:val="12"/>
        </w:numPr>
      </w:pPr>
      <w:r w:rsidRPr="006814E3">
        <w:t xml:space="preserve">Účelem Kupní smlouvy je realizace Rámcové dohody. Předmětem Kupní smlouvy je závazek </w:t>
      </w:r>
      <w:r w:rsidR="00A427A6" w:rsidRPr="006814E3">
        <w:t>Dodavatele</w:t>
      </w:r>
      <w:r w:rsidRPr="006814E3">
        <w:t xml:space="preserve"> dodat </w:t>
      </w:r>
      <w:r w:rsidR="00A427A6" w:rsidRPr="006814E3">
        <w:t xml:space="preserve">Odběrateli Předmět plnění </w:t>
      </w:r>
      <w:r w:rsidR="004150D3">
        <w:t>uvedený</w:t>
      </w:r>
      <w:r w:rsidR="00A427A6" w:rsidRPr="006814E3">
        <w:t xml:space="preserve"> v Příloze č. 1 Kupní smlouvy</w:t>
      </w:r>
      <w:r w:rsidRPr="006814E3">
        <w:t>, a to za podmínek uvedených v</w:t>
      </w:r>
      <w:r w:rsidR="00015016">
        <w:t xml:space="preserve"> </w:t>
      </w:r>
      <w:r w:rsidR="00A427A6" w:rsidRPr="006814E3">
        <w:t xml:space="preserve">Kupní </w:t>
      </w:r>
      <w:r w:rsidRPr="006814E3">
        <w:t xml:space="preserve">smlouvě a Rámcové </w:t>
      </w:r>
      <w:r w:rsidR="00A427A6" w:rsidRPr="006814E3">
        <w:t>dohodě</w:t>
      </w:r>
      <w:r w:rsidRPr="006814E3">
        <w:t>.</w:t>
      </w:r>
    </w:p>
    <w:p w14:paraId="4EB9157D" w14:textId="77777777" w:rsidR="00753C47" w:rsidRDefault="006B360A" w:rsidP="00753C47">
      <w:pPr>
        <w:pStyle w:val="Nadpis2"/>
      </w:pPr>
      <w:r w:rsidRPr="006814E3">
        <w:t>Předmětem</w:t>
      </w:r>
      <w:r w:rsidR="00015016">
        <w:t xml:space="preserve"> </w:t>
      </w:r>
      <w:r w:rsidR="00A427A6" w:rsidRPr="006814E3">
        <w:t>Kupní</w:t>
      </w:r>
      <w:r w:rsidRPr="006814E3">
        <w:t xml:space="preserve"> smlouvy je dále závazek </w:t>
      </w:r>
      <w:r w:rsidR="00A427A6" w:rsidRPr="006814E3">
        <w:t>Odběratele za řádně</w:t>
      </w:r>
      <w:r w:rsidR="00FD4A49">
        <w:t xml:space="preserve"> a včas</w:t>
      </w:r>
      <w:r w:rsidR="00A427A6" w:rsidRPr="006814E3">
        <w:t xml:space="preserve"> dodaný</w:t>
      </w:r>
      <w:r w:rsidRPr="006814E3">
        <w:t xml:space="preserve"> </w:t>
      </w:r>
      <w:r w:rsidR="00A427A6" w:rsidRPr="006814E3">
        <w:t>Předmět plnění</w:t>
      </w:r>
      <w:r w:rsidR="00EF0528">
        <w:t xml:space="preserve"> </w:t>
      </w:r>
      <w:r w:rsidR="00A427A6" w:rsidRPr="006814E3">
        <w:t>zaplatit</w:t>
      </w:r>
      <w:r w:rsidRPr="006814E3">
        <w:t xml:space="preserve"> Cenu za </w:t>
      </w:r>
      <w:r w:rsidR="00A427A6" w:rsidRPr="006814E3">
        <w:t>Předmět plnění</w:t>
      </w:r>
      <w:r w:rsidRPr="006814E3">
        <w:t xml:space="preserve"> dle čl. </w:t>
      </w:r>
      <w:r w:rsidR="00E7403F" w:rsidRPr="006814E3">
        <w:t>III</w:t>
      </w:r>
      <w:r w:rsidRPr="006814E3">
        <w:t xml:space="preserve"> Rámcové </w:t>
      </w:r>
      <w:r w:rsidR="00E7403F" w:rsidRPr="006814E3">
        <w:t>dohody</w:t>
      </w:r>
      <w:r w:rsidRPr="006814E3">
        <w:t xml:space="preserve">, </w:t>
      </w:r>
      <w:r w:rsidR="00D52DA5">
        <w:t>konkrétně specifikovanou v čl. II</w:t>
      </w:r>
      <w:r w:rsidRPr="006814E3">
        <w:t xml:space="preserve"> </w:t>
      </w:r>
      <w:r w:rsidR="00E7403F" w:rsidRPr="006814E3">
        <w:t>Kupní</w:t>
      </w:r>
      <w:r w:rsidRPr="006814E3">
        <w:t xml:space="preserve"> smlouvy, a to způsobem definovaným v Rámcové </w:t>
      </w:r>
      <w:r w:rsidR="00E7403F" w:rsidRPr="006814E3">
        <w:t>dohodě</w:t>
      </w:r>
      <w:r w:rsidRPr="006814E3">
        <w:t>.</w:t>
      </w:r>
    </w:p>
    <w:p w14:paraId="38332583" w14:textId="3678AE07" w:rsidR="00753C47" w:rsidRPr="00753C47" w:rsidRDefault="006B360A" w:rsidP="00753C47">
      <w:pPr>
        <w:pStyle w:val="Nadpis2"/>
      </w:pPr>
      <w:r w:rsidRPr="006814E3">
        <w:t>Pojmy používané v </w:t>
      </w:r>
      <w:r w:rsidR="00442911">
        <w:t>Kupní</w:t>
      </w:r>
      <w:r w:rsidRPr="006814E3">
        <w:t xml:space="preserve"> smlouvě jsou definovány v Rámcové </w:t>
      </w:r>
      <w:r w:rsidR="00442911">
        <w:t>dohodě</w:t>
      </w:r>
      <w:r w:rsidRPr="006814E3">
        <w:t>, není-li v</w:t>
      </w:r>
      <w:r w:rsidR="00442911">
        <w:t xml:space="preserve"> Kupní </w:t>
      </w:r>
      <w:r w:rsidRPr="006814E3">
        <w:t>smlouvě stanoveno jinak.</w:t>
      </w:r>
      <w:r w:rsidR="00141A65">
        <w:t xml:space="preserve"> </w:t>
      </w:r>
    </w:p>
    <w:p w14:paraId="7C612FDF" w14:textId="3697426B" w:rsidR="006B360A" w:rsidRPr="000B0CC5" w:rsidRDefault="006B360A" w:rsidP="00753C47">
      <w:pPr>
        <w:pStyle w:val="Nadpis1"/>
      </w:pPr>
      <w:r w:rsidRPr="000B0CC5">
        <w:t xml:space="preserve">CENA ZA </w:t>
      </w:r>
      <w:r w:rsidR="00E7403F" w:rsidRPr="000B0CC5">
        <w:t>PŘEDMĚT PLNĚNÍ</w:t>
      </w:r>
    </w:p>
    <w:p w14:paraId="377678AC" w14:textId="4E59D3BC" w:rsidR="006B360A" w:rsidRPr="006814E3" w:rsidRDefault="006B360A" w:rsidP="00730C1D">
      <w:pPr>
        <w:pStyle w:val="Nadpis2"/>
        <w:numPr>
          <w:ilvl w:val="0"/>
          <w:numId w:val="13"/>
        </w:numPr>
      </w:pPr>
      <w:r w:rsidRPr="006814E3">
        <w:t xml:space="preserve">Cena za </w:t>
      </w:r>
      <w:r w:rsidR="008C3AB7">
        <w:t>Předmět p</w:t>
      </w:r>
      <w:r w:rsidR="00E7403F" w:rsidRPr="006814E3">
        <w:t>lnění</w:t>
      </w:r>
      <w:r w:rsidRPr="006814E3">
        <w:t xml:space="preserve"> dle</w:t>
      </w:r>
      <w:r w:rsidR="00015016">
        <w:t xml:space="preserve"> </w:t>
      </w:r>
      <w:r w:rsidR="00E7403F" w:rsidRPr="006814E3">
        <w:t>Kupní</w:t>
      </w:r>
      <w:r w:rsidRPr="006814E3">
        <w:t xml:space="preserve"> smlouvy činí</w:t>
      </w:r>
      <w:r w:rsidR="00141A65">
        <w:t>:</w:t>
      </w:r>
      <w:r w:rsidRPr="006814E3">
        <w:t xml:space="preserve"> </w:t>
      </w:r>
    </w:p>
    <w:tbl>
      <w:tblPr>
        <w:tblStyle w:val="Mkatabulky"/>
        <w:tblW w:w="913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48"/>
        <w:gridCol w:w="1521"/>
        <w:gridCol w:w="1538"/>
        <w:gridCol w:w="1156"/>
        <w:gridCol w:w="2471"/>
      </w:tblGrid>
      <w:tr w:rsidR="00141A65" w14:paraId="457499FD" w14:textId="77777777" w:rsidTr="00141A65">
        <w:trPr>
          <w:trHeight w:val="437"/>
          <w:jc w:val="center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9650E" w14:textId="77777777" w:rsidR="00141A65" w:rsidRDefault="00141A65" w:rsidP="00141A6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25767DA3" w14:textId="77777777" w:rsidR="00141A65" w:rsidRDefault="00141A65" w:rsidP="00141A6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Specifikace Osobního automobilu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BEAEDB" w14:textId="77777777" w:rsidR="00141A65" w:rsidRDefault="00141A65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2746DCD4" w14:textId="6DFCCFF2" w:rsidR="00141A65" w:rsidRDefault="00141A65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Osobní automobil v Kč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3736C1" w14:textId="3882B5D9" w:rsidR="00141A65" w:rsidRDefault="00141A65" w:rsidP="00AA7C02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052D164" w14:textId="32AB550E" w:rsidR="00141A65" w:rsidRDefault="00141A65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Počet Osobních automobilů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3FE62" w14:textId="1ED817CB" w:rsidR="00141A65" w:rsidRDefault="00141A65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Cena za všechny požadované Osobní automobily v Kč s DPH</w:t>
            </w:r>
          </w:p>
        </w:tc>
      </w:tr>
      <w:tr w:rsidR="00141A65" w14:paraId="73264712" w14:textId="77777777" w:rsidTr="00141A65">
        <w:trPr>
          <w:trHeight w:val="437"/>
          <w:jc w:val="center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6258" w14:textId="77777777" w:rsidR="00141A65" w:rsidRDefault="00141A65" w:rsidP="00AA7C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7D7EDE" w14:textId="77777777" w:rsidR="00141A65" w:rsidRDefault="00141A65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8EDA1" w14:textId="77777777" w:rsidR="00141A65" w:rsidRDefault="00141A65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55E748" w14:textId="1FF0B9FF" w:rsidR="00141A65" w:rsidRDefault="00141A65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67260" w14:textId="48CD9DA9" w:rsidR="00141A65" w:rsidRDefault="00141A65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41A65" w14:paraId="0D8117F2" w14:textId="77777777" w:rsidTr="00141A65">
        <w:trPr>
          <w:trHeight w:val="437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8490" w14:textId="32CF6D48" w:rsidR="00141A65" w:rsidRDefault="00414B5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Hyundai Inster Smart ECo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4813" w14:textId="48DC5533" w:rsidR="00141A65" w:rsidRDefault="0082224E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82224E">
              <w:rPr>
                <w:rFonts w:cs="Arial"/>
                <w:sz w:val="20"/>
                <w:szCs w:val="20"/>
              </w:rPr>
              <w:t>417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2224E">
              <w:rPr>
                <w:rFonts w:cs="Arial"/>
                <w:sz w:val="20"/>
                <w:szCs w:val="20"/>
              </w:rPr>
              <w:t>087,6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F0D9" w14:textId="5C525EC9" w:rsidR="00141A65" w:rsidRDefault="0082224E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82224E">
              <w:rPr>
                <w:rFonts w:cs="Arial"/>
                <w:sz w:val="20"/>
                <w:szCs w:val="20"/>
              </w:rPr>
              <w:t>504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2224E">
              <w:rPr>
                <w:rFonts w:cs="Arial"/>
                <w:sz w:val="20"/>
                <w:szCs w:val="20"/>
              </w:rPr>
              <w:t>676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054E" w14:textId="4C40A657" w:rsidR="00141A65" w:rsidRDefault="0082224E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7446" w14:textId="784EC482" w:rsidR="00141A65" w:rsidRDefault="0082224E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6 056 112</w:t>
            </w:r>
          </w:p>
        </w:tc>
      </w:tr>
    </w:tbl>
    <w:p w14:paraId="18FD46B8" w14:textId="77777777" w:rsidR="006B360A" w:rsidRPr="000B0CC5" w:rsidRDefault="006B360A" w:rsidP="000B0CC5">
      <w:pPr>
        <w:pStyle w:val="Nadpis1"/>
      </w:pPr>
      <w:r w:rsidRPr="000B0CC5">
        <w:t>MÍSTO, DOBA A ZPŮSOB PLNĚNÍ</w:t>
      </w:r>
    </w:p>
    <w:p w14:paraId="478EC3D4" w14:textId="21366ACE" w:rsidR="006B360A" w:rsidRPr="00F66E84" w:rsidRDefault="001E41D3">
      <w:pPr>
        <w:pStyle w:val="Nadpis2"/>
        <w:numPr>
          <w:ilvl w:val="0"/>
          <w:numId w:val="10"/>
        </w:numPr>
      </w:pPr>
      <w:r w:rsidRPr="00EC7235">
        <w:t xml:space="preserve">Dodavatel se zavazuje provést Dodávku Osobních automobilů </w:t>
      </w:r>
      <w:r w:rsidR="006B360A" w:rsidRPr="00EC7235">
        <w:t>v</w:t>
      </w:r>
      <w:r w:rsidRPr="00EC7235">
        <w:t> te</w:t>
      </w:r>
      <w:r w:rsidR="008C3AB7">
        <w:t>rmínu stanoven</w:t>
      </w:r>
      <w:r w:rsidR="00BD44DE">
        <w:t>é</w:t>
      </w:r>
      <w:r w:rsidR="008C3AB7">
        <w:t>m v čl.</w:t>
      </w:r>
      <w:r w:rsidR="0090241D">
        <w:t> </w:t>
      </w:r>
      <w:r w:rsidR="008C3AB7">
        <w:t>V odst. 1</w:t>
      </w:r>
      <w:r w:rsidR="00040C72">
        <w:t xml:space="preserve"> Rámcové dohody</w:t>
      </w:r>
      <w:r w:rsidR="006B360A" w:rsidRPr="00EC7235">
        <w:t xml:space="preserve"> a Místě </w:t>
      </w:r>
      <w:r w:rsidRPr="00EC7235">
        <w:t>dodání na adrese:</w:t>
      </w:r>
      <w:r w:rsidR="0082224E">
        <w:t xml:space="preserve"> Auto BALVIN spol. s r.o., U Červeného Mlýna 3, 612 00 Brno</w:t>
      </w:r>
      <w:r w:rsidR="006B360A" w:rsidRPr="00EC7235">
        <w:t>.</w:t>
      </w:r>
    </w:p>
    <w:p w14:paraId="4AFB84B1" w14:textId="77777777" w:rsidR="006B360A" w:rsidRPr="000B0CC5" w:rsidRDefault="006B360A" w:rsidP="000B0CC5">
      <w:pPr>
        <w:pStyle w:val="Nadpis1"/>
      </w:pPr>
      <w:r w:rsidRPr="000B0CC5">
        <w:t>OSTATNÍ UJEDNÁNÍ</w:t>
      </w:r>
    </w:p>
    <w:p w14:paraId="3EF71937" w14:textId="09BB6BA9" w:rsidR="004E723F" w:rsidRDefault="004E723F" w:rsidP="00730C1D">
      <w:pPr>
        <w:pStyle w:val="Nadpis2"/>
        <w:numPr>
          <w:ilvl w:val="0"/>
          <w:numId w:val="11"/>
        </w:numPr>
      </w:pPr>
      <w:r>
        <w:t>Jakékoliv změny kontaktních údajů je příslušná strana</w:t>
      </w:r>
      <w:r w:rsidR="00C70C7A">
        <w:t xml:space="preserve"> Kupní smlouvy</w:t>
      </w:r>
      <w:r>
        <w:t xml:space="preserve"> oprávněna provádět jednostranně a je povinna tyto změny neprodleně písemně oznámit druhé </w:t>
      </w:r>
      <w:r w:rsidR="00C70C7A">
        <w:t>straně Kupní smlouvy</w:t>
      </w:r>
      <w:r>
        <w:t xml:space="preserve">. </w:t>
      </w:r>
    </w:p>
    <w:p w14:paraId="288F2C26" w14:textId="3D2153D2" w:rsidR="00E455B3" w:rsidRDefault="00E455B3" w:rsidP="00730C1D">
      <w:pPr>
        <w:pStyle w:val="Nadpis2"/>
      </w:pPr>
      <w:r w:rsidRPr="005958E3">
        <w:t xml:space="preserve">Změny nebo doplňky </w:t>
      </w:r>
      <w:r>
        <w:t>Kupní smlouvy</w:t>
      </w:r>
      <w:r w:rsidRPr="005958E3">
        <w:t xml:space="preserve"> včetně jejích příloh musejí být vyhotoveny písemně formou dodatku, datovány a podepsány oběma </w:t>
      </w:r>
      <w:r>
        <w:t>s</w:t>
      </w:r>
      <w:r w:rsidRPr="005958E3">
        <w:t>tranami</w:t>
      </w:r>
      <w:r>
        <w:t xml:space="preserve"> K</w:t>
      </w:r>
      <w:r w:rsidR="006F6B83">
        <w:t>upní</w:t>
      </w:r>
      <w:r>
        <w:t xml:space="preserve"> smlouvy</w:t>
      </w:r>
      <w:r w:rsidR="00BA7F63">
        <w:t xml:space="preserve">. Za písemnou formu je rovněž považováno vyhotovení elektronického dokumentu opatřeného platnými elektronickými podpisy smluvních stran.  </w:t>
      </w:r>
      <w:r w:rsidRPr="005958E3">
        <w:t xml:space="preserve"> </w:t>
      </w:r>
    </w:p>
    <w:p w14:paraId="179D6721" w14:textId="72E0D691" w:rsidR="006B360A" w:rsidRDefault="006B360A" w:rsidP="00730C1D">
      <w:pPr>
        <w:pStyle w:val="Nadpis2"/>
      </w:pPr>
      <w:r w:rsidRPr="00C70C7A">
        <w:t xml:space="preserve">Veškerá ujednání </w:t>
      </w:r>
      <w:r w:rsidR="001E41D3" w:rsidRPr="00C70C7A">
        <w:t>Kupní</w:t>
      </w:r>
      <w:r w:rsidRPr="00C70C7A">
        <w:t xml:space="preserve"> smlouvy navazují na Rámcovou </w:t>
      </w:r>
      <w:r w:rsidR="00C70C7A">
        <w:t>dohodu</w:t>
      </w:r>
      <w:r w:rsidRPr="00C70C7A">
        <w:t xml:space="preserve"> a Rámcovou </w:t>
      </w:r>
      <w:r w:rsidR="00C70C7A">
        <w:t>dohodou</w:t>
      </w:r>
      <w:r w:rsidRPr="00C70C7A">
        <w:t xml:space="preserve"> se řídí, tj. práva, povinnosti či skutečnosti neupravené v </w:t>
      </w:r>
      <w:r w:rsidR="00C70C7A">
        <w:t>Kupní</w:t>
      </w:r>
      <w:r w:rsidR="00411E52">
        <w:t xml:space="preserve"> smlouvě se </w:t>
      </w:r>
      <w:r w:rsidRPr="00C70C7A">
        <w:t xml:space="preserve">řídí ustanoveními Rámcové </w:t>
      </w:r>
      <w:r w:rsidR="00C70C7A">
        <w:t>dohody</w:t>
      </w:r>
      <w:r w:rsidRPr="00C70C7A">
        <w:t xml:space="preserve">. V případě, že ujednání obsažené v </w:t>
      </w:r>
      <w:r w:rsidR="00C70C7A">
        <w:t>Kupní</w:t>
      </w:r>
      <w:r w:rsidRPr="00C70C7A">
        <w:t xml:space="preserve"> smlouvě se bude odchylovat od ustanovení obsaženého v Rámcové </w:t>
      </w:r>
      <w:r w:rsidR="00C70C7A">
        <w:t>dohodě</w:t>
      </w:r>
      <w:r w:rsidRPr="00C70C7A">
        <w:t xml:space="preserve">, má ujednání obsažené v Rámcové </w:t>
      </w:r>
      <w:r w:rsidR="00C70C7A">
        <w:t>dohodě</w:t>
      </w:r>
      <w:r w:rsidRPr="00C70C7A">
        <w:t xml:space="preserve"> přednost před ustanovením obsaženým v</w:t>
      </w:r>
      <w:r w:rsidR="00015016">
        <w:t xml:space="preserve"> </w:t>
      </w:r>
      <w:r w:rsidR="00C70C7A">
        <w:t>Kupní</w:t>
      </w:r>
      <w:r w:rsidRPr="00C70C7A">
        <w:t xml:space="preserve"> smlouvě, není-li v konkrétním případě v</w:t>
      </w:r>
      <w:r w:rsidR="00C70C7A">
        <w:t>ýslovně uvedeno, že se Rámcová dohoda</w:t>
      </w:r>
      <w:r w:rsidRPr="00C70C7A">
        <w:t xml:space="preserve"> nepoužije. Vztahy stran </w:t>
      </w:r>
      <w:r w:rsidR="00C70C7A">
        <w:t xml:space="preserve">Kupní smlouvy </w:t>
      </w:r>
      <w:r w:rsidRPr="00C70C7A">
        <w:t>neupravené</w:t>
      </w:r>
      <w:r w:rsidR="00015016">
        <w:t xml:space="preserve"> </w:t>
      </w:r>
      <w:r w:rsidR="00C70C7A">
        <w:t>Kupní</w:t>
      </w:r>
      <w:r w:rsidRPr="00C70C7A">
        <w:t xml:space="preserve"> smlouvou se řídí ujednáními Rámcové </w:t>
      </w:r>
      <w:r w:rsidR="00C70C7A">
        <w:t>dohody</w:t>
      </w:r>
      <w:r w:rsidRPr="00C70C7A">
        <w:t xml:space="preserve"> a obecně závaznými právními předpisy.</w:t>
      </w:r>
    </w:p>
    <w:p w14:paraId="0C8A0EBE" w14:textId="1E76AA82" w:rsidR="00040B28" w:rsidRPr="00040B28" w:rsidRDefault="00040B28" w:rsidP="00730C1D">
      <w:pPr>
        <w:pStyle w:val="Nadpis2"/>
      </w:pPr>
      <w:r>
        <w:t>Podpisem</w:t>
      </w:r>
      <w:r w:rsidR="00015016">
        <w:t xml:space="preserve"> </w:t>
      </w:r>
      <w:r w:rsidR="00DB4BF8">
        <w:t>Kupní</w:t>
      </w:r>
      <w:r>
        <w:t xml:space="preserve"> smlouvy O</w:t>
      </w:r>
      <w:r w:rsidR="00DB4BF8">
        <w:t>dběratel</w:t>
      </w:r>
      <w:r>
        <w:t xml:space="preserve"> bere na vědomí a souhlasí s tím, že doručením Návrhu Dodavateli dle podmínek upravených v Rámcové dohodě bude vázán všemi povinnostmi Odběratele zakotvenými v Rámcové dohodě a zároveň smí využívat veškerá oprávnění </w:t>
      </w:r>
      <w:r>
        <w:lastRenderedPageBreak/>
        <w:t>stanovená v Rámcové dohodě. Dodavatel bere na vědomí a souhlasí s postupem dle tohoto odstavce.</w:t>
      </w:r>
    </w:p>
    <w:p w14:paraId="276459E1" w14:textId="2CD91DD5" w:rsidR="006B360A" w:rsidRDefault="00C70C7A" w:rsidP="00730C1D">
      <w:pPr>
        <w:pStyle w:val="Nadpis2"/>
      </w:pPr>
      <w:r>
        <w:t>Kupní</w:t>
      </w:r>
      <w:r w:rsidR="006B360A" w:rsidRPr="00C70C7A">
        <w:t xml:space="preserve"> smlouva nabývá platnosti </w:t>
      </w:r>
      <w:r w:rsidR="00ED3DFC">
        <w:t xml:space="preserve">dnem </w:t>
      </w:r>
      <w:r w:rsidR="006B360A" w:rsidRPr="00C70C7A">
        <w:t xml:space="preserve">podpisu oběma </w:t>
      </w:r>
      <w:r w:rsidR="00427CB2">
        <w:t>stranami Kupní smlouvy</w:t>
      </w:r>
      <w:r w:rsidR="00411E52">
        <w:t xml:space="preserve"> a </w:t>
      </w:r>
      <w:r w:rsidR="00BE204D">
        <w:t xml:space="preserve">účinnosti dnem </w:t>
      </w:r>
      <w:r w:rsidR="00BA36AB">
        <w:t xml:space="preserve">uveřejnění </w:t>
      </w:r>
      <w:r w:rsidR="00BE204D">
        <w:t>v registru smluv dle čl. X</w:t>
      </w:r>
      <w:r w:rsidR="00141A65">
        <w:t>III</w:t>
      </w:r>
      <w:r w:rsidR="00BE204D">
        <w:t xml:space="preserve"> odst. </w:t>
      </w:r>
      <w:r w:rsidR="00141A65">
        <w:t>6</w:t>
      </w:r>
      <w:r w:rsidR="00BE204D">
        <w:t xml:space="preserve"> Rámcové dohody</w:t>
      </w:r>
      <w:r w:rsidR="006B360A" w:rsidRPr="00C70C7A">
        <w:t>.</w:t>
      </w:r>
    </w:p>
    <w:p w14:paraId="44590EDF" w14:textId="0B6B1DFF" w:rsidR="00362D62" w:rsidRDefault="006B360A" w:rsidP="00362D62">
      <w:pPr>
        <w:pStyle w:val="Nadpis2"/>
      </w:pPr>
      <w:r w:rsidRPr="00C70C7A">
        <w:t xml:space="preserve">Na důkaz toho, že </w:t>
      </w:r>
      <w:r w:rsidR="00526D78">
        <w:t>strany Kupní smlouvy</w:t>
      </w:r>
      <w:r w:rsidRPr="00C70C7A">
        <w:t xml:space="preserve"> s obsahem </w:t>
      </w:r>
      <w:r w:rsidR="00526D78">
        <w:t>Kupní</w:t>
      </w:r>
      <w:r w:rsidRPr="00C70C7A">
        <w:t xml:space="preserve"> smlouvy souhlasí, rozumí jí a zavazují se k jejímu plnění, připojují své podpisy a prohlašují, že </w:t>
      </w:r>
      <w:r w:rsidR="00526D78">
        <w:t>Kupní</w:t>
      </w:r>
      <w:r w:rsidRPr="00C70C7A">
        <w:t xml:space="preserve"> smlouva byla uzavřena podle jejich svobodné a vážné vůle, nikoli v tísni nebo za nápadně nevýhodných podmínek.</w:t>
      </w:r>
    </w:p>
    <w:p w14:paraId="4BF6514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4398475D" w14:textId="597B2EF1" w:rsidR="006B360A" w:rsidRPr="00526D78" w:rsidRDefault="00CA1FD6" w:rsidP="00CD4B25">
      <w:pPr>
        <w:pStyle w:val="Odstavecseseznamem"/>
        <w:widowControl w:val="0"/>
        <w:numPr>
          <w:ilvl w:val="0"/>
          <w:numId w:val="9"/>
        </w:numPr>
        <w:spacing w:before="120" w:after="120"/>
        <w:ind w:hanging="720"/>
        <w:rPr>
          <w:rFonts w:cs="Arial"/>
          <w:szCs w:val="20"/>
        </w:rPr>
      </w:pPr>
      <w:r>
        <w:rPr>
          <w:rFonts w:cs="Arial"/>
          <w:szCs w:val="20"/>
        </w:rPr>
        <w:t>Technická s</w:t>
      </w:r>
      <w:r w:rsidR="004D26D9">
        <w:rPr>
          <w:rFonts w:cs="Arial"/>
          <w:szCs w:val="20"/>
        </w:rPr>
        <w:t xml:space="preserve">pecifikace </w:t>
      </w:r>
      <w:r w:rsidR="005B702B">
        <w:rPr>
          <w:rFonts w:cs="Arial"/>
          <w:szCs w:val="20"/>
        </w:rPr>
        <w:t>p</w:t>
      </w:r>
      <w:r w:rsidR="006B360A">
        <w:rPr>
          <w:rFonts w:cs="Arial"/>
          <w:szCs w:val="20"/>
        </w:rPr>
        <w:t>ožadovan</w:t>
      </w:r>
      <w:r w:rsidR="00526D78">
        <w:rPr>
          <w:rFonts w:cs="Arial"/>
          <w:szCs w:val="20"/>
        </w:rPr>
        <w:t>ého Předmětu plnění</w:t>
      </w:r>
    </w:p>
    <w:p w14:paraId="43F6945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65A51050" w14:textId="017F3FA2" w:rsidR="006B360A" w:rsidRPr="006711F9" w:rsidRDefault="006B360A" w:rsidP="006B360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V </w:t>
      </w:r>
      <w:r w:rsidR="0082224E">
        <w:rPr>
          <w:rFonts w:cs="Arial"/>
          <w:szCs w:val="20"/>
        </w:rPr>
        <w:t>Brně</w:t>
      </w:r>
      <w:r w:rsidRPr="006711F9">
        <w:rPr>
          <w:rFonts w:cs="Arial"/>
          <w:szCs w:val="20"/>
        </w:rPr>
        <w:t xml:space="preserve"> dne ..................... </w:t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  <w:t>V</w:t>
      </w:r>
      <w:r w:rsidR="0082224E">
        <w:rPr>
          <w:rFonts w:cs="Arial"/>
          <w:szCs w:val="20"/>
        </w:rPr>
        <w:t xml:space="preserve"> Brně</w:t>
      </w:r>
      <w:r w:rsidRPr="006711F9">
        <w:rPr>
          <w:rFonts w:cs="Arial"/>
          <w:szCs w:val="20"/>
        </w:rPr>
        <w:t xml:space="preserve"> dne .....................</w:t>
      </w:r>
    </w:p>
    <w:p w14:paraId="086FB6F1" w14:textId="77777777" w:rsidR="006B360A" w:rsidRDefault="006B360A" w:rsidP="006B360A">
      <w:pPr>
        <w:spacing w:before="120" w:after="120"/>
        <w:rPr>
          <w:rFonts w:cs="Arial"/>
          <w:szCs w:val="20"/>
        </w:rPr>
      </w:pPr>
    </w:p>
    <w:p w14:paraId="2811543C" w14:textId="77777777" w:rsidR="0082224E" w:rsidRDefault="0082224E" w:rsidP="006B360A">
      <w:pPr>
        <w:spacing w:before="120" w:after="120"/>
        <w:rPr>
          <w:rFonts w:cs="Arial"/>
          <w:szCs w:val="20"/>
        </w:rPr>
      </w:pPr>
    </w:p>
    <w:p w14:paraId="1A7B2676" w14:textId="77777777" w:rsidR="0082224E" w:rsidRPr="006711F9" w:rsidRDefault="0082224E" w:rsidP="006B360A">
      <w:pPr>
        <w:spacing w:before="120" w:after="120"/>
        <w:rPr>
          <w:rFonts w:cs="Arial"/>
          <w:szCs w:val="20"/>
        </w:rPr>
      </w:pPr>
    </w:p>
    <w:p w14:paraId="40C9E1EA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1BECA7D9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60F00181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>................................</w:t>
      </w:r>
      <w:r w:rsidR="000B0CC5">
        <w:rPr>
          <w:rFonts w:cs="Arial"/>
          <w:szCs w:val="20"/>
        </w:rPr>
        <w:t>.............................</w:t>
      </w:r>
      <w:r w:rsidR="000B0CC5">
        <w:rPr>
          <w:rFonts w:cs="Arial"/>
          <w:szCs w:val="20"/>
        </w:rPr>
        <w:tab/>
      </w:r>
      <w:r w:rsidR="000B0CC5">
        <w:rPr>
          <w:rFonts w:cs="Arial"/>
          <w:szCs w:val="20"/>
        </w:rPr>
        <w:tab/>
      </w:r>
      <w:r w:rsidRPr="006711F9">
        <w:rPr>
          <w:rFonts w:cs="Arial"/>
          <w:szCs w:val="20"/>
        </w:rPr>
        <w:t>.................................................................</w:t>
      </w:r>
    </w:p>
    <w:p w14:paraId="72768B40" w14:textId="54C5E22F" w:rsidR="0082224E" w:rsidRDefault="006B360A" w:rsidP="0051538F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="005F3315">
        <w:rPr>
          <w:rFonts w:cs="Arial"/>
          <w:szCs w:val="20"/>
        </w:rPr>
        <w:t>Odběratel</w:t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="00753C47">
        <w:rPr>
          <w:rFonts w:cs="Arial"/>
          <w:szCs w:val="20"/>
        </w:rPr>
        <w:t>D</w:t>
      </w:r>
      <w:r w:rsidR="005B702B">
        <w:rPr>
          <w:rFonts w:cs="Arial"/>
          <w:szCs w:val="20"/>
        </w:rPr>
        <w:t>odavatel</w:t>
      </w:r>
    </w:p>
    <w:p w14:paraId="468309F7" w14:textId="77777777" w:rsidR="0082224E" w:rsidRDefault="0082224E">
      <w:pPr>
        <w:keepNext w:val="0"/>
        <w:suppressAutoHyphens w:val="0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tbl>
      <w:tblPr>
        <w:tblStyle w:val="TableGrid"/>
        <w:tblW w:w="9445" w:type="dxa"/>
        <w:tblInd w:w="-338" w:type="dxa"/>
        <w:tblCellMar>
          <w:top w:w="26" w:type="dxa"/>
          <w:left w:w="24" w:type="dxa"/>
          <w:bottom w:w="7" w:type="dxa"/>
        </w:tblCellMar>
        <w:tblLook w:val="04A0" w:firstRow="1" w:lastRow="0" w:firstColumn="1" w:lastColumn="0" w:noHBand="0" w:noVBand="1"/>
      </w:tblPr>
      <w:tblGrid>
        <w:gridCol w:w="2738"/>
        <w:gridCol w:w="15"/>
        <w:gridCol w:w="3079"/>
        <w:gridCol w:w="1562"/>
        <w:gridCol w:w="2051"/>
      </w:tblGrid>
      <w:tr w:rsidR="00D86CCA" w14:paraId="7F503D5C" w14:textId="77777777" w:rsidTr="00D413D4">
        <w:trPr>
          <w:trHeight w:val="278"/>
        </w:trPr>
        <w:tc>
          <w:tcPr>
            <w:tcW w:w="9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4CE81A92" w14:textId="77777777" w:rsidR="00D86CCA" w:rsidRDefault="00D86CCA" w:rsidP="00177369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15"/>
              </w:rPr>
              <w:lastRenderedPageBreak/>
              <w:t>TECHNICKÁ SPECIFIKACE – OSOBNÍ VOZIDLA NA ELEKTRICKÝ POHON</w:t>
            </w:r>
          </w:p>
        </w:tc>
      </w:tr>
      <w:tr w:rsidR="00D86CCA" w:rsidRPr="00D413D4" w14:paraId="063D625A" w14:textId="77777777" w:rsidTr="00D413D4">
        <w:trPr>
          <w:trHeight w:val="372"/>
        </w:trPr>
        <w:tc>
          <w:tcPr>
            <w:tcW w:w="27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vAlign w:val="center"/>
          </w:tcPr>
          <w:p w14:paraId="444EE8F5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color w:val="FFFFFF"/>
                <w:sz w:val="15"/>
                <w:szCs w:val="28"/>
              </w:rPr>
              <w:t>Parametr</w:t>
            </w:r>
          </w:p>
        </w:tc>
        <w:tc>
          <w:tcPr>
            <w:tcW w:w="3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vAlign w:val="center"/>
          </w:tcPr>
          <w:p w14:paraId="224BE6A2" w14:textId="77777777" w:rsidR="00D86CCA" w:rsidRPr="00D413D4" w:rsidRDefault="00D86CCA" w:rsidP="00177369">
            <w:pPr>
              <w:ind w:left="682" w:right="703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color w:val="FFFFFF"/>
                <w:sz w:val="15"/>
                <w:szCs w:val="28"/>
              </w:rPr>
              <w:t>Požadavek zadavatele (žluté buňky vyplní zadavatel)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54DB9058" w14:textId="77777777" w:rsidR="00D86CCA" w:rsidRPr="00D413D4" w:rsidRDefault="00D86CCA" w:rsidP="00177369">
            <w:pPr>
              <w:ind w:left="910" w:right="956" w:firstLine="286"/>
              <w:jc w:val="both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color w:val="FFFFFF"/>
                <w:sz w:val="15"/>
                <w:szCs w:val="28"/>
              </w:rPr>
              <w:t>Nabídka dodavatele (žluté buňky vyplní dodavatel)</w:t>
            </w:r>
          </w:p>
        </w:tc>
      </w:tr>
      <w:tr w:rsidR="00D86CCA" w:rsidRPr="00D413D4" w14:paraId="779E52DD" w14:textId="77777777" w:rsidTr="00D413D4">
        <w:trPr>
          <w:trHeight w:val="37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2DD20" w14:textId="77777777" w:rsidR="00D86CCA" w:rsidRPr="00D413D4" w:rsidRDefault="00D86CCA" w:rsidP="00177369">
            <w:pPr>
              <w:rPr>
                <w:sz w:val="15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A0AF0" w14:textId="77777777" w:rsidR="00D86CCA" w:rsidRPr="00D413D4" w:rsidRDefault="00D86CCA" w:rsidP="00177369">
            <w:pPr>
              <w:rPr>
                <w:sz w:val="15"/>
                <w:szCs w:val="28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15226BD6" w14:textId="77777777" w:rsidR="00D86CCA" w:rsidRPr="00D413D4" w:rsidRDefault="00D86CCA" w:rsidP="00177369">
            <w:pPr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color w:val="FFFFFF"/>
                <w:sz w:val="15"/>
                <w:szCs w:val="28"/>
              </w:rPr>
              <w:t>Splnění požadavku dodavatelem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vAlign w:val="center"/>
          </w:tcPr>
          <w:p w14:paraId="648FB1A1" w14:textId="77777777" w:rsidR="00D86CCA" w:rsidRPr="00D413D4" w:rsidRDefault="00D86CCA" w:rsidP="00177369">
            <w:pPr>
              <w:ind w:right="77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color w:val="FFFFFF"/>
                <w:sz w:val="15"/>
                <w:szCs w:val="28"/>
              </w:rPr>
              <w:t>Popis naplnění požadavku</w:t>
            </w:r>
          </w:p>
        </w:tc>
      </w:tr>
      <w:tr w:rsidR="00D86CCA" w:rsidRPr="00D413D4" w14:paraId="33E1ED5D" w14:textId="77777777" w:rsidTr="00D413D4">
        <w:trPr>
          <w:trHeight w:val="185"/>
        </w:trPr>
        <w:tc>
          <w:tcPr>
            <w:tcW w:w="2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0FDDDF46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Tovární značka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4DCB44FD" w14:textId="77777777" w:rsidR="00D86CCA" w:rsidRPr="00D413D4" w:rsidRDefault="00D86CCA" w:rsidP="00177369">
            <w:pPr>
              <w:ind w:right="19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Tovární značka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0A227F78" w14:textId="77777777" w:rsidR="00D86CCA" w:rsidRPr="00D413D4" w:rsidRDefault="00D86CCA" w:rsidP="00177369">
            <w:pPr>
              <w:ind w:right="22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–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6880E519" w14:textId="77777777" w:rsidR="00D86CCA" w:rsidRPr="00D413D4" w:rsidRDefault="00D86CCA" w:rsidP="00177369">
            <w:pPr>
              <w:ind w:right="76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Hyundai</w:t>
            </w:r>
          </w:p>
        </w:tc>
      </w:tr>
      <w:tr w:rsidR="00D86CCA" w:rsidRPr="00D413D4" w14:paraId="0193A705" w14:textId="77777777" w:rsidTr="00D413D4">
        <w:trPr>
          <w:trHeight w:val="185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5BD73B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Obchodní označení modelu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F974" w14:textId="77777777" w:rsidR="00D86CCA" w:rsidRPr="00D413D4" w:rsidRDefault="00D86CCA" w:rsidP="00177369">
            <w:pPr>
              <w:ind w:right="21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Obchodní označení modelu (včetně výbavového stupně)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BD44" w14:textId="77777777" w:rsidR="00D86CCA" w:rsidRPr="00D413D4" w:rsidRDefault="00D86CCA" w:rsidP="00177369">
            <w:pPr>
              <w:ind w:right="22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–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669BC9A5" w14:textId="77777777" w:rsidR="00D86CCA" w:rsidRPr="00D413D4" w:rsidRDefault="00D86CCA" w:rsidP="00177369">
            <w:pPr>
              <w:ind w:right="78"/>
              <w:jc w:val="center"/>
              <w:rPr>
                <w:sz w:val="15"/>
                <w:szCs w:val="28"/>
              </w:rPr>
            </w:pPr>
            <w:proofErr w:type="spellStart"/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Inster</w:t>
            </w:r>
            <w:proofErr w:type="spellEnd"/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 xml:space="preserve"> Smart ECO</w:t>
            </w:r>
          </w:p>
        </w:tc>
      </w:tr>
      <w:tr w:rsidR="00D86CCA" w:rsidRPr="00D413D4" w14:paraId="323FFCAB" w14:textId="77777777" w:rsidTr="00D413D4">
        <w:trPr>
          <w:trHeight w:val="185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187B29C2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Motor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47FDC122" w14:textId="77777777" w:rsidR="00D86CCA" w:rsidRPr="00D413D4" w:rsidRDefault="00D86CCA" w:rsidP="00177369">
            <w:pPr>
              <w:ind w:right="22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elektromotor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E70988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</w:tcPr>
          <w:p w14:paraId="76659632" w14:textId="77777777" w:rsidR="00D86CCA" w:rsidRPr="00D413D4" w:rsidRDefault="00D86CCA" w:rsidP="00177369">
            <w:pPr>
              <w:ind w:right="77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–</w:t>
            </w:r>
          </w:p>
        </w:tc>
      </w:tr>
      <w:tr w:rsidR="00D86CCA" w:rsidRPr="00D413D4" w14:paraId="6E0B8305" w14:textId="77777777" w:rsidTr="00D413D4">
        <w:trPr>
          <w:trHeight w:val="185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CCF360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Zdroj energie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A01C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elektřina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3884424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AAD71F" w14:textId="77777777" w:rsidR="00D86CCA" w:rsidRPr="00D413D4" w:rsidRDefault="00D86CCA" w:rsidP="00177369">
            <w:pPr>
              <w:ind w:right="77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–</w:t>
            </w:r>
          </w:p>
        </w:tc>
      </w:tr>
      <w:tr w:rsidR="00D86CCA" w:rsidRPr="00D413D4" w14:paraId="0680D84D" w14:textId="77777777" w:rsidTr="00D413D4">
        <w:trPr>
          <w:trHeight w:val="185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4AAE50F3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Výkon [kW]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1C64571E" w14:textId="77777777" w:rsidR="00D86CCA" w:rsidRPr="00D413D4" w:rsidRDefault="00D86CCA" w:rsidP="00177369">
            <w:pPr>
              <w:ind w:right="19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min. 70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6ECF66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46174A0E" w14:textId="77777777" w:rsidR="00D86CCA" w:rsidRPr="00D413D4" w:rsidRDefault="00D86CCA" w:rsidP="00177369">
            <w:pPr>
              <w:ind w:right="77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71</w:t>
            </w:r>
          </w:p>
        </w:tc>
      </w:tr>
      <w:tr w:rsidR="00D86CCA" w14:paraId="1F11C314" w14:textId="77777777" w:rsidTr="00D413D4">
        <w:trPr>
          <w:trHeight w:val="372"/>
        </w:trPr>
        <w:tc>
          <w:tcPr>
            <w:tcW w:w="27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6B3F4" w14:textId="77777777" w:rsidR="00D86CCA" w:rsidRPr="00D413D4" w:rsidRDefault="00D86CCA" w:rsidP="00177369">
            <w:pPr>
              <w:ind w:left="7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Dojezd na 1 nabití (km), pouze elektrický pohon (dle WLTP)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25108" w14:textId="77777777" w:rsidR="00D86CCA" w:rsidRPr="00D413D4" w:rsidRDefault="00D86CCA" w:rsidP="00177369">
            <w:pPr>
              <w:ind w:right="19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min. 300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CCBA55A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B935ADE" w14:textId="77777777" w:rsidR="00D86CCA" w:rsidRPr="00D413D4" w:rsidRDefault="00D86CCA" w:rsidP="00177369">
            <w:pPr>
              <w:ind w:right="77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327</w:t>
            </w:r>
          </w:p>
        </w:tc>
      </w:tr>
      <w:tr w:rsidR="00D86CCA" w:rsidRPr="00D413D4" w14:paraId="086AFC7A" w14:textId="77777777" w:rsidTr="00D413D4">
        <w:trPr>
          <w:trHeight w:val="185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2EFDA"/>
          </w:tcPr>
          <w:p w14:paraId="0775943C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Točivý moment [</w:t>
            </w:r>
            <w:proofErr w:type="spellStart"/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Nm</w:t>
            </w:r>
            <w:proofErr w:type="spellEnd"/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]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2EFDA"/>
          </w:tcPr>
          <w:p w14:paraId="44C47D97" w14:textId="77777777" w:rsidR="00D86CCA" w:rsidRPr="00D413D4" w:rsidRDefault="00D86CCA" w:rsidP="00177369">
            <w:pPr>
              <w:ind w:right="19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min. 120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4112E1BF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C6B38B4" w14:textId="77777777" w:rsidR="00D86CCA" w:rsidRPr="00D413D4" w:rsidRDefault="00D86CCA" w:rsidP="00177369">
            <w:pPr>
              <w:ind w:right="77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147</w:t>
            </w:r>
          </w:p>
        </w:tc>
      </w:tr>
      <w:tr w:rsidR="00D86CCA" w:rsidRPr="00D413D4" w14:paraId="2D46F16D" w14:textId="77777777" w:rsidTr="00D413D4">
        <w:trPr>
          <w:trHeight w:val="185"/>
        </w:trPr>
        <w:tc>
          <w:tcPr>
            <w:tcW w:w="9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0B6498CF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Základní vlastnosti vozu</w:t>
            </w:r>
          </w:p>
        </w:tc>
      </w:tr>
      <w:tr w:rsidR="00D86CCA" w:rsidRPr="00D413D4" w14:paraId="375C853C" w14:textId="77777777" w:rsidTr="00D413D4">
        <w:trPr>
          <w:trHeight w:val="185"/>
        </w:trPr>
        <w:tc>
          <w:tcPr>
            <w:tcW w:w="2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15A8AD3B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Provedení karoserie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030A609E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 xml:space="preserve">AA/AB/AC/AF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293902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087CD0A2" w14:textId="77777777" w:rsidR="00D86CCA" w:rsidRPr="00D413D4" w:rsidRDefault="00D86CCA" w:rsidP="00177369">
            <w:pPr>
              <w:ind w:right="78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AB</w:t>
            </w:r>
          </w:p>
        </w:tc>
      </w:tr>
      <w:tr w:rsidR="00D86CCA" w:rsidRPr="00D413D4" w14:paraId="1FD25906" w14:textId="77777777" w:rsidTr="00D413D4">
        <w:trPr>
          <w:trHeight w:val="185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7012FB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Počet dveří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0C43" w14:textId="77777777" w:rsidR="00D86CCA" w:rsidRPr="00D413D4" w:rsidRDefault="00D86CCA" w:rsidP="00177369">
            <w:pPr>
              <w:ind w:right="19"/>
              <w:jc w:val="center"/>
              <w:rPr>
                <w:sz w:val="15"/>
                <w:szCs w:val="28"/>
              </w:rPr>
            </w:pPr>
            <w:proofErr w:type="gramStart"/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4 - 5</w:t>
            </w:r>
            <w:proofErr w:type="gram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044187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2052B40F" w14:textId="77777777" w:rsidR="00D86CCA" w:rsidRPr="00D413D4" w:rsidRDefault="00D86CCA" w:rsidP="00177369">
            <w:pPr>
              <w:ind w:right="76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5</w:t>
            </w:r>
          </w:p>
        </w:tc>
      </w:tr>
      <w:tr w:rsidR="00D86CCA" w:rsidRPr="00D413D4" w14:paraId="7831CBCB" w14:textId="77777777" w:rsidTr="00D413D4">
        <w:trPr>
          <w:trHeight w:val="185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2EFDA"/>
          </w:tcPr>
          <w:p w14:paraId="63AE1026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Počet míst k sezení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2EFDA"/>
          </w:tcPr>
          <w:p w14:paraId="27AE5AE5" w14:textId="77777777" w:rsidR="00D86CCA" w:rsidRPr="00D413D4" w:rsidRDefault="00D86CCA" w:rsidP="00177369">
            <w:pPr>
              <w:ind w:right="19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min. 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66E1DBE8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1BE2F86" w14:textId="77777777" w:rsidR="00D86CCA" w:rsidRPr="00D413D4" w:rsidRDefault="00D86CCA" w:rsidP="00177369">
            <w:pPr>
              <w:ind w:right="77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4</w:t>
            </w:r>
          </w:p>
        </w:tc>
      </w:tr>
      <w:tr w:rsidR="00D86CCA" w:rsidRPr="00D413D4" w14:paraId="003B72B4" w14:textId="77777777" w:rsidTr="00D413D4">
        <w:trPr>
          <w:trHeight w:val="185"/>
        </w:trPr>
        <w:tc>
          <w:tcPr>
            <w:tcW w:w="9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296419B8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Rozměry</w:t>
            </w:r>
          </w:p>
        </w:tc>
      </w:tr>
      <w:tr w:rsidR="00D86CCA" w:rsidRPr="00D413D4" w14:paraId="6BE39BB1" w14:textId="77777777" w:rsidTr="00D413D4">
        <w:trPr>
          <w:trHeight w:val="372"/>
        </w:trPr>
        <w:tc>
          <w:tcPr>
            <w:tcW w:w="2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AC021E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Rozvor [mm</w:t>
            </w:r>
            <w:proofErr w:type="gramStart"/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]  dle</w:t>
            </w:r>
            <w:proofErr w:type="gramEnd"/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 xml:space="preserve"> technické dokumentace vozidla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9D824" w14:textId="77777777" w:rsidR="00D86CCA" w:rsidRPr="00D413D4" w:rsidRDefault="00D86CCA" w:rsidP="00177369">
            <w:pPr>
              <w:ind w:right="19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min. 2500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845E1D6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BF5B313" w14:textId="77777777" w:rsidR="00D86CCA" w:rsidRPr="00D413D4" w:rsidRDefault="00D86CCA" w:rsidP="00177369">
            <w:pPr>
              <w:ind w:right="77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2580</w:t>
            </w:r>
          </w:p>
        </w:tc>
      </w:tr>
      <w:tr w:rsidR="00D86CCA" w:rsidRPr="00D413D4" w14:paraId="13D7F4A0" w14:textId="77777777" w:rsidTr="00D413D4">
        <w:trPr>
          <w:trHeight w:val="372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2EFDA"/>
          </w:tcPr>
          <w:p w14:paraId="15D8D38F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Základní objem zavazadlového prostoru měřený metodou VDA V210 v dm³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3A38CAF9" w14:textId="77777777" w:rsidR="00D86CCA" w:rsidRPr="00D413D4" w:rsidRDefault="00D86CCA" w:rsidP="00177369">
            <w:pPr>
              <w:ind w:right="19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min. 260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FCF8AE0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80F73BD" w14:textId="77777777" w:rsidR="00D86CCA" w:rsidRPr="00D413D4" w:rsidRDefault="00D86CCA" w:rsidP="00177369">
            <w:pPr>
              <w:ind w:right="77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280</w:t>
            </w:r>
          </w:p>
        </w:tc>
      </w:tr>
      <w:tr w:rsidR="00D86CCA" w:rsidRPr="00D413D4" w14:paraId="7BC870BB" w14:textId="77777777" w:rsidTr="00D413D4">
        <w:trPr>
          <w:trHeight w:val="185"/>
        </w:trPr>
        <w:tc>
          <w:tcPr>
            <w:tcW w:w="9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5ED0653B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Bezpečnost</w:t>
            </w:r>
          </w:p>
        </w:tc>
      </w:tr>
      <w:tr w:rsidR="00D86CCA" w:rsidRPr="00D413D4" w14:paraId="480318F4" w14:textId="77777777" w:rsidTr="00D413D4">
        <w:trPr>
          <w:trHeight w:val="348"/>
        </w:trPr>
        <w:tc>
          <w:tcPr>
            <w:tcW w:w="2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99B024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Airbagy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738CF" w14:textId="77777777" w:rsidR="00D86CCA" w:rsidRPr="00D413D4" w:rsidRDefault="00D86CCA" w:rsidP="00177369">
            <w:pPr>
              <w:ind w:left="70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minimálně airbag řidiče a spolujezdce, vpředu boční a hlavové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21B2DFA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37BF7BF4" w14:textId="77777777" w:rsidR="00D86CCA" w:rsidRPr="00D413D4" w:rsidRDefault="00D86CCA" w:rsidP="00177369">
            <w:pPr>
              <w:ind w:left="36" w:firstLine="31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airbag řidiče a spolujezdce, vpředu boční a hlavové, Středový airbag pro přední sedadla</w:t>
            </w:r>
          </w:p>
        </w:tc>
      </w:tr>
      <w:tr w:rsidR="00D86CCA" w:rsidRPr="00D413D4" w14:paraId="60BF0B87" w14:textId="77777777" w:rsidTr="00D413D4">
        <w:trPr>
          <w:trHeight w:val="185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2EFDA"/>
          </w:tcPr>
          <w:p w14:paraId="39E13643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Aktivní systém prevence čelního nárazu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2EFDA"/>
          </w:tcPr>
          <w:p w14:paraId="0FEB7837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576FA195" w14:textId="77777777" w:rsidR="00D86CCA" w:rsidRPr="00D413D4" w:rsidRDefault="00D86CCA" w:rsidP="00177369">
            <w:pPr>
              <w:ind w:right="21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7096B588" w14:textId="77777777" w:rsidR="00D86CCA" w:rsidRPr="00D413D4" w:rsidRDefault="00D86CCA" w:rsidP="00177369">
            <w:pPr>
              <w:ind w:right="78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–</w:t>
            </w:r>
          </w:p>
        </w:tc>
      </w:tr>
      <w:tr w:rsidR="00D86CCA" w:rsidRPr="00D413D4" w14:paraId="1A235EE8" w14:textId="77777777" w:rsidTr="00D413D4">
        <w:trPr>
          <w:trHeight w:val="185"/>
        </w:trPr>
        <w:tc>
          <w:tcPr>
            <w:tcW w:w="9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1C2A3441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color w:val="FFFFFF"/>
                <w:sz w:val="15"/>
                <w:szCs w:val="28"/>
              </w:rPr>
              <w:t>Výbava a funkčnost</w:t>
            </w:r>
          </w:p>
        </w:tc>
      </w:tr>
      <w:tr w:rsidR="00D86CCA" w:rsidRPr="00D413D4" w14:paraId="3B84DC0B" w14:textId="77777777" w:rsidTr="00D413D4">
        <w:trPr>
          <w:trHeight w:val="185"/>
        </w:trPr>
        <w:tc>
          <w:tcPr>
            <w:tcW w:w="2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59FCB416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Klimatizace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4E95869C" w14:textId="77777777" w:rsidR="00D86CCA" w:rsidRPr="00D413D4" w:rsidRDefault="00D86CCA" w:rsidP="00177369">
            <w:pPr>
              <w:ind w:right="22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manuální nebo automatická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59E79C" w14:textId="77777777" w:rsidR="00D86CCA" w:rsidRPr="00D413D4" w:rsidRDefault="00D86CCA" w:rsidP="00177369">
            <w:pPr>
              <w:ind w:right="19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69173CD0" w14:textId="77777777" w:rsidR="00D86CCA" w:rsidRPr="00D413D4" w:rsidRDefault="00D86CCA" w:rsidP="00177369">
            <w:pPr>
              <w:ind w:right="77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automatická</w:t>
            </w:r>
          </w:p>
        </w:tc>
      </w:tr>
      <w:tr w:rsidR="00D86CCA" w:rsidRPr="00D413D4" w14:paraId="131AFBF8" w14:textId="77777777" w:rsidTr="00D413D4">
        <w:trPr>
          <w:trHeight w:val="185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FA5BB9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Tempomat nebo adaptivní tempomat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BE39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97477C" w14:textId="77777777" w:rsidR="00D86CCA" w:rsidRPr="00D413D4" w:rsidRDefault="00D86CCA" w:rsidP="00177369">
            <w:pPr>
              <w:ind w:right="21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5D9E0B0E" w14:textId="77777777" w:rsidR="00D86CCA" w:rsidRPr="00D413D4" w:rsidRDefault="00D86CCA" w:rsidP="00177369">
            <w:pPr>
              <w:ind w:right="75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adaptivní</w:t>
            </w:r>
          </w:p>
        </w:tc>
      </w:tr>
      <w:tr w:rsidR="00D86CCA" w:rsidRPr="00D413D4" w14:paraId="5894FEF4" w14:textId="77777777" w:rsidTr="00D413D4">
        <w:trPr>
          <w:trHeight w:val="185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0D411171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Centrální zamykání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1446E64F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min. dálkové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FE1865" w14:textId="77777777" w:rsidR="00D86CCA" w:rsidRPr="00D413D4" w:rsidRDefault="00D86CCA" w:rsidP="00177369">
            <w:pPr>
              <w:ind w:right="21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</w:tcPr>
          <w:p w14:paraId="74FAE7A1" w14:textId="77777777" w:rsidR="00D86CCA" w:rsidRPr="00D413D4" w:rsidRDefault="00D86CCA" w:rsidP="00177369">
            <w:pPr>
              <w:ind w:right="78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–</w:t>
            </w:r>
          </w:p>
        </w:tc>
      </w:tr>
      <w:tr w:rsidR="00D86CCA" w:rsidRPr="00D413D4" w14:paraId="29F42D25" w14:textId="77777777" w:rsidTr="00D413D4">
        <w:trPr>
          <w:trHeight w:val="185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05AD08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Okna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F64E" w14:textId="77777777" w:rsidR="00D86CCA" w:rsidRPr="00D413D4" w:rsidRDefault="00D86CCA" w:rsidP="00177369">
            <w:pPr>
              <w:ind w:right="22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elektrické stahování oken minimálně předních dveří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B4E57B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6CD45CAC" w14:textId="77777777" w:rsidR="00D86CCA" w:rsidRPr="00D413D4" w:rsidRDefault="00D86CCA" w:rsidP="00177369">
            <w:pPr>
              <w:ind w:right="75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přední i zadní</w:t>
            </w:r>
          </w:p>
        </w:tc>
      </w:tr>
      <w:tr w:rsidR="00D86CCA" w:rsidRPr="00D413D4" w14:paraId="465C822E" w14:textId="77777777" w:rsidTr="00D413D4">
        <w:trPr>
          <w:trHeight w:val="185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1774A542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Audiosystém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70F48D05" w14:textId="77777777" w:rsidR="00D86CCA" w:rsidRPr="00D413D4" w:rsidRDefault="00D86CCA" w:rsidP="00177369">
            <w:pPr>
              <w:ind w:right="22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originální z výroby a integrovaný v palubní desce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D2F3EC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</w:tcPr>
          <w:p w14:paraId="67E48F5B" w14:textId="77777777" w:rsidR="00D86CCA" w:rsidRPr="00D413D4" w:rsidRDefault="00D86CCA" w:rsidP="00177369">
            <w:pPr>
              <w:ind w:right="77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–</w:t>
            </w:r>
          </w:p>
        </w:tc>
      </w:tr>
      <w:tr w:rsidR="00D86CCA" w:rsidRPr="00D413D4" w14:paraId="58E83A1B" w14:textId="77777777" w:rsidTr="00D413D4">
        <w:trPr>
          <w:trHeight w:val="382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FCAB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Rozhraní Android Auto nebo vlastní navigace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23C8" w14:textId="77777777" w:rsidR="00D86CCA" w:rsidRPr="00D413D4" w:rsidRDefault="00D86CCA" w:rsidP="00177369">
            <w:pPr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 xml:space="preserve">rozhraní umožňující využívání aplikace Android Auto nebo vlastní navigace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4B58C92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DE7982" w14:textId="77777777" w:rsidR="00D86CCA" w:rsidRPr="00D413D4" w:rsidRDefault="00D86CCA" w:rsidP="00177369">
            <w:pPr>
              <w:ind w:right="78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–</w:t>
            </w:r>
          </w:p>
        </w:tc>
      </w:tr>
      <w:tr w:rsidR="00D86CCA" w:rsidRPr="00D413D4" w14:paraId="2E48378B" w14:textId="77777777" w:rsidTr="00D413D4">
        <w:trPr>
          <w:trHeight w:val="439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6009FB64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Handsfree sada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79FE2682" w14:textId="77777777" w:rsidR="00D86CCA" w:rsidRPr="00D413D4" w:rsidRDefault="00D86CCA" w:rsidP="00177369">
            <w:pPr>
              <w:jc w:val="center"/>
              <w:rPr>
                <w:sz w:val="15"/>
                <w:szCs w:val="28"/>
              </w:rPr>
            </w:pPr>
            <w:proofErr w:type="gramStart"/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 xml:space="preserve">handsfree - </w:t>
            </w:r>
            <w:proofErr w:type="spellStart"/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bluetooth</w:t>
            </w:r>
            <w:proofErr w:type="spellEnd"/>
            <w:proofErr w:type="gramEnd"/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, handsfree jako jedna z funkcí integrovaného autorádia (vestavěné společně s rádiem)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6183ABF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0A926C0F" w14:textId="77777777" w:rsidR="00D86CCA" w:rsidRPr="00D413D4" w:rsidRDefault="00D86CCA" w:rsidP="00177369">
            <w:pPr>
              <w:ind w:right="78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–</w:t>
            </w:r>
          </w:p>
        </w:tc>
      </w:tr>
      <w:tr w:rsidR="00D86CCA" w:rsidRPr="00D413D4" w14:paraId="5E737F3A" w14:textId="77777777" w:rsidTr="00D413D4">
        <w:trPr>
          <w:trHeight w:val="372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879CE6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 xml:space="preserve">USB port [k nabíjení, případně propojení se systémem vozu]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EF62" w14:textId="77777777" w:rsidR="00D86CCA" w:rsidRPr="00D413D4" w:rsidRDefault="00D86CCA" w:rsidP="00177369">
            <w:pPr>
              <w:ind w:right="19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min. 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DE558C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7A84B89E" w14:textId="77777777" w:rsidR="00D86CCA" w:rsidRPr="00D413D4" w:rsidRDefault="00D86CCA" w:rsidP="00177369">
            <w:pPr>
              <w:spacing w:after="5"/>
              <w:ind w:right="79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1x USB-C</w:t>
            </w:r>
          </w:p>
          <w:p w14:paraId="50AB80A8" w14:textId="77777777" w:rsidR="00D86CCA" w:rsidRPr="00D413D4" w:rsidRDefault="00D86CCA" w:rsidP="00177369">
            <w:pPr>
              <w:ind w:right="79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1x USB-A</w:t>
            </w:r>
          </w:p>
        </w:tc>
      </w:tr>
      <w:tr w:rsidR="00D86CCA" w:rsidRPr="00D413D4" w14:paraId="172EED00" w14:textId="77777777" w:rsidTr="00D413D4">
        <w:trPr>
          <w:trHeight w:val="242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0FE4B7E1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Volant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546EE41D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min. výškově nastavitelný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322146" w14:textId="77777777" w:rsidR="00D86CCA" w:rsidRPr="00D413D4" w:rsidRDefault="00D86CCA" w:rsidP="00177369">
            <w:pPr>
              <w:ind w:right="19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4733541E" w14:textId="77777777" w:rsidR="00D86CCA" w:rsidRPr="00D413D4" w:rsidRDefault="00D86CCA" w:rsidP="00177369">
            <w:pPr>
              <w:ind w:right="78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výškově i podélně</w:t>
            </w:r>
          </w:p>
        </w:tc>
      </w:tr>
      <w:tr w:rsidR="00D86CCA" w:rsidRPr="00D413D4" w14:paraId="7E8D8666" w14:textId="77777777" w:rsidTr="00D413D4">
        <w:trPr>
          <w:trHeight w:val="185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46D444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Vnější zpětná zrcátka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288A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elektricky ovládaná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022F70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4E2DEE3" w14:textId="77777777" w:rsidR="00D86CCA" w:rsidRPr="00D413D4" w:rsidRDefault="00D86CCA" w:rsidP="00177369">
            <w:pPr>
              <w:ind w:right="78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–</w:t>
            </w:r>
          </w:p>
        </w:tc>
      </w:tr>
      <w:tr w:rsidR="00D86CCA" w:rsidRPr="00D413D4" w14:paraId="205A6AD2" w14:textId="77777777" w:rsidTr="00D413D4">
        <w:trPr>
          <w:trHeight w:val="439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1669F264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Parkovací senzory a/nebo parkovací kamera vzadu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79849934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min. parkovací senzory nebo parkovací kamera vzadu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EF6468A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8FD16A3" w14:textId="77777777" w:rsidR="00D86CCA" w:rsidRPr="00D413D4" w:rsidRDefault="00D86CCA" w:rsidP="00177369">
            <w:pPr>
              <w:ind w:right="79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zadní senzory + zadní kamera</w:t>
            </w:r>
          </w:p>
        </w:tc>
      </w:tr>
      <w:tr w:rsidR="00D86CCA" w:rsidRPr="00D413D4" w14:paraId="291CBB2F" w14:textId="77777777" w:rsidTr="00D413D4">
        <w:trPr>
          <w:trHeight w:val="314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2EFDA"/>
          </w:tcPr>
          <w:p w14:paraId="47C0BAA7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Koberce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2EFDA"/>
          </w:tcPr>
          <w:p w14:paraId="47C573A1" w14:textId="77777777" w:rsidR="00D86CCA" w:rsidRPr="00D413D4" w:rsidRDefault="00D86CCA" w:rsidP="00177369">
            <w:pPr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gumové koberce pro přední a zadní řadu sedadel a v zavazadlovém prostoru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7CF1D4F5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6483A34D" w14:textId="77777777" w:rsidR="00D86CCA" w:rsidRPr="00D413D4" w:rsidRDefault="00D86CCA" w:rsidP="00177369">
            <w:pPr>
              <w:ind w:right="78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–</w:t>
            </w:r>
          </w:p>
        </w:tc>
      </w:tr>
      <w:tr w:rsidR="00D86CCA" w:rsidRPr="00D413D4" w14:paraId="63985AF3" w14:textId="77777777" w:rsidTr="00D413D4">
        <w:trPr>
          <w:trHeight w:val="185"/>
        </w:trPr>
        <w:tc>
          <w:tcPr>
            <w:tcW w:w="9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4E45B75D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color w:val="FFFFFF"/>
                <w:sz w:val="15"/>
                <w:szCs w:val="28"/>
              </w:rPr>
              <w:t>Kola a povinná výbava</w:t>
            </w:r>
          </w:p>
        </w:tc>
      </w:tr>
      <w:tr w:rsidR="00D86CCA" w:rsidRPr="00D413D4" w14:paraId="0ABB69E7" w14:textId="77777777" w:rsidTr="00D413D4">
        <w:trPr>
          <w:trHeight w:val="586"/>
        </w:trPr>
        <w:tc>
          <w:tcPr>
            <w:tcW w:w="2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66E61941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Pneumatiky, kola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2463D1EB" w14:textId="77777777" w:rsidR="00D86CCA" w:rsidRPr="00D413D4" w:rsidRDefault="00D86CCA" w:rsidP="00177369">
            <w:pPr>
              <w:spacing w:after="5"/>
              <w:ind w:right="19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 xml:space="preserve">na vozidle namontována kola dle ročního období v okamžiku </w:t>
            </w:r>
          </w:p>
          <w:p w14:paraId="2478EF27" w14:textId="77777777" w:rsidR="00D86CCA" w:rsidRPr="00D413D4" w:rsidRDefault="00D86CCA" w:rsidP="00177369">
            <w:pPr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dodání, tj. zimní v období mezi 15. 10. a 31. 3., ve zbývajícím období letní; součástí dodávky i kola pro opačné období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E7B6948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6F82DF3F" w14:textId="77777777" w:rsidR="00D86CCA" w:rsidRPr="00D413D4" w:rsidRDefault="00D86CCA" w:rsidP="00177369">
            <w:pPr>
              <w:ind w:right="78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–</w:t>
            </w:r>
          </w:p>
        </w:tc>
      </w:tr>
      <w:tr w:rsidR="00D86CCA" w:rsidRPr="00D413D4" w14:paraId="45169E64" w14:textId="77777777" w:rsidTr="00D413D4">
        <w:trPr>
          <w:trHeight w:val="372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79B1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Stáří pneumatik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4CAD" w14:textId="77777777" w:rsidR="00D86CCA" w:rsidRPr="00D413D4" w:rsidRDefault="00D86CCA" w:rsidP="00177369">
            <w:pPr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dodávané pneumatiky nesmějí být starší než 18 měsíců v momentu převzetí vozidla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F39465C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4D3C80" w14:textId="77777777" w:rsidR="00D86CCA" w:rsidRPr="00D413D4" w:rsidRDefault="00D86CCA" w:rsidP="00177369">
            <w:pPr>
              <w:ind w:right="78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–</w:t>
            </w:r>
          </w:p>
        </w:tc>
      </w:tr>
      <w:tr w:rsidR="00D86CCA" w:rsidRPr="00D413D4" w14:paraId="56786F29" w14:textId="77777777" w:rsidTr="00D413D4">
        <w:trPr>
          <w:trHeight w:val="432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E2EFDA"/>
            <w:vAlign w:val="bottom"/>
          </w:tcPr>
          <w:p w14:paraId="0FC73C66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 xml:space="preserve">Letní, zimní pneumatiky kompatibilní s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6964C5E8" w14:textId="77777777" w:rsidR="00D86CCA" w:rsidRPr="00D413D4" w:rsidRDefault="00D86CCA" w:rsidP="00177369">
            <w:pPr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 xml:space="preserve">letní pneu na ocelových discích nebo </w:t>
            </w:r>
            <w:proofErr w:type="gramStart"/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letní  pneu</w:t>
            </w:r>
            <w:proofErr w:type="gramEnd"/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 xml:space="preserve"> na litých discích včetně sady kompatibilních bezpečnostních šroubů kol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A093F9A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2FD9ED7C" w14:textId="77777777" w:rsidR="00D86CCA" w:rsidRPr="00D413D4" w:rsidRDefault="00D86CCA" w:rsidP="00177369">
            <w:pPr>
              <w:ind w:right="78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–</w:t>
            </w:r>
          </w:p>
        </w:tc>
      </w:tr>
      <w:tr w:rsidR="00D86CCA" w:rsidRPr="00D413D4" w14:paraId="1A343709" w14:textId="77777777" w:rsidTr="00D413D4">
        <w:trPr>
          <w:trHeight w:val="439"/>
        </w:trPr>
        <w:tc>
          <w:tcPr>
            <w:tcW w:w="275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654D4BD0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vozidlem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552F" w14:textId="77777777" w:rsidR="00D86CCA" w:rsidRPr="00D413D4" w:rsidRDefault="00D86CCA" w:rsidP="00177369">
            <w:pPr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zimní pneu na ocelových discích, nebo zimní pneu na litých discích včetně sady kompatibilních bezpečnostních šroubů kol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46AD820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F1F440" w14:textId="77777777" w:rsidR="00D86CCA" w:rsidRPr="00D413D4" w:rsidRDefault="00D86CCA" w:rsidP="00177369">
            <w:pPr>
              <w:ind w:right="78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–</w:t>
            </w:r>
          </w:p>
        </w:tc>
      </w:tr>
      <w:tr w:rsidR="00D86CCA" w:rsidRPr="00D413D4" w14:paraId="28A6C3EB" w14:textId="77777777" w:rsidTr="00D413D4">
        <w:trPr>
          <w:trHeight w:val="372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60300A71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Sady disků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2E0D7767" w14:textId="77777777" w:rsidR="00D86CCA" w:rsidRPr="00D413D4" w:rsidRDefault="00D86CCA" w:rsidP="00177369">
            <w:pPr>
              <w:ind w:left="12"/>
              <w:jc w:val="both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sada disků zvlášť pro letní i zimní pneu, tj. celkem dvě sady disků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5AA88E7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0A52E1A2" w14:textId="77777777" w:rsidR="00D86CCA" w:rsidRPr="00D413D4" w:rsidRDefault="00D86CCA" w:rsidP="00177369">
            <w:pPr>
              <w:ind w:right="77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–</w:t>
            </w:r>
          </w:p>
        </w:tc>
      </w:tr>
      <w:tr w:rsidR="00D86CCA" w:rsidRPr="00D413D4" w14:paraId="6089460D" w14:textId="77777777" w:rsidTr="00D413D4">
        <w:trPr>
          <w:trHeight w:val="410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B6CD77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lastRenderedPageBreak/>
              <w:t>Opravná lepicí sada nebo min. dojezdová rezerva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4FF76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4F9124F" w14:textId="77777777" w:rsidR="00D86CCA" w:rsidRPr="00D413D4" w:rsidRDefault="00D86CCA" w:rsidP="00177369">
            <w:pPr>
              <w:ind w:right="21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2401C45" w14:textId="77777777" w:rsidR="00D86CCA" w:rsidRPr="00D413D4" w:rsidRDefault="00D86CCA" w:rsidP="00177369">
            <w:pPr>
              <w:ind w:right="75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opravná sada</w:t>
            </w:r>
          </w:p>
        </w:tc>
      </w:tr>
      <w:tr w:rsidR="00D86CCA" w:rsidRPr="00D413D4" w14:paraId="689BB853" w14:textId="77777777" w:rsidTr="00D413D4">
        <w:trPr>
          <w:trHeight w:val="185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0D514967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Povinná výbava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02799E62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BDBE4A" w14:textId="77777777" w:rsidR="00D86CCA" w:rsidRPr="00D413D4" w:rsidRDefault="00D86CCA" w:rsidP="00177369">
            <w:pPr>
              <w:ind w:right="21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</w:tcPr>
          <w:p w14:paraId="2039E891" w14:textId="77777777" w:rsidR="00D86CCA" w:rsidRPr="00D413D4" w:rsidRDefault="00D86CCA" w:rsidP="00177369">
            <w:pPr>
              <w:ind w:right="78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–</w:t>
            </w:r>
          </w:p>
        </w:tc>
      </w:tr>
      <w:tr w:rsidR="00D86CCA" w:rsidRPr="00D413D4" w14:paraId="785FCF65" w14:textId="77777777" w:rsidTr="00D413D4">
        <w:trPr>
          <w:trHeight w:val="185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8FB2417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Reflexní vesty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A45B54" w14:textId="77777777" w:rsidR="00D86CCA" w:rsidRPr="00D413D4" w:rsidRDefault="00D86CCA" w:rsidP="00177369">
            <w:pPr>
              <w:ind w:right="21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 xml:space="preserve">v počtu dle míst k sezení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5D50583E" w14:textId="77777777" w:rsidR="00D86CCA" w:rsidRPr="00D413D4" w:rsidRDefault="00D86CCA" w:rsidP="00177369">
            <w:pPr>
              <w:ind w:right="19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E561B3C" w14:textId="77777777" w:rsidR="00D86CCA" w:rsidRPr="00D413D4" w:rsidRDefault="00D86CCA" w:rsidP="00177369">
            <w:pPr>
              <w:ind w:right="77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–</w:t>
            </w:r>
          </w:p>
        </w:tc>
      </w:tr>
      <w:tr w:rsidR="00D86CCA" w:rsidRPr="00D413D4" w14:paraId="4F359E52" w14:textId="77777777" w:rsidTr="00D413D4">
        <w:trPr>
          <w:trHeight w:val="185"/>
        </w:trPr>
        <w:tc>
          <w:tcPr>
            <w:tcW w:w="9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0EA4469D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color w:val="FFFFFF"/>
                <w:sz w:val="15"/>
                <w:szCs w:val="28"/>
              </w:rPr>
              <w:t>Nabíjení</w:t>
            </w:r>
          </w:p>
        </w:tc>
      </w:tr>
      <w:tr w:rsidR="00D86CCA" w:rsidRPr="00D413D4" w14:paraId="6F7F9F01" w14:textId="77777777" w:rsidTr="00D413D4">
        <w:trPr>
          <w:trHeight w:val="372"/>
        </w:trPr>
        <w:tc>
          <w:tcPr>
            <w:tcW w:w="2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8CD9" w14:textId="77777777" w:rsidR="00D86CCA" w:rsidRPr="00D413D4" w:rsidRDefault="00D86CCA" w:rsidP="00177369">
            <w:pPr>
              <w:ind w:left="2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AC nabíjení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5199" w14:textId="77777777" w:rsidR="00D86CCA" w:rsidRPr="00D413D4" w:rsidRDefault="00D86CCA" w:rsidP="00177369">
            <w:pPr>
              <w:ind w:right="23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min. třífázová AC (3x16A) palubní nabíječka 11kW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54E4296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65D2C76" w14:textId="77777777" w:rsidR="00D86CCA" w:rsidRPr="00D413D4" w:rsidRDefault="00D86CCA" w:rsidP="00177369">
            <w:pPr>
              <w:ind w:right="75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11 kW tři fáze</w:t>
            </w:r>
          </w:p>
        </w:tc>
      </w:tr>
      <w:tr w:rsidR="00D86CCA" w:rsidRPr="00D413D4" w14:paraId="59E7C67A" w14:textId="77777777" w:rsidTr="00D413D4">
        <w:trPr>
          <w:trHeight w:val="557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0E03D830" w14:textId="77777777" w:rsidR="00D86CCA" w:rsidRPr="00D413D4" w:rsidRDefault="00D86CCA" w:rsidP="00177369">
            <w:pPr>
              <w:ind w:left="2"/>
              <w:jc w:val="both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DC nabíjení pří využití max. nabíjecího výkonu, které umožňuje vozidlo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2EFDA"/>
          </w:tcPr>
          <w:p w14:paraId="44894F6D" w14:textId="77777777" w:rsidR="00D86CCA" w:rsidRPr="00D413D4" w:rsidRDefault="00D86CCA" w:rsidP="00177369">
            <w:pPr>
              <w:spacing w:after="5"/>
              <w:ind w:right="19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 xml:space="preserve">max. doba </w:t>
            </w:r>
            <w:proofErr w:type="spellStart"/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nabíhení</w:t>
            </w:r>
            <w:proofErr w:type="spellEnd"/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 xml:space="preserve"> z </w:t>
            </w:r>
            <w:proofErr w:type="gramStart"/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10%</w:t>
            </w:r>
            <w:proofErr w:type="gramEnd"/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 xml:space="preserve"> na 80% kapacity baterie 40 minut, </w:t>
            </w:r>
          </w:p>
          <w:p w14:paraId="62B8E5F5" w14:textId="77777777" w:rsidR="00D86CCA" w:rsidRPr="00D413D4" w:rsidRDefault="00D86CCA" w:rsidP="00177369">
            <w:pPr>
              <w:spacing w:after="5"/>
              <w:ind w:right="19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 xml:space="preserve">dodavatel může uvést údaj z www.ev-database.org, pokud </w:t>
            </w:r>
          </w:p>
          <w:p w14:paraId="6A5ACE47" w14:textId="77777777" w:rsidR="00D86CCA" w:rsidRPr="00D413D4" w:rsidRDefault="00D86CCA" w:rsidP="00177369">
            <w:pPr>
              <w:ind w:right="19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výrobce tento údaj neudává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8A877AC" w14:textId="77777777" w:rsidR="00D86CCA" w:rsidRPr="00D413D4" w:rsidRDefault="00D86CCA" w:rsidP="00177369">
            <w:pPr>
              <w:ind w:right="20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203E152" w14:textId="77777777" w:rsidR="00D86CCA" w:rsidRPr="00D413D4" w:rsidRDefault="00D86CCA" w:rsidP="00177369">
            <w:pPr>
              <w:ind w:right="78"/>
              <w:jc w:val="center"/>
              <w:rPr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30 minut</w:t>
            </w:r>
          </w:p>
        </w:tc>
      </w:tr>
      <w:tr w:rsidR="00D86CCA" w:rsidRPr="00D413D4" w14:paraId="04DB6C72" w14:textId="77777777" w:rsidTr="00D413D4">
        <w:trPr>
          <w:trHeight w:val="185"/>
        </w:trPr>
        <w:tc>
          <w:tcPr>
            <w:tcW w:w="9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2BB61F4C" w14:textId="77777777" w:rsidR="00D86CCA" w:rsidRPr="00D413D4" w:rsidRDefault="00D86CCA" w:rsidP="00177369">
            <w:pPr>
              <w:ind w:left="2"/>
              <w:jc w:val="both"/>
              <w:rPr>
                <w:rFonts w:ascii="Times New Roman" w:eastAsia="Times New Roman" w:hAnsi="Times New Roman" w:cs="Times New Roman"/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color w:val="000000"/>
                <w:sz w:val="15"/>
                <w:szCs w:val="28"/>
              </w:rPr>
              <w:t>Záruka</w:t>
            </w:r>
          </w:p>
        </w:tc>
      </w:tr>
      <w:tr w:rsidR="00D86CCA" w14:paraId="64FD881B" w14:textId="77777777" w:rsidTr="00D413D4">
        <w:trPr>
          <w:trHeight w:val="934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C0FFA" w14:textId="77777777" w:rsidR="00D86CCA" w:rsidRPr="00D413D4" w:rsidRDefault="00D86CCA" w:rsidP="00177369">
            <w:pPr>
              <w:ind w:left="2"/>
              <w:jc w:val="both"/>
              <w:rPr>
                <w:rFonts w:ascii="Times New Roman" w:eastAsia="Times New Roman" w:hAnsi="Times New Roman" w:cs="Times New Roman"/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Záruka na jakost vozidla</w:t>
            </w:r>
          </w:p>
        </w:tc>
        <w:tc>
          <w:tcPr>
            <w:tcW w:w="30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75C18" w14:textId="77777777" w:rsidR="00D413D4" w:rsidRDefault="00D86CCA" w:rsidP="00D413D4">
            <w:pPr>
              <w:spacing w:after="5"/>
              <w:ind w:left="2"/>
              <w:jc w:val="both"/>
              <w:rPr>
                <w:rFonts w:ascii="Times New Roman" w:eastAsia="Times New Roman" w:hAnsi="Times New Roman" w:cs="Times New Roman"/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 xml:space="preserve">záruka na bezvadnou funkci vozidla v délce trvání minimálně 36 měsíců nebo do najetí minimálně </w:t>
            </w:r>
          </w:p>
          <w:p w14:paraId="0E5B91CF" w14:textId="07A5930F" w:rsidR="00D86CCA" w:rsidRPr="00D413D4" w:rsidRDefault="00D86CCA" w:rsidP="00D413D4">
            <w:pPr>
              <w:spacing w:after="5"/>
              <w:ind w:left="2"/>
              <w:jc w:val="both"/>
              <w:rPr>
                <w:rFonts w:ascii="Times New Roman" w:eastAsia="Times New Roman" w:hAnsi="Times New Roman" w:cs="Times New Roman"/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100 000 km podle toho, která skutečnost nastane dříve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9F55F3B" w14:textId="77777777" w:rsidR="00D86CCA" w:rsidRPr="00D413D4" w:rsidRDefault="00D86CCA" w:rsidP="00746490">
            <w:pPr>
              <w:ind w:left="2" w:right="20"/>
              <w:jc w:val="center"/>
              <w:rPr>
                <w:rFonts w:ascii="Times New Roman" w:eastAsia="Times New Roman" w:hAnsi="Times New Roman" w:cs="Times New Roman"/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ANO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5533AA5" w14:textId="77777777" w:rsidR="00D86CCA" w:rsidRPr="00D413D4" w:rsidRDefault="00D86CCA" w:rsidP="00177369">
            <w:pPr>
              <w:ind w:left="2" w:right="74"/>
              <w:jc w:val="both"/>
              <w:rPr>
                <w:rFonts w:ascii="Times New Roman" w:eastAsia="Times New Roman" w:hAnsi="Times New Roman" w:cs="Times New Roman"/>
                <w:sz w:val="15"/>
                <w:szCs w:val="28"/>
              </w:rPr>
            </w:pPr>
            <w:r w:rsidRPr="00D413D4">
              <w:rPr>
                <w:rFonts w:ascii="Times New Roman" w:eastAsia="Times New Roman" w:hAnsi="Times New Roman" w:cs="Times New Roman"/>
                <w:sz w:val="15"/>
                <w:szCs w:val="28"/>
              </w:rPr>
              <w:t>5 let bez omezení km</w:t>
            </w:r>
          </w:p>
        </w:tc>
      </w:tr>
    </w:tbl>
    <w:p w14:paraId="1326DBAB" w14:textId="45A10787" w:rsidR="0051538F" w:rsidRPr="0051538F" w:rsidRDefault="00EF0987" w:rsidP="00225A9C">
      <w:pPr>
        <w:tabs>
          <w:tab w:val="left" w:pos="3225"/>
        </w:tabs>
        <w:spacing w:before="120" w:after="120"/>
        <w:rPr>
          <w:rFonts w:cs="Arial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B4794FD" wp14:editId="7426BA27">
                <wp:simplePos x="0" y="0"/>
                <wp:positionH relativeFrom="column">
                  <wp:posOffset>-305435</wp:posOffset>
                </wp:positionH>
                <wp:positionV relativeFrom="paragraph">
                  <wp:posOffset>-40640</wp:posOffset>
                </wp:positionV>
                <wp:extent cx="6459879" cy="2372995"/>
                <wp:effectExtent l="0" t="0" r="0" b="8255"/>
                <wp:wrapNone/>
                <wp:docPr id="5795" name="Group 5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9879" cy="2372995"/>
                          <a:chOff x="0" y="0"/>
                          <a:chExt cx="6439418" cy="2240280"/>
                        </a:xfrm>
                      </wpg:grpSpPr>
                      <wps:wsp>
                        <wps:cNvPr id="8885" name="Shape 8885"/>
                        <wps:cNvSpPr/>
                        <wps:spPr>
                          <a:xfrm>
                            <a:off x="91440" y="9144"/>
                            <a:ext cx="3704844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4844" h="464820">
                                <a:moveTo>
                                  <a:pt x="0" y="0"/>
                                </a:moveTo>
                                <a:lnTo>
                                  <a:pt x="3704844" y="0"/>
                                </a:lnTo>
                                <a:lnTo>
                                  <a:pt x="3704844" y="464820"/>
                                </a:lnTo>
                                <a:lnTo>
                                  <a:pt x="0" y="464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86" name="Shape 8886"/>
                        <wps:cNvSpPr/>
                        <wps:spPr>
                          <a:xfrm>
                            <a:off x="3794760" y="9144"/>
                            <a:ext cx="2260092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092" h="464820">
                                <a:moveTo>
                                  <a:pt x="0" y="0"/>
                                </a:moveTo>
                                <a:lnTo>
                                  <a:pt x="2260092" y="0"/>
                                </a:lnTo>
                                <a:lnTo>
                                  <a:pt x="2260092" y="464820"/>
                                </a:lnTo>
                                <a:lnTo>
                                  <a:pt x="0" y="464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87" name="Shape 8887"/>
                        <wps:cNvSpPr/>
                        <wps:spPr>
                          <a:xfrm>
                            <a:off x="0" y="472440"/>
                            <a:ext cx="1840992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992" h="355092">
                                <a:moveTo>
                                  <a:pt x="0" y="0"/>
                                </a:moveTo>
                                <a:lnTo>
                                  <a:pt x="1840992" y="0"/>
                                </a:lnTo>
                                <a:lnTo>
                                  <a:pt x="1840992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88" name="Shape 8888"/>
                        <wps:cNvSpPr/>
                        <wps:spPr>
                          <a:xfrm>
                            <a:off x="6053328" y="9144"/>
                            <a:ext cx="99060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464820">
                                <a:moveTo>
                                  <a:pt x="0" y="0"/>
                                </a:moveTo>
                                <a:lnTo>
                                  <a:pt x="99060" y="0"/>
                                </a:lnTo>
                                <a:lnTo>
                                  <a:pt x="99060" y="464820"/>
                                </a:lnTo>
                                <a:lnTo>
                                  <a:pt x="0" y="464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89" name="Shape 8889"/>
                        <wps:cNvSpPr/>
                        <wps:spPr>
                          <a:xfrm>
                            <a:off x="3794760" y="472440"/>
                            <a:ext cx="2260091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092" h="355092">
                                <a:moveTo>
                                  <a:pt x="0" y="0"/>
                                </a:moveTo>
                                <a:lnTo>
                                  <a:pt x="2260092" y="0"/>
                                </a:lnTo>
                                <a:lnTo>
                                  <a:pt x="2260092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0" name="Shape 8890"/>
                        <wps:cNvSpPr/>
                        <wps:spPr>
                          <a:xfrm>
                            <a:off x="6053328" y="472440"/>
                            <a:ext cx="99060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355092">
                                <a:moveTo>
                                  <a:pt x="0" y="0"/>
                                </a:moveTo>
                                <a:lnTo>
                                  <a:pt x="99060" y="0"/>
                                </a:lnTo>
                                <a:lnTo>
                                  <a:pt x="99060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1" name="Shape 8891"/>
                        <wps:cNvSpPr/>
                        <wps:spPr>
                          <a:xfrm>
                            <a:off x="91440" y="826008"/>
                            <a:ext cx="3704844" cy="568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4844" h="568452">
                                <a:moveTo>
                                  <a:pt x="0" y="0"/>
                                </a:moveTo>
                                <a:lnTo>
                                  <a:pt x="3704844" y="0"/>
                                </a:lnTo>
                                <a:lnTo>
                                  <a:pt x="3704844" y="568452"/>
                                </a:lnTo>
                                <a:lnTo>
                                  <a:pt x="0" y="568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2" name="Shape 8892"/>
                        <wps:cNvSpPr/>
                        <wps:spPr>
                          <a:xfrm>
                            <a:off x="3794760" y="826008"/>
                            <a:ext cx="2260092" cy="568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092" h="568452">
                                <a:moveTo>
                                  <a:pt x="0" y="0"/>
                                </a:moveTo>
                                <a:lnTo>
                                  <a:pt x="2260092" y="0"/>
                                </a:lnTo>
                                <a:lnTo>
                                  <a:pt x="2260092" y="568452"/>
                                </a:lnTo>
                                <a:lnTo>
                                  <a:pt x="0" y="568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3" name="Shape 8893"/>
                        <wps:cNvSpPr/>
                        <wps:spPr>
                          <a:xfrm>
                            <a:off x="0" y="1392936"/>
                            <a:ext cx="92964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24968">
                                <a:moveTo>
                                  <a:pt x="0" y="0"/>
                                </a:moveTo>
                                <a:lnTo>
                                  <a:pt x="92964" y="0"/>
                                </a:lnTo>
                                <a:lnTo>
                                  <a:pt x="9296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4" name="Shape 8894"/>
                        <wps:cNvSpPr/>
                        <wps:spPr>
                          <a:xfrm>
                            <a:off x="6053328" y="826008"/>
                            <a:ext cx="99060" cy="568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568452">
                                <a:moveTo>
                                  <a:pt x="0" y="0"/>
                                </a:moveTo>
                                <a:lnTo>
                                  <a:pt x="99060" y="0"/>
                                </a:lnTo>
                                <a:lnTo>
                                  <a:pt x="99060" y="568452"/>
                                </a:lnTo>
                                <a:lnTo>
                                  <a:pt x="0" y="568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5" name="Shape 8895"/>
                        <wps:cNvSpPr/>
                        <wps:spPr>
                          <a:xfrm>
                            <a:off x="91440" y="1392936"/>
                            <a:ext cx="5963412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3412" h="124968">
                                <a:moveTo>
                                  <a:pt x="0" y="0"/>
                                </a:moveTo>
                                <a:lnTo>
                                  <a:pt x="5963412" y="0"/>
                                </a:lnTo>
                                <a:lnTo>
                                  <a:pt x="5963412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D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6" name="Shape 8896"/>
                        <wps:cNvSpPr/>
                        <wps:spPr>
                          <a:xfrm>
                            <a:off x="0" y="1516380"/>
                            <a:ext cx="1840992" cy="606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992" h="606552">
                                <a:moveTo>
                                  <a:pt x="0" y="0"/>
                                </a:moveTo>
                                <a:lnTo>
                                  <a:pt x="1840992" y="0"/>
                                </a:lnTo>
                                <a:lnTo>
                                  <a:pt x="1840992" y="606552"/>
                                </a:lnTo>
                                <a:lnTo>
                                  <a:pt x="0" y="606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7" name="Shape 8897"/>
                        <wps:cNvSpPr/>
                        <wps:spPr>
                          <a:xfrm>
                            <a:off x="6053328" y="1392936"/>
                            <a:ext cx="99060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24968">
                                <a:moveTo>
                                  <a:pt x="0" y="0"/>
                                </a:moveTo>
                                <a:lnTo>
                                  <a:pt x="99060" y="0"/>
                                </a:lnTo>
                                <a:lnTo>
                                  <a:pt x="99060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8" name="Shape 8898"/>
                        <wps:cNvSpPr/>
                        <wps:spPr>
                          <a:xfrm>
                            <a:off x="1839468" y="1516381"/>
                            <a:ext cx="1956816" cy="606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 h="606552">
                                <a:moveTo>
                                  <a:pt x="0" y="0"/>
                                </a:moveTo>
                                <a:lnTo>
                                  <a:pt x="1956816" y="0"/>
                                </a:lnTo>
                                <a:lnTo>
                                  <a:pt x="1956816" y="606552"/>
                                </a:lnTo>
                                <a:lnTo>
                                  <a:pt x="0" y="606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9" name="Shape 8899"/>
                        <wps:cNvSpPr/>
                        <wps:spPr>
                          <a:xfrm>
                            <a:off x="3794760" y="1516381"/>
                            <a:ext cx="2260092" cy="606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092" h="606552">
                                <a:moveTo>
                                  <a:pt x="0" y="0"/>
                                </a:moveTo>
                                <a:lnTo>
                                  <a:pt x="2260092" y="0"/>
                                </a:lnTo>
                                <a:lnTo>
                                  <a:pt x="2260092" y="606552"/>
                                </a:lnTo>
                                <a:lnTo>
                                  <a:pt x="0" y="606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00" name="Shape 8900"/>
                        <wps:cNvSpPr/>
                        <wps:spPr>
                          <a:xfrm>
                            <a:off x="6053328" y="1516381"/>
                            <a:ext cx="99060" cy="606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606552">
                                <a:moveTo>
                                  <a:pt x="0" y="0"/>
                                </a:moveTo>
                                <a:lnTo>
                                  <a:pt x="99060" y="0"/>
                                </a:lnTo>
                                <a:lnTo>
                                  <a:pt x="99060" y="606552"/>
                                </a:lnTo>
                                <a:lnTo>
                                  <a:pt x="0" y="606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01" name="Shape 8901"/>
                        <wps:cNvSpPr/>
                        <wps:spPr>
                          <a:xfrm>
                            <a:off x="6053328" y="2121408"/>
                            <a:ext cx="99060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18872">
                                <a:moveTo>
                                  <a:pt x="0" y="0"/>
                                </a:moveTo>
                                <a:lnTo>
                                  <a:pt x="99060" y="0"/>
                                </a:lnTo>
                                <a:lnTo>
                                  <a:pt x="99060" y="118872"/>
                                </a:lnTo>
                                <a:lnTo>
                                  <a:pt x="0" y="1188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108204" y="143877"/>
                            <a:ext cx="907743" cy="165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19392" w14:textId="77777777" w:rsidR="00EF0987" w:rsidRPr="00225A9C" w:rsidRDefault="00EF0987" w:rsidP="00EF098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225A9C">
                                <w:rPr>
                                  <w:w w:val="101"/>
                                  <w:sz w:val="15"/>
                                  <w:szCs w:val="28"/>
                                </w:rPr>
                                <w:t>Záruka</w:t>
                              </w:r>
                              <w:r w:rsidRPr="00225A9C">
                                <w:rPr>
                                  <w:spacing w:val="-2"/>
                                  <w:w w:val="101"/>
                                  <w:sz w:val="15"/>
                                  <w:szCs w:val="28"/>
                                </w:rPr>
                                <w:t xml:space="preserve"> </w:t>
                              </w:r>
                              <w:r w:rsidRPr="00225A9C">
                                <w:rPr>
                                  <w:w w:val="101"/>
                                  <w:sz w:val="15"/>
                                  <w:szCs w:val="28"/>
                                </w:rPr>
                                <w:t>na</w:t>
                              </w:r>
                              <w:r w:rsidRPr="00225A9C">
                                <w:rPr>
                                  <w:spacing w:val="-2"/>
                                  <w:w w:val="101"/>
                                  <w:sz w:val="15"/>
                                  <w:szCs w:val="28"/>
                                </w:rPr>
                                <w:t xml:space="preserve"> </w:t>
                              </w:r>
                              <w:r w:rsidRPr="00225A9C">
                                <w:rPr>
                                  <w:w w:val="101"/>
                                  <w:sz w:val="15"/>
                                  <w:szCs w:val="28"/>
                                </w:rPr>
                                <w:t>lak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2164821" y="143877"/>
                            <a:ext cx="1610615" cy="242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7270D" w14:textId="77777777" w:rsidR="00EF0987" w:rsidRPr="00E473DD" w:rsidRDefault="00EF0987" w:rsidP="00EF098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E473DD">
                                <w:rPr>
                                  <w:w w:val="99"/>
                                  <w:sz w:val="14"/>
                                  <w:szCs w:val="28"/>
                                </w:rPr>
                                <w:t>záruka</w:t>
                              </w:r>
                              <w:r w:rsidRPr="00E473DD">
                                <w:rPr>
                                  <w:spacing w:val="-3"/>
                                  <w:w w:val="99"/>
                                  <w:sz w:val="14"/>
                                  <w:szCs w:val="28"/>
                                </w:rPr>
                                <w:t xml:space="preserve"> </w:t>
                              </w:r>
                              <w:r w:rsidRPr="00E473DD">
                                <w:rPr>
                                  <w:w w:val="99"/>
                                  <w:sz w:val="14"/>
                                  <w:szCs w:val="28"/>
                                </w:rPr>
                                <w:t>na</w:t>
                              </w:r>
                              <w:r w:rsidRPr="00E473DD">
                                <w:rPr>
                                  <w:spacing w:val="-3"/>
                                  <w:w w:val="99"/>
                                  <w:sz w:val="14"/>
                                  <w:szCs w:val="28"/>
                                </w:rPr>
                                <w:t xml:space="preserve"> </w:t>
                              </w:r>
                              <w:r w:rsidRPr="00E473DD">
                                <w:rPr>
                                  <w:w w:val="99"/>
                                  <w:sz w:val="14"/>
                                  <w:szCs w:val="28"/>
                                </w:rPr>
                                <w:t>lak</w:t>
                              </w:r>
                              <w:r w:rsidRPr="00E473DD">
                                <w:rPr>
                                  <w:spacing w:val="-3"/>
                                  <w:w w:val="99"/>
                                  <w:sz w:val="14"/>
                                  <w:szCs w:val="28"/>
                                </w:rPr>
                                <w:t xml:space="preserve"> </w:t>
                              </w:r>
                              <w:r w:rsidRPr="00E473DD">
                                <w:rPr>
                                  <w:w w:val="99"/>
                                  <w:sz w:val="14"/>
                                  <w:szCs w:val="28"/>
                                </w:rPr>
                                <w:t>v</w:t>
                              </w:r>
                              <w:r w:rsidRPr="00E473DD">
                                <w:rPr>
                                  <w:spacing w:val="-2"/>
                                  <w:w w:val="99"/>
                                  <w:sz w:val="14"/>
                                  <w:szCs w:val="28"/>
                                </w:rPr>
                                <w:t xml:space="preserve"> </w:t>
                              </w:r>
                              <w:r w:rsidRPr="00E473DD">
                                <w:rPr>
                                  <w:w w:val="99"/>
                                  <w:sz w:val="14"/>
                                  <w:szCs w:val="28"/>
                                </w:rPr>
                                <w:t>délce</w:t>
                              </w:r>
                              <w:r w:rsidRPr="00E473DD">
                                <w:rPr>
                                  <w:spacing w:val="-3"/>
                                  <w:w w:val="99"/>
                                  <w:sz w:val="14"/>
                                  <w:szCs w:val="28"/>
                                </w:rPr>
                                <w:t xml:space="preserve"> </w:t>
                              </w:r>
                              <w:r w:rsidRPr="00E473DD">
                                <w:rPr>
                                  <w:w w:val="99"/>
                                  <w:sz w:val="14"/>
                                  <w:szCs w:val="28"/>
                                </w:rPr>
                                <w:t>trvání</w:t>
                              </w:r>
                              <w:r w:rsidRPr="00E473DD">
                                <w:rPr>
                                  <w:spacing w:val="-3"/>
                                  <w:w w:val="99"/>
                                  <w:sz w:val="14"/>
                                  <w:szCs w:val="28"/>
                                </w:rPr>
                                <w:t xml:space="preserve"> </w:t>
                              </w:r>
                              <w:r w:rsidRPr="00E473DD">
                                <w:rPr>
                                  <w:w w:val="99"/>
                                  <w:sz w:val="14"/>
                                  <w:szCs w:val="28"/>
                                </w:rPr>
                                <w:t>min.</w:t>
                              </w:r>
                              <w:r w:rsidRPr="00E473DD">
                                <w:rPr>
                                  <w:spacing w:val="-3"/>
                                  <w:w w:val="99"/>
                                  <w:sz w:val="14"/>
                                  <w:szCs w:val="28"/>
                                </w:rPr>
                                <w:t xml:space="preserve"> </w:t>
                              </w:r>
                              <w:r w:rsidRPr="00E473DD">
                                <w:rPr>
                                  <w:w w:val="99"/>
                                  <w:sz w:val="14"/>
                                  <w:szCs w:val="28"/>
                                </w:rPr>
                                <w:t>2</w:t>
                              </w:r>
                              <w:r w:rsidRPr="00E473DD">
                                <w:rPr>
                                  <w:spacing w:val="-3"/>
                                  <w:w w:val="99"/>
                                  <w:sz w:val="14"/>
                                  <w:szCs w:val="28"/>
                                </w:rPr>
                                <w:t xml:space="preserve"> </w:t>
                              </w:r>
                              <w:r w:rsidRPr="00E473DD">
                                <w:rPr>
                                  <w:w w:val="99"/>
                                  <w:sz w:val="14"/>
                                  <w:szCs w:val="28"/>
                                </w:rPr>
                                <w:t>roky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4223167" y="210313"/>
                            <a:ext cx="183505" cy="99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D1DD7D" w14:textId="77777777" w:rsidR="00EF0987" w:rsidRDefault="00EF0987" w:rsidP="00EF0987">
                              <w:r>
                                <w:rPr>
                                  <w:w w:val="87"/>
                                  <w:sz w:val="12"/>
                                </w:rPr>
                                <w:t>ANO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6" name="Rectangle 5456"/>
                        <wps:cNvSpPr/>
                        <wps:spPr>
                          <a:xfrm>
                            <a:off x="5366147" y="210313"/>
                            <a:ext cx="195809" cy="99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ACDFE" w14:textId="77777777" w:rsidR="00EF0987" w:rsidRDefault="00EF0987" w:rsidP="00EF0987">
                              <w:r>
                                <w:rPr>
                                  <w:spacing w:val="-3"/>
                                  <w:w w:val="9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12"/>
                                </w:rPr>
                                <w:t>roky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5" name="Rectangle 5455"/>
                        <wps:cNvSpPr/>
                        <wps:spPr>
                          <a:xfrm>
                            <a:off x="5329571" y="210313"/>
                            <a:ext cx="49230" cy="99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D4AFD" w14:textId="77777777" w:rsidR="00EF0987" w:rsidRDefault="00EF0987" w:rsidP="00EF0987">
                              <w:r>
                                <w:rPr>
                                  <w:w w:val="101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108205" y="617222"/>
                            <a:ext cx="1638965" cy="115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28ADA" w14:textId="77777777" w:rsidR="00EF0987" w:rsidRPr="00225A9C" w:rsidRDefault="00EF0987" w:rsidP="00EF098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225A9C">
                                <w:rPr>
                                  <w:w w:val="104"/>
                                  <w:sz w:val="15"/>
                                  <w:szCs w:val="28"/>
                                </w:rPr>
                                <w:t>Záruka</w:t>
                              </w:r>
                              <w:r w:rsidRPr="00225A9C">
                                <w:rPr>
                                  <w:spacing w:val="-2"/>
                                  <w:w w:val="104"/>
                                  <w:sz w:val="15"/>
                                  <w:szCs w:val="28"/>
                                </w:rPr>
                                <w:t xml:space="preserve"> </w:t>
                              </w:r>
                              <w:r w:rsidRPr="00225A9C">
                                <w:rPr>
                                  <w:w w:val="104"/>
                                  <w:sz w:val="15"/>
                                  <w:szCs w:val="28"/>
                                </w:rPr>
                                <w:t>na</w:t>
                              </w:r>
                              <w:r w:rsidRPr="00225A9C">
                                <w:rPr>
                                  <w:spacing w:val="-2"/>
                                  <w:w w:val="104"/>
                                  <w:sz w:val="15"/>
                                  <w:szCs w:val="28"/>
                                </w:rPr>
                                <w:t xml:space="preserve"> </w:t>
                              </w:r>
                              <w:r w:rsidRPr="00225A9C">
                                <w:rPr>
                                  <w:w w:val="104"/>
                                  <w:sz w:val="15"/>
                                  <w:szCs w:val="28"/>
                                </w:rPr>
                                <w:t>neprorezavění</w:t>
                              </w:r>
                              <w:r w:rsidRPr="00225A9C">
                                <w:rPr>
                                  <w:spacing w:val="-3"/>
                                  <w:w w:val="104"/>
                                  <w:sz w:val="15"/>
                                  <w:szCs w:val="28"/>
                                </w:rPr>
                                <w:t xml:space="preserve"> </w:t>
                              </w:r>
                              <w:r w:rsidRPr="00225A9C">
                                <w:rPr>
                                  <w:w w:val="104"/>
                                  <w:sz w:val="15"/>
                                  <w:szCs w:val="28"/>
                                </w:rPr>
                                <w:t>karoserie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1886713" y="574549"/>
                            <a:ext cx="2498375" cy="99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596DA" w14:textId="77777777" w:rsidR="00EF0987" w:rsidRDefault="00EF0987" w:rsidP="00EF0987">
                              <w:r>
                                <w:rPr>
                                  <w:w w:val="101"/>
                                  <w:sz w:val="12"/>
                                </w:rPr>
                                <w:t>záruka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na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neprorezavění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karoserie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v</w:t>
                              </w:r>
                              <w:r>
                                <w:rPr>
                                  <w:spacing w:val="-2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délce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trvání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minimálně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10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2779777" y="669037"/>
                            <a:ext cx="103184" cy="99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908E1" w14:textId="77777777" w:rsidR="00EF0987" w:rsidRDefault="00EF0987" w:rsidP="00EF0987">
                              <w:r>
                                <w:rPr>
                                  <w:w w:val="106"/>
                                  <w:sz w:val="12"/>
                                </w:rPr>
                                <w:t>let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4223005" y="621793"/>
                            <a:ext cx="183505" cy="99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677DC" w14:textId="77777777" w:rsidR="00EF0987" w:rsidRDefault="00EF0987" w:rsidP="00EF0987">
                              <w:r>
                                <w:rPr>
                                  <w:w w:val="87"/>
                                  <w:sz w:val="12"/>
                                </w:rPr>
                                <w:t>ANO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8" name="Rectangle 5458"/>
                        <wps:cNvSpPr/>
                        <wps:spPr>
                          <a:xfrm>
                            <a:off x="5409877" y="621793"/>
                            <a:ext cx="126243" cy="99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0D76A" w14:textId="77777777" w:rsidR="00EF0987" w:rsidRDefault="00EF0987" w:rsidP="00EF0987">
                              <w:r>
                                <w:rPr>
                                  <w:spacing w:val="-3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let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7" name="Rectangle 5457"/>
                        <wps:cNvSpPr/>
                        <wps:spPr>
                          <a:xfrm>
                            <a:off x="5336726" y="621793"/>
                            <a:ext cx="97876" cy="99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44C299" w14:textId="77777777" w:rsidR="00EF0987" w:rsidRDefault="00EF0987" w:rsidP="00EF0987">
                              <w:r>
                                <w:rPr>
                                  <w:spacing w:val="-1"/>
                                  <w:sz w:val="12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108205" y="1077469"/>
                            <a:ext cx="1847834" cy="115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A1254" w14:textId="77777777" w:rsidR="00EF0987" w:rsidRPr="00225A9C" w:rsidRDefault="00EF0987" w:rsidP="00EF098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225A9C">
                                <w:rPr>
                                  <w:w w:val="102"/>
                                  <w:sz w:val="15"/>
                                  <w:szCs w:val="28"/>
                                </w:rPr>
                                <w:t>Záruka</w:t>
                              </w:r>
                              <w:r w:rsidRPr="00225A9C">
                                <w:rPr>
                                  <w:spacing w:val="-2"/>
                                  <w:w w:val="102"/>
                                  <w:sz w:val="15"/>
                                  <w:szCs w:val="28"/>
                                </w:rPr>
                                <w:t xml:space="preserve"> </w:t>
                              </w:r>
                              <w:r w:rsidRPr="00225A9C">
                                <w:rPr>
                                  <w:w w:val="102"/>
                                  <w:sz w:val="15"/>
                                  <w:szCs w:val="28"/>
                                </w:rPr>
                                <w:t>na</w:t>
                              </w:r>
                              <w:r w:rsidRPr="00225A9C">
                                <w:rPr>
                                  <w:spacing w:val="-2"/>
                                  <w:w w:val="102"/>
                                  <w:sz w:val="15"/>
                                  <w:szCs w:val="28"/>
                                </w:rPr>
                                <w:t xml:space="preserve"> </w:t>
                              </w:r>
                              <w:r w:rsidRPr="00225A9C">
                                <w:rPr>
                                  <w:w w:val="102"/>
                                  <w:sz w:val="15"/>
                                  <w:szCs w:val="28"/>
                                </w:rPr>
                                <w:t>vysokonapěťový</w:t>
                              </w:r>
                              <w:r w:rsidRPr="00225A9C">
                                <w:rPr>
                                  <w:spacing w:val="-1"/>
                                  <w:w w:val="102"/>
                                  <w:sz w:val="15"/>
                                  <w:szCs w:val="28"/>
                                </w:rPr>
                                <w:t xml:space="preserve"> </w:t>
                              </w:r>
                              <w:r w:rsidRPr="00225A9C">
                                <w:rPr>
                                  <w:w w:val="102"/>
                                  <w:sz w:val="15"/>
                                  <w:szCs w:val="28"/>
                                </w:rPr>
                                <w:t>akumulátor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1877569" y="893065"/>
                            <a:ext cx="2522300" cy="99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DFF30" w14:textId="77777777" w:rsidR="00EF0987" w:rsidRDefault="00EF0987" w:rsidP="00EF0987">
                              <w:r>
                                <w:rPr>
                                  <w:w w:val="102"/>
                                  <w:sz w:val="12"/>
                                </w:rPr>
                                <w:t>záruka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na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akumulátor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(zejména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kapacita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akumulátoru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neklesne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1877569" y="987553"/>
                            <a:ext cx="2522236" cy="99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3B9E4" w14:textId="77777777" w:rsidR="00EF0987" w:rsidRDefault="00EF0987" w:rsidP="00EF0987">
                              <w:r>
                                <w:rPr>
                                  <w:w w:val="101"/>
                                  <w:sz w:val="12"/>
                                </w:rPr>
                                <w:t>pod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70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%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původní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hodnoty)</w:t>
                              </w:r>
                              <w:r>
                                <w:rPr>
                                  <w:spacing w:val="-2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v</w:t>
                              </w:r>
                              <w:r>
                                <w:rPr>
                                  <w:spacing w:val="-1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délce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trvání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minimálně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7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let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nebo</w:t>
                              </w:r>
                              <w:r>
                                <w:rPr>
                                  <w:spacing w:val="-4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1859280" y="1082044"/>
                            <a:ext cx="2570932" cy="99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F376B" w14:textId="77777777" w:rsidR="00EF0987" w:rsidRDefault="00EF0987" w:rsidP="00EF0987">
                              <w:r>
                                <w:rPr>
                                  <w:w w:val="102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ujetí</w:t>
                              </w:r>
                              <w:r>
                                <w:rPr>
                                  <w:spacing w:val="-4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minimálně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150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000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kilometrů,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podle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toho,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která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z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těchto</w:t>
                              </w:r>
                              <w:r>
                                <w:rPr>
                                  <w:spacing w:val="-5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1900428" y="1176528"/>
                            <a:ext cx="2461911" cy="99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DEAAC" w14:textId="77777777" w:rsidR="00EF0987" w:rsidRDefault="00EF0987" w:rsidP="00EF0987">
                              <w:r>
                                <w:rPr>
                                  <w:w w:val="102"/>
                                  <w:sz w:val="12"/>
                                </w:rPr>
                                <w:t>skutečností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nastane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dříve;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nebo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záruka</w:t>
                              </w:r>
                              <w:r>
                                <w:rPr>
                                  <w:spacing w:val="-4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na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akumulátor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v</w:t>
                              </w:r>
                              <w:r>
                                <w:rPr>
                                  <w:spacing w:val="-2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délce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2107692" y="1271016"/>
                            <a:ext cx="1910676" cy="99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E0AA6A" w14:textId="77777777" w:rsidR="00EF0987" w:rsidRDefault="00EF0987" w:rsidP="00EF0987">
                              <w:r>
                                <w:rPr>
                                  <w:w w:val="101"/>
                                  <w:sz w:val="12"/>
                                </w:rPr>
                                <w:t>trvání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minimálně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7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let</w:t>
                              </w:r>
                              <w:r>
                                <w:rPr>
                                  <w:spacing w:val="-2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bez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omezení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najetých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km</w:t>
                              </w:r>
                              <w:r>
                                <w:rPr>
                                  <w:spacing w:val="-4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4223004" y="1082040"/>
                            <a:ext cx="183505" cy="99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68DDC" w14:textId="77777777" w:rsidR="00EF0987" w:rsidRDefault="00EF0987" w:rsidP="00EF0987">
                              <w:r>
                                <w:rPr>
                                  <w:w w:val="87"/>
                                  <w:sz w:val="12"/>
                                </w:rPr>
                                <w:t>ANO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9" name="Rectangle 5459"/>
                        <wps:cNvSpPr/>
                        <wps:spPr>
                          <a:xfrm>
                            <a:off x="5090189" y="1082040"/>
                            <a:ext cx="49230" cy="99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CF362" w14:textId="77777777" w:rsidR="00EF0987" w:rsidRDefault="00EF0987" w:rsidP="00EF0987">
                              <w:r>
                                <w:rPr>
                                  <w:w w:val="101"/>
                                  <w:sz w:val="12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0" name="Rectangle 5460"/>
                        <wps:cNvSpPr/>
                        <wps:spPr>
                          <a:xfrm>
                            <a:off x="5126765" y="1082040"/>
                            <a:ext cx="831179" cy="99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1D4DC" w14:textId="77777777" w:rsidR="00EF0987" w:rsidRDefault="00EF0987" w:rsidP="00EF0987"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let</w:t>
                              </w:r>
                              <w:r>
                                <w:rPr>
                                  <w:spacing w:val="-2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nebo</w:t>
                              </w:r>
                              <w:r>
                                <w:rPr>
                                  <w:spacing w:val="-4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160.000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km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108204" y="1418845"/>
                            <a:ext cx="277142" cy="115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FE918" w14:textId="77777777" w:rsidR="00EF0987" w:rsidRDefault="00EF0987" w:rsidP="00EF0987">
                              <w:r>
                                <w:rPr>
                                  <w:color w:val="FFFFFF"/>
                                  <w:w w:val="97"/>
                                  <w:sz w:val="13"/>
                                </w:rPr>
                                <w:t>Servis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108204" y="1786128"/>
                            <a:ext cx="1469047" cy="115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E0A25" w14:textId="77777777" w:rsidR="00EF0987" w:rsidRPr="00225A9C" w:rsidRDefault="00EF0987" w:rsidP="00EF098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225A9C">
                                <w:rPr>
                                  <w:w w:val="102"/>
                                  <w:sz w:val="15"/>
                                  <w:szCs w:val="28"/>
                                </w:rPr>
                                <w:t>Autorizovaná servisní</w:t>
                              </w:r>
                              <w:r w:rsidRPr="00225A9C">
                                <w:rPr>
                                  <w:spacing w:val="-1"/>
                                  <w:w w:val="102"/>
                                  <w:sz w:val="15"/>
                                  <w:szCs w:val="28"/>
                                </w:rPr>
                                <w:t xml:space="preserve"> </w:t>
                              </w:r>
                              <w:r w:rsidRPr="00225A9C">
                                <w:rPr>
                                  <w:w w:val="102"/>
                                  <w:sz w:val="15"/>
                                  <w:szCs w:val="28"/>
                                </w:rPr>
                                <w:t>střediska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2040636" y="1648968"/>
                            <a:ext cx="2090924" cy="99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C811C5" w14:textId="77777777" w:rsidR="00EF0987" w:rsidRDefault="00EF0987" w:rsidP="00EF0987">
                              <w:r>
                                <w:rPr>
                                  <w:sz w:val="12"/>
                                </w:rPr>
                                <w:t>autorizované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servisní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střediska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min.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v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těchto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krajích: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1871472" y="1743456"/>
                            <a:ext cx="2538575" cy="99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E94B9" w14:textId="77777777" w:rsidR="00EF0987" w:rsidRDefault="00EF0987" w:rsidP="00EF0987">
                              <w:r>
                                <w:rPr>
                                  <w:w w:val="96"/>
                                  <w:sz w:val="12"/>
                                </w:rPr>
                                <w:t>Jihomoravský,</w:t>
                              </w:r>
                              <w:r>
                                <w:rPr>
                                  <w:spacing w:val="-3"/>
                                  <w:w w:val="9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12"/>
                                </w:rPr>
                                <w:t>Plzeňský,</w:t>
                              </w:r>
                              <w:r>
                                <w:rPr>
                                  <w:spacing w:val="-3"/>
                                  <w:w w:val="9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12"/>
                                </w:rPr>
                                <w:t>Moravskoslezský,</w:t>
                              </w:r>
                              <w:r>
                                <w:rPr>
                                  <w:spacing w:val="-3"/>
                                  <w:w w:val="9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12"/>
                                </w:rPr>
                                <w:t>Vysočina,</w:t>
                              </w:r>
                              <w:r>
                                <w:rPr>
                                  <w:spacing w:val="-3"/>
                                  <w:w w:val="9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12"/>
                                </w:rPr>
                                <w:t>Jihočeský</w:t>
                              </w:r>
                              <w:r>
                                <w:rPr>
                                  <w:spacing w:val="-3"/>
                                  <w:w w:val="9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w w:val="96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1901952" y="1837944"/>
                            <a:ext cx="2457615" cy="99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7C553F" w14:textId="77777777" w:rsidR="00EF0987" w:rsidRDefault="00EF0987" w:rsidP="00EF0987">
                              <w:r>
                                <w:rPr>
                                  <w:w w:val="101"/>
                                  <w:sz w:val="12"/>
                                </w:rPr>
                                <w:t>v</w:t>
                              </w:r>
                              <w:r>
                                <w:rPr>
                                  <w:spacing w:val="-2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hl.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m.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Praha,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dodavatel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uvede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odkaz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na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příslušnou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webovou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" name="Rectangle 503"/>
                        <wps:cNvSpPr/>
                        <wps:spPr>
                          <a:xfrm>
                            <a:off x="1886712" y="1932432"/>
                            <a:ext cx="2476210" cy="99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F3C22" w14:textId="77777777" w:rsidR="00EF0987" w:rsidRDefault="00EF0987" w:rsidP="00EF0987">
                              <w:r>
                                <w:rPr>
                                  <w:sz w:val="12"/>
                                </w:rPr>
                                <w:t>stránku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nebo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alternativně,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viz.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čl.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I.,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odst,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10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Rámcové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smlouvy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4223004" y="1790700"/>
                            <a:ext cx="183505" cy="99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2D3EC" w14:textId="77777777" w:rsidR="00EF0987" w:rsidRDefault="00EF0987" w:rsidP="00EF0987">
                              <w:r>
                                <w:rPr>
                                  <w:w w:val="87"/>
                                  <w:sz w:val="12"/>
                                </w:rPr>
                                <w:t>ANO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4808220" y="1743457"/>
                            <a:ext cx="1631198" cy="99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8CA0B" w14:textId="77777777" w:rsidR="00EF0987" w:rsidRDefault="00EF0987" w:rsidP="00EF0987">
                              <w:r>
                                <w:rPr>
                                  <w:w w:val="102"/>
                                  <w:sz w:val="12"/>
                                </w:rPr>
                                <w:t>https://www.hyundai.com/cz/prodejci-a-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5242559" y="1837945"/>
                            <a:ext cx="478307" cy="99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BE282" w14:textId="77777777" w:rsidR="00EF0987" w:rsidRDefault="00EF0987" w:rsidP="00EF0987">
                              <w:r>
                                <w:rPr>
                                  <w:w w:val="99"/>
                                  <w:sz w:val="12"/>
                                </w:rPr>
                                <w:t>servisy.html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68" name="Shape 9168"/>
                        <wps:cNvSpPr/>
                        <wps:spPr>
                          <a:xfrm>
                            <a:off x="4783836" y="1519428"/>
                            <a:ext cx="9144" cy="595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958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95884"/>
                                </a:lnTo>
                                <a:lnTo>
                                  <a:pt x="0" y="595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9" name="Shape 9169"/>
                        <wps:cNvSpPr/>
                        <wps:spPr>
                          <a:xfrm>
                            <a:off x="3791712" y="1519428"/>
                            <a:ext cx="9144" cy="595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958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95884"/>
                                </a:lnTo>
                                <a:lnTo>
                                  <a:pt x="0" y="595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0" name="Shape 9170"/>
                        <wps:cNvSpPr/>
                        <wps:spPr>
                          <a:xfrm>
                            <a:off x="1836420" y="1519428"/>
                            <a:ext cx="9144" cy="595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958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95884"/>
                                </a:lnTo>
                                <a:lnTo>
                                  <a:pt x="0" y="595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1" name="Shape 9171"/>
                        <wps:cNvSpPr/>
                        <wps:spPr>
                          <a:xfrm>
                            <a:off x="4783836" y="6096"/>
                            <a:ext cx="9144" cy="1380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807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80744"/>
                                </a:lnTo>
                                <a:lnTo>
                                  <a:pt x="0" y="1380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2" name="Shape 9172"/>
                        <wps:cNvSpPr/>
                        <wps:spPr>
                          <a:xfrm>
                            <a:off x="3791712" y="6096"/>
                            <a:ext cx="9144" cy="1380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807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80744"/>
                                </a:lnTo>
                                <a:lnTo>
                                  <a:pt x="0" y="1380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3" name="Shape 9173"/>
                        <wps:cNvSpPr/>
                        <wps:spPr>
                          <a:xfrm>
                            <a:off x="1836420" y="6096"/>
                            <a:ext cx="9144" cy="1380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807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80744"/>
                                </a:lnTo>
                                <a:lnTo>
                                  <a:pt x="0" y="1380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4" name="Shape 9174"/>
                        <wps:cNvSpPr/>
                        <wps:spPr>
                          <a:xfrm>
                            <a:off x="6047233" y="0"/>
                            <a:ext cx="12192" cy="2127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2750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27504"/>
                                </a:lnTo>
                                <a:lnTo>
                                  <a:pt x="0" y="21275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5" name="Shape 9175"/>
                        <wps:cNvSpPr/>
                        <wps:spPr>
                          <a:xfrm>
                            <a:off x="85344" y="0"/>
                            <a:ext cx="12192" cy="2127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2750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27504"/>
                                </a:lnTo>
                                <a:lnTo>
                                  <a:pt x="0" y="21275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6" name="Shape 9176"/>
                        <wps:cNvSpPr/>
                        <wps:spPr>
                          <a:xfrm>
                            <a:off x="97537" y="2115313"/>
                            <a:ext cx="596188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8" h="12192">
                                <a:moveTo>
                                  <a:pt x="0" y="0"/>
                                </a:moveTo>
                                <a:lnTo>
                                  <a:pt x="5961888" y="0"/>
                                </a:lnTo>
                                <a:lnTo>
                                  <a:pt x="596188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7" name="Shape 9177"/>
                        <wps:cNvSpPr/>
                        <wps:spPr>
                          <a:xfrm>
                            <a:off x="97536" y="1513332"/>
                            <a:ext cx="5949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6" h="9144">
                                <a:moveTo>
                                  <a:pt x="0" y="0"/>
                                </a:moveTo>
                                <a:lnTo>
                                  <a:pt x="5949696" y="0"/>
                                </a:lnTo>
                                <a:lnTo>
                                  <a:pt x="5949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8" name="Shape 9178"/>
                        <wps:cNvSpPr/>
                        <wps:spPr>
                          <a:xfrm>
                            <a:off x="97536" y="1386840"/>
                            <a:ext cx="596188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8" h="12192">
                                <a:moveTo>
                                  <a:pt x="0" y="0"/>
                                </a:moveTo>
                                <a:lnTo>
                                  <a:pt x="5961888" y="0"/>
                                </a:lnTo>
                                <a:lnTo>
                                  <a:pt x="596188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9" name="Shape 9179"/>
                        <wps:cNvSpPr/>
                        <wps:spPr>
                          <a:xfrm>
                            <a:off x="97536" y="822960"/>
                            <a:ext cx="5949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6" h="9144">
                                <a:moveTo>
                                  <a:pt x="0" y="0"/>
                                </a:moveTo>
                                <a:lnTo>
                                  <a:pt x="5949696" y="0"/>
                                </a:lnTo>
                                <a:lnTo>
                                  <a:pt x="5949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80" name="Shape 9180"/>
                        <wps:cNvSpPr/>
                        <wps:spPr>
                          <a:xfrm>
                            <a:off x="97536" y="469392"/>
                            <a:ext cx="5949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6" h="9144">
                                <a:moveTo>
                                  <a:pt x="0" y="0"/>
                                </a:moveTo>
                                <a:lnTo>
                                  <a:pt x="5949696" y="0"/>
                                </a:lnTo>
                                <a:lnTo>
                                  <a:pt x="5949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81" name="Shape 9181"/>
                        <wps:cNvSpPr/>
                        <wps:spPr>
                          <a:xfrm>
                            <a:off x="97536" y="0"/>
                            <a:ext cx="5949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6" h="9144">
                                <a:moveTo>
                                  <a:pt x="0" y="0"/>
                                </a:moveTo>
                                <a:lnTo>
                                  <a:pt x="5949696" y="0"/>
                                </a:lnTo>
                                <a:lnTo>
                                  <a:pt x="5949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B4794FD" id="Group 5795" o:spid="_x0000_s1026" style="position:absolute;margin-left:-24.05pt;margin-top:-3.2pt;width:508.65pt;height:186.85pt;z-index:-251658240;mso-width-relative:margin" coordsize="64394,22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">
                <v:shape id="Shape 8885" o:spid="_x0000_s1027" style="position:absolute;left:914;top:91;width:37048;height:4648;visibility:visible;mso-wrap-style:square;v-text-anchor:top" coordsize="3704844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" path="m,l3704844,r,464820l,464820,,e" fillcolor="#e2efda" stroked="f" strokeweight="0">
                  <v:stroke miterlimit="83231f" joinstyle="miter"/>
                  <v:path arrowok="t" textboxrect="0,0,3704844,464820"/>
                </v:shape>
                <v:shape id="Shape 8886" o:spid="_x0000_s1028" style="position:absolute;left:37947;top:91;width:22601;height:4648;visibility:visible;mso-wrap-style:square;v-text-anchor:top" coordsize="2260092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" path="m,l2260092,r,464820l,464820,,e" fillcolor="yellow" stroked="f" strokeweight="0">
                  <v:stroke miterlimit="83231f" joinstyle="miter"/>
                  <v:path arrowok="t" textboxrect="0,0,2260092,464820"/>
                </v:shape>
                <v:shape id="Shape 8887" o:spid="_x0000_s1029" style="position:absolute;top:4724;width:18409;height:3551;visibility:visible;mso-wrap-style:square;v-text-anchor:top" coordsize="1840992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" path="m,l1840992,r,355092l,355092,,e" stroked="f" strokeweight="0">
                  <v:stroke miterlimit="83231f" joinstyle="miter"/>
                  <v:path arrowok="t" textboxrect="0,0,1840992,355092"/>
                </v:shape>
                <v:shape id="Shape 8888" o:spid="_x0000_s1030" style="position:absolute;left:60533;top:91;width:990;height:4648;visibility:visible;mso-wrap-style:square;v-text-anchor:top" coordsize="99060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" path="m,l99060,r,464820l,464820,,e" stroked="f" strokeweight="0">
                  <v:stroke miterlimit="83231f" joinstyle="miter"/>
                  <v:path arrowok="t" textboxrect="0,0,99060,464820"/>
                </v:shape>
                <v:shape id="Shape 8889" o:spid="_x0000_s1031" style="position:absolute;left:37947;top:4724;width:22601;height:3551;visibility:visible;mso-wrap-style:square;v-text-anchor:top" coordsize="2260092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" path="m,l2260092,r,355092l,355092,,e" fillcolor="yellow" stroked="f" strokeweight="0">
                  <v:stroke miterlimit="83231f" joinstyle="miter"/>
                  <v:path arrowok="t" textboxrect="0,0,2260092,355092"/>
                </v:shape>
                <v:shape id="Shape 8890" o:spid="_x0000_s1032" style="position:absolute;left:60533;top:4724;width:990;height:3551;visibility:visible;mso-wrap-style:square;v-text-anchor:top" coordsize="99060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" path="m,l99060,r,355092l,355092,,e" stroked="f" strokeweight="0">
                  <v:stroke miterlimit="83231f" joinstyle="miter"/>
                  <v:path arrowok="t" textboxrect="0,0,99060,355092"/>
                </v:shape>
                <v:shape id="Shape 8891" o:spid="_x0000_s1033" style="position:absolute;left:914;top:8260;width:37048;height:5684;visibility:visible;mso-wrap-style:square;v-text-anchor:top" coordsize="3704844,568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" path="m,l3704844,r,568452l,568452,,e" fillcolor="#e2efda" stroked="f" strokeweight="0">
                  <v:stroke miterlimit="83231f" joinstyle="miter"/>
                  <v:path arrowok="t" textboxrect="0,0,3704844,568452"/>
                </v:shape>
                <v:shape id="Shape 8892" o:spid="_x0000_s1034" style="position:absolute;left:37947;top:8260;width:22601;height:5684;visibility:visible;mso-wrap-style:square;v-text-anchor:top" coordsize="2260092,568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" path="m,l2260092,r,568452l,568452,,e" fillcolor="yellow" stroked="f" strokeweight="0">
                  <v:stroke miterlimit="83231f" joinstyle="miter"/>
                  <v:path arrowok="t" textboxrect="0,0,2260092,568452"/>
                </v:shape>
                <v:shape id="Shape 8893" o:spid="_x0000_s1035" style="position:absolute;top:13929;width:929;height:1250;visibility:visible;mso-wrap-style:square;v-text-anchor:top" coordsize="92964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" path="m,l92964,r,124968l,124968,,e" stroked="f" strokeweight="0">
                  <v:stroke miterlimit="83231f" joinstyle="miter"/>
                  <v:path arrowok="t" textboxrect="0,0,92964,124968"/>
                </v:shape>
                <v:shape id="Shape 8894" o:spid="_x0000_s1036" style="position:absolute;left:60533;top:8260;width:990;height:5684;visibility:visible;mso-wrap-style:square;v-text-anchor:top" coordsize="99060,568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" path="m,l99060,r,568452l,568452,,e" stroked="f" strokeweight="0">
                  <v:stroke miterlimit="83231f" joinstyle="miter"/>
                  <v:path arrowok="t" textboxrect="0,0,99060,568452"/>
                </v:shape>
                <v:shape id="Shape 8895" o:spid="_x0000_s1037" style="position:absolute;left:914;top:13929;width:59634;height:1250;visibility:visible;mso-wrap-style:square;v-text-anchor:top" coordsize="5963412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" path="m,l5963412,r,124968l,124968,,e" fillcolor="#70ad47" stroked="f" strokeweight="0">
                  <v:stroke miterlimit="83231f" joinstyle="miter"/>
                  <v:path arrowok="t" textboxrect="0,0,5963412,124968"/>
                </v:shape>
                <v:shape id="Shape 8896" o:spid="_x0000_s1038" style="position:absolute;top:15163;width:18409;height:6066;visibility:visible;mso-wrap-style:square;v-text-anchor:top" coordsize="1840992,606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" path="m,l1840992,r,606552l,606552,,e" stroked="f" strokeweight="0">
                  <v:stroke miterlimit="83231f" joinstyle="miter"/>
                  <v:path arrowok="t" textboxrect="0,0,1840992,606552"/>
                </v:shape>
                <v:shape id="Shape 8897" o:spid="_x0000_s1039" style="position:absolute;left:60533;top:13929;width:990;height:1250;visibility:visible;mso-wrap-style:square;v-text-anchor:top" coordsize="99060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" path="m,l99060,r,124968l,124968,,e" stroked="f" strokeweight="0">
                  <v:stroke miterlimit="83231f" joinstyle="miter"/>
                  <v:path arrowok="t" textboxrect="0,0,99060,124968"/>
                </v:shape>
                <v:shape id="Shape 8898" o:spid="_x0000_s1040" style="position:absolute;left:18394;top:15163;width:19568;height:6066;visibility:visible;mso-wrap-style:square;v-text-anchor:top" coordsize="1956816,606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" path="m,l1956816,r,606552l,606552,,e" fillcolor="#e2efda" stroked="f" strokeweight="0">
                  <v:stroke miterlimit="83231f" joinstyle="miter"/>
                  <v:path arrowok="t" textboxrect="0,0,1956816,606552"/>
                </v:shape>
                <v:shape id="Shape 8899" o:spid="_x0000_s1041" style="position:absolute;left:37947;top:15163;width:22601;height:6066;visibility:visible;mso-wrap-style:square;v-text-anchor:top" coordsize="2260092,606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" path="m,l2260092,r,606552l,606552,,e" fillcolor="yellow" stroked="f" strokeweight="0">
                  <v:stroke miterlimit="83231f" joinstyle="miter"/>
                  <v:path arrowok="t" textboxrect="0,0,2260092,606552"/>
                </v:shape>
                <v:shape id="Shape 8900" o:spid="_x0000_s1042" style="position:absolute;left:60533;top:15163;width:990;height:6066;visibility:visible;mso-wrap-style:square;v-text-anchor:top" coordsize="99060,606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" path="m,l99060,r,606552l,606552,,e" stroked="f" strokeweight="0">
                  <v:stroke miterlimit="83231f" joinstyle="miter"/>
                  <v:path arrowok="t" textboxrect="0,0,99060,606552"/>
                </v:shape>
                <v:shape id="Shape 8901" o:spid="_x0000_s1043" style="position:absolute;left:60533;top:21214;width:990;height:1188;visibility:visible;mso-wrap-style:square;v-text-anchor:top" coordsize="99060,11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" path="m,l99060,r,118872l,118872,,e" stroked="f" strokeweight="0">
                  <v:stroke miterlimit="83231f" joinstyle="miter"/>
                  <v:path arrowok="t" textboxrect="0,0,99060,118872"/>
                </v:shape>
                <v:rect id="Rectangle 481" o:spid="_x0000_s1044" style="position:absolute;left:1082;top:1438;width:9077;height:1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kP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KDK6Q/EAAAA3AAAAA8A&#10;AAAAAAAAAAAAAAAABwIAAGRycy9kb3ducmV2LnhtbFBLBQYAAAAAAwADALcAAAD4AgAAAAA=&#10;" filled="f" stroked="f">
                  <v:textbox inset="0,0,0,0">
                    <w:txbxContent>
                      <w:p w14:paraId="61E19392" w14:textId="77777777" w:rsidR="00EF0987" w:rsidRPr="00225A9C" w:rsidRDefault="00EF0987" w:rsidP="00EF0987">
                        <w:pPr>
                          <w:rPr>
                            <w:sz w:val="28"/>
                            <w:szCs w:val="28"/>
                          </w:rPr>
                        </w:pPr>
                        <w:r w:rsidRPr="00225A9C">
                          <w:rPr>
                            <w:w w:val="101"/>
                            <w:sz w:val="15"/>
                            <w:szCs w:val="28"/>
                          </w:rPr>
                          <w:t>Záruka</w:t>
                        </w:r>
                        <w:r w:rsidRPr="00225A9C">
                          <w:rPr>
                            <w:spacing w:val="-2"/>
                            <w:w w:val="101"/>
                            <w:sz w:val="15"/>
                            <w:szCs w:val="28"/>
                          </w:rPr>
                          <w:t xml:space="preserve"> </w:t>
                        </w:r>
                        <w:r w:rsidRPr="00225A9C">
                          <w:rPr>
                            <w:w w:val="101"/>
                            <w:sz w:val="15"/>
                            <w:szCs w:val="28"/>
                          </w:rPr>
                          <w:t>na</w:t>
                        </w:r>
                        <w:r w:rsidRPr="00225A9C">
                          <w:rPr>
                            <w:spacing w:val="-2"/>
                            <w:w w:val="101"/>
                            <w:sz w:val="15"/>
                            <w:szCs w:val="28"/>
                          </w:rPr>
                          <w:t xml:space="preserve"> </w:t>
                        </w:r>
                        <w:r w:rsidRPr="00225A9C">
                          <w:rPr>
                            <w:w w:val="101"/>
                            <w:sz w:val="15"/>
                            <w:szCs w:val="28"/>
                          </w:rPr>
                          <w:t>lak</w:t>
                        </w:r>
                      </w:p>
                    </w:txbxContent>
                  </v:textbox>
                </v:rect>
                <v:rect id="Rectangle 482" o:spid="_x0000_s1045" style="position:absolute;left:21648;top:1438;width:16106;height:2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Hd4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UBh3eMYAAADcAAAA&#10;DwAAAAAAAAAAAAAAAAAHAgAAZHJzL2Rvd25yZXYueG1sUEsFBgAAAAADAAMAtwAAAPoCAAAAAA==&#10;" filled="f" stroked="f">
                  <v:textbox inset="0,0,0,0">
                    <w:txbxContent>
                      <w:p w14:paraId="25E7270D" w14:textId="77777777" w:rsidR="00EF0987" w:rsidRPr="00E473DD" w:rsidRDefault="00EF0987" w:rsidP="00EF0987">
                        <w:pPr>
                          <w:rPr>
                            <w:sz w:val="28"/>
                            <w:szCs w:val="28"/>
                          </w:rPr>
                        </w:pPr>
                        <w:r w:rsidRPr="00E473DD">
                          <w:rPr>
                            <w:w w:val="99"/>
                            <w:sz w:val="14"/>
                            <w:szCs w:val="28"/>
                          </w:rPr>
                          <w:t>záruka</w:t>
                        </w:r>
                        <w:r w:rsidRPr="00E473DD">
                          <w:rPr>
                            <w:spacing w:val="-3"/>
                            <w:w w:val="99"/>
                            <w:sz w:val="14"/>
                            <w:szCs w:val="28"/>
                          </w:rPr>
                          <w:t xml:space="preserve"> </w:t>
                        </w:r>
                        <w:r w:rsidRPr="00E473DD">
                          <w:rPr>
                            <w:w w:val="99"/>
                            <w:sz w:val="14"/>
                            <w:szCs w:val="28"/>
                          </w:rPr>
                          <w:t>na</w:t>
                        </w:r>
                        <w:r w:rsidRPr="00E473DD">
                          <w:rPr>
                            <w:spacing w:val="-3"/>
                            <w:w w:val="99"/>
                            <w:sz w:val="14"/>
                            <w:szCs w:val="28"/>
                          </w:rPr>
                          <w:t xml:space="preserve"> </w:t>
                        </w:r>
                        <w:r w:rsidRPr="00E473DD">
                          <w:rPr>
                            <w:w w:val="99"/>
                            <w:sz w:val="14"/>
                            <w:szCs w:val="28"/>
                          </w:rPr>
                          <w:t>lak</w:t>
                        </w:r>
                        <w:r w:rsidRPr="00E473DD">
                          <w:rPr>
                            <w:spacing w:val="-3"/>
                            <w:w w:val="99"/>
                            <w:sz w:val="14"/>
                            <w:szCs w:val="28"/>
                          </w:rPr>
                          <w:t xml:space="preserve"> </w:t>
                        </w:r>
                        <w:r w:rsidRPr="00E473DD">
                          <w:rPr>
                            <w:w w:val="99"/>
                            <w:sz w:val="14"/>
                            <w:szCs w:val="28"/>
                          </w:rPr>
                          <w:t>v</w:t>
                        </w:r>
                        <w:r w:rsidRPr="00E473DD">
                          <w:rPr>
                            <w:spacing w:val="-2"/>
                            <w:w w:val="99"/>
                            <w:sz w:val="14"/>
                            <w:szCs w:val="28"/>
                          </w:rPr>
                          <w:t xml:space="preserve"> </w:t>
                        </w:r>
                        <w:r w:rsidRPr="00E473DD">
                          <w:rPr>
                            <w:w w:val="99"/>
                            <w:sz w:val="14"/>
                            <w:szCs w:val="28"/>
                          </w:rPr>
                          <w:t>délce</w:t>
                        </w:r>
                        <w:r w:rsidRPr="00E473DD">
                          <w:rPr>
                            <w:spacing w:val="-3"/>
                            <w:w w:val="99"/>
                            <w:sz w:val="14"/>
                            <w:szCs w:val="28"/>
                          </w:rPr>
                          <w:t xml:space="preserve"> </w:t>
                        </w:r>
                        <w:r w:rsidRPr="00E473DD">
                          <w:rPr>
                            <w:w w:val="99"/>
                            <w:sz w:val="14"/>
                            <w:szCs w:val="28"/>
                          </w:rPr>
                          <w:t>trvání</w:t>
                        </w:r>
                        <w:r w:rsidRPr="00E473DD">
                          <w:rPr>
                            <w:spacing w:val="-3"/>
                            <w:w w:val="99"/>
                            <w:sz w:val="14"/>
                            <w:szCs w:val="28"/>
                          </w:rPr>
                          <w:t xml:space="preserve"> </w:t>
                        </w:r>
                        <w:r w:rsidRPr="00E473DD">
                          <w:rPr>
                            <w:w w:val="99"/>
                            <w:sz w:val="14"/>
                            <w:szCs w:val="28"/>
                          </w:rPr>
                          <w:t>min.</w:t>
                        </w:r>
                        <w:r w:rsidRPr="00E473DD">
                          <w:rPr>
                            <w:spacing w:val="-3"/>
                            <w:w w:val="99"/>
                            <w:sz w:val="14"/>
                            <w:szCs w:val="28"/>
                          </w:rPr>
                          <w:t xml:space="preserve"> </w:t>
                        </w:r>
                        <w:r w:rsidRPr="00E473DD">
                          <w:rPr>
                            <w:w w:val="99"/>
                            <w:sz w:val="14"/>
                            <w:szCs w:val="28"/>
                          </w:rPr>
                          <w:t>2</w:t>
                        </w:r>
                        <w:r w:rsidRPr="00E473DD">
                          <w:rPr>
                            <w:spacing w:val="-3"/>
                            <w:w w:val="99"/>
                            <w:sz w:val="14"/>
                            <w:szCs w:val="28"/>
                          </w:rPr>
                          <w:t xml:space="preserve"> </w:t>
                        </w:r>
                        <w:r w:rsidRPr="00E473DD">
                          <w:rPr>
                            <w:w w:val="99"/>
                            <w:sz w:val="14"/>
                            <w:szCs w:val="28"/>
                          </w:rPr>
                          <w:t>roky</w:t>
                        </w:r>
                      </w:p>
                    </w:txbxContent>
                  </v:textbox>
                </v:rect>
                <v:rect id="Rectangle 483" o:spid="_x0000_s1046" style="position:absolute;left:42231;top:2103;width:1835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NLj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P1TS48YAAADcAAAA&#10;DwAAAAAAAAAAAAAAAAAHAgAAZHJzL2Rvd25yZXYueG1sUEsFBgAAAAADAAMAtwAAAPoCAAAAAA==&#10;" filled="f" stroked="f">
                  <v:textbox inset="0,0,0,0">
                    <w:txbxContent>
                      <w:p w14:paraId="2FD1DD7D" w14:textId="77777777" w:rsidR="00EF0987" w:rsidRDefault="00EF0987" w:rsidP="00EF0987">
                        <w:r>
                          <w:rPr>
                            <w:w w:val="87"/>
                            <w:sz w:val="12"/>
                          </w:rPr>
                          <w:t>ANO</w:t>
                        </w:r>
                      </w:p>
                    </w:txbxContent>
                  </v:textbox>
                </v:rect>
                <v:rect id="Rectangle 5456" o:spid="_x0000_s1047" style="position:absolute;left:53661;top:2103;width:1958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" filled="f" stroked="f">
                  <v:textbox inset="0,0,0,0">
                    <w:txbxContent>
                      <w:p w14:paraId="212ACDFE" w14:textId="77777777" w:rsidR="00EF0987" w:rsidRDefault="00EF0987" w:rsidP="00EF0987">
                        <w:r>
                          <w:rPr>
                            <w:spacing w:val="-3"/>
                            <w:w w:val="9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12"/>
                          </w:rPr>
                          <w:t>roky</w:t>
                        </w:r>
                      </w:p>
                    </w:txbxContent>
                  </v:textbox>
                </v:rect>
                <v:rect id="Rectangle 5455" o:spid="_x0000_s1048" style="position:absolute;left:53295;top:2103;width:493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" filled="f" stroked="f">
                  <v:textbox inset="0,0,0,0">
                    <w:txbxContent>
                      <w:p w14:paraId="022D4AFD" w14:textId="77777777" w:rsidR="00EF0987" w:rsidRDefault="00EF0987" w:rsidP="00EF0987">
                        <w:r>
                          <w:rPr>
                            <w:w w:val="101"/>
                            <w:sz w:val="12"/>
                          </w:rPr>
                          <w:t>2</w:t>
                        </w:r>
                      </w:p>
                    </w:txbxContent>
                  </v:textbox>
                </v:rect>
                <v:rect id="Rectangle 485" o:spid="_x0000_s1049" style="position:absolute;left:1082;top:6172;width:16389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e8M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3/HvDMYAAADcAAAA&#10;DwAAAAAAAAAAAAAAAAAHAgAAZHJzL2Rvd25yZXYueG1sUEsFBgAAAAADAAMAtwAAAPoCAAAAAA==&#10;" filled="f" stroked="f">
                  <v:textbox inset="0,0,0,0">
                    <w:txbxContent>
                      <w:p w14:paraId="1EA28ADA" w14:textId="77777777" w:rsidR="00EF0987" w:rsidRPr="00225A9C" w:rsidRDefault="00EF0987" w:rsidP="00EF0987">
                        <w:pPr>
                          <w:rPr>
                            <w:sz w:val="28"/>
                            <w:szCs w:val="28"/>
                          </w:rPr>
                        </w:pPr>
                        <w:r w:rsidRPr="00225A9C">
                          <w:rPr>
                            <w:w w:val="104"/>
                            <w:sz w:val="15"/>
                            <w:szCs w:val="28"/>
                          </w:rPr>
                          <w:t>Záruka</w:t>
                        </w:r>
                        <w:r w:rsidRPr="00225A9C">
                          <w:rPr>
                            <w:spacing w:val="-2"/>
                            <w:w w:val="104"/>
                            <w:sz w:val="15"/>
                            <w:szCs w:val="28"/>
                          </w:rPr>
                          <w:t xml:space="preserve"> </w:t>
                        </w:r>
                        <w:r w:rsidRPr="00225A9C">
                          <w:rPr>
                            <w:w w:val="104"/>
                            <w:sz w:val="15"/>
                            <w:szCs w:val="28"/>
                          </w:rPr>
                          <w:t>na</w:t>
                        </w:r>
                        <w:r w:rsidRPr="00225A9C">
                          <w:rPr>
                            <w:spacing w:val="-2"/>
                            <w:w w:val="104"/>
                            <w:sz w:val="15"/>
                            <w:szCs w:val="28"/>
                          </w:rPr>
                          <w:t xml:space="preserve"> </w:t>
                        </w:r>
                        <w:r w:rsidRPr="00225A9C">
                          <w:rPr>
                            <w:w w:val="104"/>
                            <w:sz w:val="15"/>
                            <w:szCs w:val="28"/>
                          </w:rPr>
                          <w:t>neprorezavění</w:t>
                        </w:r>
                        <w:r w:rsidRPr="00225A9C">
                          <w:rPr>
                            <w:spacing w:val="-3"/>
                            <w:w w:val="104"/>
                            <w:sz w:val="15"/>
                            <w:szCs w:val="28"/>
                          </w:rPr>
                          <w:t xml:space="preserve"> </w:t>
                        </w:r>
                        <w:r w:rsidRPr="00225A9C">
                          <w:rPr>
                            <w:w w:val="104"/>
                            <w:sz w:val="15"/>
                            <w:szCs w:val="28"/>
                          </w:rPr>
                          <w:t>karoserie</w:t>
                        </w:r>
                      </w:p>
                    </w:txbxContent>
                  </v:textbox>
                </v:rect>
                <v:rect id="Rectangle 486" o:spid="_x0000_s1050" style="position:absolute;left:18867;top:5745;width:24983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3F7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AvI3F7xQAAANwAAAAP&#10;AAAAAAAAAAAAAAAAAAcCAABkcnMvZG93bnJldi54bWxQSwUGAAAAAAMAAwC3AAAA+QIAAAAA&#10;" filled="f" stroked="f">
                  <v:textbox inset="0,0,0,0">
                    <w:txbxContent>
                      <w:p w14:paraId="5CB596DA" w14:textId="77777777" w:rsidR="00EF0987" w:rsidRDefault="00EF0987" w:rsidP="00EF0987">
                        <w:r>
                          <w:rPr>
                            <w:w w:val="101"/>
                            <w:sz w:val="12"/>
                          </w:rPr>
                          <w:t>záruka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na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neprorezavění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karoserie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v</w:t>
                        </w:r>
                        <w:r>
                          <w:rPr>
                            <w:spacing w:val="-2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délce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trvání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minimálně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10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7" o:spid="_x0000_s1051" style="position:absolute;left:27797;top:6690;width:1032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Tg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QG/U4MYAAADcAAAA&#10;DwAAAAAAAAAAAAAAAAAHAgAAZHJzL2Rvd25yZXYueG1sUEsFBgAAAAADAAMAtwAAAPoCAAAAAA==&#10;" filled="f" stroked="f">
                  <v:textbox inset="0,0,0,0">
                    <w:txbxContent>
                      <w:p w14:paraId="3D6908E1" w14:textId="77777777" w:rsidR="00EF0987" w:rsidRDefault="00EF0987" w:rsidP="00EF0987">
                        <w:r>
                          <w:rPr>
                            <w:w w:val="106"/>
                            <w:sz w:val="12"/>
                          </w:rPr>
                          <w:t>let</w:t>
                        </w:r>
                      </w:p>
                    </w:txbxContent>
                  </v:textbox>
                </v:rect>
                <v:rect id="Rectangle 488" o:spid="_x0000_s1052" style="position:absolute;left:42230;top:6217;width:1835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ECS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DHwQJLBAAAA3AAAAA8AAAAA&#10;AAAAAAAAAAAABwIAAGRycy9kb3ducmV2LnhtbFBLBQYAAAAAAwADALcAAAD1AgAAAAA=&#10;" filled="f" stroked="f">
                  <v:textbox inset="0,0,0,0">
                    <w:txbxContent>
                      <w:p w14:paraId="018677DC" w14:textId="77777777" w:rsidR="00EF0987" w:rsidRDefault="00EF0987" w:rsidP="00EF0987">
                        <w:r>
                          <w:rPr>
                            <w:w w:val="87"/>
                            <w:sz w:val="12"/>
                          </w:rPr>
                          <w:t>ANO</w:t>
                        </w:r>
                      </w:p>
                    </w:txbxContent>
                  </v:textbox>
                </v:rect>
                <v:rect id="Rectangle 5458" o:spid="_x0000_s1053" style="position:absolute;left:54098;top:6217;width:1263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" filled="f" stroked="f">
                  <v:textbox inset="0,0,0,0">
                    <w:txbxContent>
                      <w:p w14:paraId="1EB0D76A" w14:textId="77777777" w:rsidR="00EF0987" w:rsidRDefault="00EF0987" w:rsidP="00EF0987">
                        <w:r>
                          <w:rPr>
                            <w:spacing w:val="-3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let</w:t>
                        </w:r>
                      </w:p>
                    </w:txbxContent>
                  </v:textbox>
                </v:rect>
                <v:rect id="Rectangle 5457" o:spid="_x0000_s1054" style="position:absolute;left:53367;top:6217;width:979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" filled="f" stroked="f">
                  <v:textbox inset="0,0,0,0">
                    <w:txbxContent>
                      <w:p w14:paraId="0144C299" w14:textId="77777777" w:rsidR="00EF0987" w:rsidRDefault="00EF0987" w:rsidP="00EF0987">
                        <w:r>
                          <w:rPr>
                            <w:spacing w:val="-1"/>
                            <w:sz w:val="12"/>
                          </w:rPr>
                          <w:t>12</w:t>
                        </w:r>
                      </w:p>
                    </w:txbxContent>
                  </v:textbox>
                </v:rect>
                <v:rect id="Rectangle 490" o:spid="_x0000_s1055" style="position:absolute;left:1082;top:10774;width:18478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9pJ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Epf2knBAAAA3AAAAA8AAAAA&#10;AAAAAAAAAAAABwIAAGRycy9kb3ducmV2LnhtbFBLBQYAAAAAAwADALcAAAD1AgAAAAA=&#10;" filled="f" stroked="f">
                  <v:textbox inset="0,0,0,0">
                    <w:txbxContent>
                      <w:p w14:paraId="45EA1254" w14:textId="77777777" w:rsidR="00EF0987" w:rsidRPr="00225A9C" w:rsidRDefault="00EF0987" w:rsidP="00EF0987">
                        <w:pPr>
                          <w:rPr>
                            <w:sz w:val="28"/>
                            <w:szCs w:val="28"/>
                          </w:rPr>
                        </w:pPr>
                        <w:r w:rsidRPr="00225A9C">
                          <w:rPr>
                            <w:w w:val="102"/>
                            <w:sz w:val="15"/>
                            <w:szCs w:val="28"/>
                          </w:rPr>
                          <w:t>Záruka</w:t>
                        </w:r>
                        <w:r w:rsidRPr="00225A9C">
                          <w:rPr>
                            <w:spacing w:val="-2"/>
                            <w:w w:val="102"/>
                            <w:sz w:val="15"/>
                            <w:szCs w:val="28"/>
                          </w:rPr>
                          <w:t xml:space="preserve"> </w:t>
                        </w:r>
                        <w:r w:rsidRPr="00225A9C">
                          <w:rPr>
                            <w:w w:val="102"/>
                            <w:sz w:val="15"/>
                            <w:szCs w:val="28"/>
                          </w:rPr>
                          <w:t>na</w:t>
                        </w:r>
                        <w:r w:rsidRPr="00225A9C">
                          <w:rPr>
                            <w:spacing w:val="-2"/>
                            <w:w w:val="102"/>
                            <w:sz w:val="15"/>
                            <w:szCs w:val="28"/>
                          </w:rPr>
                          <w:t xml:space="preserve"> </w:t>
                        </w:r>
                        <w:r w:rsidRPr="00225A9C">
                          <w:rPr>
                            <w:w w:val="102"/>
                            <w:sz w:val="15"/>
                            <w:szCs w:val="28"/>
                          </w:rPr>
                          <w:t>vysokonapěťový</w:t>
                        </w:r>
                        <w:r w:rsidRPr="00225A9C">
                          <w:rPr>
                            <w:spacing w:val="-1"/>
                            <w:w w:val="102"/>
                            <w:sz w:val="15"/>
                            <w:szCs w:val="28"/>
                          </w:rPr>
                          <w:t xml:space="preserve"> </w:t>
                        </w:r>
                        <w:r w:rsidRPr="00225A9C">
                          <w:rPr>
                            <w:w w:val="102"/>
                            <w:sz w:val="15"/>
                            <w:szCs w:val="28"/>
                          </w:rPr>
                          <w:t>akumulátor</w:t>
                        </w:r>
                      </w:p>
                    </w:txbxContent>
                  </v:textbox>
                </v:rect>
                <v:rect id="Rectangle 491" o:spid="_x0000_s1056" style="position:absolute;left:18775;top:8930;width:25223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3/S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CUTf9LEAAAA3AAAAA8A&#10;AAAAAAAAAAAAAAAABwIAAGRycy9kb3ducmV2LnhtbFBLBQYAAAAAAwADALcAAAD4AgAAAAA=&#10;" filled="f" stroked="f">
                  <v:textbox inset="0,0,0,0">
                    <w:txbxContent>
                      <w:p w14:paraId="3FCDFF30" w14:textId="77777777" w:rsidR="00EF0987" w:rsidRDefault="00EF0987" w:rsidP="00EF0987">
                        <w:r>
                          <w:rPr>
                            <w:w w:val="102"/>
                            <w:sz w:val="12"/>
                          </w:rPr>
                          <w:t>záruka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na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akumulátor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(zejména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kapacita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akumulátoru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neklesne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2" o:spid="_x0000_s1057" style="position:absolute;left:18775;top:9875;width:25223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eGl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1cHhpcYAAADcAAAA&#10;DwAAAAAAAAAAAAAAAAAHAgAAZHJzL2Rvd25yZXYueG1sUEsFBgAAAAADAAMAtwAAAPoCAAAAAA==&#10;" filled="f" stroked="f">
                  <v:textbox inset="0,0,0,0">
                    <w:txbxContent>
                      <w:p w14:paraId="5CC3B9E4" w14:textId="77777777" w:rsidR="00EF0987" w:rsidRDefault="00EF0987" w:rsidP="00EF0987">
                        <w:r>
                          <w:rPr>
                            <w:w w:val="101"/>
                            <w:sz w:val="12"/>
                          </w:rPr>
                          <w:t>pod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70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%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původní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hodnoty)</w:t>
                        </w:r>
                        <w:r>
                          <w:rPr>
                            <w:spacing w:val="-2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v</w:t>
                        </w:r>
                        <w:r>
                          <w:rPr>
                            <w:spacing w:val="-1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délce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trvání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minimálně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7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let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nebo</w:t>
                        </w:r>
                        <w:r>
                          <w:rPr>
                            <w:spacing w:val="-4"/>
                            <w:w w:val="10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3" o:spid="_x0000_s1058" style="position:absolute;left:18592;top:10820;width:25710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UQ+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C6jUQ+xQAAANwAAAAP&#10;AAAAAAAAAAAAAAAAAAcCAABkcnMvZG93bnJldi54bWxQSwUGAAAAAAMAAwC3AAAA+QIAAAAA&#10;" filled="f" stroked="f">
                  <v:textbox inset="0,0,0,0">
                    <w:txbxContent>
                      <w:p w14:paraId="5BBF376B" w14:textId="77777777" w:rsidR="00EF0987" w:rsidRDefault="00EF0987" w:rsidP="00EF0987">
                        <w:r>
                          <w:rPr>
                            <w:w w:val="102"/>
                            <w:sz w:val="12"/>
                          </w:rPr>
                          <w:t>do</w:t>
                        </w:r>
                        <w:r>
                          <w:rPr>
                            <w:spacing w:val="-4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ujetí</w:t>
                        </w:r>
                        <w:r>
                          <w:rPr>
                            <w:spacing w:val="-4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minimálně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150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000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kilometrů,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podle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toho,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která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z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těchto</w:t>
                        </w:r>
                        <w:r>
                          <w:rPr>
                            <w:spacing w:val="-5"/>
                            <w:w w:val="102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4" o:spid="_x0000_s1059" style="position:absolute;left:19004;top:11765;width:24619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NxK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A1ZNxKxQAAANwAAAAP&#10;AAAAAAAAAAAAAAAAAAcCAABkcnMvZG93bnJldi54bWxQSwUGAAAAAAMAAwC3AAAA+QIAAAAA&#10;" filled="f" stroked="f">
                  <v:textbox inset="0,0,0,0">
                    <w:txbxContent>
                      <w:p w14:paraId="51BDEAAC" w14:textId="77777777" w:rsidR="00EF0987" w:rsidRDefault="00EF0987" w:rsidP="00EF0987">
                        <w:r>
                          <w:rPr>
                            <w:w w:val="102"/>
                            <w:sz w:val="12"/>
                          </w:rPr>
                          <w:t>skutečností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nastane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dříve;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nebo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záruka</w:t>
                        </w:r>
                        <w:r>
                          <w:rPr>
                            <w:spacing w:val="-4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na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akumulátor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v</w:t>
                        </w:r>
                        <w:r>
                          <w:rPr>
                            <w:spacing w:val="-2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délce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5" o:spid="_x0000_s1060" style="position:absolute;left:21076;top:12710;width:19107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nR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BaKHnRxQAAANwAAAAP&#10;AAAAAAAAAAAAAAAAAAcCAABkcnMvZG93bnJldi54bWxQSwUGAAAAAAMAAwC3AAAA+QIAAAAA&#10;" filled="f" stroked="f">
                  <v:textbox inset="0,0,0,0">
                    <w:txbxContent>
                      <w:p w14:paraId="7DE0AA6A" w14:textId="77777777" w:rsidR="00EF0987" w:rsidRDefault="00EF0987" w:rsidP="00EF0987">
                        <w:r>
                          <w:rPr>
                            <w:w w:val="101"/>
                            <w:sz w:val="12"/>
                          </w:rPr>
                          <w:t>trvání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minimálně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7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let</w:t>
                        </w:r>
                        <w:r>
                          <w:rPr>
                            <w:spacing w:val="-2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bez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omezení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najetých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km</w:t>
                        </w:r>
                        <w:r>
                          <w:rPr>
                            <w:spacing w:val="-4"/>
                            <w:w w:val="10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6" o:spid="_x0000_s1061" style="position:absolute;left:42230;top:10820;width:1835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uem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Cq+uemxQAAANwAAAAP&#10;AAAAAAAAAAAAAAAAAAcCAABkcnMvZG93bnJldi54bWxQSwUGAAAAAAMAAwC3AAAA+QIAAAAA&#10;" filled="f" stroked="f">
                  <v:textbox inset="0,0,0,0">
                    <w:txbxContent>
                      <w:p w14:paraId="2EF68DDC" w14:textId="77777777" w:rsidR="00EF0987" w:rsidRDefault="00EF0987" w:rsidP="00EF0987">
                        <w:r>
                          <w:rPr>
                            <w:w w:val="87"/>
                            <w:sz w:val="12"/>
                          </w:rPr>
                          <w:t>ANO</w:t>
                        </w:r>
                      </w:p>
                    </w:txbxContent>
                  </v:textbox>
                </v:rect>
                <v:rect id="Rectangle 5459" o:spid="_x0000_s1062" style="position:absolute;left:50901;top:10820;width:493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" filled="f" stroked="f">
                  <v:textbox inset="0,0,0,0">
                    <w:txbxContent>
                      <w:p w14:paraId="43ACF362" w14:textId="77777777" w:rsidR="00EF0987" w:rsidRDefault="00EF0987" w:rsidP="00EF0987">
                        <w:r>
                          <w:rPr>
                            <w:w w:val="101"/>
                            <w:sz w:val="12"/>
                          </w:rPr>
                          <w:t>8</w:t>
                        </w:r>
                      </w:p>
                    </w:txbxContent>
                  </v:textbox>
                </v:rect>
                <v:rect id="Rectangle 5460" o:spid="_x0000_s1063" style="position:absolute;left:51267;top:10820;width:8312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" filled="f" stroked="f">
                  <v:textbox inset="0,0,0,0">
                    <w:txbxContent>
                      <w:p w14:paraId="5D01D4DC" w14:textId="77777777" w:rsidR="00EF0987" w:rsidRDefault="00EF0987" w:rsidP="00EF0987"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let</w:t>
                        </w:r>
                        <w:r>
                          <w:rPr>
                            <w:spacing w:val="-2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nebo</w:t>
                        </w:r>
                        <w:r>
                          <w:rPr>
                            <w:spacing w:val="-4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160.000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km</w:t>
                        </w:r>
                      </w:p>
                    </w:txbxContent>
                  </v:textbox>
                </v:rect>
                <v:rect id="Rectangle 498" o:spid="_x0000_s1064" style="position:absolute;left:1082;top:14188;width:2771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dZP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LQp1k/BAAAA3AAAAA8AAAAA&#10;AAAAAAAAAAAABwIAAGRycy9kb3ducmV2LnhtbFBLBQYAAAAAAwADALcAAAD1AgAAAAA=&#10;" filled="f" stroked="f">
                  <v:textbox inset="0,0,0,0">
                    <w:txbxContent>
                      <w:p w14:paraId="2A4FE918" w14:textId="77777777" w:rsidR="00EF0987" w:rsidRDefault="00EF0987" w:rsidP="00EF0987">
                        <w:r>
                          <w:rPr>
                            <w:color w:val="FFFFFF"/>
                            <w:w w:val="97"/>
                            <w:sz w:val="13"/>
                          </w:rPr>
                          <w:t>Servis</w:t>
                        </w:r>
                      </w:p>
                    </w:txbxContent>
                  </v:textbox>
                </v:rect>
                <v:rect id="Rectangle 499" o:spid="_x0000_s1065" style="position:absolute;left:1082;top:17861;width:14690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PU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Ntlc9TEAAAA3AAAAA8A&#10;AAAAAAAAAAAAAAAABwIAAGRycy9kb3ducmV2LnhtbFBLBQYAAAAAAwADALcAAAD4AgAAAAA=&#10;" filled="f" stroked="f">
                  <v:textbox inset="0,0,0,0">
                    <w:txbxContent>
                      <w:p w14:paraId="56AE0A25" w14:textId="77777777" w:rsidR="00EF0987" w:rsidRPr="00225A9C" w:rsidRDefault="00EF0987" w:rsidP="00EF0987">
                        <w:pPr>
                          <w:rPr>
                            <w:sz w:val="28"/>
                            <w:szCs w:val="28"/>
                          </w:rPr>
                        </w:pPr>
                        <w:r w:rsidRPr="00225A9C">
                          <w:rPr>
                            <w:w w:val="102"/>
                            <w:sz w:val="15"/>
                            <w:szCs w:val="28"/>
                          </w:rPr>
                          <w:t>Autorizovaná servisní</w:t>
                        </w:r>
                        <w:r w:rsidRPr="00225A9C">
                          <w:rPr>
                            <w:spacing w:val="-1"/>
                            <w:w w:val="102"/>
                            <w:sz w:val="15"/>
                            <w:szCs w:val="28"/>
                          </w:rPr>
                          <w:t xml:space="preserve"> </w:t>
                        </w:r>
                        <w:r w:rsidRPr="00225A9C">
                          <w:rPr>
                            <w:w w:val="102"/>
                            <w:sz w:val="15"/>
                            <w:szCs w:val="28"/>
                          </w:rPr>
                          <w:t>střediska</w:t>
                        </w:r>
                      </w:p>
                    </w:txbxContent>
                  </v:textbox>
                </v:rect>
                <v:rect id="Rectangle 500" o:spid="_x0000_s1066" style="position:absolute;left:20406;top:16489;width:20909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BT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1LRAU8MAAADcAAAADwAA&#10;AAAAAAAAAAAAAAAHAgAAZHJzL2Rvd25yZXYueG1sUEsFBgAAAAADAAMAtwAAAPcCAAAAAA==&#10;" filled="f" stroked="f">
                  <v:textbox inset="0,0,0,0">
                    <w:txbxContent>
                      <w:p w14:paraId="6DC811C5" w14:textId="77777777" w:rsidR="00EF0987" w:rsidRDefault="00EF0987" w:rsidP="00EF0987">
                        <w:r>
                          <w:rPr>
                            <w:sz w:val="12"/>
                          </w:rPr>
                          <w:t>autorizované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servisní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střediska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min.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v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těchto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krajích: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1" o:spid="_x0000_s1067" style="position:absolute;left:18714;top:17434;width:25386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OXIxQAAANwAAAAPAAAAZHJzL2Rvd25yZXYueG1sRI9Ba8JA&#10;FITvgv9heUJvZpOC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C7+OXIxQAAANwAAAAP&#10;AAAAAAAAAAAAAAAAAAcCAABkcnMvZG93bnJldi54bWxQSwUGAAAAAAMAAwC3AAAA+QIAAAAA&#10;" filled="f" stroked="f">
                  <v:textbox inset="0,0,0,0">
                    <w:txbxContent>
                      <w:p w14:paraId="2F5E94B9" w14:textId="77777777" w:rsidR="00EF0987" w:rsidRDefault="00EF0987" w:rsidP="00EF0987">
                        <w:r>
                          <w:rPr>
                            <w:w w:val="96"/>
                            <w:sz w:val="12"/>
                          </w:rPr>
                          <w:t>Jihomoravský,</w:t>
                        </w:r>
                        <w:r>
                          <w:rPr>
                            <w:spacing w:val="-3"/>
                            <w:w w:val="9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12"/>
                          </w:rPr>
                          <w:t>Plzeňský,</w:t>
                        </w:r>
                        <w:r>
                          <w:rPr>
                            <w:spacing w:val="-3"/>
                            <w:w w:val="9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12"/>
                          </w:rPr>
                          <w:t>Moravskoslezský,</w:t>
                        </w:r>
                        <w:r>
                          <w:rPr>
                            <w:spacing w:val="-3"/>
                            <w:w w:val="9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12"/>
                          </w:rPr>
                          <w:t>Vysočina,</w:t>
                        </w:r>
                        <w:r>
                          <w:rPr>
                            <w:spacing w:val="-3"/>
                            <w:w w:val="9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12"/>
                          </w:rPr>
                          <w:t>Jihočeský</w:t>
                        </w:r>
                        <w:r>
                          <w:rPr>
                            <w:spacing w:val="-3"/>
                            <w:w w:val="9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12"/>
                          </w:rPr>
                          <w:t>a</w:t>
                        </w:r>
                        <w:r>
                          <w:rPr>
                            <w:spacing w:val="-3"/>
                            <w:w w:val="96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2" o:spid="_x0000_s1068" style="position:absolute;left:19019;top:18379;width:24576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u/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Syp7v8YAAADcAAAA&#10;DwAAAAAAAAAAAAAAAAAHAgAAZHJzL2Rvd25yZXYueG1sUEsFBgAAAAADAAMAtwAAAPoCAAAAAA==&#10;" filled="f" stroked="f">
                  <v:textbox inset="0,0,0,0">
                    <w:txbxContent>
                      <w:p w14:paraId="5A7C553F" w14:textId="77777777" w:rsidR="00EF0987" w:rsidRDefault="00EF0987" w:rsidP="00EF0987">
                        <w:r>
                          <w:rPr>
                            <w:w w:val="101"/>
                            <w:sz w:val="12"/>
                          </w:rPr>
                          <w:t>v</w:t>
                        </w:r>
                        <w:r>
                          <w:rPr>
                            <w:spacing w:val="-2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hl.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m.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Praha,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dodavatel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uvede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odkaz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na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příslušnou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webovou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3" o:spid="_x0000_s1069" style="position:absolute;left:18867;top:19324;width:24762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t4k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AkZt4kxQAAANwAAAAP&#10;AAAAAAAAAAAAAAAAAAcCAABkcnMvZG93bnJldi54bWxQSwUGAAAAAAMAAwC3AAAA+QIAAAAA&#10;" filled="f" stroked="f">
                  <v:textbox inset="0,0,0,0">
                    <w:txbxContent>
                      <w:p w14:paraId="6EDF3C22" w14:textId="77777777" w:rsidR="00EF0987" w:rsidRDefault="00EF0987" w:rsidP="00EF0987">
                        <w:r>
                          <w:rPr>
                            <w:sz w:val="12"/>
                          </w:rPr>
                          <w:t>stránku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nebo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alternativně,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viz.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čl.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I.,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odst,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10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Rámcové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smlouvy</w:t>
                        </w:r>
                      </w:p>
                    </w:txbxContent>
                  </v:textbox>
                </v:rect>
                <v:rect id="Rectangle 504" o:spid="_x0000_s1070" style="position:absolute;left:42230;top:17907;width:1835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0ZQ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Crj0ZQxQAAANwAAAAP&#10;AAAAAAAAAAAAAAAAAAcCAABkcnMvZG93bnJldi54bWxQSwUGAAAAAAMAAwC3AAAA+QIAAAAA&#10;" filled="f" stroked="f">
                  <v:textbox inset="0,0,0,0">
                    <w:txbxContent>
                      <w:p w14:paraId="0512D3EC" w14:textId="77777777" w:rsidR="00EF0987" w:rsidRDefault="00EF0987" w:rsidP="00EF0987">
                        <w:r>
                          <w:rPr>
                            <w:w w:val="87"/>
                            <w:sz w:val="12"/>
                          </w:rPr>
                          <w:t>ANO</w:t>
                        </w:r>
                      </w:p>
                    </w:txbxContent>
                  </v:textbox>
                </v:rect>
                <v:rect id="Rectangle 505" o:spid="_x0000_s1071" style="position:absolute;left:48082;top:17434;width:16312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PLxQAAANw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Ew+PLxQAAANwAAAAP&#10;AAAAAAAAAAAAAAAAAAcCAABkcnMvZG93bnJldi54bWxQSwUGAAAAAAMAAwC3AAAA+QIAAAAA&#10;" filled="f" stroked="f">
                  <v:textbox inset="0,0,0,0">
                    <w:txbxContent>
                      <w:p w14:paraId="3E58CA0B" w14:textId="77777777" w:rsidR="00EF0987" w:rsidRDefault="00EF0987" w:rsidP="00EF0987">
                        <w:r>
                          <w:rPr>
                            <w:w w:val="102"/>
                            <w:sz w:val="12"/>
                          </w:rPr>
                          <w:t>https://www.hyundai.com/cz/prodejci-a-</w:t>
                        </w:r>
                      </w:p>
                    </w:txbxContent>
                  </v:textbox>
                </v:rect>
                <v:rect id="Rectangle 506" o:spid="_x0000_s1072" style="position:absolute;left:52425;top:18379;width:4783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28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A0EX28xQAAANwAAAAP&#10;AAAAAAAAAAAAAAAAAAcCAABkcnMvZG93bnJldi54bWxQSwUGAAAAAAMAAwC3AAAA+QIAAAAA&#10;" filled="f" stroked="f">
                  <v:textbox inset="0,0,0,0">
                    <w:txbxContent>
                      <w:p w14:paraId="6F4BE282" w14:textId="77777777" w:rsidR="00EF0987" w:rsidRDefault="00EF0987" w:rsidP="00EF0987">
                        <w:r>
                          <w:rPr>
                            <w:w w:val="99"/>
                            <w:sz w:val="12"/>
                          </w:rPr>
                          <w:t>servisy.html</w:t>
                        </w:r>
                      </w:p>
                    </w:txbxContent>
                  </v:textbox>
                </v:rect>
                <v:shape id="Shape 9168" o:spid="_x0000_s1073" style="position:absolute;left:47838;top:15194;width:91;height:5959;visibility:visible;mso-wrap-style:square;v-text-anchor:top" coordsize="9144,595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" path="m,l9144,r,595884l,595884,,e" fillcolor="black" stroked="f" strokeweight="0">
                  <v:stroke miterlimit="83231f" joinstyle="miter"/>
                  <v:path arrowok="t" textboxrect="0,0,9144,595884"/>
                </v:shape>
                <v:shape id="Shape 9169" o:spid="_x0000_s1074" style="position:absolute;left:37917;top:15194;width:91;height:5959;visibility:visible;mso-wrap-style:square;v-text-anchor:top" coordsize="9144,595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" path="m,l9144,r,595884l,595884,,e" fillcolor="black" stroked="f" strokeweight="0">
                  <v:stroke miterlimit="83231f" joinstyle="miter"/>
                  <v:path arrowok="t" textboxrect="0,0,9144,595884"/>
                </v:shape>
                <v:shape id="Shape 9170" o:spid="_x0000_s1075" style="position:absolute;left:18364;top:15194;width:91;height:5959;visibility:visible;mso-wrap-style:square;v-text-anchor:top" coordsize="9144,595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" path="m,l9144,r,595884l,595884,,e" fillcolor="black" stroked="f" strokeweight="0">
                  <v:stroke miterlimit="83231f" joinstyle="miter"/>
                  <v:path arrowok="t" textboxrect="0,0,9144,595884"/>
                </v:shape>
                <v:shape id="Shape 9171" o:spid="_x0000_s1076" style="position:absolute;left:47838;top:60;width:91;height:13808;visibility:visible;mso-wrap-style:square;v-text-anchor:top" coordsize="9144,1380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" path="m,l9144,r,1380744l,1380744,,e" fillcolor="black" stroked="f" strokeweight="0">
                  <v:stroke miterlimit="83231f" joinstyle="miter"/>
                  <v:path arrowok="t" textboxrect="0,0,9144,1380744"/>
                </v:shape>
                <v:shape id="Shape 9172" o:spid="_x0000_s1077" style="position:absolute;left:37917;top:60;width:91;height:13808;visibility:visible;mso-wrap-style:square;v-text-anchor:top" coordsize="9144,1380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" path="m,l9144,r,1380744l,1380744,,e" fillcolor="black" stroked="f" strokeweight="0">
                  <v:stroke miterlimit="83231f" joinstyle="miter"/>
                  <v:path arrowok="t" textboxrect="0,0,9144,1380744"/>
                </v:shape>
                <v:shape id="Shape 9173" o:spid="_x0000_s1078" style="position:absolute;left:18364;top:60;width:91;height:13808;visibility:visible;mso-wrap-style:square;v-text-anchor:top" coordsize="9144,1380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" path="m,l9144,r,1380744l,1380744,,e" fillcolor="black" stroked="f" strokeweight="0">
                  <v:stroke miterlimit="83231f" joinstyle="miter"/>
                  <v:path arrowok="t" textboxrect="0,0,9144,1380744"/>
                </v:shape>
                <v:shape id="Shape 9174" o:spid="_x0000_s1079" style="position:absolute;left:60472;width:122;height:21275;visibility:visible;mso-wrap-style:square;v-text-anchor:top" coordsize="12192,2127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" path="m,l12192,r,2127504l,2127504,,e" fillcolor="black" stroked="f" strokeweight="0">
                  <v:stroke miterlimit="83231f" joinstyle="miter"/>
                  <v:path arrowok="t" textboxrect="0,0,12192,2127504"/>
                </v:shape>
                <v:shape id="Shape 9175" o:spid="_x0000_s1080" style="position:absolute;left:853;width:122;height:21275;visibility:visible;mso-wrap-style:square;v-text-anchor:top" coordsize="12192,2127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" path="m,l12192,r,2127504l,2127504,,e" fillcolor="black" stroked="f" strokeweight="0">
                  <v:stroke miterlimit="83231f" joinstyle="miter"/>
                  <v:path arrowok="t" textboxrect="0,0,12192,2127504"/>
                </v:shape>
                <v:shape id="Shape 9176" o:spid="_x0000_s1081" style="position:absolute;left:975;top:21153;width:59619;height:122;visibility:visible;mso-wrap-style:square;v-text-anchor:top" coordsize="596188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" path="m,l5961888,r,12192l,12192,,e" fillcolor="black" stroked="f" strokeweight="0">
                  <v:stroke miterlimit="83231f" joinstyle="miter"/>
                  <v:path arrowok="t" textboxrect="0,0,5961888,12192"/>
                </v:shape>
                <v:shape id="Shape 9177" o:spid="_x0000_s1082" style="position:absolute;left:975;top:15133;width:59497;height:91;visibility:visible;mso-wrap-style:square;v-text-anchor:top" coordsize="59496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" path="m,l5949696,r,9144l,9144,,e" fillcolor="black" stroked="f" strokeweight="0">
                  <v:stroke miterlimit="83231f" joinstyle="miter"/>
                  <v:path arrowok="t" textboxrect="0,0,5949696,9144"/>
                </v:shape>
                <v:shape id="Shape 9178" o:spid="_x0000_s1083" style="position:absolute;left:975;top:13868;width:59619;height:122;visibility:visible;mso-wrap-style:square;v-text-anchor:top" coordsize="596188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" path="m,l5961888,r,12192l,12192,,e" fillcolor="black" stroked="f" strokeweight="0">
                  <v:stroke miterlimit="83231f" joinstyle="miter"/>
                  <v:path arrowok="t" textboxrect="0,0,5961888,12192"/>
                </v:shape>
                <v:shape id="Shape 9179" o:spid="_x0000_s1084" style="position:absolute;left:975;top:8229;width:59497;height:92;visibility:visible;mso-wrap-style:square;v-text-anchor:top" coordsize="59496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" path="m,l5949696,r,9144l,9144,,e" fillcolor="black" stroked="f" strokeweight="0">
                  <v:stroke miterlimit="83231f" joinstyle="miter"/>
                  <v:path arrowok="t" textboxrect="0,0,5949696,9144"/>
                </v:shape>
                <v:shape id="Shape 9180" o:spid="_x0000_s1085" style="position:absolute;left:975;top:4693;width:59497;height:92;visibility:visible;mso-wrap-style:square;v-text-anchor:top" coordsize="59496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" path="m,l5949696,r,9144l,9144,,e" fillcolor="black" stroked="f" strokeweight="0">
                  <v:stroke miterlimit="83231f" joinstyle="miter"/>
                  <v:path arrowok="t" textboxrect="0,0,5949696,9144"/>
                </v:shape>
                <v:shape id="Shape 9181" o:spid="_x0000_s1086" style="position:absolute;left:975;width:59497;height:91;visibility:visible;mso-wrap-style:square;v-text-anchor:top" coordsize="59496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" path="m,l5949696,r,9144l,9144,,e" fillcolor="black" stroked="f" strokeweight="0">
                  <v:stroke miterlimit="83231f" joinstyle="miter"/>
                  <v:path arrowok="t" textboxrect="0,0,5949696,9144"/>
                </v:shape>
              </v:group>
            </w:pict>
          </mc:Fallback>
        </mc:AlternateContent>
      </w:r>
      <w:r w:rsidR="00225A9C">
        <w:rPr>
          <w:rFonts w:cs="Arial"/>
          <w:szCs w:val="20"/>
        </w:rPr>
        <w:tab/>
      </w:r>
    </w:p>
    <w:sectPr w:rsidR="0051538F" w:rsidRPr="0051538F" w:rsidSect="00414B52">
      <w:headerReference w:type="default" r:id="rId11"/>
      <w:footerReference w:type="default" r:id="rId12"/>
      <w:pgSz w:w="11906" w:h="16838"/>
      <w:pgMar w:top="1247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618EA" w14:textId="77777777" w:rsidR="004758AC" w:rsidRDefault="004758AC">
      <w:r>
        <w:separator/>
      </w:r>
    </w:p>
  </w:endnote>
  <w:endnote w:type="continuationSeparator" w:id="0">
    <w:p w14:paraId="0CA97A44" w14:textId="77777777" w:rsidR="004758AC" w:rsidRDefault="004758AC">
      <w:r>
        <w:continuationSeparator/>
      </w:r>
    </w:p>
  </w:endnote>
  <w:endnote w:type="continuationNotice" w:id="1">
    <w:p w14:paraId="6EACF0E3" w14:textId="77777777" w:rsidR="004758AC" w:rsidRDefault="004758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7533" w14:textId="60ED0FEF" w:rsidR="00542BC9" w:rsidRDefault="00542BC9" w:rsidP="00F008A2">
    <w:pPr>
      <w:pStyle w:val="Zpat"/>
      <w:jc w:val="center"/>
    </w:pPr>
    <w:r w:rsidRPr="00582BDA">
      <w:rPr>
        <w:rStyle w:val="slostrnky"/>
        <w:rFonts w:ascii="Calibri" w:hAnsi="Calibri"/>
        <w:color w:val="808080"/>
        <w:sz w:val="18"/>
        <w:szCs w:val="18"/>
      </w:rPr>
      <w:t xml:space="preserve">Strana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PAGE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877577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 xml:space="preserve"> (celkem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NUMPAGES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877577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AC77" w14:textId="77777777" w:rsidR="004758AC" w:rsidRDefault="004758AC">
      <w:r>
        <w:separator/>
      </w:r>
    </w:p>
  </w:footnote>
  <w:footnote w:type="continuationSeparator" w:id="0">
    <w:p w14:paraId="137A86F8" w14:textId="77777777" w:rsidR="004758AC" w:rsidRDefault="004758AC">
      <w:r>
        <w:continuationSeparator/>
      </w:r>
    </w:p>
  </w:footnote>
  <w:footnote w:type="continuationNotice" w:id="1">
    <w:p w14:paraId="1E43254C" w14:textId="77777777" w:rsidR="004758AC" w:rsidRDefault="004758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5F77" w14:textId="77777777" w:rsidR="00542BC9" w:rsidRDefault="00542B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1" w15:restartNumberingAfterBreak="0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11A33C63"/>
    <w:multiLevelType w:val="hybridMultilevel"/>
    <w:tmpl w:val="8024498C"/>
    <w:lvl w:ilvl="0" w:tplc="16F64338">
      <w:start w:val="1"/>
      <w:numFmt w:val="decimal"/>
      <w:pStyle w:val="Nadpis2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2005D"/>
    <w:multiLevelType w:val="hybridMultilevel"/>
    <w:tmpl w:val="072A1702"/>
    <w:lvl w:ilvl="0" w:tplc="21B0C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0729"/>
    <w:multiLevelType w:val="hybridMultilevel"/>
    <w:tmpl w:val="F7181F18"/>
    <w:lvl w:ilvl="0" w:tplc="DDBE5CC2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46AF752E"/>
    <w:multiLevelType w:val="hybridMultilevel"/>
    <w:tmpl w:val="A492E9DE"/>
    <w:lvl w:ilvl="0" w:tplc="7A0ED61E">
      <w:start w:val="1"/>
      <w:numFmt w:val="lowerLetter"/>
      <w:pStyle w:val="Nadpis3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E7D95"/>
    <w:multiLevelType w:val="hybridMultilevel"/>
    <w:tmpl w:val="2D1AC0F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7120E24"/>
    <w:multiLevelType w:val="multilevel"/>
    <w:tmpl w:val="1F3ED084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9149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340F4D"/>
    <w:multiLevelType w:val="hybridMultilevel"/>
    <w:tmpl w:val="43FC7798"/>
    <w:lvl w:ilvl="0" w:tplc="83889E2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55DC2"/>
    <w:multiLevelType w:val="hybridMultilevel"/>
    <w:tmpl w:val="37E82E4C"/>
    <w:lvl w:ilvl="0" w:tplc="5D12DE76">
      <w:start w:val="1"/>
      <w:numFmt w:val="decimal"/>
      <w:lvlText w:val="Příloha č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131FD"/>
    <w:multiLevelType w:val="hybridMultilevel"/>
    <w:tmpl w:val="4A6C8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531E6"/>
    <w:multiLevelType w:val="hybridMultilevel"/>
    <w:tmpl w:val="079AF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412094">
    <w:abstractNumId w:val="10"/>
    <w:lvlOverride w:ilvl="0">
      <w:startOverride w:val="1"/>
    </w:lvlOverride>
  </w:num>
  <w:num w:numId="2" w16cid:durableId="1921058188">
    <w:abstractNumId w:val="13"/>
  </w:num>
  <w:num w:numId="3" w16cid:durableId="1660227066">
    <w:abstractNumId w:val="12"/>
  </w:num>
  <w:num w:numId="4" w16cid:durableId="151087171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4294234">
    <w:abstractNumId w:val="7"/>
  </w:num>
  <w:num w:numId="6" w16cid:durableId="24142481">
    <w:abstractNumId w:val="7"/>
    <w:lvlOverride w:ilvl="0">
      <w:startOverride w:val="1"/>
    </w:lvlOverride>
  </w:num>
  <w:num w:numId="7" w16cid:durableId="1727533597">
    <w:abstractNumId w:val="7"/>
    <w:lvlOverride w:ilvl="0">
      <w:startOverride w:val="1"/>
    </w:lvlOverride>
  </w:num>
  <w:num w:numId="8" w16cid:durableId="720135720">
    <w:abstractNumId w:val="9"/>
  </w:num>
  <w:num w:numId="9" w16cid:durableId="992829342">
    <w:abstractNumId w:val="15"/>
  </w:num>
  <w:num w:numId="10" w16cid:durableId="1049182330">
    <w:abstractNumId w:val="7"/>
    <w:lvlOverride w:ilvl="0">
      <w:startOverride w:val="1"/>
    </w:lvlOverride>
  </w:num>
  <w:num w:numId="11" w16cid:durableId="1670408391">
    <w:abstractNumId w:val="7"/>
    <w:lvlOverride w:ilvl="0">
      <w:startOverride w:val="1"/>
    </w:lvlOverride>
  </w:num>
  <w:num w:numId="12" w16cid:durableId="1588734680">
    <w:abstractNumId w:val="7"/>
    <w:lvlOverride w:ilvl="0">
      <w:startOverride w:val="1"/>
    </w:lvlOverride>
  </w:num>
  <w:num w:numId="13" w16cid:durableId="1535657152">
    <w:abstractNumId w:val="7"/>
    <w:lvlOverride w:ilvl="0">
      <w:startOverride w:val="1"/>
    </w:lvlOverride>
  </w:num>
  <w:num w:numId="14" w16cid:durableId="2080401657">
    <w:abstractNumId w:val="7"/>
    <w:lvlOverride w:ilvl="0">
      <w:startOverride w:val="3"/>
    </w:lvlOverride>
  </w:num>
  <w:num w:numId="15" w16cid:durableId="1824855479">
    <w:abstractNumId w:val="7"/>
    <w:lvlOverride w:ilvl="0">
      <w:startOverride w:val="1"/>
    </w:lvlOverride>
  </w:num>
  <w:num w:numId="16" w16cid:durableId="1855457602">
    <w:abstractNumId w:val="7"/>
    <w:lvlOverride w:ilvl="0">
      <w:startOverride w:val="1"/>
    </w:lvlOverride>
  </w:num>
  <w:num w:numId="17" w16cid:durableId="1217475977">
    <w:abstractNumId w:val="7"/>
    <w:lvlOverride w:ilvl="0">
      <w:startOverride w:val="1"/>
    </w:lvlOverride>
  </w:num>
  <w:num w:numId="18" w16cid:durableId="839396284">
    <w:abstractNumId w:val="7"/>
    <w:lvlOverride w:ilvl="0">
      <w:startOverride w:val="1"/>
    </w:lvlOverride>
  </w:num>
  <w:num w:numId="19" w16cid:durableId="1891265335">
    <w:abstractNumId w:val="7"/>
    <w:lvlOverride w:ilvl="0">
      <w:startOverride w:val="1"/>
    </w:lvlOverride>
  </w:num>
  <w:num w:numId="20" w16cid:durableId="1825049101">
    <w:abstractNumId w:val="7"/>
    <w:lvlOverride w:ilvl="0">
      <w:startOverride w:val="1"/>
    </w:lvlOverride>
  </w:num>
  <w:num w:numId="21" w16cid:durableId="19619116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2545252">
    <w:abstractNumId w:val="16"/>
  </w:num>
  <w:num w:numId="23" w16cid:durableId="232816268">
    <w:abstractNumId w:val="17"/>
  </w:num>
  <w:num w:numId="24" w16cid:durableId="1909925831">
    <w:abstractNumId w:val="7"/>
    <w:lvlOverride w:ilvl="0">
      <w:startOverride w:val="1"/>
    </w:lvlOverride>
  </w:num>
  <w:num w:numId="25" w16cid:durableId="1812399437">
    <w:abstractNumId w:val="7"/>
    <w:lvlOverride w:ilvl="0">
      <w:startOverride w:val="7"/>
    </w:lvlOverride>
  </w:num>
  <w:num w:numId="26" w16cid:durableId="1804731611">
    <w:abstractNumId w:val="7"/>
    <w:lvlOverride w:ilvl="0">
      <w:startOverride w:val="9"/>
    </w:lvlOverride>
  </w:num>
  <w:num w:numId="27" w16cid:durableId="2089888606">
    <w:abstractNumId w:val="7"/>
    <w:lvlOverride w:ilvl="0">
      <w:startOverride w:val="1"/>
    </w:lvlOverride>
  </w:num>
  <w:num w:numId="28" w16cid:durableId="831339406">
    <w:abstractNumId w:val="7"/>
    <w:lvlOverride w:ilvl="0">
      <w:startOverride w:val="1"/>
    </w:lvlOverride>
  </w:num>
  <w:num w:numId="29" w16cid:durableId="719666370">
    <w:abstractNumId w:val="7"/>
    <w:lvlOverride w:ilvl="0">
      <w:startOverride w:val="1"/>
    </w:lvlOverride>
  </w:num>
  <w:num w:numId="30" w16cid:durableId="1753157716">
    <w:abstractNumId w:val="11"/>
  </w:num>
  <w:num w:numId="31" w16cid:durableId="2075199790">
    <w:abstractNumId w:val="11"/>
    <w:lvlOverride w:ilvl="0">
      <w:startOverride w:val="1"/>
    </w:lvlOverride>
  </w:num>
  <w:num w:numId="32" w16cid:durableId="529686313">
    <w:abstractNumId w:val="11"/>
    <w:lvlOverride w:ilvl="0">
      <w:startOverride w:val="1"/>
    </w:lvlOverride>
  </w:num>
  <w:num w:numId="33" w16cid:durableId="345401181">
    <w:abstractNumId w:val="7"/>
    <w:lvlOverride w:ilvl="0">
      <w:startOverride w:val="1"/>
    </w:lvlOverride>
  </w:num>
  <w:num w:numId="34" w16cid:durableId="846942364">
    <w:abstractNumId w:val="7"/>
    <w:lvlOverride w:ilvl="0">
      <w:startOverride w:val="1"/>
    </w:lvlOverride>
  </w:num>
  <w:num w:numId="35" w16cid:durableId="976029508">
    <w:abstractNumId w:val="8"/>
  </w:num>
  <w:num w:numId="36" w16cid:durableId="1270235845">
    <w:abstractNumId w:val="11"/>
    <w:lvlOverride w:ilvl="0">
      <w:startOverride w:val="1"/>
    </w:lvlOverride>
  </w:num>
  <w:num w:numId="37" w16cid:durableId="401761974">
    <w:abstractNumId w:val="11"/>
    <w:lvlOverride w:ilvl="0">
      <w:startOverride w:val="1"/>
    </w:lvlOverride>
  </w:num>
  <w:num w:numId="38" w16cid:durableId="1358890032">
    <w:abstractNumId w:val="7"/>
    <w:lvlOverride w:ilvl="0">
      <w:startOverride w:val="1"/>
    </w:lvlOverride>
  </w:num>
  <w:num w:numId="39" w16cid:durableId="1563445323">
    <w:abstractNumId w:val="11"/>
    <w:lvlOverride w:ilvl="0">
      <w:startOverride w:val="1"/>
    </w:lvlOverride>
  </w:num>
  <w:num w:numId="40" w16cid:durableId="1754661728">
    <w:abstractNumId w:val="11"/>
    <w:lvlOverride w:ilvl="0">
      <w:startOverride w:val="1"/>
    </w:lvlOverride>
  </w:num>
  <w:num w:numId="41" w16cid:durableId="1060640320">
    <w:abstractNumId w:val="11"/>
    <w:lvlOverride w:ilvl="0">
      <w:startOverride w:val="1"/>
    </w:lvlOverride>
  </w:num>
  <w:num w:numId="42" w16cid:durableId="94792951">
    <w:abstractNumId w:val="11"/>
    <w:lvlOverride w:ilvl="0">
      <w:startOverride w:val="1"/>
    </w:lvlOverride>
  </w:num>
  <w:num w:numId="43" w16cid:durableId="9432647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6798903">
    <w:abstractNumId w:val="11"/>
    <w:lvlOverride w:ilvl="0">
      <w:startOverride w:val="1"/>
    </w:lvlOverride>
  </w:num>
  <w:num w:numId="45" w16cid:durableId="1203591867">
    <w:abstractNumId w:val="14"/>
  </w:num>
  <w:num w:numId="46" w16cid:durableId="1077478457">
    <w:abstractNumId w:val="13"/>
  </w:num>
  <w:num w:numId="47" w16cid:durableId="1692730325">
    <w:abstractNumId w:val="1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F2"/>
    <w:rsid w:val="0000136D"/>
    <w:rsid w:val="00001A06"/>
    <w:rsid w:val="00001A39"/>
    <w:rsid w:val="0000258D"/>
    <w:rsid w:val="00002B41"/>
    <w:rsid w:val="00002B4E"/>
    <w:rsid w:val="00004093"/>
    <w:rsid w:val="00004F92"/>
    <w:rsid w:val="000056DA"/>
    <w:rsid w:val="0000625B"/>
    <w:rsid w:val="0000684D"/>
    <w:rsid w:val="00007706"/>
    <w:rsid w:val="00007712"/>
    <w:rsid w:val="000124CD"/>
    <w:rsid w:val="00012926"/>
    <w:rsid w:val="00012A44"/>
    <w:rsid w:val="00012E11"/>
    <w:rsid w:val="00013001"/>
    <w:rsid w:val="00013EC8"/>
    <w:rsid w:val="00013FED"/>
    <w:rsid w:val="00014549"/>
    <w:rsid w:val="000145F7"/>
    <w:rsid w:val="00014CC9"/>
    <w:rsid w:val="00014D9F"/>
    <w:rsid w:val="00015016"/>
    <w:rsid w:val="000155B8"/>
    <w:rsid w:val="00015E60"/>
    <w:rsid w:val="00015F2F"/>
    <w:rsid w:val="00017BCD"/>
    <w:rsid w:val="0002111E"/>
    <w:rsid w:val="000244D3"/>
    <w:rsid w:val="00025226"/>
    <w:rsid w:val="00025761"/>
    <w:rsid w:val="00025B94"/>
    <w:rsid w:val="00026510"/>
    <w:rsid w:val="00026C3E"/>
    <w:rsid w:val="00026DDA"/>
    <w:rsid w:val="00027FB6"/>
    <w:rsid w:val="00030A8D"/>
    <w:rsid w:val="00030CD3"/>
    <w:rsid w:val="00031DEA"/>
    <w:rsid w:val="00032424"/>
    <w:rsid w:val="00033C63"/>
    <w:rsid w:val="000349E0"/>
    <w:rsid w:val="000362B6"/>
    <w:rsid w:val="00036AD7"/>
    <w:rsid w:val="00036C7B"/>
    <w:rsid w:val="00037188"/>
    <w:rsid w:val="00037FA6"/>
    <w:rsid w:val="00040380"/>
    <w:rsid w:val="00040977"/>
    <w:rsid w:val="00040B28"/>
    <w:rsid w:val="00040C72"/>
    <w:rsid w:val="00041072"/>
    <w:rsid w:val="00041870"/>
    <w:rsid w:val="00041984"/>
    <w:rsid w:val="000427A0"/>
    <w:rsid w:val="00042A4A"/>
    <w:rsid w:val="00044597"/>
    <w:rsid w:val="000454C6"/>
    <w:rsid w:val="0004714E"/>
    <w:rsid w:val="00047AB4"/>
    <w:rsid w:val="00047E02"/>
    <w:rsid w:val="0005046D"/>
    <w:rsid w:val="00053DAA"/>
    <w:rsid w:val="00054081"/>
    <w:rsid w:val="000543A2"/>
    <w:rsid w:val="000543EA"/>
    <w:rsid w:val="00054924"/>
    <w:rsid w:val="00055204"/>
    <w:rsid w:val="0005578F"/>
    <w:rsid w:val="000563D6"/>
    <w:rsid w:val="00057DB4"/>
    <w:rsid w:val="0006026A"/>
    <w:rsid w:val="0006112B"/>
    <w:rsid w:val="0006128C"/>
    <w:rsid w:val="000629B1"/>
    <w:rsid w:val="00063DC6"/>
    <w:rsid w:val="000645DF"/>
    <w:rsid w:val="0006510F"/>
    <w:rsid w:val="000656C1"/>
    <w:rsid w:val="00065FDF"/>
    <w:rsid w:val="00066212"/>
    <w:rsid w:val="00067819"/>
    <w:rsid w:val="00070730"/>
    <w:rsid w:val="0007146E"/>
    <w:rsid w:val="000717A8"/>
    <w:rsid w:val="00071F42"/>
    <w:rsid w:val="00072C15"/>
    <w:rsid w:val="00074831"/>
    <w:rsid w:val="00075A9E"/>
    <w:rsid w:val="00075EBE"/>
    <w:rsid w:val="0007620C"/>
    <w:rsid w:val="000774B5"/>
    <w:rsid w:val="0008015C"/>
    <w:rsid w:val="000801B2"/>
    <w:rsid w:val="0008146D"/>
    <w:rsid w:val="00081883"/>
    <w:rsid w:val="0008248B"/>
    <w:rsid w:val="000829CF"/>
    <w:rsid w:val="00083B1F"/>
    <w:rsid w:val="000841C1"/>
    <w:rsid w:val="000843DB"/>
    <w:rsid w:val="000846CC"/>
    <w:rsid w:val="00084B50"/>
    <w:rsid w:val="00086510"/>
    <w:rsid w:val="000902F5"/>
    <w:rsid w:val="000907D7"/>
    <w:rsid w:val="00090C33"/>
    <w:rsid w:val="00090D49"/>
    <w:rsid w:val="000917C6"/>
    <w:rsid w:val="00091C0C"/>
    <w:rsid w:val="00092002"/>
    <w:rsid w:val="00092F83"/>
    <w:rsid w:val="000946B7"/>
    <w:rsid w:val="00095862"/>
    <w:rsid w:val="00095971"/>
    <w:rsid w:val="00096228"/>
    <w:rsid w:val="00097709"/>
    <w:rsid w:val="00097C7A"/>
    <w:rsid w:val="000A0BED"/>
    <w:rsid w:val="000A0BFA"/>
    <w:rsid w:val="000A1201"/>
    <w:rsid w:val="000A1B16"/>
    <w:rsid w:val="000A204A"/>
    <w:rsid w:val="000A293E"/>
    <w:rsid w:val="000A2E2C"/>
    <w:rsid w:val="000A2F16"/>
    <w:rsid w:val="000A32A9"/>
    <w:rsid w:val="000A353F"/>
    <w:rsid w:val="000A35FF"/>
    <w:rsid w:val="000A3833"/>
    <w:rsid w:val="000A3AB9"/>
    <w:rsid w:val="000A5297"/>
    <w:rsid w:val="000A5D48"/>
    <w:rsid w:val="000A66A6"/>
    <w:rsid w:val="000A7D34"/>
    <w:rsid w:val="000A7DBA"/>
    <w:rsid w:val="000B0C1E"/>
    <w:rsid w:val="000B0CC5"/>
    <w:rsid w:val="000B161B"/>
    <w:rsid w:val="000B27D4"/>
    <w:rsid w:val="000B3130"/>
    <w:rsid w:val="000B35EC"/>
    <w:rsid w:val="000B395C"/>
    <w:rsid w:val="000B4BD1"/>
    <w:rsid w:val="000B51CA"/>
    <w:rsid w:val="000B55EC"/>
    <w:rsid w:val="000B567D"/>
    <w:rsid w:val="000B5952"/>
    <w:rsid w:val="000B7474"/>
    <w:rsid w:val="000C1AD7"/>
    <w:rsid w:val="000C1D27"/>
    <w:rsid w:val="000C2133"/>
    <w:rsid w:val="000C2975"/>
    <w:rsid w:val="000C2E2D"/>
    <w:rsid w:val="000C31E6"/>
    <w:rsid w:val="000C32DA"/>
    <w:rsid w:val="000C5FC3"/>
    <w:rsid w:val="000C6451"/>
    <w:rsid w:val="000C783C"/>
    <w:rsid w:val="000C79CD"/>
    <w:rsid w:val="000C7A83"/>
    <w:rsid w:val="000D0C5E"/>
    <w:rsid w:val="000D0DBA"/>
    <w:rsid w:val="000D36B1"/>
    <w:rsid w:val="000D3C2B"/>
    <w:rsid w:val="000D47B5"/>
    <w:rsid w:val="000D5276"/>
    <w:rsid w:val="000D53AA"/>
    <w:rsid w:val="000D58BB"/>
    <w:rsid w:val="000D6BD7"/>
    <w:rsid w:val="000D7A26"/>
    <w:rsid w:val="000E0609"/>
    <w:rsid w:val="000E14AD"/>
    <w:rsid w:val="000E1D93"/>
    <w:rsid w:val="000E2E3B"/>
    <w:rsid w:val="000E3022"/>
    <w:rsid w:val="000E331F"/>
    <w:rsid w:val="000E4C02"/>
    <w:rsid w:val="000E53B0"/>
    <w:rsid w:val="000E5B06"/>
    <w:rsid w:val="000E5DE4"/>
    <w:rsid w:val="000E64D5"/>
    <w:rsid w:val="000E72F5"/>
    <w:rsid w:val="000F1BAA"/>
    <w:rsid w:val="000F2D68"/>
    <w:rsid w:val="000F441B"/>
    <w:rsid w:val="000F45CE"/>
    <w:rsid w:val="000F58E4"/>
    <w:rsid w:val="000F6CA4"/>
    <w:rsid w:val="000F7512"/>
    <w:rsid w:val="000F7BC7"/>
    <w:rsid w:val="000F7D8A"/>
    <w:rsid w:val="0010274E"/>
    <w:rsid w:val="001034D2"/>
    <w:rsid w:val="00103C4E"/>
    <w:rsid w:val="00103E2B"/>
    <w:rsid w:val="001051C1"/>
    <w:rsid w:val="00105F77"/>
    <w:rsid w:val="00106571"/>
    <w:rsid w:val="00106608"/>
    <w:rsid w:val="001068F7"/>
    <w:rsid w:val="00106C56"/>
    <w:rsid w:val="00107CA8"/>
    <w:rsid w:val="00107F8C"/>
    <w:rsid w:val="00111FCD"/>
    <w:rsid w:val="00112C00"/>
    <w:rsid w:val="00112C84"/>
    <w:rsid w:val="00112E29"/>
    <w:rsid w:val="001130EA"/>
    <w:rsid w:val="00113BDC"/>
    <w:rsid w:val="001140E6"/>
    <w:rsid w:val="00114C46"/>
    <w:rsid w:val="0011540B"/>
    <w:rsid w:val="00115678"/>
    <w:rsid w:val="00115AB3"/>
    <w:rsid w:val="001162F3"/>
    <w:rsid w:val="00120EB1"/>
    <w:rsid w:val="001222F4"/>
    <w:rsid w:val="00122382"/>
    <w:rsid w:val="00122C78"/>
    <w:rsid w:val="00122D6A"/>
    <w:rsid w:val="00124160"/>
    <w:rsid w:val="00124618"/>
    <w:rsid w:val="00124986"/>
    <w:rsid w:val="00125828"/>
    <w:rsid w:val="001264C6"/>
    <w:rsid w:val="00127343"/>
    <w:rsid w:val="0012778A"/>
    <w:rsid w:val="001278CE"/>
    <w:rsid w:val="00127B47"/>
    <w:rsid w:val="00127B61"/>
    <w:rsid w:val="00130C56"/>
    <w:rsid w:val="00131754"/>
    <w:rsid w:val="0013194F"/>
    <w:rsid w:val="00131D66"/>
    <w:rsid w:val="00132DD1"/>
    <w:rsid w:val="00133A23"/>
    <w:rsid w:val="0013524B"/>
    <w:rsid w:val="0013568A"/>
    <w:rsid w:val="001369C8"/>
    <w:rsid w:val="001416C6"/>
    <w:rsid w:val="00141A65"/>
    <w:rsid w:val="001440DD"/>
    <w:rsid w:val="001445A1"/>
    <w:rsid w:val="00145BCA"/>
    <w:rsid w:val="00146050"/>
    <w:rsid w:val="001466AF"/>
    <w:rsid w:val="00146EF9"/>
    <w:rsid w:val="00147554"/>
    <w:rsid w:val="001478F5"/>
    <w:rsid w:val="00147C08"/>
    <w:rsid w:val="00150011"/>
    <w:rsid w:val="001508FC"/>
    <w:rsid w:val="00150912"/>
    <w:rsid w:val="001509C1"/>
    <w:rsid w:val="00152D7A"/>
    <w:rsid w:val="001534A1"/>
    <w:rsid w:val="001535B8"/>
    <w:rsid w:val="001537C4"/>
    <w:rsid w:val="00153A2F"/>
    <w:rsid w:val="00153BC1"/>
    <w:rsid w:val="0015486B"/>
    <w:rsid w:val="00155C72"/>
    <w:rsid w:val="001574CA"/>
    <w:rsid w:val="001575BD"/>
    <w:rsid w:val="00157A56"/>
    <w:rsid w:val="00157E6B"/>
    <w:rsid w:val="0016004F"/>
    <w:rsid w:val="00160730"/>
    <w:rsid w:val="0016084B"/>
    <w:rsid w:val="0016096D"/>
    <w:rsid w:val="00160DC6"/>
    <w:rsid w:val="0016128A"/>
    <w:rsid w:val="001617B1"/>
    <w:rsid w:val="00161D03"/>
    <w:rsid w:val="001620E9"/>
    <w:rsid w:val="001623BF"/>
    <w:rsid w:val="00162F39"/>
    <w:rsid w:val="001632F3"/>
    <w:rsid w:val="00163856"/>
    <w:rsid w:val="00163E7D"/>
    <w:rsid w:val="00164277"/>
    <w:rsid w:val="00165236"/>
    <w:rsid w:val="00165BC7"/>
    <w:rsid w:val="001660EB"/>
    <w:rsid w:val="001671C6"/>
    <w:rsid w:val="00170475"/>
    <w:rsid w:val="001704E0"/>
    <w:rsid w:val="001708CA"/>
    <w:rsid w:val="00172A85"/>
    <w:rsid w:val="00172C79"/>
    <w:rsid w:val="00172D14"/>
    <w:rsid w:val="00173DC3"/>
    <w:rsid w:val="00174448"/>
    <w:rsid w:val="001755E6"/>
    <w:rsid w:val="001762AC"/>
    <w:rsid w:val="00180C3B"/>
    <w:rsid w:val="001824AC"/>
    <w:rsid w:val="001829B4"/>
    <w:rsid w:val="00182CDB"/>
    <w:rsid w:val="0018497E"/>
    <w:rsid w:val="00185FE8"/>
    <w:rsid w:val="00192FB5"/>
    <w:rsid w:val="0019404D"/>
    <w:rsid w:val="00194BC6"/>
    <w:rsid w:val="001950B5"/>
    <w:rsid w:val="0019570C"/>
    <w:rsid w:val="001967A8"/>
    <w:rsid w:val="0019699E"/>
    <w:rsid w:val="00196C41"/>
    <w:rsid w:val="00197432"/>
    <w:rsid w:val="001974C8"/>
    <w:rsid w:val="00197DAD"/>
    <w:rsid w:val="00197F27"/>
    <w:rsid w:val="001A0945"/>
    <w:rsid w:val="001A1D0B"/>
    <w:rsid w:val="001A28F4"/>
    <w:rsid w:val="001A2C3D"/>
    <w:rsid w:val="001A3B45"/>
    <w:rsid w:val="001A54B1"/>
    <w:rsid w:val="001A561F"/>
    <w:rsid w:val="001A7549"/>
    <w:rsid w:val="001A76DA"/>
    <w:rsid w:val="001B0F6D"/>
    <w:rsid w:val="001B10B2"/>
    <w:rsid w:val="001B3259"/>
    <w:rsid w:val="001B40FB"/>
    <w:rsid w:val="001B43E5"/>
    <w:rsid w:val="001B4D47"/>
    <w:rsid w:val="001B52F2"/>
    <w:rsid w:val="001B5C07"/>
    <w:rsid w:val="001B69F7"/>
    <w:rsid w:val="001B73E5"/>
    <w:rsid w:val="001B75B9"/>
    <w:rsid w:val="001B76BA"/>
    <w:rsid w:val="001B7B88"/>
    <w:rsid w:val="001B7FF7"/>
    <w:rsid w:val="001C1F1E"/>
    <w:rsid w:val="001C24C3"/>
    <w:rsid w:val="001C29BD"/>
    <w:rsid w:val="001C29CB"/>
    <w:rsid w:val="001C29E1"/>
    <w:rsid w:val="001C46A2"/>
    <w:rsid w:val="001C492F"/>
    <w:rsid w:val="001C5409"/>
    <w:rsid w:val="001C5903"/>
    <w:rsid w:val="001C5BA9"/>
    <w:rsid w:val="001C62E6"/>
    <w:rsid w:val="001C66C2"/>
    <w:rsid w:val="001C6B8C"/>
    <w:rsid w:val="001C7C02"/>
    <w:rsid w:val="001D042D"/>
    <w:rsid w:val="001D525C"/>
    <w:rsid w:val="001D54C4"/>
    <w:rsid w:val="001D6A76"/>
    <w:rsid w:val="001D6D09"/>
    <w:rsid w:val="001D7128"/>
    <w:rsid w:val="001E0B18"/>
    <w:rsid w:val="001E165D"/>
    <w:rsid w:val="001E1CE3"/>
    <w:rsid w:val="001E2868"/>
    <w:rsid w:val="001E2BCD"/>
    <w:rsid w:val="001E2C3E"/>
    <w:rsid w:val="001E32C2"/>
    <w:rsid w:val="001E35CC"/>
    <w:rsid w:val="001E3AD0"/>
    <w:rsid w:val="001E41D3"/>
    <w:rsid w:val="001E4464"/>
    <w:rsid w:val="001E4EA3"/>
    <w:rsid w:val="001E5309"/>
    <w:rsid w:val="001E58E2"/>
    <w:rsid w:val="001E5C6D"/>
    <w:rsid w:val="001E5EA0"/>
    <w:rsid w:val="001E7F61"/>
    <w:rsid w:val="001F0030"/>
    <w:rsid w:val="001F085C"/>
    <w:rsid w:val="001F12DB"/>
    <w:rsid w:val="001F19F2"/>
    <w:rsid w:val="001F2222"/>
    <w:rsid w:val="001F438C"/>
    <w:rsid w:val="001F5938"/>
    <w:rsid w:val="001F6768"/>
    <w:rsid w:val="001F6F4E"/>
    <w:rsid w:val="001F7193"/>
    <w:rsid w:val="001F7347"/>
    <w:rsid w:val="001F77EB"/>
    <w:rsid w:val="001F7FD3"/>
    <w:rsid w:val="001F7FF1"/>
    <w:rsid w:val="002019E9"/>
    <w:rsid w:val="0020213B"/>
    <w:rsid w:val="00202694"/>
    <w:rsid w:val="00203546"/>
    <w:rsid w:val="00203C98"/>
    <w:rsid w:val="00205174"/>
    <w:rsid w:val="00206926"/>
    <w:rsid w:val="002108D8"/>
    <w:rsid w:val="0021099F"/>
    <w:rsid w:val="00211CE1"/>
    <w:rsid w:val="00213B0C"/>
    <w:rsid w:val="00213CA1"/>
    <w:rsid w:val="00213F63"/>
    <w:rsid w:val="00213F90"/>
    <w:rsid w:val="00214355"/>
    <w:rsid w:val="00217B98"/>
    <w:rsid w:val="00217EE3"/>
    <w:rsid w:val="00217F13"/>
    <w:rsid w:val="00220292"/>
    <w:rsid w:val="00220A1A"/>
    <w:rsid w:val="0022177A"/>
    <w:rsid w:val="0022248C"/>
    <w:rsid w:val="002229C8"/>
    <w:rsid w:val="0022450E"/>
    <w:rsid w:val="00224573"/>
    <w:rsid w:val="00225434"/>
    <w:rsid w:val="00225A9C"/>
    <w:rsid w:val="002262DE"/>
    <w:rsid w:val="00226F8D"/>
    <w:rsid w:val="0022777C"/>
    <w:rsid w:val="00227F69"/>
    <w:rsid w:val="00230C82"/>
    <w:rsid w:val="00231329"/>
    <w:rsid w:val="00231528"/>
    <w:rsid w:val="0023179C"/>
    <w:rsid w:val="00232625"/>
    <w:rsid w:val="00232B0C"/>
    <w:rsid w:val="00232E85"/>
    <w:rsid w:val="002334BC"/>
    <w:rsid w:val="00233A23"/>
    <w:rsid w:val="002345CB"/>
    <w:rsid w:val="002345EB"/>
    <w:rsid w:val="0023493B"/>
    <w:rsid w:val="0023506F"/>
    <w:rsid w:val="002350E2"/>
    <w:rsid w:val="00235921"/>
    <w:rsid w:val="0023606A"/>
    <w:rsid w:val="002361F7"/>
    <w:rsid w:val="00236DEB"/>
    <w:rsid w:val="0023729F"/>
    <w:rsid w:val="00237D37"/>
    <w:rsid w:val="0024034B"/>
    <w:rsid w:val="00241E30"/>
    <w:rsid w:val="002426B7"/>
    <w:rsid w:val="0024285A"/>
    <w:rsid w:val="00243C27"/>
    <w:rsid w:val="0024454C"/>
    <w:rsid w:val="00245626"/>
    <w:rsid w:val="0024563D"/>
    <w:rsid w:val="00245664"/>
    <w:rsid w:val="00246208"/>
    <w:rsid w:val="0025023C"/>
    <w:rsid w:val="0025097D"/>
    <w:rsid w:val="00250C78"/>
    <w:rsid w:val="0025167C"/>
    <w:rsid w:val="0025203F"/>
    <w:rsid w:val="002526CA"/>
    <w:rsid w:val="00252EE1"/>
    <w:rsid w:val="00253550"/>
    <w:rsid w:val="002535B7"/>
    <w:rsid w:val="002536FA"/>
    <w:rsid w:val="002548B4"/>
    <w:rsid w:val="00254935"/>
    <w:rsid w:val="002551D8"/>
    <w:rsid w:val="00256354"/>
    <w:rsid w:val="0025668B"/>
    <w:rsid w:val="002575C1"/>
    <w:rsid w:val="00257D2B"/>
    <w:rsid w:val="00260867"/>
    <w:rsid w:val="002608D5"/>
    <w:rsid w:val="00261F77"/>
    <w:rsid w:val="00262D72"/>
    <w:rsid w:val="00263B44"/>
    <w:rsid w:val="002641D6"/>
    <w:rsid w:val="002650DB"/>
    <w:rsid w:val="00266355"/>
    <w:rsid w:val="002665EA"/>
    <w:rsid w:val="002679CA"/>
    <w:rsid w:val="00267AF7"/>
    <w:rsid w:val="002706B7"/>
    <w:rsid w:val="0027082F"/>
    <w:rsid w:val="00270A1D"/>
    <w:rsid w:val="00271604"/>
    <w:rsid w:val="00271A0D"/>
    <w:rsid w:val="00271FCF"/>
    <w:rsid w:val="002720EA"/>
    <w:rsid w:val="00272D7C"/>
    <w:rsid w:val="0027380B"/>
    <w:rsid w:val="00273D11"/>
    <w:rsid w:val="00275EE3"/>
    <w:rsid w:val="002768A9"/>
    <w:rsid w:val="00276982"/>
    <w:rsid w:val="0028063A"/>
    <w:rsid w:val="00281CFD"/>
    <w:rsid w:val="00283392"/>
    <w:rsid w:val="00283583"/>
    <w:rsid w:val="002840C3"/>
    <w:rsid w:val="0028440A"/>
    <w:rsid w:val="002855E9"/>
    <w:rsid w:val="00285773"/>
    <w:rsid w:val="00286B42"/>
    <w:rsid w:val="00286E6C"/>
    <w:rsid w:val="00286E6F"/>
    <w:rsid w:val="00290036"/>
    <w:rsid w:val="002909FC"/>
    <w:rsid w:val="00290A4A"/>
    <w:rsid w:val="002916DF"/>
    <w:rsid w:val="0029179C"/>
    <w:rsid w:val="00293ADC"/>
    <w:rsid w:val="00293DBB"/>
    <w:rsid w:val="00293FA4"/>
    <w:rsid w:val="00294345"/>
    <w:rsid w:val="00294375"/>
    <w:rsid w:val="00294739"/>
    <w:rsid w:val="00294948"/>
    <w:rsid w:val="00294AFB"/>
    <w:rsid w:val="00294B34"/>
    <w:rsid w:val="00294FB9"/>
    <w:rsid w:val="00295141"/>
    <w:rsid w:val="002955A4"/>
    <w:rsid w:val="00296E13"/>
    <w:rsid w:val="00297107"/>
    <w:rsid w:val="002976AC"/>
    <w:rsid w:val="002977FD"/>
    <w:rsid w:val="002A0787"/>
    <w:rsid w:val="002A1043"/>
    <w:rsid w:val="002A16FA"/>
    <w:rsid w:val="002A292B"/>
    <w:rsid w:val="002A2BDE"/>
    <w:rsid w:val="002A3C01"/>
    <w:rsid w:val="002A3E32"/>
    <w:rsid w:val="002A41CA"/>
    <w:rsid w:val="002A495C"/>
    <w:rsid w:val="002A52F8"/>
    <w:rsid w:val="002A57A0"/>
    <w:rsid w:val="002A5DBF"/>
    <w:rsid w:val="002A60DE"/>
    <w:rsid w:val="002B1CCE"/>
    <w:rsid w:val="002B1F9A"/>
    <w:rsid w:val="002B26AC"/>
    <w:rsid w:val="002B31E4"/>
    <w:rsid w:val="002B32A4"/>
    <w:rsid w:val="002B36CF"/>
    <w:rsid w:val="002B40E6"/>
    <w:rsid w:val="002B4255"/>
    <w:rsid w:val="002B49CA"/>
    <w:rsid w:val="002B55CD"/>
    <w:rsid w:val="002B5F6E"/>
    <w:rsid w:val="002B62AF"/>
    <w:rsid w:val="002B7D2A"/>
    <w:rsid w:val="002C0374"/>
    <w:rsid w:val="002C0DBA"/>
    <w:rsid w:val="002C11B8"/>
    <w:rsid w:val="002C2DE5"/>
    <w:rsid w:val="002C2FBE"/>
    <w:rsid w:val="002C34BB"/>
    <w:rsid w:val="002C375A"/>
    <w:rsid w:val="002C4241"/>
    <w:rsid w:val="002C4ED3"/>
    <w:rsid w:val="002C6EE1"/>
    <w:rsid w:val="002C74DD"/>
    <w:rsid w:val="002C7B77"/>
    <w:rsid w:val="002D038A"/>
    <w:rsid w:val="002D0F16"/>
    <w:rsid w:val="002D13C2"/>
    <w:rsid w:val="002D1B9B"/>
    <w:rsid w:val="002D2646"/>
    <w:rsid w:val="002D2651"/>
    <w:rsid w:val="002D3543"/>
    <w:rsid w:val="002D4B72"/>
    <w:rsid w:val="002D56F4"/>
    <w:rsid w:val="002D5975"/>
    <w:rsid w:val="002D656C"/>
    <w:rsid w:val="002D66BB"/>
    <w:rsid w:val="002D670D"/>
    <w:rsid w:val="002D6F66"/>
    <w:rsid w:val="002D6FF3"/>
    <w:rsid w:val="002E01F3"/>
    <w:rsid w:val="002E12E5"/>
    <w:rsid w:val="002E1F47"/>
    <w:rsid w:val="002E21A3"/>
    <w:rsid w:val="002E27E4"/>
    <w:rsid w:val="002E2860"/>
    <w:rsid w:val="002E2A49"/>
    <w:rsid w:val="002E2C17"/>
    <w:rsid w:val="002E2D52"/>
    <w:rsid w:val="002E2ED4"/>
    <w:rsid w:val="002E3E4E"/>
    <w:rsid w:val="002E4B59"/>
    <w:rsid w:val="002E58EE"/>
    <w:rsid w:val="002E6C9B"/>
    <w:rsid w:val="002E776E"/>
    <w:rsid w:val="002E7A12"/>
    <w:rsid w:val="002E7B06"/>
    <w:rsid w:val="002E7E17"/>
    <w:rsid w:val="002F035F"/>
    <w:rsid w:val="002F0455"/>
    <w:rsid w:val="002F1A01"/>
    <w:rsid w:val="002F24BE"/>
    <w:rsid w:val="002F3636"/>
    <w:rsid w:val="002F399C"/>
    <w:rsid w:val="002F3C18"/>
    <w:rsid w:val="002F43FB"/>
    <w:rsid w:val="002F5948"/>
    <w:rsid w:val="002F6C02"/>
    <w:rsid w:val="002F724F"/>
    <w:rsid w:val="0030019E"/>
    <w:rsid w:val="00300C18"/>
    <w:rsid w:val="00300C8B"/>
    <w:rsid w:val="00300D3B"/>
    <w:rsid w:val="00300E3B"/>
    <w:rsid w:val="0030250C"/>
    <w:rsid w:val="00302A86"/>
    <w:rsid w:val="00302BC7"/>
    <w:rsid w:val="003035B3"/>
    <w:rsid w:val="003057BE"/>
    <w:rsid w:val="00305E1C"/>
    <w:rsid w:val="00310CF5"/>
    <w:rsid w:val="00310F9E"/>
    <w:rsid w:val="0031119A"/>
    <w:rsid w:val="0031136C"/>
    <w:rsid w:val="0031165E"/>
    <w:rsid w:val="00311A4B"/>
    <w:rsid w:val="003122CD"/>
    <w:rsid w:val="00312525"/>
    <w:rsid w:val="0031293A"/>
    <w:rsid w:val="00313422"/>
    <w:rsid w:val="0031344A"/>
    <w:rsid w:val="00314B01"/>
    <w:rsid w:val="0031524A"/>
    <w:rsid w:val="00316829"/>
    <w:rsid w:val="00317163"/>
    <w:rsid w:val="003175F9"/>
    <w:rsid w:val="003176AB"/>
    <w:rsid w:val="0031781D"/>
    <w:rsid w:val="00317EBC"/>
    <w:rsid w:val="00321080"/>
    <w:rsid w:val="003231BB"/>
    <w:rsid w:val="00323F76"/>
    <w:rsid w:val="003245B5"/>
    <w:rsid w:val="003249F2"/>
    <w:rsid w:val="0032572C"/>
    <w:rsid w:val="00326210"/>
    <w:rsid w:val="00327E5E"/>
    <w:rsid w:val="00327F52"/>
    <w:rsid w:val="00330147"/>
    <w:rsid w:val="00330D82"/>
    <w:rsid w:val="00332F4B"/>
    <w:rsid w:val="00333500"/>
    <w:rsid w:val="0033381E"/>
    <w:rsid w:val="00334FB3"/>
    <w:rsid w:val="003355CC"/>
    <w:rsid w:val="00335D98"/>
    <w:rsid w:val="00337B0B"/>
    <w:rsid w:val="003401B5"/>
    <w:rsid w:val="00340B86"/>
    <w:rsid w:val="00340CDF"/>
    <w:rsid w:val="003422AB"/>
    <w:rsid w:val="00343280"/>
    <w:rsid w:val="00343C94"/>
    <w:rsid w:val="00344D9F"/>
    <w:rsid w:val="003455BF"/>
    <w:rsid w:val="00345EB3"/>
    <w:rsid w:val="00345FCF"/>
    <w:rsid w:val="003460E9"/>
    <w:rsid w:val="00346CEE"/>
    <w:rsid w:val="003501D6"/>
    <w:rsid w:val="003504F5"/>
    <w:rsid w:val="00350B3D"/>
    <w:rsid w:val="00350B99"/>
    <w:rsid w:val="003513F0"/>
    <w:rsid w:val="00352255"/>
    <w:rsid w:val="00353D4B"/>
    <w:rsid w:val="003552DC"/>
    <w:rsid w:val="00355EA7"/>
    <w:rsid w:val="00355F8D"/>
    <w:rsid w:val="003560EE"/>
    <w:rsid w:val="00357215"/>
    <w:rsid w:val="00357E78"/>
    <w:rsid w:val="0036166F"/>
    <w:rsid w:val="003617B7"/>
    <w:rsid w:val="003620E5"/>
    <w:rsid w:val="003622B2"/>
    <w:rsid w:val="003625CE"/>
    <w:rsid w:val="003627CD"/>
    <w:rsid w:val="00362D62"/>
    <w:rsid w:val="00363065"/>
    <w:rsid w:val="003632F9"/>
    <w:rsid w:val="00363F68"/>
    <w:rsid w:val="003645D3"/>
    <w:rsid w:val="00364E10"/>
    <w:rsid w:val="003659F7"/>
    <w:rsid w:val="00370479"/>
    <w:rsid w:val="00370656"/>
    <w:rsid w:val="00370701"/>
    <w:rsid w:val="00371B16"/>
    <w:rsid w:val="00372B3C"/>
    <w:rsid w:val="00372C32"/>
    <w:rsid w:val="00372F96"/>
    <w:rsid w:val="003734DF"/>
    <w:rsid w:val="003736D6"/>
    <w:rsid w:val="00373917"/>
    <w:rsid w:val="003739A2"/>
    <w:rsid w:val="00374549"/>
    <w:rsid w:val="00374AC2"/>
    <w:rsid w:val="003752DE"/>
    <w:rsid w:val="00375DF4"/>
    <w:rsid w:val="00375F82"/>
    <w:rsid w:val="003811AD"/>
    <w:rsid w:val="00381332"/>
    <w:rsid w:val="00381C77"/>
    <w:rsid w:val="003826DB"/>
    <w:rsid w:val="003830C5"/>
    <w:rsid w:val="003842E2"/>
    <w:rsid w:val="00384641"/>
    <w:rsid w:val="003849D4"/>
    <w:rsid w:val="00384F36"/>
    <w:rsid w:val="00384F9D"/>
    <w:rsid w:val="00385B22"/>
    <w:rsid w:val="00385BCB"/>
    <w:rsid w:val="00385DE9"/>
    <w:rsid w:val="00385F78"/>
    <w:rsid w:val="0038695B"/>
    <w:rsid w:val="00386FB5"/>
    <w:rsid w:val="003870CB"/>
    <w:rsid w:val="00387164"/>
    <w:rsid w:val="0039163D"/>
    <w:rsid w:val="00392097"/>
    <w:rsid w:val="00393AA4"/>
    <w:rsid w:val="00393D81"/>
    <w:rsid w:val="003958A1"/>
    <w:rsid w:val="00395D97"/>
    <w:rsid w:val="00395F41"/>
    <w:rsid w:val="0039686E"/>
    <w:rsid w:val="00396D9F"/>
    <w:rsid w:val="003974C7"/>
    <w:rsid w:val="003A28AA"/>
    <w:rsid w:val="003A31CE"/>
    <w:rsid w:val="003A4CF9"/>
    <w:rsid w:val="003A5AC6"/>
    <w:rsid w:val="003A6F57"/>
    <w:rsid w:val="003B0150"/>
    <w:rsid w:val="003B06E4"/>
    <w:rsid w:val="003B0833"/>
    <w:rsid w:val="003B0D96"/>
    <w:rsid w:val="003B159F"/>
    <w:rsid w:val="003B1CE9"/>
    <w:rsid w:val="003B26F6"/>
    <w:rsid w:val="003B3CE0"/>
    <w:rsid w:val="003B477D"/>
    <w:rsid w:val="003B5D79"/>
    <w:rsid w:val="003B607C"/>
    <w:rsid w:val="003B62AB"/>
    <w:rsid w:val="003B6AA0"/>
    <w:rsid w:val="003B6B1D"/>
    <w:rsid w:val="003B711B"/>
    <w:rsid w:val="003B7266"/>
    <w:rsid w:val="003B770E"/>
    <w:rsid w:val="003B7FA8"/>
    <w:rsid w:val="003C1A6E"/>
    <w:rsid w:val="003C2026"/>
    <w:rsid w:val="003C20E8"/>
    <w:rsid w:val="003C2911"/>
    <w:rsid w:val="003C2928"/>
    <w:rsid w:val="003C2D89"/>
    <w:rsid w:val="003C2DB5"/>
    <w:rsid w:val="003C3729"/>
    <w:rsid w:val="003C3E9B"/>
    <w:rsid w:val="003C4456"/>
    <w:rsid w:val="003C4780"/>
    <w:rsid w:val="003C500C"/>
    <w:rsid w:val="003C630F"/>
    <w:rsid w:val="003C6A8C"/>
    <w:rsid w:val="003C71E5"/>
    <w:rsid w:val="003C7575"/>
    <w:rsid w:val="003C770F"/>
    <w:rsid w:val="003D07AB"/>
    <w:rsid w:val="003D1D05"/>
    <w:rsid w:val="003D2632"/>
    <w:rsid w:val="003D3A14"/>
    <w:rsid w:val="003D422E"/>
    <w:rsid w:val="003D4DA7"/>
    <w:rsid w:val="003D5851"/>
    <w:rsid w:val="003D6404"/>
    <w:rsid w:val="003D73D8"/>
    <w:rsid w:val="003D7583"/>
    <w:rsid w:val="003D7BB0"/>
    <w:rsid w:val="003E1287"/>
    <w:rsid w:val="003E275B"/>
    <w:rsid w:val="003E2E9E"/>
    <w:rsid w:val="003E329F"/>
    <w:rsid w:val="003E3509"/>
    <w:rsid w:val="003E3CFD"/>
    <w:rsid w:val="003E4DC9"/>
    <w:rsid w:val="003E6040"/>
    <w:rsid w:val="003E7B6A"/>
    <w:rsid w:val="003E7E5C"/>
    <w:rsid w:val="003F03A8"/>
    <w:rsid w:val="003F0587"/>
    <w:rsid w:val="003F0BDC"/>
    <w:rsid w:val="003F16DF"/>
    <w:rsid w:val="003F26A0"/>
    <w:rsid w:val="003F2AE7"/>
    <w:rsid w:val="003F2E34"/>
    <w:rsid w:val="003F3AB0"/>
    <w:rsid w:val="003F4242"/>
    <w:rsid w:val="003F5069"/>
    <w:rsid w:val="003F5180"/>
    <w:rsid w:val="003F5443"/>
    <w:rsid w:val="003F64D9"/>
    <w:rsid w:val="003F6911"/>
    <w:rsid w:val="003F6C25"/>
    <w:rsid w:val="003F6F13"/>
    <w:rsid w:val="003F734F"/>
    <w:rsid w:val="003F7DAD"/>
    <w:rsid w:val="004007A5"/>
    <w:rsid w:val="00400E64"/>
    <w:rsid w:val="00401D46"/>
    <w:rsid w:val="004033E5"/>
    <w:rsid w:val="004038B5"/>
    <w:rsid w:val="00405193"/>
    <w:rsid w:val="00405A11"/>
    <w:rsid w:val="0040644B"/>
    <w:rsid w:val="00406E76"/>
    <w:rsid w:val="00407C03"/>
    <w:rsid w:val="00407CFE"/>
    <w:rsid w:val="00410152"/>
    <w:rsid w:val="00410C40"/>
    <w:rsid w:val="00411068"/>
    <w:rsid w:val="00411337"/>
    <w:rsid w:val="004118C6"/>
    <w:rsid w:val="00411E52"/>
    <w:rsid w:val="00412B88"/>
    <w:rsid w:val="00412E15"/>
    <w:rsid w:val="00414B52"/>
    <w:rsid w:val="00414C76"/>
    <w:rsid w:val="004150D3"/>
    <w:rsid w:val="004151D2"/>
    <w:rsid w:val="004159F9"/>
    <w:rsid w:val="00415A00"/>
    <w:rsid w:val="00416382"/>
    <w:rsid w:val="00417A4A"/>
    <w:rsid w:val="00417CDB"/>
    <w:rsid w:val="00420225"/>
    <w:rsid w:val="00421018"/>
    <w:rsid w:val="00421055"/>
    <w:rsid w:val="00421411"/>
    <w:rsid w:val="00421772"/>
    <w:rsid w:val="00423C09"/>
    <w:rsid w:val="00423C42"/>
    <w:rsid w:val="00423DFE"/>
    <w:rsid w:val="004244CE"/>
    <w:rsid w:val="0042464C"/>
    <w:rsid w:val="004252EF"/>
    <w:rsid w:val="00425F60"/>
    <w:rsid w:val="004272DC"/>
    <w:rsid w:val="00427744"/>
    <w:rsid w:val="004278EF"/>
    <w:rsid w:val="00427CB2"/>
    <w:rsid w:val="00430915"/>
    <w:rsid w:val="00432294"/>
    <w:rsid w:val="00432C47"/>
    <w:rsid w:val="0043417C"/>
    <w:rsid w:val="004343DC"/>
    <w:rsid w:val="004346D7"/>
    <w:rsid w:val="00434988"/>
    <w:rsid w:val="00435AB7"/>
    <w:rsid w:val="00435CD7"/>
    <w:rsid w:val="0043615D"/>
    <w:rsid w:val="00440D90"/>
    <w:rsid w:val="00440F3A"/>
    <w:rsid w:val="004424C8"/>
    <w:rsid w:val="00442911"/>
    <w:rsid w:val="00442918"/>
    <w:rsid w:val="00442C21"/>
    <w:rsid w:val="00442EF6"/>
    <w:rsid w:val="004437F5"/>
    <w:rsid w:val="00444AE2"/>
    <w:rsid w:val="00444B59"/>
    <w:rsid w:val="0044562B"/>
    <w:rsid w:val="00445634"/>
    <w:rsid w:val="00445BD0"/>
    <w:rsid w:val="0044612A"/>
    <w:rsid w:val="004476A7"/>
    <w:rsid w:val="0044774D"/>
    <w:rsid w:val="00447B88"/>
    <w:rsid w:val="00450299"/>
    <w:rsid w:val="00450DA2"/>
    <w:rsid w:val="0045110B"/>
    <w:rsid w:val="004513CA"/>
    <w:rsid w:val="00451ABF"/>
    <w:rsid w:val="0045205F"/>
    <w:rsid w:val="00452FEC"/>
    <w:rsid w:val="004539B0"/>
    <w:rsid w:val="00453E6F"/>
    <w:rsid w:val="00456261"/>
    <w:rsid w:val="0045746D"/>
    <w:rsid w:val="0045757E"/>
    <w:rsid w:val="004579D4"/>
    <w:rsid w:val="004618CD"/>
    <w:rsid w:val="00461E50"/>
    <w:rsid w:val="00461E90"/>
    <w:rsid w:val="0046229F"/>
    <w:rsid w:val="0046243A"/>
    <w:rsid w:val="00462618"/>
    <w:rsid w:val="004629F2"/>
    <w:rsid w:val="00462DC5"/>
    <w:rsid w:val="004648EA"/>
    <w:rsid w:val="004660D4"/>
    <w:rsid w:val="004663EA"/>
    <w:rsid w:val="0046694A"/>
    <w:rsid w:val="00467110"/>
    <w:rsid w:val="004676CF"/>
    <w:rsid w:val="00467F6C"/>
    <w:rsid w:val="00467F9C"/>
    <w:rsid w:val="00470704"/>
    <w:rsid w:val="00470755"/>
    <w:rsid w:val="00470C3F"/>
    <w:rsid w:val="00475262"/>
    <w:rsid w:val="00475887"/>
    <w:rsid w:val="004758AC"/>
    <w:rsid w:val="00475B4E"/>
    <w:rsid w:val="004769E8"/>
    <w:rsid w:val="00476B36"/>
    <w:rsid w:val="004777BC"/>
    <w:rsid w:val="00477BD9"/>
    <w:rsid w:val="00482285"/>
    <w:rsid w:val="0048419E"/>
    <w:rsid w:val="0048542A"/>
    <w:rsid w:val="00485804"/>
    <w:rsid w:val="00486ACE"/>
    <w:rsid w:val="00486E0A"/>
    <w:rsid w:val="00487224"/>
    <w:rsid w:val="004901C2"/>
    <w:rsid w:val="004904B8"/>
    <w:rsid w:val="00490789"/>
    <w:rsid w:val="00490824"/>
    <w:rsid w:val="00490D1B"/>
    <w:rsid w:val="004911EB"/>
    <w:rsid w:val="00492A9C"/>
    <w:rsid w:val="00492B88"/>
    <w:rsid w:val="00493DE2"/>
    <w:rsid w:val="00495EFA"/>
    <w:rsid w:val="004961D0"/>
    <w:rsid w:val="0049630C"/>
    <w:rsid w:val="00497082"/>
    <w:rsid w:val="004977BB"/>
    <w:rsid w:val="004979CC"/>
    <w:rsid w:val="00497F70"/>
    <w:rsid w:val="004A25E3"/>
    <w:rsid w:val="004A2A6D"/>
    <w:rsid w:val="004A34BD"/>
    <w:rsid w:val="004A38DC"/>
    <w:rsid w:val="004A47AC"/>
    <w:rsid w:val="004A5929"/>
    <w:rsid w:val="004A5A1F"/>
    <w:rsid w:val="004A6C36"/>
    <w:rsid w:val="004A712F"/>
    <w:rsid w:val="004A722B"/>
    <w:rsid w:val="004A7472"/>
    <w:rsid w:val="004B0534"/>
    <w:rsid w:val="004B1496"/>
    <w:rsid w:val="004B249F"/>
    <w:rsid w:val="004B2DE0"/>
    <w:rsid w:val="004B2F5A"/>
    <w:rsid w:val="004B4E2B"/>
    <w:rsid w:val="004B519D"/>
    <w:rsid w:val="004B557D"/>
    <w:rsid w:val="004B6D79"/>
    <w:rsid w:val="004B70E3"/>
    <w:rsid w:val="004B7774"/>
    <w:rsid w:val="004B7B13"/>
    <w:rsid w:val="004B7EAE"/>
    <w:rsid w:val="004C0312"/>
    <w:rsid w:val="004C1CAD"/>
    <w:rsid w:val="004C1E3A"/>
    <w:rsid w:val="004C1F22"/>
    <w:rsid w:val="004C2B5C"/>
    <w:rsid w:val="004C3082"/>
    <w:rsid w:val="004C3931"/>
    <w:rsid w:val="004C615D"/>
    <w:rsid w:val="004C6D64"/>
    <w:rsid w:val="004C7B5C"/>
    <w:rsid w:val="004D22E3"/>
    <w:rsid w:val="004D26D9"/>
    <w:rsid w:val="004D2F0F"/>
    <w:rsid w:val="004D3CA0"/>
    <w:rsid w:val="004D3F83"/>
    <w:rsid w:val="004D40F3"/>
    <w:rsid w:val="004D48A1"/>
    <w:rsid w:val="004D5235"/>
    <w:rsid w:val="004D6BB7"/>
    <w:rsid w:val="004D6E17"/>
    <w:rsid w:val="004E01C6"/>
    <w:rsid w:val="004E29FB"/>
    <w:rsid w:val="004E372E"/>
    <w:rsid w:val="004E4643"/>
    <w:rsid w:val="004E528F"/>
    <w:rsid w:val="004E5864"/>
    <w:rsid w:val="004E65EE"/>
    <w:rsid w:val="004E6974"/>
    <w:rsid w:val="004E723F"/>
    <w:rsid w:val="004F02F6"/>
    <w:rsid w:val="004F302A"/>
    <w:rsid w:val="004F4052"/>
    <w:rsid w:val="004F424B"/>
    <w:rsid w:val="004F43D2"/>
    <w:rsid w:val="004F4CEA"/>
    <w:rsid w:val="004F5E3B"/>
    <w:rsid w:val="004F60B3"/>
    <w:rsid w:val="004F6B7A"/>
    <w:rsid w:val="004F7D0F"/>
    <w:rsid w:val="0050032D"/>
    <w:rsid w:val="00501199"/>
    <w:rsid w:val="005026E6"/>
    <w:rsid w:val="00502CC5"/>
    <w:rsid w:val="00503A48"/>
    <w:rsid w:val="00504730"/>
    <w:rsid w:val="005052E6"/>
    <w:rsid w:val="00506D4E"/>
    <w:rsid w:val="00506DDE"/>
    <w:rsid w:val="0051031A"/>
    <w:rsid w:val="005105B9"/>
    <w:rsid w:val="00510EE5"/>
    <w:rsid w:val="0051132D"/>
    <w:rsid w:val="00511DE4"/>
    <w:rsid w:val="00511F8C"/>
    <w:rsid w:val="0051343C"/>
    <w:rsid w:val="005137FE"/>
    <w:rsid w:val="0051394A"/>
    <w:rsid w:val="00513D35"/>
    <w:rsid w:val="00513DD8"/>
    <w:rsid w:val="0051538F"/>
    <w:rsid w:val="005159D5"/>
    <w:rsid w:val="00516643"/>
    <w:rsid w:val="005174E3"/>
    <w:rsid w:val="005177B0"/>
    <w:rsid w:val="00517D3A"/>
    <w:rsid w:val="0052110D"/>
    <w:rsid w:val="00521776"/>
    <w:rsid w:val="00521EA3"/>
    <w:rsid w:val="005224A8"/>
    <w:rsid w:val="005229A7"/>
    <w:rsid w:val="00522BA5"/>
    <w:rsid w:val="00524610"/>
    <w:rsid w:val="00524DC5"/>
    <w:rsid w:val="005254E9"/>
    <w:rsid w:val="00525713"/>
    <w:rsid w:val="005259E6"/>
    <w:rsid w:val="00526D78"/>
    <w:rsid w:val="005275C8"/>
    <w:rsid w:val="005278F0"/>
    <w:rsid w:val="00531145"/>
    <w:rsid w:val="0053207B"/>
    <w:rsid w:val="00533937"/>
    <w:rsid w:val="00533F2E"/>
    <w:rsid w:val="00534DF5"/>
    <w:rsid w:val="0053536E"/>
    <w:rsid w:val="0053538B"/>
    <w:rsid w:val="005353F3"/>
    <w:rsid w:val="00535E93"/>
    <w:rsid w:val="00535F4A"/>
    <w:rsid w:val="0053621E"/>
    <w:rsid w:val="00536E3C"/>
    <w:rsid w:val="005375FB"/>
    <w:rsid w:val="00540593"/>
    <w:rsid w:val="00540631"/>
    <w:rsid w:val="005408D8"/>
    <w:rsid w:val="005409CB"/>
    <w:rsid w:val="00540A3C"/>
    <w:rsid w:val="00540DD9"/>
    <w:rsid w:val="00542892"/>
    <w:rsid w:val="00542BC9"/>
    <w:rsid w:val="00543985"/>
    <w:rsid w:val="00543A62"/>
    <w:rsid w:val="00543EA1"/>
    <w:rsid w:val="0054572F"/>
    <w:rsid w:val="00546045"/>
    <w:rsid w:val="0054609F"/>
    <w:rsid w:val="005469F1"/>
    <w:rsid w:val="00546E32"/>
    <w:rsid w:val="00550492"/>
    <w:rsid w:val="00550EDD"/>
    <w:rsid w:val="00554B52"/>
    <w:rsid w:val="00555929"/>
    <w:rsid w:val="0055725A"/>
    <w:rsid w:val="00557F8C"/>
    <w:rsid w:val="005605EE"/>
    <w:rsid w:val="005616D6"/>
    <w:rsid w:val="00561D79"/>
    <w:rsid w:val="005627E8"/>
    <w:rsid w:val="00563719"/>
    <w:rsid w:val="0056373F"/>
    <w:rsid w:val="0056378F"/>
    <w:rsid w:val="00563A00"/>
    <w:rsid w:val="005642F0"/>
    <w:rsid w:val="00565198"/>
    <w:rsid w:val="005652D0"/>
    <w:rsid w:val="0056542F"/>
    <w:rsid w:val="00566C44"/>
    <w:rsid w:val="00567176"/>
    <w:rsid w:val="00567885"/>
    <w:rsid w:val="005700FD"/>
    <w:rsid w:val="00570184"/>
    <w:rsid w:val="0057028B"/>
    <w:rsid w:val="0057155A"/>
    <w:rsid w:val="005715FF"/>
    <w:rsid w:val="00571FF6"/>
    <w:rsid w:val="00572734"/>
    <w:rsid w:val="0057297F"/>
    <w:rsid w:val="00572E1D"/>
    <w:rsid w:val="00573C40"/>
    <w:rsid w:val="00574BE9"/>
    <w:rsid w:val="005758B8"/>
    <w:rsid w:val="005764A7"/>
    <w:rsid w:val="00576C55"/>
    <w:rsid w:val="00576DCE"/>
    <w:rsid w:val="0057764E"/>
    <w:rsid w:val="005779BF"/>
    <w:rsid w:val="00577A98"/>
    <w:rsid w:val="00577E08"/>
    <w:rsid w:val="00580059"/>
    <w:rsid w:val="0058044A"/>
    <w:rsid w:val="00581E12"/>
    <w:rsid w:val="005824BF"/>
    <w:rsid w:val="00582A51"/>
    <w:rsid w:val="00582C08"/>
    <w:rsid w:val="00583D7F"/>
    <w:rsid w:val="0058408F"/>
    <w:rsid w:val="00584819"/>
    <w:rsid w:val="00585C29"/>
    <w:rsid w:val="00587EA6"/>
    <w:rsid w:val="00590485"/>
    <w:rsid w:val="00590601"/>
    <w:rsid w:val="0059061A"/>
    <w:rsid w:val="0059067E"/>
    <w:rsid w:val="0059109D"/>
    <w:rsid w:val="005912F4"/>
    <w:rsid w:val="00591886"/>
    <w:rsid w:val="00593500"/>
    <w:rsid w:val="00593B0A"/>
    <w:rsid w:val="00595709"/>
    <w:rsid w:val="00595BA4"/>
    <w:rsid w:val="00597B6D"/>
    <w:rsid w:val="005A0A51"/>
    <w:rsid w:val="005A52AA"/>
    <w:rsid w:val="005A6E5C"/>
    <w:rsid w:val="005A70F0"/>
    <w:rsid w:val="005B038A"/>
    <w:rsid w:val="005B0ADB"/>
    <w:rsid w:val="005B0F51"/>
    <w:rsid w:val="005B150B"/>
    <w:rsid w:val="005B1926"/>
    <w:rsid w:val="005B2DA3"/>
    <w:rsid w:val="005B3477"/>
    <w:rsid w:val="005B3511"/>
    <w:rsid w:val="005B55D1"/>
    <w:rsid w:val="005B5EAC"/>
    <w:rsid w:val="005B65BC"/>
    <w:rsid w:val="005B6C50"/>
    <w:rsid w:val="005B702B"/>
    <w:rsid w:val="005B7AB8"/>
    <w:rsid w:val="005B7B47"/>
    <w:rsid w:val="005C0D9F"/>
    <w:rsid w:val="005C103C"/>
    <w:rsid w:val="005C331E"/>
    <w:rsid w:val="005C3F48"/>
    <w:rsid w:val="005C482E"/>
    <w:rsid w:val="005C4BE9"/>
    <w:rsid w:val="005C5F53"/>
    <w:rsid w:val="005C7D76"/>
    <w:rsid w:val="005D1ABE"/>
    <w:rsid w:val="005D1B8D"/>
    <w:rsid w:val="005D2683"/>
    <w:rsid w:val="005D26AE"/>
    <w:rsid w:val="005D272A"/>
    <w:rsid w:val="005D2A97"/>
    <w:rsid w:val="005D3C1E"/>
    <w:rsid w:val="005D3EB3"/>
    <w:rsid w:val="005D4397"/>
    <w:rsid w:val="005D45A8"/>
    <w:rsid w:val="005E0280"/>
    <w:rsid w:val="005E0BE7"/>
    <w:rsid w:val="005E1222"/>
    <w:rsid w:val="005E15C8"/>
    <w:rsid w:val="005E2014"/>
    <w:rsid w:val="005E29ED"/>
    <w:rsid w:val="005E2B26"/>
    <w:rsid w:val="005E34A6"/>
    <w:rsid w:val="005E3AE2"/>
    <w:rsid w:val="005E3E1C"/>
    <w:rsid w:val="005E54CC"/>
    <w:rsid w:val="005E552E"/>
    <w:rsid w:val="005E672C"/>
    <w:rsid w:val="005E6B5A"/>
    <w:rsid w:val="005E7386"/>
    <w:rsid w:val="005F04FA"/>
    <w:rsid w:val="005F056D"/>
    <w:rsid w:val="005F0699"/>
    <w:rsid w:val="005F0A71"/>
    <w:rsid w:val="005F0EFB"/>
    <w:rsid w:val="005F2071"/>
    <w:rsid w:val="005F2760"/>
    <w:rsid w:val="005F27B7"/>
    <w:rsid w:val="005F2D43"/>
    <w:rsid w:val="005F2DDF"/>
    <w:rsid w:val="005F2EFE"/>
    <w:rsid w:val="005F2F51"/>
    <w:rsid w:val="005F3315"/>
    <w:rsid w:val="005F4120"/>
    <w:rsid w:val="005F49EB"/>
    <w:rsid w:val="005F4BDF"/>
    <w:rsid w:val="005F4C5E"/>
    <w:rsid w:val="005F4FFA"/>
    <w:rsid w:val="005F5796"/>
    <w:rsid w:val="005F5935"/>
    <w:rsid w:val="005F5CFC"/>
    <w:rsid w:val="005F61A4"/>
    <w:rsid w:val="005F61FB"/>
    <w:rsid w:val="00600704"/>
    <w:rsid w:val="006011AC"/>
    <w:rsid w:val="00601FD6"/>
    <w:rsid w:val="006022A2"/>
    <w:rsid w:val="00602859"/>
    <w:rsid w:val="00603CF3"/>
    <w:rsid w:val="006045BF"/>
    <w:rsid w:val="00605190"/>
    <w:rsid w:val="00605271"/>
    <w:rsid w:val="0060567E"/>
    <w:rsid w:val="00606270"/>
    <w:rsid w:val="006101B3"/>
    <w:rsid w:val="006106CB"/>
    <w:rsid w:val="00610A88"/>
    <w:rsid w:val="00611449"/>
    <w:rsid w:val="00611E62"/>
    <w:rsid w:val="00612068"/>
    <w:rsid w:val="006125C5"/>
    <w:rsid w:val="00613438"/>
    <w:rsid w:val="00613727"/>
    <w:rsid w:val="00613D27"/>
    <w:rsid w:val="00614AB4"/>
    <w:rsid w:val="00615468"/>
    <w:rsid w:val="00616028"/>
    <w:rsid w:val="006175DB"/>
    <w:rsid w:val="006209E9"/>
    <w:rsid w:val="00621A1C"/>
    <w:rsid w:val="00621E86"/>
    <w:rsid w:val="0062269A"/>
    <w:rsid w:val="0062328E"/>
    <w:rsid w:val="006239EE"/>
    <w:rsid w:val="00624DC0"/>
    <w:rsid w:val="006250BE"/>
    <w:rsid w:val="00625DA6"/>
    <w:rsid w:val="00626381"/>
    <w:rsid w:val="00626E2A"/>
    <w:rsid w:val="00626E42"/>
    <w:rsid w:val="006270F2"/>
    <w:rsid w:val="006312B7"/>
    <w:rsid w:val="006318AA"/>
    <w:rsid w:val="00631D15"/>
    <w:rsid w:val="00632434"/>
    <w:rsid w:val="0063284B"/>
    <w:rsid w:val="00632C27"/>
    <w:rsid w:val="00632D2B"/>
    <w:rsid w:val="00633010"/>
    <w:rsid w:val="006349E1"/>
    <w:rsid w:val="00634C75"/>
    <w:rsid w:val="00634F6D"/>
    <w:rsid w:val="0063563D"/>
    <w:rsid w:val="006359CD"/>
    <w:rsid w:val="00635D49"/>
    <w:rsid w:val="00636DE6"/>
    <w:rsid w:val="0064032F"/>
    <w:rsid w:val="00640C6C"/>
    <w:rsid w:val="00641A59"/>
    <w:rsid w:val="00642FD7"/>
    <w:rsid w:val="0064417C"/>
    <w:rsid w:val="00644F8A"/>
    <w:rsid w:val="00645899"/>
    <w:rsid w:val="006459CB"/>
    <w:rsid w:val="00645A52"/>
    <w:rsid w:val="00646460"/>
    <w:rsid w:val="00651F14"/>
    <w:rsid w:val="006524FB"/>
    <w:rsid w:val="0065421E"/>
    <w:rsid w:val="0065495E"/>
    <w:rsid w:val="00654C42"/>
    <w:rsid w:val="006550E0"/>
    <w:rsid w:val="006557DC"/>
    <w:rsid w:val="00655C3F"/>
    <w:rsid w:val="00655DA4"/>
    <w:rsid w:val="006563F7"/>
    <w:rsid w:val="00657E44"/>
    <w:rsid w:val="00661B96"/>
    <w:rsid w:val="0066266F"/>
    <w:rsid w:val="00663449"/>
    <w:rsid w:val="00663511"/>
    <w:rsid w:val="006645B3"/>
    <w:rsid w:val="0066599D"/>
    <w:rsid w:val="00665B97"/>
    <w:rsid w:val="00667255"/>
    <w:rsid w:val="00667C25"/>
    <w:rsid w:val="0067000D"/>
    <w:rsid w:val="006706D4"/>
    <w:rsid w:val="006710E2"/>
    <w:rsid w:val="0067189C"/>
    <w:rsid w:val="006723E6"/>
    <w:rsid w:val="00672D4F"/>
    <w:rsid w:val="00673954"/>
    <w:rsid w:val="00673CB1"/>
    <w:rsid w:val="006748D4"/>
    <w:rsid w:val="00674D53"/>
    <w:rsid w:val="00676521"/>
    <w:rsid w:val="0067689B"/>
    <w:rsid w:val="00676D20"/>
    <w:rsid w:val="0067707D"/>
    <w:rsid w:val="00677702"/>
    <w:rsid w:val="00677F92"/>
    <w:rsid w:val="00677FA2"/>
    <w:rsid w:val="0068042C"/>
    <w:rsid w:val="0068068B"/>
    <w:rsid w:val="006806E0"/>
    <w:rsid w:val="006808D2"/>
    <w:rsid w:val="0068094E"/>
    <w:rsid w:val="006814E3"/>
    <w:rsid w:val="00682723"/>
    <w:rsid w:val="00683C7E"/>
    <w:rsid w:val="0068402B"/>
    <w:rsid w:val="00685DAF"/>
    <w:rsid w:val="00687E4E"/>
    <w:rsid w:val="00690623"/>
    <w:rsid w:val="0069130F"/>
    <w:rsid w:val="00692611"/>
    <w:rsid w:val="00693C42"/>
    <w:rsid w:val="00693EE7"/>
    <w:rsid w:val="00693FDA"/>
    <w:rsid w:val="00694946"/>
    <w:rsid w:val="00695562"/>
    <w:rsid w:val="00695B03"/>
    <w:rsid w:val="00695E5B"/>
    <w:rsid w:val="006960E3"/>
    <w:rsid w:val="0069617B"/>
    <w:rsid w:val="00697F9D"/>
    <w:rsid w:val="006A0161"/>
    <w:rsid w:val="006A02FD"/>
    <w:rsid w:val="006A0826"/>
    <w:rsid w:val="006A0904"/>
    <w:rsid w:val="006A2751"/>
    <w:rsid w:val="006A28AD"/>
    <w:rsid w:val="006A37BF"/>
    <w:rsid w:val="006A39FB"/>
    <w:rsid w:val="006A582A"/>
    <w:rsid w:val="006A6521"/>
    <w:rsid w:val="006A6A66"/>
    <w:rsid w:val="006A6B40"/>
    <w:rsid w:val="006A7CED"/>
    <w:rsid w:val="006A7DF7"/>
    <w:rsid w:val="006B0D11"/>
    <w:rsid w:val="006B1A20"/>
    <w:rsid w:val="006B1AC9"/>
    <w:rsid w:val="006B1F32"/>
    <w:rsid w:val="006B3259"/>
    <w:rsid w:val="006B360A"/>
    <w:rsid w:val="006B3AAF"/>
    <w:rsid w:val="006B45C7"/>
    <w:rsid w:val="006B4639"/>
    <w:rsid w:val="006B538D"/>
    <w:rsid w:val="006B564F"/>
    <w:rsid w:val="006B5DB9"/>
    <w:rsid w:val="006B6457"/>
    <w:rsid w:val="006B6FD3"/>
    <w:rsid w:val="006B7030"/>
    <w:rsid w:val="006B7885"/>
    <w:rsid w:val="006C0312"/>
    <w:rsid w:val="006C0561"/>
    <w:rsid w:val="006C112A"/>
    <w:rsid w:val="006C286A"/>
    <w:rsid w:val="006C2EF5"/>
    <w:rsid w:val="006C367A"/>
    <w:rsid w:val="006C3DFA"/>
    <w:rsid w:val="006C416A"/>
    <w:rsid w:val="006C558E"/>
    <w:rsid w:val="006C5EAD"/>
    <w:rsid w:val="006C5EC6"/>
    <w:rsid w:val="006C62CD"/>
    <w:rsid w:val="006C6370"/>
    <w:rsid w:val="006D185C"/>
    <w:rsid w:val="006D2F11"/>
    <w:rsid w:val="006D34EC"/>
    <w:rsid w:val="006D3917"/>
    <w:rsid w:val="006D4E32"/>
    <w:rsid w:val="006D591D"/>
    <w:rsid w:val="006D5930"/>
    <w:rsid w:val="006D65EA"/>
    <w:rsid w:val="006D6B86"/>
    <w:rsid w:val="006D6DE9"/>
    <w:rsid w:val="006D72AB"/>
    <w:rsid w:val="006D74A2"/>
    <w:rsid w:val="006D7EAC"/>
    <w:rsid w:val="006E0960"/>
    <w:rsid w:val="006E218F"/>
    <w:rsid w:val="006E271B"/>
    <w:rsid w:val="006E37CE"/>
    <w:rsid w:val="006E39AB"/>
    <w:rsid w:val="006E3AA1"/>
    <w:rsid w:val="006E3F40"/>
    <w:rsid w:val="006E3FB8"/>
    <w:rsid w:val="006E4DAF"/>
    <w:rsid w:val="006E6334"/>
    <w:rsid w:val="006E64D5"/>
    <w:rsid w:val="006E755B"/>
    <w:rsid w:val="006E77B8"/>
    <w:rsid w:val="006F10A3"/>
    <w:rsid w:val="006F20D5"/>
    <w:rsid w:val="006F2105"/>
    <w:rsid w:val="006F27C5"/>
    <w:rsid w:val="006F2816"/>
    <w:rsid w:val="006F42B8"/>
    <w:rsid w:val="006F4CF5"/>
    <w:rsid w:val="006F5130"/>
    <w:rsid w:val="006F517A"/>
    <w:rsid w:val="006F63CD"/>
    <w:rsid w:val="006F6474"/>
    <w:rsid w:val="006F6B83"/>
    <w:rsid w:val="006F7171"/>
    <w:rsid w:val="00700671"/>
    <w:rsid w:val="00701002"/>
    <w:rsid w:val="00702574"/>
    <w:rsid w:val="00702A53"/>
    <w:rsid w:val="00702EEC"/>
    <w:rsid w:val="00704226"/>
    <w:rsid w:val="00704459"/>
    <w:rsid w:val="0070483B"/>
    <w:rsid w:val="00705CF0"/>
    <w:rsid w:val="0070601B"/>
    <w:rsid w:val="00710226"/>
    <w:rsid w:val="00710ABB"/>
    <w:rsid w:val="00710F67"/>
    <w:rsid w:val="007111E3"/>
    <w:rsid w:val="007118FE"/>
    <w:rsid w:val="00713106"/>
    <w:rsid w:val="007149A8"/>
    <w:rsid w:val="00716831"/>
    <w:rsid w:val="007173BA"/>
    <w:rsid w:val="00717828"/>
    <w:rsid w:val="00720178"/>
    <w:rsid w:val="00721EC5"/>
    <w:rsid w:val="0072373E"/>
    <w:rsid w:val="00725DA5"/>
    <w:rsid w:val="00726267"/>
    <w:rsid w:val="00727383"/>
    <w:rsid w:val="007273BE"/>
    <w:rsid w:val="0072774B"/>
    <w:rsid w:val="00727BC0"/>
    <w:rsid w:val="00730C1D"/>
    <w:rsid w:val="007317B4"/>
    <w:rsid w:val="00731BF5"/>
    <w:rsid w:val="007320D4"/>
    <w:rsid w:val="007322C8"/>
    <w:rsid w:val="00732741"/>
    <w:rsid w:val="00732B41"/>
    <w:rsid w:val="00733424"/>
    <w:rsid w:val="00735D4A"/>
    <w:rsid w:val="0074003C"/>
    <w:rsid w:val="00741A4B"/>
    <w:rsid w:val="00741A9F"/>
    <w:rsid w:val="007424DB"/>
    <w:rsid w:val="007427ED"/>
    <w:rsid w:val="00742CDD"/>
    <w:rsid w:val="00742ECC"/>
    <w:rsid w:val="00743601"/>
    <w:rsid w:val="007436FC"/>
    <w:rsid w:val="007439D8"/>
    <w:rsid w:val="00743AD8"/>
    <w:rsid w:val="00744A1E"/>
    <w:rsid w:val="00744B27"/>
    <w:rsid w:val="00744BAF"/>
    <w:rsid w:val="00744FBF"/>
    <w:rsid w:val="00745253"/>
    <w:rsid w:val="00746490"/>
    <w:rsid w:val="0074678B"/>
    <w:rsid w:val="00750157"/>
    <w:rsid w:val="00750F02"/>
    <w:rsid w:val="00751774"/>
    <w:rsid w:val="00751939"/>
    <w:rsid w:val="00752102"/>
    <w:rsid w:val="00752571"/>
    <w:rsid w:val="007539F2"/>
    <w:rsid w:val="00753C47"/>
    <w:rsid w:val="007544C5"/>
    <w:rsid w:val="0075459F"/>
    <w:rsid w:val="007547E9"/>
    <w:rsid w:val="00754809"/>
    <w:rsid w:val="00754CDD"/>
    <w:rsid w:val="00755015"/>
    <w:rsid w:val="00757195"/>
    <w:rsid w:val="00757BC3"/>
    <w:rsid w:val="00757F08"/>
    <w:rsid w:val="007606D7"/>
    <w:rsid w:val="0076083A"/>
    <w:rsid w:val="00761B11"/>
    <w:rsid w:val="007622CB"/>
    <w:rsid w:val="00762868"/>
    <w:rsid w:val="0076312B"/>
    <w:rsid w:val="007637CE"/>
    <w:rsid w:val="00763902"/>
    <w:rsid w:val="00763D6E"/>
    <w:rsid w:val="00764BF0"/>
    <w:rsid w:val="00766876"/>
    <w:rsid w:val="00766EB3"/>
    <w:rsid w:val="00767A66"/>
    <w:rsid w:val="00773299"/>
    <w:rsid w:val="00773920"/>
    <w:rsid w:val="00773A87"/>
    <w:rsid w:val="00774184"/>
    <w:rsid w:val="00774D09"/>
    <w:rsid w:val="00774E3E"/>
    <w:rsid w:val="00775E54"/>
    <w:rsid w:val="00776310"/>
    <w:rsid w:val="0077776F"/>
    <w:rsid w:val="007778BC"/>
    <w:rsid w:val="00777D57"/>
    <w:rsid w:val="00780C12"/>
    <w:rsid w:val="00780D4D"/>
    <w:rsid w:val="00780D89"/>
    <w:rsid w:val="007818A8"/>
    <w:rsid w:val="00781B70"/>
    <w:rsid w:val="00781C25"/>
    <w:rsid w:val="00782B98"/>
    <w:rsid w:val="007833D0"/>
    <w:rsid w:val="00785B32"/>
    <w:rsid w:val="00790137"/>
    <w:rsid w:val="00791B64"/>
    <w:rsid w:val="00792010"/>
    <w:rsid w:val="00792D20"/>
    <w:rsid w:val="0079376E"/>
    <w:rsid w:val="00793B00"/>
    <w:rsid w:val="00794942"/>
    <w:rsid w:val="00795482"/>
    <w:rsid w:val="00796312"/>
    <w:rsid w:val="0079698F"/>
    <w:rsid w:val="00796AC4"/>
    <w:rsid w:val="00797171"/>
    <w:rsid w:val="007973EC"/>
    <w:rsid w:val="0079746F"/>
    <w:rsid w:val="00797EBE"/>
    <w:rsid w:val="007A0344"/>
    <w:rsid w:val="007A2B72"/>
    <w:rsid w:val="007A314D"/>
    <w:rsid w:val="007A5D40"/>
    <w:rsid w:val="007A5DDE"/>
    <w:rsid w:val="007A5F12"/>
    <w:rsid w:val="007A62C6"/>
    <w:rsid w:val="007A6E5F"/>
    <w:rsid w:val="007A78FB"/>
    <w:rsid w:val="007B02C4"/>
    <w:rsid w:val="007B060E"/>
    <w:rsid w:val="007B0A91"/>
    <w:rsid w:val="007B1278"/>
    <w:rsid w:val="007B1B2D"/>
    <w:rsid w:val="007B2420"/>
    <w:rsid w:val="007B3D78"/>
    <w:rsid w:val="007B44E6"/>
    <w:rsid w:val="007B5DDF"/>
    <w:rsid w:val="007B6241"/>
    <w:rsid w:val="007B6D5C"/>
    <w:rsid w:val="007B773B"/>
    <w:rsid w:val="007C020B"/>
    <w:rsid w:val="007C052F"/>
    <w:rsid w:val="007C1D09"/>
    <w:rsid w:val="007C35F6"/>
    <w:rsid w:val="007C3E14"/>
    <w:rsid w:val="007C44A1"/>
    <w:rsid w:val="007C4F7B"/>
    <w:rsid w:val="007C4FC7"/>
    <w:rsid w:val="007C529D"/>
    <w:rsid w:val="007C5E9E"/>
    <w:rsid w:val="007C5F7C"/>
    <w:rsid w:val="007C6877"/>
    <w:rsid w:val="007C6BA6"/>
    <w:rsid w:val="007C7A0B"/>
    <w:rsid w:val="007D15D5"/>
    <w:rsid w:val="007D16AF"/>
    <w:rsid w:val="007D2275"/>
    <w:rsid w:val="007D2859"/>
    <w:rsid w:val="007D43C7"/>
    <w:rsid w:val="007D4832"/>
    <w:rsid w:val="007D6923"/>
    <w:rsid w:val="007D6D4C"/>
    <w:rsid w:val="007D6DE8"/>
    <w:rsid w:val="007E03CB"/>
    <w:rsid w:val="007E0A9C"/>
    <w:rsid w:val="007E13AB"/>
    <w:rsid w:val="007E3D1D"/>
    <w:rsid w:val="007E3F36"/>
    <w:rsid w:val="007E3F93"/>
    <w:rsid w:val="007E45D9"/>
    <w:rsid w:val="007E4B35"/>
    <w:rsid w:val="007E4C0B"/>
    <w:rsid w:val="007E4D03"/>
    <w:rsid w:val="007E4D30"/>
    <w:rsid w:val="007E53A6"/>
    <w:rsid w:val="007E5F54"/>
    <w:rsid w:val="007E5FF8"/>
    <w:rsid w:val="007E6271"/>
    <w:rsid w:val="007E6387"/>
    <w:rsid w:val="007E6543"/>
    <w:rsid w:val="007E6682"/>
    <w:rsid w:val="007E6776"/>
    <w:rsid w:val="007E682C"/>
    <w:rsid w:val="007E69B4"/>
    <w:rsid w:val="007F0419"/>
    <w:rsid w:val="007F130E"/>
    <w:rsid w:val="007F1562"/>
    <w:rsid w:val="007F2089"/>
    <w:rsid w:val="007F2EC1"/>
    <w:rsid w:val="007F65FE"/>
    <w:rsid w:val="007F7161"/>
    <w:rsid w:val="00800267"/>
    <w:rsid w:val="008014F1"/>
    <w:rsid w:val="00801599"/>
    <w:rsid w:val="00801B0C"/>
    <w:rsid w:val="00801D9D"/>
    <w:rsid w:val="00801DF1"/>
    <w:rsid w:val="00802075"/>
    <w:rsid w:val="008030E9"/>
    <w:rsid w:val="00803CB5"/>
    <w:rsid w:val="0080491E"/>
    <w:rsid w:val="008055EB"/>
    <w:rsid w:val="0080570C"/>
    <w:rsid w:val="008058B3"/>
    <w:rsid w:val="00807078"/>
    <w:rsid w:val="0080789D"/>
    <w:rsid w:val="00810031"/>
    <w:rsid w:val="0081086C"/>
    <w:rsid w:val="00810A83"/>
    <w:rsid w:val="00811941"/>
    <w:rsid w:val="00812034"/>
    <w:rsid w:val="008122C3"/>
    <w:rsid w:val="00813563"/>
    <w:rsid w:val="008138A0"/>
    <w:rsid w:val="00815881"/>
    <w:rsid w:val="008177A7"/>
    <w:rsid w:val="00817C9B"/>
    <w:rsid w:val="00817D51"/>
    <w:rsid w:val="00820F3F"/>
    <w:rsid w:val="008210F4"/>
    <w:rsid w:val="008213F5"/>
    <w:rsid w:val="008214F9"/>
    <w:rsid w:val="0082224E"/>
    <w:rsid w:val="008225DD"/>
    <w:rsid w:val="00822DBC"/>
    <w:rsid w:val="008266AF"/>
    <w:rsid w:val="008267FD"/>
    <w:rsid w:val="00826A7D"/>
    <w:rsid w:val="00826B33"/>
    <w:rsid w:val="00827800"/>
    <w:rsid w:val="008303F7"/>
    <w:rsid w:val="008312EA"/>
    <w:rsid w:val="00831864"/>
    <w:rsid w:val="00831F39"/>
    <w:rsid w:val="00832742"/>
    <w:rsid w:val="00832744"/>
    <w:rsid w:val="00832FD3"/>
    <w:rsid w:val="008349CC"/>
    <w:rsid w:val="008366DC"/>
    <w:rsid w:val="00836A00"/>
    <w:rsid w:val="008375CA"/>
    <w:rsid w:val="00837FA0"/>
    <w:rsid w:val="00840362"/>
    <w:rsid w:val="00840392"/>
    <w:rsid w:val="008417B1"/>
    <w:rsid w:val="00842340"/>
    <w:rsid w:val="00842435"/>
    <w:rsid w:val="008426E3"/>
    <w:rsid w:val="00842899"/>
    <w:rsid w:val="00844332"/>
    <w:rsid w:val="008444D5"/>
    <w:rsid w:val="00845262"/>
    <w:rsid w:val="00845487"/>
    <w:rsid w:val="008456F4"/>
    <w:rsid w:val="0084575C"/>
    <w:rsid w:val="00845E4B"/>
    <w:rsid w:val="00845E76"/>
    <w:rsid w:val="00846B6E"/>
    <w:rsid w:val="00847563"/>
    <w:rsid w:val="00847FFD"/>
    <w:rsid w:val="00850780"/>
    <w:rsid w:val="00850A45"/>
    <w:rsid w:val="008510E7"/>
    <w:rsid w:val="0085198C"/>
    <w:rsid w:val="008519D3"/>
    <w:rsid w:val="00851CCB"/>
    <w:rsid w:val="00851D81"/>
    <w:rsid w:val="0085217D"/>
    <w:rsid w:val="008523D2"/>
    <w:rsid w:val="00852CD3"/>
    <w:rsid w:val="008530CC"/>
    <w:rsid w:val="00853684"/>
    <w:rsid w:val="008536DB"/>
    <w:rsid w:val="00854782"/>
    <w:rsid w:val="0085484C"/>
    <w:rsid w:val="00854B0C"/>
    <w:rsid w:val="00856298"/>
    <w:rsid w:val="008571B9"/>
    <w:rsid w:val="00860FAA"/>
    <w:rsid w:val="0086113D"/>
    <w:rsid w:val="00863E0B"/>
    <w:rsid w:val="00864110"/>
    <w:rsid w:val="008652FA"/>
    <w:rsid w:val="0086531F"/>
    <w:rsid w:val="00866D29"/>
    <w:rsid w:val="00866E3F"/>
    <w:rsid w:val="00867D7E"/>
    <w:rsid w:val="00867F6C"/>
    <w:rsid w:val="008707EF"/>
    <w:rsid w:val="00871218"/>
    <w:rsid w:val="00871CE6"/>
    <w:rsid w:val="00871F24"/>
    <w:rsid w:val="00875308"/>
    <w:rsid w:val="008759E3"/>
    <w:rsid w:val="00876357"/>
    <w:rsid w:val="00876ABF"/>
    <w:rsid w:val="00876C2B"/>
    <w:rsid w:val="00876C41"/>
    <w:rsid w:val="00877355"/>
    <w:rsid w:val="00877577"/>
    <w:rsid w:val="00877793"/>
    <w:rsid w:val="008800B8"/>
    <w:rsid w:val="00881A71"/>
    <w:rsid w:val="00883AF2"/>
    <w:rsid w:val="00883D20"/>
    <w:rsid w:val="00885A5C"/>
    <w:rsid w:val="00885EEC"/>
    <w:rsid w:val="00886946"/>
    <w:rsid w:val="008872C1"/>
    <w:rsid w:val="00887A85"/>
    <w:rsid w:val="00887E93"/>
    <w:rsid w:val="00890180"/>
    <w:rsid w:val="00890868"/>
    <w:rsid w:val="00891062"/>
    <w:rsid w:val="00891E39"/>
    <w:rsid w:val="00892368"/>
    <w:rsid w:val="00894B51"/>
    <w:rsid w:val="00895F85"/>
    <w:rsid w:val="00896680"/>
    <w:rsid w:val="008973E9"/>
    <w:rsid w:val="008974F3"/>
    <w:rsid w:val="00897ADA"/>
    <w:rsid w:val="00897C1B"/>
    <w:rsid w:val="008A011F"/>
    <w:rsid w:val="008A04AE"/>
    <w:rsid w:val="008A05A7"/>
    <w:rsid w:val="008A06F6"/>
    <w:rsid w:val="008A20EE"/>
    <w:rsid w:val="008A2A6C"/>
    <w:rsid w:val="008A4278"/>
    <w:rsid w:val="008A47B7"/>
    <w:rsid w:val="008A5436"/>
    <w:rsid w:val="008A5854"/>
    <w:rsid w:val="008A611F"/>
    <w:rsid w:val="008A6ADF"/>
    <w:rsid w:val="008A7187"/>
    <w:rsid w:val="008B15EB"/>
    <w:rsid w:val="008B1618"/>
    <w:rsid w:val="008B174C"/>
    <w:rsid w:val="008B327E"/>
    <w:rsid w:val="008B5EE5"/>
    <w:rsid w:val="008B703D"/>
    <w:rsid w:val="008B70DE"/>
    <w:rsid w:val="008B77DA"/>
    <w:rsid w:val="008C089E"/>
    <w:rsid w:val="008C1335"/>
    <w:rsid w:val="008C1C33"/>
    <w:rsid w:val="008C21C9"/>
    <w:rsid w:val="008C30AC"/>
    <w:rsid w:val="008C3AB7"/>
    <w:rsid w:val="008C3D1F"/>
    <w:rsid w:val="008C43EC"/>
    <w:rsid w:val="008C4D5C"/>
    <w:rsid w:val="008C53B0"/>
    <w:rsid w:val="008C5B7D"/>
    <w:rsid w:val="008C736E"/>
    <w:rsid w:val="008C7BFD"/>
    <w:rsid w:val="008D2917"/>
    <w:rsid w:val="008D34B3"/>
    <w:rsid w:val="008D4196"/>
    <w:rsid w:val="008D5321"/>
    <w:rsid w:val="008D5BC6"/>
    <w:rsid w:val="008D70D6"/>
    <w:rsid w:val="008D7444"/>
    <w:rsid w:val="008D79C6"/>
    <w:rsid w:val="008D7D20"/>
    <w:rsid w:val="008E0E34"/>
    <w:rsid w:val="008E1A5E"/>
    <w:rsid w:val="008E2C28"/>
    <w:rsid w:val="008E3596"/>
    <w:rsid w:val="008E3813"/>
    <w:rsid w:val="008E3D4F"/>
    <w:rsid w:val="008E449D"/>
    <w:rsid w:val="008E4AA1"/>
    <w:rsid w:val="008E5573"/>
    <w:rsid w:val="008E6231"/>
    <w:rsid w:val="008E682F"/>
    <w:rsid w:val="008E687A"/>
    <w:rsid w:val="008E6B28"/>
    <w:rsid w:val="008F0AA2"/>
    <w:rsid w:val="008F0FD3"/>
    <w:rsid w:val="008F12CD"/>
    <w:rsid w:val="008F1520"/>
    <w:rsid w:val="008F1751"/>
    <w:rsid w:val="008F1E4E"/>
    <w:rsid w:val="008F3422"/>
    <w:rsid w:val="008F6909"/>
    <w:rsid w:val="008F7253"/>
    <w:rsid w:val="008F791F"/>
    <w:rsid w:val="008F7A98"/>
    <w:rsid w:val="009014C8"/>
    <w:rsid w:val="0090186D"/>
    <w:rsid w:val="00902306"/>
    <w:rsid w:val="0090241D"/>
    <w:rsid w:val="009033E6"/>
    <w:rsid w:val="0090427F"/>
    <w:rsid w:val="00904630"/>
    <w:rsid w:val="00904C1E"/>
    <w:rsid w:val="00906670"/>
    <w:rsid w:val="00911940"/>
    <w:rsid w:val="00912D8C"/>
    <w:rsid w:val="00913474"/>
    <w:rsid w:val="0091410F"/>
    <w:rsid w:val="00914A2E"/>
    <w:rsid w:val="00917B3C"/>
    <w:rsid w:val="00917B93"/>
    <w:rsid w:val="00920121"/>
    <w:rsid w:val="00921C9F"/>
    <w:rsid w:val="009234D5"/>
    <w:rsid w:val="009246BB"/>
    <w:rsid w:val="00925881"/>
    <w:rsid w:val="009259A6"/>
    <w:rsid w:val="009259E5"/>
    <w:rsid w:val="009266A9"/>
    <w:rsid w:val="00926E5C"/>
    <w:rsid w:val="00930DE5"/>
    <w:rsid w:val="00933735"/>
    <w:rsid w:val="00933A1D"/>
    <w:rsid w:val="009343E1"/>
    <w:rsid w:val="009344C0"/>
    <w:rsid w:val="0093693C"/>
    <w:rsid w:val="00936A70"/>
    <w:rsid w:val="0094081D"/>
    <w:rsid w:val="0094191B"/>
    <w:rsid w:val="00941CE0"/>
    <w:rsid w:val="00942D38"/>
    <w:rsid w:val="0094341B"/>
    <w:rsid w:val="00944CEE"/>
    <w:rsid w:val="009456D6"/>
    <w:rsid w:val="00946D85"/>
    <w:rsid w:val="00947AF8"/>
    <w:rsid w:val="00947D4B"/>
    <w:rsid w:val="0095040C"/>
    <w:rsid w:val="00950C04"/>
    <w:rsid w:val="009510D3"/>
    <w:rsid w:val="00951363"/>
    <w:rsid w:val="00951567"/>
    <w:rsid w:val="00951C51"/>
    <w:rsid w:val="00951C72"/>
    <w:rsid w:val="009522B3"/>
    <w:rsid w:val="00952451"/>
    <w:rsid w:val="009524D2"/>
    <w:rsid w:val="00952515"/>
    <w:rsid w:val="00952D77"/>
    <w:rsid w:val="00953B1A"/>
    <w:rsid w:val="00954B7C"/>
    <w:rsid w:val="00954BBC"/>
    <w:rsid w:val="00956721"/>
    <w:rsid w:val="00956815"/>
    <w:rsid w:val="00956864"/>
    <w:rsid w:val="00956A94"/>
    <w:rsid w:val="00956B43"/>
    <w:rsid w:val="0095705D"/>
    <w:rsid w:val="00957475"/>
    <w:rsid w:val="009578E0"/>
    <w:rsid w:val="009605A8"/>
    <w:rsid w:val="00961893"/>
    <w:rsid w:val="00962E55"/>
    <w:rsid w:val="009635A9"/>
    <w:rsid w:val="00964F60"/>
    <w:rsid w:val="00965356"/>
    <w:rsid w:val="009663F1"/>
    <w:rsid w:val="00966FAF"/>
    <w:rsid w:val="00971502"/>
    <w:rsid w:val="00972AFE"/>
    <w:rsid w:val="00973E6D"/>
    <w:rsid w:val="00974AA1"/>
    <w:rsid w:val="0097512A"/>
    <w:rsid w:val="0097755E"/>
    <w:rsid w:val="00977AF9"/>
    <w:rsid w:val="00977EDA"/>
    <w:rsid w:val="00980509"/>
    <w:rsid w:val="0098129C"/>
    <w:rsid w:val="009814C9"/>
    <w:rsid w:val="009816E5"/>
    <w:rsid w:val="00981982"/>
    <w:rsid w:val="00982DE3"/>
    <w:rsid w:val="00983AB0"/>
    <w:rsid w:val="00985F2A"/>
    <w:rsid w:val="00987F48"/>
    <w:rsid w:val="00990B20"/>
    <w:rsid w:val="00991D0E"/>
    <w:rsid w:val="00992102"/>
    <w:rsid w:val="00992247"/>
    <w:rsid w:val="0099285D"/>
    <w:rsid w:val="00993C0D"/>
    <w:rsid w:val="00995F3D"/>
    <w:rsid w:val="009972AE"/>
    <w:rsid w:val="0099774F"/>
    <w:rsid w:val="00997AB7"/>
    <w:rsid w:val="00997E97"/>
    <w:rsid w:val="009A0384"/>
    <w:rsid w:val="009A1721"/>
    <w:rsid w:val="009A1BE4"/>
    <w:rsid w:val="009A26DE"/>
    <w:rsid w:val="009A4A4B"/>
    <w:rsid w:val="009A63F7"/>
    <w:rsid w:val="009A7489"/>
    <w:rsid w:val="009B08F9"/>
    <w:rsid w:val="009B1469"/>
    <w:rsid w:val="009B15FA"/>
    <w:rsid w:val="009B1D27"/>
    <w:rsid w:val="009B249C"/>
    <w:rsid w:val="009B3778"/>
    <w:rsid w:val="009B4038"/>
    <w:rsid w:val="009B47A6"/>
    <w:rsid w:val="009B4B83"/>
    <w:rsid w:val="009B5324"/>
    <w:rsid w:val="009B54B8"/>
    <w:rsid w:val="009B55E8"/>
    <w:rsid w:val="009B5EF7"/>
    <w:rsid w:val="009B69B0"/>
    <w:rsid w:val="009B6B5B"/>
    <w:rsid w:val="009B6B78"/>
    <w:rsid w:val="009B7093"/>
    <w:rsid w:val="009C0371"/>
    <w:rsid w:val="009C0BF2"/>
    <w:rsid w:val="009C0CDA"/>
    <w:rsid w:val="009C1818"/>
    <w:rsid w:val="009C29A2"/>
    <w:rsid w:val="009C3457"/>
    <w:rsid w:val="009C407C"/>
    <w:rsid w:val="009C44D6"/>
    <w:rsid w:val="009C5819"/>
    <w:rsid w:val="009D03F4"/>
    <w:rsid w:val="009D0A8E"/>
    <w:rsid w:val="009D0E25"/>
    <w:rsid w:val="009D1CCC"/>
    <w:rsid w:val="009D2335"/>
    <w:rsid w:val="009D2482"/>
    <w:rsid w:val="009D3135"/>
    <w:rsid w:val="009D32CD"/>
    <w:rsid w:val="009D3E7C"/>
    <w:rsid w:val="009D404A"/>
    <w:rsid w:val="009D5882"/>
    <w:rsid w:val="009D6399"/>
    <w:rsid w:val="009D6D08"/>
    <w:rsid w:val="009D72EF"/>
    <w:rsid w:val="009D76FE"/>
    <w:rsid w:val="009D798B"/>
    <w:rsid w:val="009D7C10"/>
    <w:rsid w:val="009D7FCC"/>
    <w:rsid w:val="009E04F5"/>
    <w:rsid w:val="009E07C9"/>
    <w:rsid w:val="009E0FF8"/>
    <w:rsid w:val="009E12BF"/>
    <w:rsid w:val="009E19D9"/>
    <w:rsid w:val="009E1B46"/>
    <w:rsid w:val="009E2277"/>
    <w:rsid w:val="009E2353"/>
    <w:rsid w:val="009E2D5F"/>
    <w:rsid w:val="009E34AC"/>
    <w:rsid w:val="009E391C"/>
    <w:rsid w:val="009E39CA"/>
    <w:rsid w:val="009E43B5"/>
    <w:rsid w:val="009E494E"/>
    <w:rsid w:val="009E4AB8"/>
    <w:rsid w:val="009F01A9"/>
    <w:rsid w:val="009F07E5"/>
    <w:rsid w:val="009F17A4"/>
    <w:rsid w:val="009F1D31"/>
    <w:rsid w:val="009F2C39"/>
    <w:rsid w:val="009F362C"/>
    <w:rsid w:val="009F4BC8"/>
    <w:rsid w:val="009F7922"/>
    <w:rsid w:val="009F794F"/>
    <w:rsid w:val="00A00153"/>
    <w:rsid w:val="00A005E2"/>
    <w:rsid w:val="00A01798"/>
    <w:rsid w:val="00A037ED"/>
    <w:rsid w:val="00A04465"/>
    <w:rsid w:val="00A044AA"/>
    <w:rsid w:val="00A05721"/>
    <w:rsid w:val="00A0646E"/>
    <w:rsid w:val="00A070D5"/>
    <w:rsid w:val="00A0713F"/>
    <w:rsid w:val="00A079DD"/>
    <w:rsid w:val="00A1082F"/>
    <w:rsid w:val="00A114B4"/>
    <w:rsid w:val="00A11C00"/>
    <w:rsid w:val="00A12E3C"/>
    <w:rsid w:val="00A1346E"/>
    <w:rsid w:val="00A14767"/>
    <w:rsid w:val="00A14FD7"/>
    <w:rsid w:val="00A15294"/>
    <w:rsid w:val="00A158BE"/>
    <w:rsid w:val="00A16C60"/>
    <w:rsid w:val="00A17416"/>
    <w:rsid w:val="00A17B88"/>
    <w:rsid w:val="00A201AE"/>
    <w:rsid w:val="00A20BBB"/>
    <w:rsid w:val="00A22641"/>
    <w:rsid w:val="00A22968"/>
    <w:rsid w:val="00A22B00"/>
    <w:rsid w:val="00A251F9"/>
    <w:rsid w:val="00A2561C"/>
    <w:rsid w:val="00A25D88"/>
    <w:rsid w:val="00A2615E"/>
    <w:rsid w:val="00A26C00"/>
    <w:rsid w:val="00A304E6"/>
    <w:rsid w:val="00A31598"/>
    <w:rsid w:val="00A31FF2"/>
    <w:rsid w:val="00A32A45"/>
    <w:rsid w:val="00A3369B"/>
    <w:rsid w:val="00A345BD"/>
    <w:rsid w:val="00A34B4E"/>
    <w:rsid w:val="00A3593C"/>
    <w:rsid w:val="00A36F19"/>
    <w:rsid w:val="00A370E0"/>
    <w:rsid w:val="00A401AF"/>
    <w:rsid w:val="00A407ED"/>
    <w:rsid w:val="00A40A8C"/>
    <w:rsid w:val="00A4118F"/>
    <w:rsid w:val="00A41447"/>
    <w:rsid w:val="00A425F6"/>
    <w:rsid w:val="00A427A6"/>
    <w:rsid w:val="00A43705"/>
    <w:rsid w:val="00A43C6C"/>
    <w:rsid w:val="00A441BD"/>
    <w:rsid w:val="00A44674"/>
    <w:rsid w:val="00A447B2"/>
    <w:rsid w:val="00A44DC2"/>
    <w:rsid w:val="00A461F8"/>
    <w:rsid w:val="00A46445"/>
    <w:rsid w:val="00A46B94"/>
    <w:rsid w:val="00A473D0"/>
    <w:rsid w:val="00A47831"/>
    <w:rsid w:val="00A47B62"/>
    <w:rsid w:val="00A5122F"/>
    <w:rsid w:val="00A52380"/>
    <w:rsid w:val="00A52A88"/>
    <w:rsid w:val="00A5302A"/>
    <w:rsid w:val="00A5327B"/>
    <w:rsid w:val="00A5474D"/>
    <w:rsid w:val="00A54E9A"/>
    <w:rsid w:val="00A5505B"/>
    <w:rsid w:val="00A5529E"/>
    <w:rsid w:val="00A5579E"/>
    <w:rsid w:val="00A5655F"/>
    <w:rsid w:val="00A56950"/>
    <w:rsid w:val="00A57262"/>
    <w:rsid w:val="00A575A3"/>
    <w:rsid w:val="00A577DC"/>
    <w:rsid w:val="00A6052E"/>
    <w:rsid w:val="00A615E5"/>
    <w:rsid w:val="00A63032"/>
    <w:rsid w:val="00A64674"/>
    <w:rsid w:val="00A647E9"/>
    <w:rsid w:val="00A66439"/>
    <w:rsid w:val="00A66485"/>
    <w:rsid w:val="00A66509"/>
    <w:rsid w:val="00A668B8"/>
    <w:rsid w:val="00A6742A"/>
    <w:rsid w:val="00A6775F"/>
    <w:rsid w:val="00A67EEB"/>
    <w:rsid w:val="00A715E8"/>
    <w:rsid w:val="00A71711"/>
    <w:rsid w:val="00A71B8B"/>
    <w:rsid w:val="00A71D64"/>
    <w:rsid w:val="00A71E03"/>
    <w:rsid w:val="00A74358"/>
    <w:rsid w:val="00A7495D"/>
    <w:rsid w:val="00A74F47"/>
    <w:rsid w:val="00A75E3C"/>
    <w:rsid w:val="00A760F2"/>
    <w:rsid w:val="00A764AE"/>
    <w:rsid w:val="00A76B16"/>
    <w:rsid w:val="00A77A00"/>
    <w:rsid w:val="00A809BB"/>
    <w:rsid w:val="00A80EAC"/>
    <w:rsid w:val="00A8142D"/>
    <w:rsid w:val="00A8277D"/>
    <w:rsid w:val="00A82D71"/>
    <w:rsid w:val="00A830F7"/>
    <w:rsid w:val="00A83643"/>
    <w:rsid w:val="00A83774"/>
    <w:rsid w:val="00A84A6B"/>
    <w:rsid w:val="00A84FF4"/>
    <w:rsid w:val="00A861DC"/>
    <w:rsid w:val="00A86524"/>
    <w:rsid w:val="00A86F22"/>
    <w:rsid w:val="00A8788F"/>
    <w:rsid w:val="00A8796A"/>
    <w:rsid w:val="00A87B69"/>
    <w:rsid w:val="00A87CC0"/>
    <w:rsid w:val="00A906EB"/>
    <w:rsid w:val="00A90BDF"/>
    <w:rsid w:val="00A911EE"/>
    <w:rsid w:val="00A91758"/>
    <w:rsid w:val="00A9209B"/>
    <w:rsid w:val="00A923A5"/>
    <w:rsid w:val="00A92C58"/>
    <w:rsid w:val="00A93061"/>
    <w:rsid w:val="00A94C42"/>
    <w:rsid w:val="00A94E1E"/>
    <w:rsid w:val="00A96944"/>
    <w:rsid w:val="00AA048C"/>
    <w:rsid w:val="00AA05F9"/>
    <w:rsid w:val="00AA2AFF"/>
    <w:rsid w:val="00AA2C17"/>
    <w:rsid w:val="00AA31BF"/>
    <w:rsid w:val="00AA32EC"/>
    <w:rsid w:val="00AA3459"/>
    <w:rsid w:val="00AA39CA"/>
    <w:rsid w:val="00AA3A64"/>
    <w:rsid w:val="00AA44E9"/>
    <w:rsid w:val="00AA4504"/>
    <w:rsid w:val="00AA5747"/>
    <w:rsid w:val="00AA57D6"/>
    <w:rsid w:val="00AA5992"/>
    <w:rsid w:val="00AA67A0"/>
    <w:rsid w:val="00AA7B8D"/>
    <w:rsid w:val="00AA7C02"/>
    <w:rsid w:val="00AA7DC5"/>
    <w:rsid w:val="00AB11D2"/>
    <w:rsid w:val="00AB2B8F"/>
    <w:rsid w:val="00AB2DAA"/>
    <w:rsid w:val="00AB384F"/>
    <w:rsid w:val="00AB41C6"/>
    <w:rsid w:val="00AB4988"/>
    <w:rsid w:val="00AB5A0F"/>
    <w:rsid w:val="00AB67E8"/>
    <w:rsid w:val="00AB6ED8"/>
    <w:rsid w:val="00AB740E"/>
    <w:rsid w:val="00AB776A"/>
    <w:rsid w:val="00AB7CDB"/>
    <w:rsid w:val="00AC0702"/>
    <w:rsid w:val="00AC073F"/>
    <w:rsid w:val="00AC0E3F"/>
    <w:rsid w:val="00AC188F"/>
    <w:rsid w:val="00AC221E"/>
    <w:rsid w:val="00AC22DF"/>
    <w:rsid w:val="00AC2695"/>
    <w:rsid w:val="00AC4164"/>
    <w:rsid w:val="00AC48D3"/>
    <w:rsid w:val="00AC4C49"/>
    <w:rsid w:val="00AC59F8"/>
    <w:rsid w:val="00AC699A"/>
    <w:rsid w:val="00AC7873"/>
    <w:rsid w:val="00AC7A6E"/>
    <w:rsid w:val="00AC7C21"/>
    <w:rsid w:val="00AD1196"/>
    <w:rsid w:val="00AD129D"/>
    <w:rsid w:val="00AD1948"/>
    <w:rsid w:val="00AD1FE4"/>
    <w:rsid w:val="00AD2008"/>
    <w:rsid w:val="00AD2D2E"/>
    <w:rsid w:val="00AD2E99"/>
    <w:rsid w:val="00AD5473"/>
    <w:rsid w:val="00AD5479"/>
    <w:rsid w:val="00AD6071"/>
    <w:rsid w:val="00AD60BA"/>
    <w:rsid w:val="00AE026A"/>
    <w:rsid w:val="00AE1264"/>
    <w:rsid w:val="00AE13D8"/>
    <w:rsid w:val="00AE168F"/>
    <w:rsid w:val="00AE16DF"/>
    <w:rsid w:val="00AE239A"/>
    <w:rsid w:val="00AE2B41"/>
    <w:rsid w:val="00AE2FAF"/>
    <w:rsid w:val="00AE3210"/>
    <w:rsid w:val="00AE3E53"/>
    <w:rsid w:val="00AE3E8B"/>
    <w:rsid w:val="00AE456B"/>
    <w:rsid w:val="00AE4834"/>
    <w:rsid w:val="00AE5175"/>
    <w:rsid w:val="00AE6205"/>
    <w:rsid w:val="00AE6ACD"/>
    <w:rsid w:val="00AE6B7E"/>
    <w:rsid w:val="00AE7923"/>
    <w:rsid w:val="00AE7E3F"/>
    <w:rsid w:val="00AF1066"/>
    <w:rsid w:val="00AF21EC"/>
    <w:rsid w:val="00AF32E4"/>
    <w:rsid w:val="00AF3604"/>
    <w:rsid w:val="00AF37A2"/>
    <w:rsid w:val="00AF38E5"/>
    <w:rsid w:val="00AF38EF"/>
    <w:rsid w:val="00AF4246"/>
    <w:rsid w:val="00AF618F"/>
    <w:rsid w:val="00AF6626"/>
    <w:rsid w:val="00AF68B2"/>
    <w:rsid w:val="00AF6BCC"/>
    <w:rsid w:val="00AF7C85"/>
    <w:rsid w:val="00AF7DA9"/>
    <w:rsid w:val="00AF7E0C"/>
    <w:rsid w:val="00B01207"/>
    <w:rsid w:val="00B01481"/>
    <w:rsid w:val="00B019F1"/>
    <w:rsid w:val="00B01CE1"/>
    <w:rsid w:val="00B02D76"/>
    <w:rsid w:val="00B03693"/>
    <w:rsid w:val="00B03FC7"/>
    <w:rsid w:val="00B04040"/>
    <w:rsid w:val="00B04154"/>
    <w:rsid w:val="00B04400"/>
    <w:rsid w:val="00B04407"/>
    <w:rsid w:val="00B045B4"/>
    <w:rsid w:val="00B04BA4"/>
    <w:rsid w:val="00B04BF8"/>
    <w:rsid w:val="00B05A64"/>
    <w:rsid w:val="00B05DEB"/>
    <w:rsid w:val="00B05E9D"/>
    <w:rsid w:val="00B0641B"/>
    <w:rsid w:val="00B065E4"/>
    <w:rsid w:val="00B068A4"/>
    <w:rsid w:val="00B068E1"/>
    <w:rsid w:val="00B07CE2"/>
    <w:rsid w:val="00B07FAE"/>
    <w:rsid w:val="00B1141E"/>
    <w:rsid w:val="00B12449"/>
    <w:rsid w:val="00B133ED"/>
    <w:rsid w:val="00B143FC"/>
    <w:rsid w:val="00B15B7C"/>
    <w:rsid w:val="00B162FE"/>
    <w:rsid w:val="00B17230"/>
    <w:rsid w:val="00B17B5C"/>
    <w:rsid w:val="00B17E68"/>
    <w:rsid w:val="00B209DC"/>
    <w:rsid w:val="00B210DA"/>
    <w:rsid w:val="00B211BD"/>
    <w:rsid w:val="00B211DF"/>
    <w:rsid w:val="00B22849"/>
    <w:rsid w:val="00B228C2"/>
    <w:rsid w:val="00B232AE"/>
    <w:rsid w:val="00B23B4E"/>
    <w:rsid w:val="00B24728"/>
    <w:rsid w:val="00B24A6D"/>
    <w:rsid w:val="00B25339"/>
    <w:rsid w:val="00B2698C"/>
    <w:rsid w:val="00B279BC"/>
    <w:rsid w:val="00B27BEB"/>
    <w:rsid w:val="00B302AC"/>
    <w:rsid w:val="00B30374"/>
    <w:rsid w:val="00B30644"/>
    <w:rsid w:val="00B30AD9"/>
    <w:rsid w:val="00B31857"/>
    <w:rsid w:val="00B31F96"/>
    <w:rsid w:val="00B326F5"/>
    <w:rsid w:val="00B34315"/>
    <w:rsid w:val="00B345CA"/>
    <w:rsid w:val="00B345CB"/>
    <w:rsid w:val="00B349E5"/>
    <w:rsid w:val="00B34B68"/>
    <w:rsid w:val="00B3521A"/>
    <w:rsid w:val="00B355DD"/>
    <w:rsid w:val="00B35DB1"/>
    <w:rsid w:val="00B36D53"/>
    <w:rsid w:val="00B3743E"/>
    <w:rsid w:val="00B401B6"/>
    <w:rsid w:val="00B42676"/>
    <w:rsid w:val="00B4323C"/>
    <w:rsid w:val="00B43A78"/>
    <w:rsid w:val="00B44C75"/>
    <w:rsid w:val="00B45ADB"/>
    <w:rsid w:val="00B45E00"/>
    <w:rsid w:val="00B468DA"/>
    <w:rsid w:val="00B50028"/>
    <w:rsid w:val="00B50F53"/>
    <w:rsid w:val="00B5241C"/>
    <w:rsid w:val="00B53417"/>
    <w:rsid w:val="00B5417E"/>
    <w:rsid w:val="00B5438C"/>
    <w:rsid w:val="00B54726"/>
    <w:rsid w:val="00B54BEC"/>
    <w:rsid w:val="00B55CF7"/>
    <w:rsid w:val="00B5632E"/>
    <w:rsid w:val="00B56D4E"/>
    <w:rsid w:val="00B60977"/>
    <w:rsid w:val="00B61709"/>
    <w:rsid w:val="00B61AB8"/>
    <w:rsid w:val="00B61D4A"/>
    <w:rsid w:val="00B63198"/>
    <w:rsid w:val="00B63DD1"/>
    <w:rsid w:val="00B64B70"/>
    <w:rsid w:val="00B6513C"/>
    <w:rsid w:val="00B658B8"/>
    <w:rsid w:val="00B65B69"/>
    <w:rsid w:val="00B666BF"/>
    <w:rsid w:val="00B672FA"/>
    <w:rsid w:val="00B675C2"/>
    <w:rsid w:val="00B67837"/>
    <w:rsid w:val="00B706DC"/>
    <w:rsid w:val="00B708FB"/>
    <w:rsid w:val="00B72470"/>
    <w:rsid w:val="00B734AF"/>
    <w:rsid w:val="00B746FA"/>
    <w:rsid w:val="00B748C6"/>
    <w:rsid w:val="00B74D89"/>
    <w:rsid w:val="00B76093"/>
    <w:rsid w:val="00B804D8"/>
    <w:rsid w:val="00B81447"/>
    <w:rsid w:val="00B817CA"/>
    <w:rsid w:val="00B81EB4"/>
    <w:rsid w:val="00B82FD9"/>
    <w:rsid w:val="00B84128"/>
    <w:rsid w:val="00B8441B"/>
    <w:rsid w:val="00B848DA"/>
    <w:rsid w:val="00B84C20"/>
    <w:rsid w:val="00B84D1B"/>
    <w:rsid w:val="00B84D88"/>
    <w:rsid w:val="00B8516D"/>
    <w:rsid w:val="00B8588C"/>
    <w:rsid w:val="00B86129"/>
    <w:rsid w:val="00B86790"/>
    <w:rsid w:val="00B86813"/>
    <w:rsid w:val="00B870CC"/>
    <w:rsid w:val="00B8732B"/>
    <w:rsid w:val="00B87891"/>
    <w:rsid w:val="00B90190"/>
    <w:rsid w:val="00B91950"/>
    <w:rsid w:val="00B91C9F"/>
    <w:rsid w:val="00B91F2F"/>
    <w:rsid w:val="00B926DF"/>
    <w:rsid w:val="00B92D6B"/>
    <w:rsid w:val="00B930F8"/>
    <w:rsid w:val="00B9364B"/>
    <w:rsid w:val="00B93B66"/>
    <w:rsid w:val="00B93E04"/>
    <w:rsid w:val="00B94A2F"/>
    <w:rsid w:val="00B96427"/>
    <w:rsid w:val="00BA02B9"/>
    <w:rsid w:val="00BA1B12"/>
    <w:rsid w:val="00BA36AB"/>
    <w:rsid w:val="00BA3810"/>
    <w:rsid w:val="00BA3890"/>
    <w:rsid w:val="00BA55FC"/>
    <w:rsid w:val="00BA5F58"/>
    <w:rsid w:val="00BA6664"/>
    <w:rsid w:val="00BA793A"/>
    <w:rsid w:val="00BA7F63"/>
    <w:rsid w:val="00BB1993"/>
    <w:rsid w:val="00BB290C"/>
    <w:rsid w:val="00BB328F"/>
    <w:rsid w:val="00BB4500"/>
    <w:rsid w:val="00BB5C08"/>
    <w:rsid w:val="00BB5D18"/>
    <w:rsid w:val="00BB673F"/>
    <w:rsid w:val="00BB71A5"/>
    <w:rsid w:val="00BB7243"/>
    <w:rsid w:val="00BB7A00"/>
    <w:rsid w:val="00BC0EEB"/>
    <w:rsid w:val="00BC1D22"/>
    <w:rsid w:val="00BC1D4D"/>
    <w:rsid w:val="00BC2B42"/>
    <w:rsid w:val="00BC2FB1"/>
    <w:rsid w:val="00BC336A"/>
    <w:rsid w:val="00BC339F"/>
    <w:rsid w:val="00BC4F73"/>
    <w:rsid w:val="00BC50D2"/>
    <w:rsid w:val="00BC5614"/>
    <w:rsid w:val="00BC5DDE"/>
    <w:rsid w:val="00BC5E55"/>
    <w:rsid w:val="00BC61FF"/>
    <w:rsid w:val="00BD076A"/>
    <w:rsid w:val="00BD16B5"/>
    <w:rsid w:val="00BD1E88"/>
    <w:rsid w:val="00BD2116"/>
    <w:rsid w:val="00BD2E12"/>
    <w:rsid w:val="00BD391A"/>
    <w:rsid w:val="00BD44DE"/>
    <w:rsid w:val="00BD5F0F"/>
    <w:rsid w:val="00BD61AB"/>
    <w:rsid w:val="00BD61BE"/>
    <w:rsid w:val="00BD6A66"/>
    <w:rsid w:val="00BD6CCF"/>
    <w:rsid w:val="00BD6F4B"/>
    <w:rsid w:val="00BE00A9"/>
    <w:rsid w:val="00BE204D"/>
    <w:rsid w:val="00BE2315"/>
    <w:rsid w:val="00BE3FB7"/>
    <w:rsid w:val="00BE4259"/>
    <w:rsid w:val="00BE5907"/>
    <w:rsid w:val="00BE5D1D"/>
    <w:rsid w:val="00BF0238"/>
    <w:rsid w:val="00BF040D"/>
    <w:rsid w:val="00BF1039"/>
    <w:rsid w:val="00BF1A66"/>
    <w:rsid w:val="00BF228A"/>
    <w:rsid w:val="00BF2995"/>
    <w:rsid w:val="00BF343C"/>
    <w:rsid w:val="00BF4B1A"/>
    <w:rsid w:val="00BF556B"/>
    <w:rsid w:val="00BF652A"/>
    <w:rsid w:val="00BF6F4D"/>
    <w:rsid w:val="00BF73AA"/>
    <w:rsid w:val="00BF75AD"/>
    <w:rsid w:val="00C00714"/>
    <w:rsid w:val="00C00FF7"/>
    <w:rsid w:val="00C02860"/>
    <w:rsid w:val="00C0367C"/>
    <w:rsid w:val="00C041D5"/>
    <w:rsid w:val="00C048E8"/>
    <w:rsid w:val="00C04914"/>
    <w:rsid w:val="00C0668A"/>
    <w:rsid w:val="00C06760"/>
    <w:rsid w:val="00C07C8B"/>
    <w:rsid w:val="00C101A9"/>
    <w:rsid w:val="00C1044D"/>
    <w:rsid w:val="00C10AC3"/>
    <w:rsid w:val="00C10ADB"/>
    <w:rsid w:val="00C118EF"/>
    <w:rsid w:val="00C11C50"/>
    <w:rsid w:val="00C12BB2"/>
    <w:rsid w:val="00C12ECB"/>
    <w:rsid w:val="00C131EA"/>
    <w:rsid w:val="00C13FA5"/>
    <w:rsid w:val="00C1553C"/>
    <w:rsid w:val="00C1559C"/>
    <w:rsid w:val="00C1566E"/>
    <w:rsid w:val="00C159FE"/>
    <w:rsid w:val="00C15AB7"/>
    <w:rsid w:val="00C15BEC"/>
    <w:rsid w:val="00C1638D"/>
    <w:rsid w:val="00C16A62"/>
    <w:rsid w:val="00C16D55"/>
    <w:rsid w:val="00C175E5"/>
    <w:rsid w:val="00C17B82"/>
    <w:rsid w:val="00C206A5"/>
    <w:rsid w:val="00C20EBD"/>
    <w:rsid w:val="00C2102D"/>
    <w:rsid w:val="00C2296D"/>
    <w:rsid w:val="00C22F45"/>
    <w:rsid w:val="00C23E0B"/>
    <w:rsid w:val="00C2535D"/>
    <w:rsid w:val="00C25371"/>
    <w:rsid w:val="00C2588B"/>
    <w:rsid w:val="00C269D3"/>
    <w:rsid w:val="00C26AB0"/>
    <w:rsid w:val="00C26D2B"/>
    <w:rsid w:val="00C3023E"/>
    <w:rsid w:val="00C3217C"/>
    <w:rsid w:val="00C328F4"/>
    <w:rsid w:val="00C32969"/>
    <w:rsid w:val="00C33D5D"/>
    <w:rsid w:val="00C34FBF"/>
    <w:rsid w:val="00C358C2"/>
    <w:rsid w:val="00C35AB5"/>
    <w:rsid w:val="00C374EF"/>
    <w:rsid w:val="00C37C9E"/>
    <w:rsid w:val="00C400A8"/>
    <w:rsid w:val="00C404C4"/>
    <w:rsid w:val="00C43F96"/>
    <w:rsid w:val="00C44796"/>
    <w:rsid w:val="00C44BDD"/>
    <w:rsid w:val="00C46A73"/>
    <w:rsid w:val="00C47FA0"/>
    <w:rsid w:val="00C500A4"/>
    <w:rsid w:val="00C509AF"/>
    <w:rsid w:val="00C5187C"/>
    <w:rsid w:val="00C53433"/>
    <w:rsid w:val="00C5374A"/>
    <w:rsid w:val="00C54161"/>
    <w:rsid w:val="00C54C20"/>
    <w:rsid w:val="00C56D57"/>
    <w:rsid w:val="00C57181"/>
    <w:rsid w:val="00C60978"/>
    <w:rsid w:val="00C61A26"/>
    <w:rsid w:val="00C61D62"/>
    <w:rsid w:val="00C61F91"/>
    <w:rsid w:val="00C62B82"/>
    <w:rsid w:val="00C63291"/>
    <w:rsid w:val="00C63E14"/>
    <w:rsid w:val="00C64ADB"/>
    <w:rsid w:val="00C654D3"/>
    <w:rsid w:val="00C66633"/>
    <w:rsid w:val="00C66730"/>
    <w:rsid w:val="00C6679C"/>
    <w:rsid w:val="00C66D99"/>
    <w:rsid w:val="00C67DE7"/>
    <w:rsid w:val="00C707CE"/>
    <w:rsid w:val="00C708A1"/>
    <w:rsid w:val="00C70C7A"/>
    <w:rsid w:val="00C70C8C"/>
    <w:rsid w:val="00C70EE5"/>
    <w:rsid w:val="00C71956"/>
    <w:rsid w:val="00C71C91"/>
    <w:rsid w:val="00C71D7C"/>
    <w:rsid w:val="00C7361E"/>
    <w:rsid w:val="00C738E7"/>
    <w:rsid w:val="00C75019"/>
    <w:rsid w:val="00C750A7"/>
    <w:rsid w:val="00C755EE"/>
    <w:rsid w:val="00C77E7A"/>
    <w:rsid w:val="00C80770"/>
    <w:rsid w:val="00C80778"/>
    <w:rsid w:val="00C817E1"/>
    <w:rsid w:val="00C81A79"/>
    <w:rsid w:val="00C81C13"/>
    <w:rsid w:val="00C8209B"/>
    <w:rsid w:val="00C8410A"/>
    <w:rsid w:val="00C843DF"/>
    <w:rsid w:val="00C84818"/>
    <w:rsid w:val="00C85440"/>
    <w:rsid w:val="00C85E57"/>
    <w:rsid w:val="00C85EA4"/>
    <w:rsid w:val="00C86AAC"/>
    <w:rsid w:val="00C86BD3"/>
    <w:rsid w:val="00C871EA"/>
    <w:rsid w:val="00C8773C"/>
    <w:rsid w:val="00C879FF"/>
    <w:rsid w:val="00C87C99"/>
    <w:rsid w:val="00C92348"/>
    <w:rsid w:val="00C925C8"/>
    <w:rsid w:val="00C92B0F"/>
    <w:rsid w:val="00C92B7F"/>
    <w:rsid w:val="00C935A6"/>
    <w:rsid w:val="00C94CBF"/>
    <w:rsid w:val="00C973F9"/>
    <w:rsid w:val="00CA00AC"/>
    <w:rsid w:val="00CA0686"/>
    <w:rsid w:val="00CA0E7F"/>
    <w:rsid w:val="00CA13C4"/>
    <w:rsid w:val="00CA1D00"/>
    <w:rsid w:val="00CA1E35"/>
    <w:rsid w:val="00CA1FD6"/>
    <w:rsid w:val="00CA2869"/>
    <w:rsid w:val="00CA2DCA"/>
    <w:rsid w:val="00CA4D0C"/>
    <w:rsid w:val="00CA5327"/>
    <w:rsid w:val="00CA642B"/>
    <w:rsid w:val="00CA6D0E"/>
    <w:rsid w:val="00CA7326"/>
    <w:rsid w:val="00CA73EB"/>
    <w:rsid w:val="00CA7986"/>
    <w:rsid w:val="00CA7D44"/>
    <w:rsid w:val="00CB128B"/>
    <w:rsid w:val="00CB1924"/>
    <w:rsid w:val="00CB1ADC"/>
    <w:rsid w:val="00CB3F81"/>
    <w:rsid w:val="00CB4100"/>
    <w:rsid w:val="00CB4670"/>
    <w:rsid w:val="00CB4CAF"/>
    <w:rsid w:val="00CB5129"/>
    <w:rsid w:val="00CB5534"/>
    <w:rsid w:val="00CB5C05"/>
    <w:rsid w:val="00CB6304"/>
    <w:rsid w:val="00CB65D7"/>
    <w:rsid w:val="00CB6850"/>
    <w:rsid w:val="00CB7A5E"/>
    <w:rsid w:val="00CC2479"/>
    <w:rsid w:val="00CC2565"/>
    <w:rsid w:val="00CC2E84"/>
    <w:rsid w:val="00CC3F4B"/>
    <w:rsid w:val="00CC45E1"/>
    <w:rsid w:val="00CC5072"/>
    <w:rsid w:val="00CC6075"/>
    <w:rsid w:val="00CC6344"/>
    <w:rsid w:val="00CC6AFA"/>
    <w:rsid w:val="00CD072C"/>
    <w:rsid w:val="00CD09A0"/>
    <w:rsid w:val="00CD0EED"/>
    <w:rsid w:val="00CD1D17"/>
    <w:rsid w:val="00CD241A"/>
    <w:rsid w:val="00CD29DF"/>
    <w:rsid w:val="00CD2D2D"/>
    <w:rsid w:val="00CD37CB"/>
    <w:rsid w:val="00CD3A09"/>
    <w:rsid w:val="00CD49DB"/>
    <w:rsid w:val="00CD4B25"/>
    <w:rsid w:val="00CD4B74"/>
    <w:rsid w:val="00CD5257"/>
    <w:rsid w:val="00CD6E61"/>
    <w:rsid w:val="00CE3A6E"/>
    <w:rsid w:val="00CE3AF1"/>
    <w:rsid w:val="00CE5E0A"/>
    <w:rsid w:val="00CE621E"/>
    <w:rsid w:val="00CE64FC"/>
    <w:rsid w:val="00CE6EC7"/>
    <w:rsid w:val="00CE7941"/>
    <w:rsid w:val="00CE7C88"/>
    <w:rsid w:val="00CF08E5"/>
    <w:rsid w:val="00CF0D7E"/>
    <w:rsid w:val="00CF16BC"/>
    <w:rsid w:val="00CF21EC"/>
    <w:rsid w:val="00CF395F"/>
    <w:rsid w:val="00CF3CA7"/>
    <w:rsid w:val="00CF52FA"/>
    <w:rsid w:val="00CF5F3C"/>
    <w:rsid w:val="00CF6462"/>
    <w:rsid w:val="00CF6750"/>
    <w:rsid w:val="00D00C84"/>
    <w:rsid w:val="00D00F1D"/>
    <w:rsid w:val="00D03E5A"/>
    <w:rsid w:val="00D05004"/>
    <w:rsid w:val="00D054A2"/>
    <w:rsid w:val="00D06C17"/>
    <w:rsid w:val="00D07985"/>
    <w:rsid w:val="00D10422"/>
    <w:rsid w:val="00D10D5F"/>
    <w:rsid w:val="00D1258A"/>
    <w:rsid w:val="00D1462F"/>
    <w:rsid w:val="00D15333"/>
    <w:rsid w:val="00D15B79"/>
    <w:rsid w:val="00D165B8"/>
    <w:rsid w:val="00D17FFC"/>
    <w:rsid w:val="00D200EA"/>
    <w:rsid w:val="00D2032D"/>
    <w:rsid w:val="00D20593"/>
    <w:rsid w:val="00D2122B"/>
    <w:rsid w:val="00D21A1C"/>
    <w:rsid w:val="00D21E49"/>
    <w:rsid w:val="00D21F8F"/>
    <w:rsid w:val="00D2249A"/>
    <w:rsid w:val="00D23758"/>
    <w:rsid w:val="00D24192"/>
    <w:rsid w:val="00D24935"/>
    <w:rsid w:val="00D25889"/>
    <w:rsid w:val="00D259FA"/>
    <w:rsid w:val="00D26DC7"/>
    <w:rsid w:val="00D279C5"/>
    <w:rsid w:val="00D31BA6"/>
    <w:rsid w:val="00D34C48"/>
    <w:rsid w:val="00D34E18"/>
    <w:rsid w:val="00D35165"/>
    <w:rsid w:val="00D35263"/>
    <w:rsid w:val="00D35A33"/>
    <w:rsid w:val="00D361C2"/>
    <w:rsid w:val="00D36EB9"/>
    <w:rsid w:val="00D37F7C"/>
    <w:rsid w:val="00D413D4"/>
    <w:rsid w:val="00D41EBE"/>
    <w:rsid w:val="00D429C0"/>
    <w:rsid w:val="00D43775"/>
    <w:rsid w:val="00D43CB3"/>
    <w:rsid w:val="00D43CB5"/>
    <w:rsid w:val="00D45CC1"/>
    <w:rsid w:val="00D45D4C"/>
    <w:rsid w:val="00D464AB"/>
    <w:rsid w:val="00D469CE"/>
    <w:rsid w:val="00D46F08"/>
    <w:rsid w:val="00D47804"/>
    <w:rsid w:val="00D479C1"/>
    <w:rsid w:val="00D5065E"/>
    <w:rsid w:val="00D5116F"/>
    <w:rsid w:val="00D517E1"/>
    <w:rsid w:val="00D5213B"/>
    <w:rsid w:val="00D52DA5"/>
    <w:rsid w:val="00D534A9"/>
    <w:rsid w:val="00D53A44"/>
    <w:rsid w:val="00D55419"/>
    <w:rsid w:val="00D55B62"/>
    <w:rsid w:val="00D5723A"/>
    <w:rsid w:val="00D572C3"/>
    <w:rsid w:val="00D573AB"/>
    <w:rsid w:val="00D57835"/>
    <w:rsid w:val="00D57843"/>
    <w:rsid w:val="00D57B8E"/>
    <w:rsid w:val="00D60C2A"/>
    <w:rsid w:val="00D61444"/>
    <w:rsid w:val="00D6200C"/>
    <w:rsid w:val="00D644E6"/>
    <w:rsid w:val="00D64780"/>
    <w:rsid w:val="00D64C78"/>
    <w:rsid w:val="00D662BC"/>
    <w:rsid w:val="00D66A01"/>
    <w:rsid w:val="00D67078"/>
    <w:rsid w:val="00D7012E"/>
    <w:rsid w:val="00D71B2F"/>
    <w:rsid w:val="00D72095"/>
    <w:rsid w:val="00D72EE5"/>
    <w:rsid w:val="00D73199"/>
    <w:rsid w:val="00D73360"/>
    <w:rsid w:val="00D738E6"/>
    <w:rsid w:val="00D73F85"/>
    <w:rsid w:val="00D753FE"/>
    <w:rsid w:val="00D761AC"/>
    <w:rsid w:val="00D76DCF"/>
    <w:rsid w:val="00D8235C"/>
    <w:rsid w:val="00D8251E"/>
    <w:rsid w:val="00D83A1B"/>
    <w:rsid w:val="00D83A4C"/>
    <w:rsid w:val="00D8543A"/>
    <w:rsid w:val="00D860E1"/>
    <w:rsid w:val="00D86CCA"/>
    <w:rsid w:val="00D91279"/>
    <w:rsid w:val="00D914F1"/>
    <w:rsid w:val="00D93BA0"/>
    <w:rsid w:val="00D9404F"/>
    <w:rsid w:val="00D959C0"/>
    <w:rsid w:val="00D95AC1"/>
    <w:rsid w:val="00D95DA8"/>
    <w:rsid w:val="00D970A8"/>
    <w:rsid w:val="00D97C39"/>
    <w:rsid w:val="00D97DAC"/>
    <w:rsid w:val="00D97F3C"/>
    <w:rsid w:val="00DA0613"/>
    <w:rsid w:val="00DA10A9"/>
    <w:rsid w:val="00DA10CF"/>
    <w:rsid w:val="00DA2CB9"/>
    <w:rsid w:val="00DA351F"/>
    <w:rsid w:val="00DA40C6"/>
    <w:rsid w:val="00DA4DFF"/>
    <w:rsid w:val="00DA56A1"/>
    <w:rsid w:val="00DA65E1"/>
    <w:rsid w:val="00DA74E0"/>
    <w:rsid w:val="00DA7AEC"/>
    <w:rsid w:val="00DB0712"/>
    <w:rsid w:val="00DB1081"/>
    <w:rsid w:val="00DB11E2"/>
    <w:rsid w:val="00DB1244"/>
    <w:rsid w:val="00DB161A"/>
    <w:rsid w:val="00DB1962"/>
    <w:rsid w:val="00DB1E33"/>
    <w:rsid w:val="00DB3E74"/>
    <w:rsid w:val="00DB400C"/>
    <w:rsid w:val="00DB4093"/>
    <w:rsid w:val="00DB4BF8"/>
    <w:rsid w:val="00DB4DB3"/>
    <w:rsid w:val="00DB6570"/>
    <w:rsid w:val="00DB6A0A"/>
    <w:rsid w:val="00DC148E"/>
    <w:rsid w:val="00DC1631"/>
    <w:rsid w:val="00DC175D"/>
    <w:rsid w:val="00DC1F52"/>
    <w:rsid w:val="00DC32EA"/>
    <w:rsid w:val="00DC37C5"/>
    <w:rsid w:val="00DC4F23"/>
    <w:rsid w:val="00DC515A"/>
    <w:rsid w:val="00DC64A5"/>
    <w:rsid w:val="00DC7573"/>
    <w:rsid w:val="00DC7899"/>
    <w:rsid w:val="00DC79A2"/>
    <w:rsid w:val="00DD0103"/>
    <w:rsid w:val="00DD022D"/>
    <w:rsid w:val="00DD039E"/>
    <w:rsid w:val="00DD2B38"/>
    <w:rsid w:val="00DD4167"/>
    <w:rsid w:val="00DD43B7"/>
    <w:rsid w:val="00DD4CE5"/>
    <w:rsid w:val="00DD5B9C"/>
    <w:rsid w:val="00DD7496"/>
    <w:rsid w:val="00DE0388"/>
    <w:rsid w:val="00DE119B"/>
    <w:rsid w:val="00DE1341"/>
    <w:rsid w:val="00DE17B8"/>
    <w:rsid w:val="00DE1B9E"/>
    <w:rsid w:val="00DE1EBF"/>
    <w:rsid w:val="00DE2AF7"/>
    <w:rsid w:val="00DE2B65"/>
    <w:rsid w:val="00DE3B41"/>
    <w:rsid w:val="00DE3BDA"/>
    <w:rsid w:val="00DE3CB9"/>
    <w:rsid w:val="00DE43B9"/>
    <w:rsid w:val="00DE619C"/>
    <w:rsid w:val="00DE625E"/>
    <w:rsid w:val="00DE63A5"/>
    <w:rsid w:val="00DE6BD6"/>
    <w:rsid w:val="00DE6EC1"/>
    <w:rsid w:val="00DE734B"/>
    <w:rsid w:val="00DE7565"/>
    <w:rsid w:val="00DE7C6A"/>
    <w:rsid w:val="00DF002C"/>
    <w:rsid w:val="00DF039F"/>
    <w:rsid w:val="00DF0413"/>
    <w:rsid w:val="00DF0522"/>
    <w:rsid w:val="00DF11F1"/>
    <w:rsid w:val="00DF1D76"/>
    <w:rsid w:val="00DF2377"/>
    <w:rsid w:val="00DF2C04"/>
    <w:rsid w:val="00DF360E"/>
    <w:rsid w:val="00DF3C7B"/>
    <w:rsid w:val="00DF3D71"/>
    <w:rsid w:val="00DF5953"/>
    <w:rsid w:val="00DF608D"/>
    <w:rsid w:val="00DF7732"/>
    <w:rsid w:val="00DF7A41"/>
    <w:rsid w:val="00DF7DDC"/>
    <w:rsid w:val="00E00A6C"/>
    <w:rsid w:val="00E011A9"/>
    <w:rsid w:val="00E028CB"/>
    <w:rsid w:val="00E02D6E"/>
    <w:rsid w:val="00E03213"/>
    <w:rsid w:val="00E0337E"/>
    <w:rsid w:val="00E03603"/>
    <w:rsid w:val="00E03790"/>
    <w:rsid w:val="00E04698"/>
    <w:rsid w:val="00E06E52"/>
    <w:rsid w:val="00E0774C"/>
    <w:rsid w:val="00E07BBC"/>
    <w:rsid w:val="00E07D39"/>
    <w:rsid w:val="00E104AE"/>
    <w:rsid w:val="00E10E2B"/>
    <w:rsid w:val="00E10F73"/>
    <w:rsid w:val="00E117FC"/>
    <w:rsid w:val="00E11BD3"/>
    <w:rsid w:val="00E1368F"/>
    <w:rsid w:val="00E1444D"/>
    <w:rsid w:val="00E151A5"/>
    <w:rsid w:val="00E157E4"/>
    <w:rsid w:val="00E15C19"/>
    <w:rsid w:val="00E1632D"/>
    <w:rsid w:val="00E16C14"/>
    <w:rsid w:val="00E16F08"/>
    <w:rsid w:val="00E21477"/>
    <w:rsid w:val="00E22387"/>
    <w:rsid w:val="00E226B3"/>
    <w:rsid w:val="00E2388B"/>
    <w:rsid w:val="00E24188"/>
    <w:rsid w:val="00E241D1"/>
    <w:rsid w:val="00E25A76"/>
    <w:rsid w:val="00E26080"/>
    <w:rsid w:val="00E26C0E"/>
    <w:rsid w:val="00E26F21"/>
    <w:rsid w:val="00E27DBE"/>
    <w:rsid w:val="00E30236"/>
    <w:rsid w:val="00E30B32"/>
    <w:rsid w:val="00E31626"/>
    <w:rsid w:val="00E325FE"/>
    <w:rsid w:val="00E331F8"/>
    <w:rsid w:val="00E34288"/>
    <w:rsid w:val="00E342A6"/>
    <w:rsid w:val="00E3506C"/>
    <w:rsid w:val="00E35137"/>
    <w:rsid w:val="00E35425"/>
    <w:rsid w:val="00E367F3"/>
    <w:rsid w:val="00E36903"/>
    <w:rsid w:val="00E37F8D"/>
    <w:rsid w:val="00E4009A"/>
    <w:rsid w:val="00E40ADA"/>
    <w:rsid w:val="00E40BFA"/>
    <w:rsid w:val="00E40F62"/>
    <w:rsid w:val="00E41365"/>
    <w:rsid w:val="00E431DF"/>
    <w:rsid w:val="00E43BE8"/>
    <w:rsid w:val="00E44444"/>
    <w:rsid w:val="00E44471"/>
    <w:rsid w:val="00E44ACE"/>
    <w:rsid w:val="00E44C9D"/>
    <w:rsid w:val="00E4535A"/>
    <w:rsid w:val="00E455B3"/>
    <w:rsid w:val="00E45D77"/>
    <w:rsid w:val="00E46304"/>
    <w:rsid w:val="00E46BBF"/>
    <w:rsid w:val="00E46DEC"/>
    <w:rsid w:val="00E473DD"/>
    <w:rsid w:val="00E501FC"/>
    <w:rsid w:val="00E50ED3"/>
    <w:rsid w:val="00E533DD"/>
    <w:rsid w:val="00E54749"/>
    <w:rsid w:val="00E55169"/>
    <w:rsid w:val="00E55737"/>
    <w:rsid w:val="00E573FC"/>
    <w:rsid w:val="00E57415"/>
    <w:rsid w:val="00E601B2"/>
    <w:rsid w:val="00E605FE"/>
    <w:rsid w:val="00E60A18"/>
    <w:rsid w:val="00E61CA4"/>
    <w:rsid w:val="00E64A96"/>
    <w:rsid w:val="00E659A7"/>
    <w:rsid w:val="00E65A85"/>
    <w:rsid w:val="00E671DB"/>
    <w:rsid w:val="00E67ECC"/>
    <w:rsid w:val="00E704CA"/>
    <w:rsid w:val="00E70D39"/>
    <w:rsid w:val="00E7126F"/>
    <w:rsid w:val="00E71B9D"/>
    <w:rsid w:val="00E72268"/>
    <w:rsid w:val="00E7369B"/>
    <w:rsid w:val="00E73874"/>
    <w:rsid w:val="00E7394A"/>
    <w:rsid w:val="00E73DA6"/>
    <w:rsid w:val="00E7403F"/>
    <w:rsid w:val="00E745CB"/>
    <w:rsid w:val="00E75DEA"/>
    <w:rsid w:val="00E76AAC"/>
    <w:rsid w:val="00E77FD4"/>
    <w:rsid w:val="00E81693"/>
    <w:rsid w:val="00E81A64"/>
    <w:rsid w:val="00E83DD2"/>
    <w:rsid w:val="00E842F0"/>
    <w:rsid w:val="00E84C5A"/>
    <w:rsid w:val="00E84C84"/>
    <w:rsid w:val="00E853A4"/>
    <w:rsid w:val="00E8654C"/>
    <w:rsid w:val="00E86D19"/>
    <w:rsid w:val="00E86E35"/>
    <w:rsid w:val="00E87E71"/>
    <w:rsid w:val="00E90335"/>
    <w:rsid w:val="00E912AF"/>
    <w:rsid w:val="00E9334D"/>
    <w:rsid w:val="00E934B1"/>
    <w:rsid w:val="00E945EC"/>
    <w:rsid w:val="00E9486E"/>
    <w:rsid w:val="00E94F7F"/>
    <w:rsid w:val="00E95477"/>
    <w:rsid w:val="00E95FC2"/>
    <w:rsid w:val="00E96D1E"/>
    <w:rsid w:val="00EA0E73"/>
    <w:rsid w:val="00EA104B"/>
    <w:rsid w:val="00EA18F5"/>
    <w:rsid w:val="00EA1ED4"/>
    <w:rsid w:val="00EA29F0"/>
    <w:rsid w:val="00EA2E94"/>
    <w:rsid w:val="00EA3129"/>
    <w:rsid w:val="00EA3172"/>
    <w:rsid w:val="00EA45AD"/>
    <w:rsid w:val="00EA5125"/>
    <w:rsid w:val="00EA5DB0"/>
    <w:rsid w:val="00EA6470"/>
    <w:rsid w:val="00EA6986"/>
    <w:rsid w:val="00EA6FA2"/>
    <w:rsid w:val="00EA7152"/>
    <w:rsid w:val="00EA7341"/>
    <w:rsid w:val="00EB00D9"/>
    <w:rsid w:val="00EB084A"/>
    <w:rsid w:val="00EB0E50"/>
    <w:rsid w:val="00EB1014"/>
    <w:rsid w:val="00EB1CD5"/>
    <w:rsid w:val="00EB25FF"/>
    <w:rsid w:val="00EB2AF5"/>
    <w:rsid w:val="00EB31E8"/>
    <w:rsid w:val="00EB354F"/>
    <w:rsid w:val="00EB3596"/>
    <w:rsid w:val="00EB3EB7"/>
    <w:rsid w:val="00EB45DD"/>
    <w:rsid w:val="00EB47D2"/>
    <w:rsid w:val="00EB4B03"/>
    <w:rsid w:val="00EB4FEF"/>
    <w:rsid w:val="00EB591E"/>
    <w:rsid w:val="00EB5D5E"/>
    <w:rsid w:val="00EB65B4"/>
    <w:rsid w:val="00EB6A8E"/>
    <w:rsid w:val="00EB76D9"/>
    <w:rsid w:val="00EB7A60"/>
    <w:rsid w:val="00EC02E1"/>
    <w:rsid w:val="00EC0772"/>
    <w:rsid w:val="00EC2505"/>
    <w:rsid w:val="00EC2563"/>
    <w:rsid w:val="00EC25D0"/>
    <w:rsid w:val="00EC2EF1"/>
    <w:rsid w:val="00EC32A7"/>
    <w:rsid w:val="00EC49DA"/>
    <w:rsid w:val="00EC5B9C"/>
    <w:rsid w:val="00EC61BE"/>
    <w:rsid w:val="00EC6379"/>
    <w:rsid w:val="00EC63F6"/>
    <w:rsid w:val="00EC64E3"/>
    <w:rsid w:val="00EC70AD"/>
    <w:rsid w:val="00EC7235"/>
    <w:rsid w:val="00EC75D2"/>
    <w:rsid w:val="00EC793B"/>
    <w:rsid w:val="00EC7C47"/>
    <w:rsid w:val="00ED056E"/>
    <w:rsid w:val="00ED062E"/>
    <w:rsid w:val="00ED1825"/>
    <w:rsid w:val="00ED1B1C"/>
    <w:rsid w:val="00ED1B64"/>
    <w:rsid w:val="00ED2E40"/>
    <w:rsid w:val="00ED32CB"/>
    <w:rsid w:val="00ED3DFC"/>
    <w:rsid w:val="00ED4E50"/>
    <w:rsid w:val="00ED553B"/>
    <w:rsid w:val="00ED5A60"/>
    <w:rsid w:val="00ED5B25"/>
    <w:rsid w:val="00ED5BA4"/>
    <w:rsid w:val="00ED5D5E"/>
    <w:rsid w:val="00ED6063"/>
    <w:rsid w:val="00ED6370"/>
    <w:rsid w:val="00ED6ABB"/>
    <w:rsid w:val="00ED6B29"/>
    <w:rsid w:val="00ED70B2"/>
    <w:rsid w:val="00ED73DF"/>
    <w:rsid w:val="00ED7F27"/>
    <w:rsid w:val="00EE0D8B"/>
    <w:rsid w:val="00EE1150"/>
    <w:rsid w:val="00EE2D01"/>
    <w:rsid w:val="00EE2DF2"/>
    <w:rsid w:val="00EE2FC1"/>
    <w:rsid w:val="00EE3824"/>
    <w:rsid w:val="00EE57A0"/>
    <w:rsid w:val="00EE73D1"/>
    <w:rsid w:val="00EE7A18"/>
    <w:rsid w:val="00EF042F"/>
    <w:rsid w:val="00EF04E8"/>
    <w:rsid w:val="00EF0528"/>
    <w:rsid w:val="00EF0987"/>
    <w:rsid w:val="00EF13AD"/>
    <w:rsid w:val="00EF2210"/>
    <w:rsid w:val="00EF3CA2"/>
    <w:rsid w:val="00EF6512"/>
    <w:rsid w:val="00EF694E"/>
    <w:rsid w:val="00EF77FB"/>
    <w:rsid w:val="00EF7A94"/>
    <w:rsid w:val="00F003F7"/>
    <w:rsid w:val="00F008A2"/>
    <w:rsid w:val="00F038A2"/>
    <w:rsid w:val="00F03E4F"/>
    <w:rsid w:val="00F03F3E"/>
    <w:rsid w:val="00F0405A"/>
    <w:rsid w:val="00F049CC"/>
    <w:rsid w:val="00F04E38"/>
    <w:rsid w:val="00F05A59"/>
    <w:rsid w:val="00F05DBD"/>
    <w:rsid w:val="00F066E7"/>
    <w:rsid w:val="00F06978"/>
    <w:rsid w:val="00F06BB4"/>
    <w:rsid w:val="00F103CF"/>
    <w:rsid w:val="00F105EF"/>
    <w:rsid w:val="00F1174F"/>
    <w:rsid w:val="00F11DC1"/>
    <w:rsid w:val="00F11E90"/>
    <w:rsid w:val="00F13410"/>
    <w:rsid w:val="00F13ADD"/>
    <w:rsid w:val="00F1449F"/>
    <w:rsid w:val="00F14A9C"/>
    <w:rsid w:val="00F155E4"/>
    <w:rsid w:val="00F16243"/>
    <w:rsid w:val="00F162D9"/>
    <w:rsid w:val="00F16F33"/>
    <w:rsid w:val="00F1706B"/>
    <w:rsid w:val="00F17698"/>
    <w:rsid w:val="00F17CC3"/>
    <w:rsid w:val="00F17CC4"/>
    <w:rsid w:val="00F218BA"/>
    <w:rsid w:val="00F21964"/>
    <w:rsid w:val="00F22058"/>
    <w:rsid w:val="00F221E1"/>
    <w:rsid w:val="00F224E7"/>
    <w:rsid w:val="00F25852"/>
    <w:rsid w:val="00F25F49"/>
    <w:rsid w:val="00F26414"/>
    <w:rsid w:val="00F27404"/>
    <w:rsid w:val="00F279E9"/>
    <w:rsid w:val="00F27C48"/>
    <w:rsid w:val="00F3008C"/>
    <w:rsid w:val="00F30551"/>
    <w:rsid w:val="00F3078D"/>
    <w:rsid w:val="00F32DD4"/>
    <w:rsid w:val="00F33139"/>
    <w:rsid w:val="00F33AC7"/>
    <w:rsid w:val="00F33D5A"/>
    <w:rsid w:val="00F3410F"/>
    <w:rsid w:val="00F342B3"/>
    <w:rsid w:val="00F3562B"/>
    <w:rsid w:val="00F35B8F"/>
    <w:rsid w:val="00F365F1"/>
    <w:rsid w:val="00F36B62"/>
    <w:rsid w:val="00F36F15"/>
    <w:rsid w:val="00F40B1B"/>
    <w:rsid w:val="00F41A2C"/>
    <w:rsid w:val="00F42E04"/>
    <w:rsid w:val="00F43514"/>
    <w:rsid w:val="00F458EE"/>
    <w:rsid w:val="00F4618D"/>
    <w:rsid w:val="00F46B3E"/>
    <w:rsid w:val="00F47B19"/>
    <w:rsid w:val="00F50308"/>
    <w:rsid w:val="00F5119C"/>
    <w:rsid w:val="00F522EE"/>
    <w:rsid w:val="00F52C76"/>
    <w:rsid w:val="00F54244"/>
    <w:rsid w:val="00F5436E"/>
    <w:rsid w:val="00F54683"/>
    <w:rsid w:val="00F5550F"/>
    <w:rsid w:val="00F5560F"/>
    <w:rsid w:val="00F55AFB"/>
    <w:rsid w:val="00F55BB1"/>
    <w:rsid w:val="00F55F1F"/>
    <w:rsid w:val="00F55FD5"/>
    <w:rsid w:val="00F5722F"/>
    <w:rsid w:val="00F57F16"/>
    <w:rsid w:val="00F60784"/>
    <w:rsid w:val="00F6090A"/>
    <w:rsid w:val="00F61637"/>
    <w:rsid w:val="00F6185B"/>
    <w:rsid w:val="00F62699"/>
    <w:rsid w:val="00F62903"/>
    <w:rsid w:val="00F62C30"/>
    <w:rsid w:val="00F62E84"/>
    <w:rsid w:val="00F646D5"/>
    <w:rsid w:val="00F647C5"/>
    <w:rsid w:val="00F65507"/>
    <w:rsid w:val="00F658E8"/>
    <w:rsid w:val="00F66FB3"/>
    <w:rsid w:val="00F678B9"/>
    <w:rsid w:val="00F703A7"/>
    <w:rsid w:val="00F7112D"/>
    <w:rsid w:val="00F71DD7"/>
    <w:rsid w:val="00F72986"/>
    <w:rsid w:val="00F73544"/>
    <w:rsid w:val="00F748EB"/>
    <w:rsid w:val="00F75A10"/>
    <w:rsid w:val="00F767E4"/>
    <w:rsid w:val="00F7705C"/>
    <w:rsid w:val="00F77A3E"/>
    <w:rsid w:val="00F77B18"/>
    <w:rsid w:val="00F77F9A"/>
    <w:rsid w:val="00F808E0"/>
    <w:rsid w:val="00F80976"/>
    <w:rsid w:val="00F809DB"/>
    <w:rsid w:val="00F81B22"/>
    <w:rsid w:val="00F833FA"/>
    <w:rsid w:val="00F84096"/>
    <w:rsid w:val="00F8456B"/>
    <w:rsid w:val="00F8633F"/>
    <w:rsid w:val="00F86B59"/>
    <w:rsid w:val="00F8700D"/>
    <w:rsid w:val="00F87434"/>
    <w:rsid w:val="00F87C83"/>
    <w:rsid w:val="00F9048D"/>
    <w:rsid w:val="00F9102D"/>
    <w:rsid w:val="00F92479"/>
    <w:rsid w:val="00F927E8"/>
    <w:rsid w:val="00F92FF9"/>
    <w:rsid w:val="00F936EE"/>
    <w:rsid w:val="00F93F50"/>
    <w:rsid w:val="00F94531"/>
    <w:rsid w:val="00F949BA"/>
    <w:rsid w:val="00F95904"/>
    <w:rsid w:val="00F968B4"/>
    <w:rsid w:val="00F968E7"/>
    <w:rsid w:val="00F9722D"/>
    <w:rsid w:val="00FA13EF"/>
    <w:rsid w:val="00FA2287"/>
    <w:rsid w:val="00FA2C05"/>
    <w:rsid w:val="00FA2D5C"/>
    <w:rsid w:val="00FA3012"/>
    <w:rsid w:val="00FA3256"/>
    <w:rsid w:val="00FA40A9"/>
    <w:rsid w:val="00FA473F"/>
    <w:rsid w:val="00FA51E8"/>
    <w:rsid w:val="00FA548C"/>
    <w:rsid w:val="00FA59D3"/>
    <w:rsid w:val="00FA5B5A"/>
    <w:rsid w:val="00FA5BD1"/>
    <w:rsid w:val="00FA753B"/>
    <w:rsid w:val="00FA754B"/>
    <w:rsid w:val="00FA7803"/>
    <w:rsid w:val="00FA7CA8"/>
    <w:rsid w:val="00FB062F"/>
    <w:rsid w:val="00FB0C64"/>
    <w:rsid w:val="00FB10F4"/>
    <w:rsid w:val="00FB111E"/>
    <w:rsid w:val="00FB1B60"/>
    <w:rsid w:val="00FB2A2C"/>
    <w:rsid w:val="00FB2B65"/>
    <w:rsid w:val="00FB2CC2"/>
    <w:rsid w:val="00FB2EE0"/>
    <w:rsid w:val="00FB34C3"/>
    <w:rsid w:val="00FB4511"/>
    <w:rsid w:val="00FB4A1A"/>
    <w:rsid w:val="00FB5727"/>
    <w:rsid w:val="00FB5C44"/>
    <w:rsid w:val="00FB6EB8"/>
    <w:rsid w:val="00FB73CF"/>
    <w:rsid w:val="00FB7A29"/>
    <w:rsid w:val="00FC1CFC"/>
    <w:rsid w:val="00FC24A9"/>
    <w:rsid w:val="00FC3E83"/>
    <w:rsid w:val="00FC3F60"/>
    <w:rsid w:val="00FC541C"/>
    <w:rsid w:val="00FC5719"/>
    <w:rsid w:val="00FC5A2D"/>
    <w:rsid w:val="00FC5C5E"/>
    <w:rsid w:val="00FC5DC3"/>
    <w:rsid w:val="00FC5EE6"/>
    <w:rsid w:val="00FD112A"/>
    <w:rsid w:val="00FD1E7E"/>
    <w:rsid w:val="00FD1EEC"/>
    <w:rsid w:val="00FD243B"/>
    <w:rsid w:val="00FD2CA7"/>
    <w:rsid w:val="00FD320D"/>
    <w:rsid w:val="00FD32D6"/>
    <w:rsid w:val="00FD3E51"/>
    <w:rsid w:val="00FD4A49"/>
    <w:rsid w:val="00FD4B9A"/>
    <w:rsid w:val="00FD4ED6"/>
    <w:rsid w:val="00FD5138"/>
    <w:rsid w:val="00FD521C"/>
    <w:rsid w:val="00FD6666"/>
    <w:rsid w:val="00FD6F0E"/>
    <w:rsid w:val="00FD7957"/>
    <w:rsid w:val="00FE0041"/>
    <w:rsid w:val="00FE06C5"/>
    <w:rsid w:val="00FE184F"/>
    <w:rsid w:val="00FE1D3E"/>
    <w:rsid w:val="00FE2338"/>
    <w:rsid w:val="00FE2465"/>
    <w:rsid w:val="00FE27B9"/>
    <w:rsid w:val="00FE2EBB"/>
    <w:rsid w:val="00FE329F"/>
    <w:rsid w:val="00FE4A75"/>
    <w:rsid w:val="00FE6727"/>
    <w:rsid w:val="00FE7978"/>
    <w:rsid w:val="00FE7B26"/>
    <w:rsid w:val="00FF2085"/>
    <w:rsid w:val="00FF2383"/>
    <w:rsid w:val="00FF2F10"/>
    <w:rsid w:val="00FF3165"/>
    <w:rsid w:val="00FF4367"/>
    <w:rsid w:val="00FF4A85"/>
    <w:rsid w:val="00FF51DB"/>
    <w:rsid w:val="00FF5DCB"/>
    <w:rsid w:val="00FF602F"/>
    <w:rsid w:val="00FF6A80"/>
    <w:rsid w:val="00FF7129"/>
    <w:rsid w:val="00FF7392"/>
    <w:rsid w:val="00FF74C4"/>
    <w:rsid w:val="00FF7A8A"/>
    <w:rsid w:val="00FF7FFC"/>
    <w:rsid w:val="60270107"/>
    <w:rsid w:val="753D371D"/>
    <w:rsid w:val="7BC5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C77BF6"/>
  <w15:docId w15:val="{8FA3AB9A-19D5-4012-8625-44045CF5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6D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numPr>
        <w:numId w:val="2"/>
      </w:numPr>
      <w:suppressAutoHyphens w:val="0"/>
      <w:spacing w:before="360" w:after="120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730C1D"/>
    <w:pPr>
      <w:numPr>
        <w:numId w:val="5"/>
      </w:numPr>
      <w:suppressAutoHyphens w:val="0"/>
      <w:spacing w:before="120" w:after="120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51343C"/>
    <w:pPr>
      <w:numPr>
        <w:numId w:val="30"/>
      </w:numPr>
      <w:suppressAutoHyphens w:val="0"/>
      <w:spacing w:before="120" w:after="120"/>
      <w:jc w:val="both"/>
      <w:outlineLvl w:val="2"/>
    </w:pPr>
    <w:rPr>
      <w:rFonts w:eastAsiaTheme="majorEastAsia" w:cstheme="majorBid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730C1D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51343C"/>
    <w:rPr>
      <w:rFonts w:eastAsiaTheme="majorEastAsia" w:cstheme="majorBidi"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8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d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Nevyeenzmnka">
    <w:name w:val="Unresolved Mention"/>
    <w:basedOn w:val="Standardnpsmoodstavce"/>
    <w:uiPriority w:val="99"/>
    <w:semiHidden/>
    <w:unhideWhenUsed/>
    <w:rsid w:val="00414B52"/>
    <w:rPr>
      <w:color w:val="605E5C"/>
      <w:shd w:val="clear" w:color="auto" w:fill="E1DFDD"/>
    </w:rPr>
  </w:style>
  <w:style w:type="paragraph" w:customStyle="1" w:styleId="u-mb--40">
    <w:name w:val="u-mb--40"/>
    <w:basedOn w:val="Normln"/>
    <w:rsid w:val="0082224E"/>
    <w:pPr>
      <w:keepNext w:val="0"/>
      <w:suppressAutoHyphens w:val="0"/>
      <w:spacing w:before="100" w:beforeAutospacing="1" w:after="100" w:afterAutospacing="1"/>
    </w:pPr>
    <w:rPr>
      <w:lang w:eastAsia="cs-CZ"/>
    </w:rPr>
  </w:style>
  <w:style w:type="table" w:customStyle="1" w:styleId="TableGrid">
    <w:name w:val="TableGrid"/>
    <w:rsid w:val="00D86CCA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C4C834D5D11469696A1D37DE90CF4" ma:contentTypeVersion="3" ma:contentTypeDescription="Create a new document." ma:contentTypeScope="" ma:versionID="aa23776715b77fe531be0732eeeaefbf">
  <xsd:schema xmlns:xsd="http://www.w3.org/2001/XMLSchema" xmlns:xs="http://www.w3.org/2001/XMLSchema" xmlns:p="http://schemas.microsoft.com/office/2006/metadata/properties" xmlns:ns2="f98e0b2b-ba5c-4e08-a75b-5ccc93d524a3" targetNamespace="http://schemas.microsoft.com/office/2006/metadata/properties" ma:root="true" ma:fieldsID="4cfb9054e5f7a2bcdae9256c43756299" ns2:_="">
    <xsd:import namespace="f98e0b2b-ba5c-4e08-a75b-5ccc93d52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e0b2b-ba5c-4e08-a75b-5ccc93d52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DF5315-735E-4F53-9F07-265BD2B277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D0AC12-62DB-45B4-8058-1640F8141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5D19FA-F09F-4FF1-BCC9-A19798B474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716A1E-FF15-4C4D-8A43-62557ED53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e0b2b-ba5c-4e08-a75b-5ccc93d52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1118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Ministerstvo financí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subject/>
  <dc:creator>Stehlíček Štěpán Mgr.</dc:creator>
  <cp:keywords/>
  <dc:description/>
  <cp:lastModifiedBy>Linhartová Sylva</cp:lastModifiedBy>
  <cp:revision>2</cp:revision>
  <cp:lastPrinted>2021-03-23T17:43:00Z</cp:lastPrinted>
  <dcterms:created xsi:type="dcterms:W3CDTF">2025-11-26T10:04:00Z</dcterms:created>
  <dcterms:modified xsi:type="dcterms:W3CDTF">2025-11-26T10:04:00Z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0x0101008E8C4C834D5D11469696A1D37DE90CF4</vt:lpwstr>
  </property>
</Properties>
</file>