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6398D" w14:paraId="27FF8963" w14:textId="77777777" w:rsidTr="0016685B">
        <w:trPr>
          <w:trHeight w:val="148"/>
        </w:trPr>
        <w:tc>
          <w:tcPr>
            <w:tcW w:w="115" w:type="dxa"/>
          </w:tcPr>
          <w:p w14:paraId="6D9D7285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C3F4231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DB1E9A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31DAC1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A1EBAB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DAB285" w14:textId="77777777" w:rsidR="00E6398D" w:rsidRDefault="00E6398D">
            <w:pPr>
              <w:pStyle w:val="EmptyCellLayoutStyle"/>
              <w:spacing w:after="0" w:line="240" w:lineRule="auto"/>
            </w:pPr>
          </w:p>
        </w:tc>
      </w:tr>
      <w:tr w:rsidR="0016685B" w14:paraId="53DF5362" w14:textId="77777777" w:rsidTr="0016685B">
        <w:trPr>
          <w:trHeight w:val="340"/>
        </w:trPr>
        <w:tc>
          <w:tcPr>
            <w:tcW w:w="115" w:type="dxa"/>
          </w:tcPr>
          <w:p w14:paraId="11465231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1CBD041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6398D" w14:paraId="31DFB5F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3F22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E53E066" w14:textId="77777777" w:rsidR="00E6398D" w:rsidRDefault="00E6398D">
            <w:pPr>
              <w:spacing w:after="0" w:line="240" w:lineRule="auto"/>
            </w:pPr>
          </w:p>
        </w:tc>
        <w:tc>
          <w:tcPr>
            <w:tcW w:w="8142" w:type="dxa"/>
          </w:tcPr>
          <w:p w14:paraId="522F0901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7941D4" w14:textId="77777777" w:rsidR="00E6398D" w:rsidRDefault="00E6398D">
            <w:pPr>
              <w:pStyle w:val="EmptyCellLayoutStyle"/>
              <w:spacing w:after="0" w:line="240" w:lineRule="auto"/>
            </w:pPr>
          </w:p>
        </w:tc>
      </w:tr>
      <w:tr w:rsidR="00E6398D" w14:paraId="08146788" w14:textId="77777777" w:rsidTr="0016685B">
        <w:trPr>
          <w:trHeight w:val="100"/>
        </w:trPr>
        <w:tc>
          <w:tcPr>
            <w:tcW w:w="115" w:type="dxa"/>
          </w:tcPr>
          <w:p w14:paraId="398EA9B3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110FC5D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AE486F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1DC390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E41AE5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E883C9" w14:textId="77777777" w:rsidR="00E6398D" w:rsidRDefault="00E6398D">
            <w:pPr>
              <w:pStyle w:val="EmptyCellLayoutStyle"/>
              <w:spacing w:after="0" w:line="240" w:lineRule="auto"/>
            </w:pPr>
          </w:p>
        </w:tc>
      </w:tr>
      <w:tr w:rsidR="0016685B" w14:paraId="7FE72B0D" w14:textId="77777777" w:rsidTr="0016685B">
        <w:tc>
          <w:tcPr>
            <w:tcW w:w="115" w:type="dxa"/>
          </w:tcPr>
          <w:p w14:paraId="11D48A35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1C6C8F6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6398D" w14:paraId="1C913F4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49C2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72F6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6398D" w14:paraId="4C2CEAF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6C12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HESAKO zem. výroba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9EA4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Opavská 10, 74775 Velké Heraltice</w:t>
                  </w:r>
                </w:p>
              </w:tc>
            </w:tr>
          </w:tbl>
          <w:p w14:paraId="723E1902" w14:textId="77777777" w:rsidR="00E6398D" w:rsidRDefault="00E6398D">
            <w:pPr>
              <w:spacing w:after="0" w:line="240" w:lineRule="auto"/>
            </w:pPr>
          </w:p>
        </w:tc>
      </w:tr>
      <w:tr w:rsidR="00E6398D" w14:paraId="112196B2" w14:textId="77777777" w:rsidTr="0016685B">
        <w:trPr>
          <w:trHeight w:val="349"/>
        </w:trPr>
        <w:tc>
          <w:tcPr>
            <w:tcW w:w="115" w:type="dxa"/>
          </w:tcPr>
          <w:p w14:paraId="626B9119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3AA6431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D28C29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57CB01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138B20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CD3972" w14:textId="77777777" w:rsidR="00E6398D" w:rsidRDefault="00E6398D">
            <w:pPr>
              <w:pStyle w:val="EmptyCellLayoutStyle"/>
              <w:spacing w:after="0" w:line="240" w:lineRule="auto"/>
            </w:pPr>
          </w:p>
        </w:tc>
      </w:tr>
      <w:tr w:rsidR="00E6398D" w14:paraId="2B9BD146" w14:textId="77777777" w:rsidTr="0016685B">
        <w:trPr>
          <w:trHeight w:val="340"/>
        </w:trPr>
        <w:tc>
          <w:tcPr>
            <w:tcW w:w="115" w:type="dxa"/>
          </w:tcPr>
          <w:p w14:paraId="509EDAB1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938A2B2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6398D" w14:paraId="36C9490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842C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30452FC" w14:textId="77777777" w:rsidR="00E6398D" w:rsidRDefault="00E6398D">
            <w:pPr>
              <w:spacing w:after="0" w:line="240" w:lineRule="auto"/>
            </w:pPr>
          </w:p>
        </w:tc>
        <w:tc>
          <w:tcPr>
            <w:tcW w:w="801" w:type="dxa"/>
          </w:tcPr>
          <w:p w14:paraId="37F07087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19C2DC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554744" w14:textId="77777777" w:rsidR="00E6398D" w:rsidRDefault="00E6398D">
            <w:pPr>
              <w:pStyle w:val="EmptyCellLayoutStyle"/>
              <w:spacing w:after="0" w:line="240" w:lineRule="auto"/>
            </w:pPr>
          </w:p>
        </w:tc>
      </w:tr>
      <w:tr w:rsidR="00E6398D" w14:paraId="56A3F623" w14:textId="77777777" w:rsidTr="0016685B">
        <w:trPr>
          <w:trHeight w:val="229"/>
        </w:trPr>
        <w:tc>
          <w:tcPr>
            <w:tcW w:w="115" w:type="dxa"/>
          </w:tcPr>
          <w:p w14:paraId="13B82E8B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BDE423F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A023C2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889E25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27D505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240A17" w14:textId="77777777" w:rsidR="00E6398D" w:rsidRDefault="00E6398D">
            <w:pPr>
              <w:pStyle w:val="EmptyCellLayoutStyle"/>
              <w:spacing w:after="0" w:line="240" w:lineRule="auto"/>
            </w:pPr>
          </w:p>
        </w:tc>
      </w:tr>
      <w:tr w:rsidR="0016685B" w14:paraId="727F16DC" w14:textId="77777777" w:rsidTr="0016685B">
        <w:tc>
          <w:tcPr>
            <w:tcW w:w="115" w:type="dxa"/>
          </w:tcPr>
          <w:p w14:paraId="6B267820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6398D" w14:paraId="6A94702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548B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2826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F081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4F44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CBB4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96BA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D2B58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BDA4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FAFF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C7E1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C1E8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997B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C000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A24F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6685B" w14:paraId="29E7A7B7" w14:textId="77777777" w:rsidTr="0016685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CF53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Sádek u Opavy</w:t>
                  </w:r>
                </w:p>
              </w:tc>
            </w:tr>
            <w:tr w:rsidR="00E6398D" w14:paraId="07DBF5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E1BC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C35C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8700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D81A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33C4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A345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86954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D9E7F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45F4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76FB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771D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7E28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B0A6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D4A2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4 805,20</w:t>
                  </w:r>
                </w:p>
              </w:tc>
            </w:tr>
            <w:tr w:rsidR="00E6398D" w14:paraId="206047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BCAD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ED13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BC87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83F2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D353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ED18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598AC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EC7FD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1604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80E1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0105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E905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343E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F6AE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614,10</w:t>
                  </w:r>
                </w:p>
              </w:tc>
            </w:tr>
            <w:tr w:rsidR="00E6398D" w14:paraId="1CA114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28B3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1D90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028B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5141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24BF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9013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8F6D4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1F942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3571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E913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3A26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78C7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543D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A238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161,97</w:t>
                  </w:r>
                </w:p>
              </w:tc>
            </w:tr>
            <w:tr w:rsidR="00E6398D" w14:paraId="3B79E9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7BDB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7CCB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315E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B0C6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7CA9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4C56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F83A3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A02EB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D122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BE14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A5A3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23AC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7CF0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DBFA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14 460,44</w:t>
                  </w:r>
                </w:p>
              </w:tc>
            </w:tr>
            <w:tr w:rsidR="00E6398D" w14:paraId="273A10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77E6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A1E7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CB40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0FCC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CBC5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030E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C1CA8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43A83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997F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51D0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66A3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5F64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79EA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BFC7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37 075,68</w:t>
                  </w:r>
                </w:p>
              </w:tc>
            </w:tr>
            <w:tr w:rsidR="00E6398D" w14:paraId="7A75C1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7A0C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0C0E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4BED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B0F1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F254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661F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7726D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D9E29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4737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C4EC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7790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A361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B8CD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4DFD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13 825,23</w:t>
                  </w:r>
                </w:p>
              </w:tc>
            </w:tr>
            <w:tr w:rsidR="00E6398D" w14:paraId="27B6C7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BB05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6297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2867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C07A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BF9F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EC2F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1B478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540ED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9C10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F518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670C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FC39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C76A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E389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13 387,87</w:t>
                  </w:r>
                </w:p>
              </w:tc>
            </w:tr>
            <w:tr w:rsidR="00E6398D" w14:paraId="10D5D7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C750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23DA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293A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7767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8275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ACC1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73152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BDC07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A5B9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985A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8EFB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2EAA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16C8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ED7E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9 077,54</w:t>
                  </w:r>
                </w:p>
              </w:tc>
            </w:tr>
            <w:tr w:rsidR="00E6398D" w14:paraId="0BA86E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D703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9856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D3A9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F1FB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0021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B294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9A146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CB52C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4269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7F6D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44CC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3BE5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AEB5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52F6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12 166,52</w:t>
                  </w:r>
                </w:p>
              </w:tc>
            </w:tr>
            <w:tr w:rsidR="00E6398D" w14:paraId="6D4F14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3F7B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332B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B82A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D7EE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B9E7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90BC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15084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AB817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FF8F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C313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9D9A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D8E3" w14:textId="77777777" w:rsidR="00E6398D" w:rsidRDefault="00166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624B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AB51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645,23</w:t>
                  </w:r>
                </w:p>
              </w:tc>
            </w:tr>
            <w:tr w:rsidR="0016685B" w14:paraId="6D6DAF49" w14:textId="77777777" w:rsidTr="0016685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FB92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6793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5B00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DFEB8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AC17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C0A0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A4E6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201 334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DF2C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9018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E553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7DB0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106 219,78</w:t>
                  </w:r>
                </w:p>
              </w:tc>
            </w:tr>
            <w:tr w:rsidR="0016685B" w14:paraId="498D83DF" w14:textId="77777777" w:rsidTr="0016685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885F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E948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201 334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4792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92C4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442B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ECBB" w14:textId="77777777" w:rsidR="00E6398D" w:rsidRDefault="00166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106 220</w:t>
                  </w:r>
                </w:p>
              </w:tc>
            </w:tr>
            <w:tr w:rsidR="0016685B" w14:paraId="11CC6E6A" w14:textId="77777777" w:rsidTr="0016685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D5DB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382A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74A1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285F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7CDC" w14:textId="77777777" w:rsidR="00E6398D" w:rsidRDefault="00E639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CE2D" w14:textId="77777777" w:rsidR="00E6398D" w:rsidRDefault="00E6398D">
                  <w:pPr>
                    <w:spacing w:after="0" w:line="240" w:lineRule="auto"/>
                  </w:pPr>
                </w:p>
              </w:tc>
            </w:tr>
          </w:tbl>
          <w:p w14:paraId="6AB498B8" w14:textId="77777777" w:rsidR="00E6398D" w:rsidRDefault="00E6398D">
            <w:pPr>
              <w:spacing w:after="0" w:line="240" w:lineRule="auto"/>
            </w:pPr>
          </w:p>
        </w:tc>
      </w:tr>
      <w:tr w:rsidR="00E6398D" w14:paraId="59473879" w14:textId="77777777" w:rsidTr="0016685B">
        <w:trPr>
          <w:trHeight w:val="254"/>
        </w:trPr>
        <w:tc>
          <w:tcPr>
            <w:tcW w:w="115" w:type="dxa"/>
          </w:tcPr>
          <w:p w14:paraId="109CDA54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C708B46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9BF690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4ECF26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6DC0AC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852E1F" w14:textId="77777777" w:rsidR="00E6398D" w:rsidRDefault="00E6398D">
            <w:pPr>
              <w:pStyle w:val="EmptyCellLayoutStyle"/>
              <w:spacing w:after="0" w:line="240" w:lineRule="auto"/>
            </w:pPr>
          </w:p>
        </w:tc>
      </w:tr>
      <w:tr w:rsidR="0016685B" w14:paraId="248FC4F6" w14:textId="77777777" w:rsidTr="0016685B">
        <w:trPr>
          <w:trHeight w:val="1305"/>
        </w:trPr>
        <w:tc>
          <w:tcPr>
            <w:tcW w:w="115" w:type="dxa"/>
          </w:tcPr>
          <w:p w14:paraId="1C4E524D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6398D" w14:paraId="0EEED3F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0D5F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6E5AE3B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459FA87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AECF8DE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0141ED0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B45E891" w14:textId="77777777" w:rsidR="00E6398D" w:rsidRDefault="00E6398D">
            <w:pPr>
              <w:spacing w:after="0" w:line="240" w:lineRule="auto"/>
            </w:pPr>
          </w:p>
        </w:tc>
        <w:tc>
          <w:tcPr>
            <w:tcW w:w="285" w:type="dxa"/>
          </w:tcPr>
          <w:p w14:paraId="4765B9A5" w14:textId="77777777" w:rsidR="00E6398D" w:rsidRDefault="00E6398D">
            <w:pPr>
              <w:pStyle w:val="EmptyCellLayoutStyle"/>
              <w:spacing w:after="0" w:line="240" w:lineRule="auto"/>
            </w:pPr>
          </w:p>
        </w:tc>
      </w:tr>
      <w:tr w:rsidR="00E6398D" w14:paraId="33DE3AF0" w14:textId="77777777" w:rsidTr="0016685B">
        <w:trPr>
          <w:trHeight w:val="100"/>
        </w:trPr>
        <w:tc>
          <w:tcPr>
            <w:tcW w:w="115" w:type="dxa"/>
          </w:tcPr>
          <w:p w14:paraId="3A83D8ED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F25C17B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7C6D2B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74CA3C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7F41CE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0C45CB" w14:textId="77777777" w:rsidR="00E6398D" w:rsidRDefault="00E6398D">
            <w:pPr>
              <w:pStyle w:val="EmptyCellLayoutStyle"/>
              <w:spacing w:after="0" w:line="240" w:lineRule="auto"/>
            </w:pPr>
          </w:p>
        </w:tc>
      </w:tr>
      <w:tr w:rsidR="0016685B" w14:paraId="45FF516A" w14:textId="77777777" w:rsidTr="0016685B">
        <w:trPr>
          <w:trHeight w:val="1685"/>
        </w:trPr>
        <w:tc>
          <w:tcPr>
            <w:tcW w:w="115" w:type="dxa"/>
          </w:tcPr>
          <w:p w14:paraId="6F87D9E2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6398D" w14:paraId="643AD05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A4FE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1CC81B6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D98EA01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E55D565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DE863E5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74D5116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C2C8D70" w14:textId="77777777" w:rsidR="00E6398D" w:rsidRDefault="00166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F584EFC" w14:textId="77777777" w:rsidR="00E6398D" w:rsidRDefault="00E6398D">
            <w:pPr>
              <w:spacing w:after="0" w:line="240" w:lineRule="auto"/>
            </w:pPr>
          </w:p>
        </w:tc>
        <w:tc>
          <w:tcPr>
            <w:tcW w:w="285" w:type="dxa"/>
          </w:tcPr>
          <w:p w14:paraId="3A4D63ED" w14:textId="77777777" w:rsidR="00E6398D" w:rsidRDefault="00E6398D">
            <w:pPr>
              <w:pStyle w:val="EmptyCellLayoutStyle"/>
              <w:spacing w:after="0" w:line="240" w:lineRule="auto"/>
            </w:pPr>
          </w:p>
        </w:tc>
      </w:tr>
      <w:tr w:rsidR="00E6398D" w14:paraId="10792473" w14:textId="77777777" w:rsidTr="0016685B">
        <w:trPr>
          <w:trHeight w:val="59"/>
        </w:trPr>
        <w:tc>
          <w:tcPr>
            <w:tcW w:w="115" w:type="dxa"/>
          </w:tcPr>
          <w:p w14:paraId="6EE332EF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D25FC74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52AAE8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736C08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04625E" w14:textId="77777777" w:rsidR="00E6398D" w:rsidRDefault="00E639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3EACD4" w14:textId="77777777" w:rsidR="00E6398D" w:rsidRDefault="00E6398D">
            <w:pPr>
              <w:pStyle w:val="EmptyCellLayoutStyle"/>
              <w:spacing w:after="0" w:line="240" w:lineRule="auto"/>
            </w:pPr>
          </w:p>
        </w:tc>
      </w:tr>
    </w:tbl>
    <w:p w14:paraId="3118F114" w14:textId="77777777" w:rsidR="0016685B" w:rsidRDefault="0016685B" w:rsidP="0016685B">
      <w:pPr>
        <w:spacing w:after="120" w:line="240" w:lineRule="auto"/>
        <w:ind w:firstLine="142"/>
        <w:rPr>
          <w:rFonts w:ascii="Arial" w:hAnsi="Arial" w:cs="Arial"/>
          <w:b/>
          <w:bCs/>
        </w:rPr>
      </w:pPr>
    </w:p>
    <w:p w14:paraId="0C26D28A" w14:textId="77777777" w:rsidR="0016685B" w:rsidRDefault="0016685B" w:rsidP="0016685B">
      <w:pPr>
        <w:spacing w:after="120" w:line="240" w:lineRule="auto"/>
        <w:ind w:firstLine="142"/>
        <w:rPr>
          <w:rFonts w:ascii="Arial" w:hAnsi="Arial" w:cs="Arial"/>
          <w:b/>
          <w:bCs/>
        </w:rPr>
      </w:pPr>
    </w:p>
    <w:p w14:paraId="4EA7B4E4" w14:textId="77777777" w:rsidR="0016685B" w:rsidRDefault="0016685B" w:rsidP="0016685B">
      <w:pPr>
        <w:spacing w:after="120" w:line="240" w:lineRule="auto"/>
        <w:ind w:firstLine="142"/>
        <w:rPr>
          <w:rFonts w:ascii="Arial" w:hAnsi="Arial" w:cs="Arial"/>
          <w:b/>
          <w:bCs/>
        </w:rPr>
      </w:pPr>
    </w:p>
    <w:p w14:paraId="556E6241" w14:textId="77777777" w:rsidR="0016685B" w:rsidRDefault="0016685B" w:rsidP="0016685B">
      <w:pPr>
        <w:spacing w:after="120" w:line="240" w:lineRule="auto"/>
        <w:ind w:firstLine="142"/>
        <w:rPr>
          <w:rFonts w:ascii="Arial" w:hAnsi="Arial" w:cs="Arial"/>
          <w:b/>
          <w:bCs/>
        </w:rPr>
      </w:pPr>
    </w:p>
    <w:p w14:paraId="7F45E3D7" w14:textId="77777777" w:rsidR="0016685B" w:rsidRDefault="0016685B" w:rsidP="0016685B">
      <w:pPr>
        <w:spacing w:after="120" w:line="240" w:lineRule="auto"/>
        <w:ind w:firstLine="142"/>
        <w:rPr>
          <w:rFonts w:ascii="Arial" w:hAnsi="Arial" w:cs="Arial"/>
          <w:b/>
          <w:bCs/>
        </w:rPr>
      </w:pPr>
    </w:p>
    <w:p w14:paraId="13DF005D" w14:textId="77777777" w:rsidR="0016685B" w:rsidRDefault="0016685B" w:rsidP="0016685B">
      <w:pPr>
        <w:spacing w:after="120" w:line="240" w:lineRule="auto"/>
        <w:ind w:firstLine="142"/>
        <w:rPr>
          <w:rFonts w:ascii="Arial" w:hAnsi="Arial" w:cs="Arial"/>
          <w:b/>
          <w:bCs/>
        </w:rPr>
      </w:pPr>
    </w:p>
    <w:p w14:paraId="267FE255" w14:textId="77777777" w:rsidR="0016685B" w:rsidRDefault="0016685B" w:rsidP="0016685B">
      <w:pPr>
        <w:spacing w:after="120" w:line="240" w:lineRule="auto"/>
        <w:ind w:firstLine="142"/>
        <w:rPr>
          <w:rFonts w:ascii="Arial" w:hAnsi="Arial" w:cs="Arial"/>
          <w:b/>
          <w:bCs/>
        </w:rPr>
      </w:pPr>
    </w:p>
    <w:p w14:paraId="7CFE0DEF" w14:textId="77777777" w:rsidR="0016685B" w:rsidRDefault="0016685B" w:rsidP="0016685B">
      <w:pPr>
        <w:spacing w:after="120" w:line="240" w:lineRule="auto"/>
        <w:ind w:firstLine="142"/>
        <w:rPr>
          <w:rFonts w:ascii="Arial" w:hAnsi="Arial" w:cs="Arial"/>
          <w:b/>
          <w:bCs/>
        </w:rPr>
      </w:pPr>
    </w:p>
    <w:p w14:paraId="501CDEB5" w14:textId="131A8F74" w:rsidR="0016685B" w:rsidRPr="00D52336" w:rsidRDefault="0016685B" w:rsidP="0016685B">
      <w:pPr>
        <w:spacing w:after="120" w:line="240" w:lineRule="auto"/>
        <w:ind w:firstLine="142"/>
        <w:rPr>
          <w:rFonts w:ascii="Arial" w:hAnsi="Arial" w:cs="Arial"/>
          <w:b/>
          <w:bCs/>
        </w:rPr>
      </w:pPr>
      <w:r w:rsidRPr="00D52336">
        <w:rPr>
          <w:rFonts w:ascii="Arial" w:hAnsi="Arial" w:cs="Arial"/>
          <w:b/>
          <w:bCs/>
        </w:rPr>
        <w:t>Spoluvlastník č. 1</w:t>
      </w:r>
    </w:p>
    <w:p w14:paraId="7E98A582" w14:textId="4C1FE51F" w:rsidR="0016685B" w:rsidRDefault="0016685B" w:rsidP="0016685B">
      <w:pPr>
        <w:spacing w:after="60" w:line="240" w:lineRule="auto"/>
        <w:ind w:firstLine="142"/>
        <w:rPr>
          <w:rFonts w:ascii="Arial" w:hAnsi="Arial" w:cs="Arial"/>
        </w:rPr>
      </w:pPr>
      <w:proofErr w:type="gramStart"/>
      <w:r w:rsidRPr="00044565">
        <w:rPr>
          <w:rFonts w:ascii="Arial" w:hAnsi="Arial" w:cs="Arial"/>
        </w:rPr>
        <w:t>Jeseník- Bělá</w:t>
      </w:r>
      <w:proofErr w:type="gramEnd"/>
      <w:r w:rsidRPr="00044565">
        <w:rPr>
          <w:rFonts w:ascii="Arial" w:hAnsi="Arial" w:cs="Arial"/>
        </w:rPr>
        <w:t xml:space="preserve"> pod Pradědem</w:t>
      </w:r>
      <w:r>
        <w:rPr>
          <w:rFonts w:ascii="Arial" w:hAnsi="Arial" w:cs="Arial"/>
        </w:rPr>
        <w:t>,</w:t>
      </w:r>
      <w:r w:rsidRPr="0084123A">
        <w:rPr>
          <w:rFonts w:ascii="Arial" w:hAnsi="Arial" w:cs="Arial"/>
        </w:rPr>
        <w:t xml:space="preserve"> </w:t>
      </w:r>
      <w:r w:rsidRPr="00044565">
        <w:rPr>
          <w:rFonts w:ascii="Arial" w:hAnsi="Arial" w:cs="Arial"/>
        </w:rPr>
        <w:t>PSČ: 790 01</w:t>
      </w:r>
    </w:p>
    <w:p w14:paraId="411271AD" w14:textId="5C41F839" w:rsidR="0016685B" w:rsidRDefault="0016685B" w:rsidP="0016685B">
      <w:pPr>
        <w:tabs>
          <w:tab w:val="left" w:pos="8789"/>
        </w:tabs>
        <w:spacing w:after="0" w:line="240" w:lineRule="auto"/>
        <w:ind w:firstLine="142"/>
        <w:rPr>
          <w:rFonts w:ascii="Arial" w:hAnsi="Arial" w:cs="Arial"/>
        </w:rPr>
      </w:pPr>
      <w:r>
        <w:rPr>
          <w:rFonts w:ascii="Arial" w:hAnsi="Arial" w:cs="Arial"/>
        </w:rPr>
        <w:t>podíl ve výši id. 1/6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106 220 : 6= 17 703 Kč)</w:t>
      </w:r>
      <w:r>
        <w:rPr>
          <w:rFonts w:ascii="Arial" w:hAnsi="Arial" w:cs="Arial"/>
        </w:rPr>
        <w:tab/>
      </w:r>
      <w:r w:rsidRPr="004E29EA">
        <w:rPr>
          <w:rFonts w:ascii="Arial" w:hAnsi="Arial" w:cs="Arial"/>
          <w:b/>
          <w:bCs/>
        </w:rPr>
        <w:t xml:space="preserve">     1</w:t>
      </w:r>
      <w:r>
        <w:rPr>
          <w:rFonts w:ascii="Arial" w:hAnsi="Arial" w:cs="Arial"/>
          <w:b/>
          <w:bCs/>
        </w:rPr>
        <w:t>7</w:t>
      </w:r>
      <w:r w:rsidRPr="004E29EA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703 </w:t>
      </w:r>
      <w:r w:rsidRPr="00D52336">
        <w:rPr>
          <w:rFonts w:ascii="Arial" w:hAnsi="Arial" w:cs="Arial"/>
          <w:b/>
          <w:bCs/>
        </w:rPr>
        <w:t>Kč</w:t>
      </w:r>
      <w:r>
        <w:rPr>
          <w:rFonts w:ascii="Arial" w:hAnsi="Arial" w:cs="Arial"/>
        </w:rPr>
        <w:tab/>
      </w:r>
    </w:p>
    <w:p w14:paraId="7B9FC0A7" w14:textId="77777777" w:rsidR="0016685B" w:rsidRDefault="0016685B" w:rsidP="0016685B">
      <w:pPr>
        <w:tabs>
          <w:tab w:val="left" w:pos="8789"/>
        </w:tabs>
        <w:spacing w:after="0" w:line="240" w:lineRule="auto"/>
        <w:ind w:firstLine="142"/>
        <w:rPr>
          <w:rFonts w:ascii="Arial" w:hAnsi="Arial" w:cs="Arial"/>
        </w:rPr>
      </w:pPr>
    </w:p>
    <w:p w14:paraId="3AAEB975" w14:textId="77777777" w:rsidR="0016685B" w:rsidRDefault="0016685B" w:rsidP="0016685B">
      <w:pPr>
        <w:tabs>
          <w:tab w:val="left" w:pos="8789"/>
        </w:tabs>
        <w:spacing w:after="0" w:line="240" w:lineRule="auto"/>
        <w:ind w:firstLine="142"/>
        <w:rPr>
          <w:rFonts w:ascii="Arial" w:hAnsi="Arial" w:cs="Arial"/>
        </w:rPr>
      </w:pPr>
    </w:p>
    <w:p w14:paraId="5C0DA1D5" w14:textId="77777777" w:rsidR="0016685B" w:rsidRPr="00D52336" w:rsidRDefault="0016685B" w:rsidP="0016685B">
      <w:pPr>
        <w:spacing w:after="120" w:line="240" w:lineRule="auto"/>
        <w:ind w:firstLine="142"/>
        <w:rPr>
          <w:rFonts w:ascii="Arial" w:hAnsi="Arial" w:cs="Arial"/>
          <w:b/>
          <w:bCs/>
        </w:rPr>
      </w:pPr>
      <w:r w:rsidRPr="00D52336">
        <w:rPr>
          <w:rFonts w:ascii="Arial" w:hAnsi="Arial" w:cs="Arial"/>
          <w:b/>
          <w:bCs/>
        </w:rPr>
        <w:t xml:space="preserve">Spoluvlastník č. </w:t>
      </w:r>
      <w:r>
        <w:rPr>
          <w:rFonts w:ascii="Arial" w:hAnsi="Arial" w:cs="Arial"/>
          <w:b/>
          <w:bCs/>
        </w:rPr>
        <w:t>2</w:t>
      </w:r>
    </w:p>
    <w:p w14:paraId="12064A8A" w14:textId="7EA5B93D" w:rsidR="0016685B" w:rsidRPr="00C061E3" w:rsidRDefault="0016685B" w:rsidP="0016685B">
      <w:pPr>
        <w:tabs>
          <w:tab w:val="left" w:pos="709"/>
        </w:tabs>
        <w:spacing w:after="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Pr="00044565">
        <w:rPr>
          <w:rFonts w:ascii="Arial" w:hAnsi="Arial" w:cs="Arial"/>
        </w:rPr>
        <w:t>Velké Heraltice, PSČ 747 75</w:t>
      </w:r>
    </w:p>
    <w:p w14:paraId="166641AA" w14:textId="143CA8D8" w:rsidR="0016685B" w:rsidRPr="00D52336" w:rsidRDefault="0016685B" w:rsidP="0016685B">
      <w:pPr>
        <w:tabs>
          <w:tab w:val="left" w:pos="8789"/>
        </w:tabs>
        <w:spacing w:after="0" w:line="240" w:lineRule="auto"/>
        <w:ind w:firstLine="142"/>
        <w:rPr>
          <w:rFonts w:ascii="Arial" w:hAnsi="Arial" w:cs="Arial"/>
        </w:rPr>
      </w:pPr>
      <w:r>
        <w:rPr>
          <w:rFonts w:ascii="Arial" w:hAnsi="Arial" w:cs="Arial"/>
        </w:rPr>
        <w:t>podíl ve výši id. 2/6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106 220:6 x 2 = 35 407 Kč )</w:t>
      </w:r>
      <w:r>
        <w:rPr>
          <w:rFonts w:ascii="Arial" w:hAnsi="Arial" w:cs="Arial"/>
        </w:rPr>
        <w:tab/>
      </w:r>
      <w:r w:rsidRPr="00E67CBA"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</w:rPr>
        <w:t>35</w:t>
      </w:r>
      <w:r w:rsidRPr="00E67CBA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407 </w:t>
      </w:r>
      <w:r w:rsidRPr="00D52336">
        <w:rPr>
          <w:rFonts w:ascii="Arial" w:hAnsi="Arial" w:cs="Arial"/>
          <w:b/>
          <w:bCs/>
        </w:rPr>
        <w:t xml:space="preserve">Kč </w:t>
      </w:r>
    </w:p>
    <w:p w14:paraId="6BF1CCB4" w14:textId="77777777" w:rsidR="0016685B" w:rsidRDefault="0016685B" w:rsidP="0016685B">
      <w:pPr>
        <w:spacing w:after="0" w:line="240" w:lineRule="auto"/>
      </w:pPr>
    </w:p>
    <w:p w14:paraId="36470D34" w14:textId="77777777" w:rsidR="0016685B" w:rsidRDefault="0016685B" w:rsidP="0016685B">
      <w:pPr>
        <w:spacing w:after="0" w:line="240" w:lineRule="auto"/>
      </w:pPr>
    </w:p>
    <w:p w14:paraId="5ED24873" w14:textId="77777777" w:rsidR="0016685B" w:rsidRPr="00D52336" w:rsidRDefault="0016685B" w:rsidP="0016685B">
      <w:pPr>
        <w:spacing w:after="120" w:line="240" w:lineRule="auto"/>
        <w:ind w:firstLine="142"/>
        <w:rPr>
          <w:rFonts w:ascii="Arial" w:hAnsi="Arial" w:cs="Arial"/>
          <w:b/>
          <w:bCs/>
        </w:rPr>
      </w:pPr>
      <w:r w:rsidRPr="00D52336">
        <w:rPr>
          <w:rFonts w:ascii="Arial" w:hAnsi="Arial" w:cs="Arial"/>
          <w:b/>
          <w:bCs/>
        </w:rPr>
        <w:t xml:space="preserve">Spoluvlastník č. </w:t>
      </w:r>
      <w:r>
        <w:rPr>
          <w:rFonts w:ascii="Arial" w:hAnsi="Arial" w:cs="Arial"/>
          <w:b/>
          <w:bCs/>
        </w:rPr>
        <w:t>3</w:t>
      </w:r>
    </w:p>
    <w:p w14:paraId="44324556" w14:textId="30CA34D9" w:rsidR="0016685B" w:rsidRDefault="0016685B" w:rsidP="0016685B">
      <w:pPr>
        <w:spacing w:after="60" w:line="240" w:lineRule="auto"/>
        <w:ind w:firstLine="142"/>
        <w:rPr>
          <w:rFonts w:ascii="Arial" w:hAnsi="Arial" w:cs="Arial"/>
        </w:rPr>
      </w:pPr>
      <w:r>
        <w:rPr>
          <w:rFonts w:ascii="Arial" w:hAnsi="Arial" w:cs="Arial"/>
        </w:rPr>
        <w:t>Česká republika – Státní pozemkový úřad</w:t>
      </w:r>
    </w:p>
    <w:p w14:paraId="579ABAC0" w14:textId="067BEDA2" w:rsidR="0016685B" w:rsidRPr="00D52336" w:rsidRDefault="002978F3" w:rsidP="0016685B">
      <w:pPr>
        <w:tabs>
          <w:tab w:val="left" w:pos="709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6685B">
        <w:rPr>
          <w:rFonts w:ascii="Arial" w:hAnsi="Arial" w:cs="Arial"/>
        </w:rPr>
        <w:t>podíl ve výši id. 3/6</w:t>
      </w:r>
      <w:proofErr w:type="gramStart"/>
      <w:r w:rsidR="0016685B">
        <w:rPr>
          <w:rFonts w:ascii="Arial" w:hAnsi="Arial" w:cs="Arial"/>
        </w:rPr>
        <w:t xml:space="preserve">   (</w:t>
      </w:r>
      <w:proofErr w:type="gramEnd"/>
      <w:r w:rsidR="0016685B">
        <w:rPr>
          <w:rFonts w:ascii="Arial" w:hAnsi="Arial" w:cs="Arial"/>
        </w:rPr>
        <w:t>106 220:6 x 3= 53 110 Kč )</w:t>
      </w:r>
      <w:r w:rsidR="0016685B">
        <w:rPr>
          <w:rFonts w:ascii="Arial" w:hAnsi="Arial" w:cs="Arial"/>
        </w:rPr>
        <w:tab/>
      </w:r>
      <w:r w:rsidR="0016685B">
        <w:rPr>
          <w:rFonts w:ascii="Arial" w:hAnsi="Arial" w:cs="Arial"/>
        </w:rPr>
        <w:tab/>
      </w:r>
      <w:r w:rsidR="0016685B">
        <w:rPr>
          <w:rFonts w:ascii="Arial" w:hAnsi="Arial" w:cs="Arial"/>
        </w:rPr>
        <w:tab/>
      </w:r>
      <w:r w:rsidR="0016685B">
        <w:rPr>
          <w:rFonts w:ascii="Arial" w:hAnsi="Arial" w:cs="Arial"/>
        </w:rPr>
        <w:tab/>
      </w:r>
      <w:r w:rsidR="0016685B">
        <w:rPr>
          <w:rFonts w:ascii="Arial" w:hAnsi="Arial" w:cs="Arial"/>
        </w:rPr>
        <w:tab/>
      </w:r>
      <w:r w:rsidR="0016685B">
        <w:rPr>
          <w:rFonts w:ascii="Arial" w:hAnsi="Arial" w:cs="Arial"/>
        </w:rPr>
        <w:tab/>
        <w:t xml:space="preserve">          </w:t>
      </w:r>
      <w:r w:rsidR="0016685B">
        <w:rPr>
          <w:rFonts w:ascii="Arial" w:hAnsi="Arial" w:cs="Arial"/>
          <w:b/>
          <w:bCs/>
        </w:rPr>
        <w:t>53</w:t>
      </w:r>
      <w:r w:rsidR="0016685B" w:rsidRPr="00E67CBA">
        <w:rPr>
          <w:rFonts w:ascii="Arial" w:hAnsi="Arial" w:cs="Arial"/>
          <w:b/>
          <w:bCs/>
        </w:rPr>
        <w:t> </w:t>
      </w:r>
      <w:r w:rsidR="0016685B">
        <w:rPr>
          <w:rFonts w:ascii="Arial" w:hAnsi="Arial" w:cs="Arial"/>
          <w:b/>
          <w:bCs/>
        </w:rPr>
        <w:t>110 </w:t>
      </w:r>
      <w:r w:rsidR="0016685B" w:rsidRPr="00D52336">
        <w:rPr>
          <w:rFonts w:ascii="Arial" w:hAnsi="Arial" w:cs="Arial"/>
          <w:b/>
          <w:bCs/>
        </w:rPr>
        <w:t xml:space="preserve">Kč </w:t>
      </w:r>
    </w:p>
    <w:p w14:paraId="127804AE" w14:textId="77777777" w:rsidR="00E6398D" w:rsidRDefault="00E6398D">
      <w:pPr>
        <w:spacing w:after="0" w:line="240" w:lineRule="auto"/>
      </w:pPr>
    </w:p>
    <w:sectPr w:rsidR="00E6398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52C46" w14:textId="77777777" w:rsidR="0016685B" w:rsidRDefault="0016685B">
      <w:pPr>
        <w:spacing w:after="0" w:line="240" w:lineRule="auto"/>
      </w:pPr>
      <w:r>
        <w:separator/>
      </w:r>
    </w:p>
  </w:endnote>
  <w:endnote w:type="continuationSeparator" w:id="0">
    <w:p w14:paraId="245A56DF" w14:textId="77777777" w:rsidR="0016685B" w:rsidRDefault="0016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6398D" w14:paraId="7303A6E5" w14:textId="77777777">
      <w:tc>
        <w:tcPr>
          <w:tcW w:w="9346" w:type="dxa"/>
        </w:tcPr>
        <w:p w14:paraId="2B5C7BE0" w14:textId="77777777" w:rsidR="00E6398D" w:rsidRDefault="00E639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0904A3" w14:textId="77777777" w:rsidR="00E6398D" w:rsidRDefault="00E6398D">
          <w:pPr>
            <w:pStyle w:val="EmptyCellLayoutStyle"/>
            <w:spacing w:after="0" w:line="240" w:lineRule="auto"/>
          </w:pPr>
        </w:p>
      </w:tc>
    </w:tr>
    <w:tr w:rsidR="00E6398D" w14:paraId="24D0D53A" w14:textId="77777777">
      <w:tc>
        <w:tcPr>
          <w:tcW w:w="9346" w:type="dxa"/>
        </w:tcPr>
        <w:p w14:paraId="6E269C8B" w14:textId="77777777" w:rsidR="00E6398D" w:rsidRDefault="00E639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6398D" w14:paraId="5CBF6C4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507C5A" w14:textId="77777777" w:rsidR="00E6398D" w:rsidRDefault="0016685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6A9A2A1" w14:textId="77777777" w:rsidR="00E6398D" w:rsidRDefault="00E6398D">
          <w:pPr>
            <w:spacing w:after="0" w:line="240" w:lineRule="auto"/>
          </w:pPr>
        </w:p>
      </w:tc>
    </w:tr>
    <w:tr w:rsidR="00E6398D" w14:paraId="4CF2C3C0" w14:textId="77777777">
      <w:tc>
        <w:tcPr>
          <w:tcW w:w="9346" w:type="dxa"/>
        </w:tcPr>
        <w:p w14:paraId="7A90EAA2" w14:textId="77777777" w:rsidR="00E6398D" w:rsidRDefault="00E639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863D84" w14:textId="77777777" w:rsidR="00E6398D" w:rsidRDefault="00E6398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EF3D5" w14:textId="77777777" w:rsidR="0016685B" w:rsidRDefault="0016685B">
      <w:pPr>
        <w:spacing w:after="0" w:line="240" w:lineRule="auto"/>
      </w:pPr>
      <w:r>
        <w:separator/>
      </w:r>
    </w:p>
  </w:footnote>
  <w:footnote w:type="continuationSeparator" w:id="0">
    <w:p w14:paraId="1C2E19C7" w14:textId="77777777" w:rsidR="0016685B" w:rsidRDefault="00166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6398D" w14:paraId="2001F958" w14:textId="77777777">
      <w:tc>
        <w:tcPr>
          <w:tcW w:w="144" w:type="dxa"/>
        </w:tcPr>
        <w:p w14:paraId="3A27746D" w14:textId="77777777" w:rsidR="00E6398D" w:rsidRDefault="00E639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AA5816" w14:textId="77777777" w:rsidR="00E6398D" w:rsidRDefault="00E6398D">
          <w:pPr>
            <w:pStyle w:val="EmptyCellLayoutStyle"/>
            <w:spacing w:after="0" w:line="240" w:lineRule="auto"/>
          </w:pPr>
        </w:p>
      </w:tc>
    </w:tr>
    <w:tr w:rsidR="00E6398D" w14:paraId="43CE0F50" w14:textId="77777777">
      <w:tc>
        <w:tcPr>
          <w:tcW w:w="144" w:type="dxa"/>
        </w:tcPr>
        <w:p w14:paraId="06C76509" w14:textId="77777777" w:rsidR="00E6398D" w:rsidRDefault="00E639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6398D" w14:paraId="1B95439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A7BC95C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9E8A603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D35A7E5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E76B7C3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B7476D4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DFF6553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9DF17D7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EA26227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69C6435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8BD30C7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050EDF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6184CEA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D4B86EC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583E460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FDD0C25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27B60A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47F8C3A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C336ACE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</w:tr>
          <w:tr w:rsidR="0016685B" w14:paraId="19AC4CE2" w14:textId="77777777" w:rsidTr="0016685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4EE121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6398D" w14:paraId="76FED11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1F90B3" w14:textId="77777777" w:rsidR="00E6398D" w:rsidRDefault="001668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39N25/22</w:t>
                      </w:r>
                    </w:p>
                  </w:tc>
                </w:tr>
              </w:tbl>
              <w:p w14:paraId="28A8EDD9" w14:textId="77777777" w:rsidR="00E6398D" w:rsidRDefault="00E6398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E23230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</w:tr>
          <w:tr w:rsidR="00E6398D" w14:paraId="64B6D11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0E2DE2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02D7EB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2241A5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3D174F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B3E64C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96DF16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F90191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BE08D2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651E67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4C4583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13823E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783B39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84C41C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644E2C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17CC53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063390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F509FB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8CC6E3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</w:tr>
          <w:tr w:rsidR="0016685B" w14:paraId="6EF64C17" w14:textId="77777777" w:rsidTr="0016685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8095BB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FD051E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6398D" w14:paraId="0EBA53F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BA3619" w14:textId="77777777" w:rsidR="00E6398D" w:rsidRDefault="001668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D351B4E" w14:textId="77777777" w:rsidR="00E6398D" w:rsidRDefault="00E6398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2CA6C6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6398D" w14:paraId="421C5C8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06D4BF" w14:textId="77777777" w:rsidR="00E6398D" w:rsidRDefault="001668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3912522</w:t>
                      </w:r>
                    </w:p>
                  </w:tc>
                </w:tr>
              </w:tbl>
              <w:p w14:paraId="5517A421" w14:textId="77777777" w:rsidR="00E6398D" w:rsidRDefault="00E6398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666554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6398D" w14:paraId="06F4887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4A142A" w14:textId="77777777" w:rsidR="00E6398D" w:rsidRDefault="001668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E251FB7" w14:textId="77777777" w:rsidR="00E6398D" w:rsidRDefault="00E6398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3E966F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1DE9FA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A60ADE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6398D" w14:paraId="7F74025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FBA19D" w14:textId="77777777" w:rsidR="00E6398D" w:rsidRDefault="001668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18.09.2025</w:t>
                      </w:r>
                    </w:p>
                  </w:tc>
                </w:tr>
              </w:tbl>
              <w:p w14:paraId="208B8D38" w14:textId="77777777" w:rsidR="00E6398D" w:rsidRDefault="00E6398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B55252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6398D" w14:paraId="090A519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23D760" w14:textId="77777777" w:rsidR="00E6398D" w:rsidRDefault="001668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BE823C1" w14:textId="77777777" w:rsidR="00E6398D" w:rsidRDefault="00E6398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B09B86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6398D" w14:paraId="05EE6FB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4B399F" w14:textId="77777777" w:rsidR="00E6398D" w:rsidRDefault="001668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106 220 Kč</w:t>
                      </w:r>
                    </w:p>
                  </w:tc>
                </w:tr>
              </w:tbl>
              <w:p w14:paraId="274088FD" w14:textId="77777777" w:rsidR="00E6398D" w:rsidRDefault="00E6398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D40CA7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</w:tr>
          <w:tr w:rsidR="00E6398D" w14:paraId="56B9710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D1FE12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0CF227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B26E26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38998C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675F82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C7DB49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34704A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C48899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B91486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552255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1305ED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D70FEB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C8A7467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A05893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72F257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C7E5DF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CA75EC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1ADDBD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</w:tr>
          <w:tr w:rsidR="00E6398D" w14:paraId="3B4D3AF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3108EF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307CF0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35BAEE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51420E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600E32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0D586D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061348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1E8827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59EF38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3B3A3E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3642F3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B349BB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206287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70957C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23719E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CA7D62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390146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F2D11D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</w:tr>
          <w:tr w:rsidR="00E6398D" w14:paraId="7B27BBD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DB47F5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644704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6398D" w14:paraId="352023D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052318" w14:textId="77777777" w:rsidR="00E6398D" w:rsidRDefault="001668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D0CAE74" w14:textId="77777777" w:rsidR="00E6398D" w:rsidRDefault="00E6398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8D5176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7AF3FB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EED566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7D9594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E01B57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85CADE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C4A701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478AAE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A033B1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EBD827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D03B9E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8BE201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6A36C0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C33D49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131C0B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</w:tr>
          <w:tr w:rsidR="0016685B" w14:paraId="506BFA54" w14:textId="77777777" w:rsidTr="0016685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5F26BD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5DFA7F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5FD22C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0EBB60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37201A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6398D" w14:paraId="2252DD8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D75133" w14:textId="77777777" w:rsidR="00E6398D" w:rsidRDefault="001668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12.10.2025</w:t>
                      </w:r>
                    </w:p>
                  </w:tc>
                </w:tr>
              </w:tbl>
              <w:p w14:paraId="60087EBE" w14:textId="77777777" w:rsidR="00E6398D" w:rsidRDefault="00E6398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F339E8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014EEC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6398D" w14:paraId="0EF6895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3DA52E" w14:textId="77777777" w:rsidR="00E6398D" w:rsidRDefault="001668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2FF87DA" w14:textId="77777777" w:rsidR="00E6398D" w:rsidRDefault="00E6398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5409F2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0E4D9F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C4BC41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76EE3D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9E9832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41575C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C129CF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6DA551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</w:tr>
          <w:tr w:rsidR="0016685B" w14:paraId="1CC6FE6D" w14:textId="77777777" w:rsidTr="0016685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6F438D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7F6CAA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787392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F6A2A0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C98DE5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95565C2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2D759A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0582A3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971A46C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825322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6398D" w14:paraId="5584B37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BBFA78" w14:textId="77777777" w:rsidR="00E6398D" w:rsidRDefault="001668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23.09.2025</w:t>
                      </w:r>
                    </w:p>
                  </w:tc>
                </w:tr>
              </w:tbl>
              <w:p w14:paraId="5EE6EA2C" w14:textId="77777777" w:rsidR="00E6398D" w:rsidRDefault="00E6398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0EA969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861BBB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E28EB3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896AF4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D8EB49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</w:tr>
          <w:tr w:rsidR="0016685B" w14:paraId="60D6E6DE" w14:textId="77777777" w:rsidTr="0016685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1B6A34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C5FA42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1EA25D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4786A2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0494D8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CF11D0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EB4642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F328D1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71C7C6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09B559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7ED693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0FA8491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831979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753FA1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16C2F5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41DEB7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09BE51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</w:tr>
          <w:tr w:rsidR="00E6398D" w14:paraId="3B6390A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F63AA64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D8C8CB5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3FEAF15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C8F7C5D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7A2DD6B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E151F58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B606C22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D20FCE4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5927492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E8ED24B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264522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F372AE8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275BBEF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9B77567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E1F9F06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248246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9A669C8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034F9E4" w14:textId="77777777" w:rsidR="00E6398D" w:rsidRDefault="00E6398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5B1DF3D" w14:textId="77777777" w:rsidR="00E6398D" w:rsidRDefault="00E6398D">
          <w:pPr>
            <w:spacing w:after="0" w:line="240" w:lineRule="auto"/>
          </w:pPr>
        </w:p>
      </w:tc>
    </w:tr>
    <w:tr w:rsidR="00E6398D" w14:paraId="3F77EB1C" w14:textId="77777777">
      <w:tc>
        <w:tcPr>
          <w:tcW w:w="144" w:type="dxa"/>
        </w:tcPr>
        <w:p w14:paraId="532E361F" w14:textId="77777777" w:rsidR="00E6398D" w:rsidRDefault="00E639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EDF16BC" w14:textId="77777777" w:rsidR="00E6398D" w:rsidRDefault="00E6398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54092041">
    <w:abstractNumId w:val="0"/>
  </w:num>
  <w:num w:numId="2" w16cid:durableId="1868987075">
    <w:abstractNumId w:val="1"/>
  </w:num>
  <w:num w:numId="3" w16cid:durableId="1460610739">
    <w:abstractNumId w:val="2"/>
  </w:num>
  <w:num w:numId="4" w16cid:durableId="1534221753">
    <w:abstractNumId w:val="3"/>
  </w:num>
  <w:num w:numId="5" w16cid:durableId="1607734705">
    <w:abstractNumId w:val="4"/>
  </w:num>
  <w:num w:numId="6" w16cid:durableId="31925483">
    <w:abstractNumId w:val="5"/>
  </w:num>
  <w:num w:numId="7" w16cid:durableId="682129907">
    <w:abstractNumId w:val="6"/>
  </w:num>
  <w:num w:numId="8" w16cid:durableId="728187750">
    <w:abstractNumId w:val="7"/>
  </w:num>
  <w:num w:numId="9" w16cid:durableId="1304237699">
    <w:abstractNumId w:val="8"/>
  </w:num>
  <w:num w:numId="10" w16cid:durableId="302851097">
    <w:abstractNumId w:val="9"/>
  </w:num>
  <w:num w:numId="11" w16cid:durableId="75978938">
    <w:abstractNumId w:val="10"/>
  </w:num>
  <w:num w:numId="12" w16cid:durableId="1672291953">
    <w:abstractNumId w:val="11"/>
  </w:num>
  <w:num w:numId="13" w16cid:durableId="408775692">
    <w:abstractNumId w:val="12"/>
  </w:num>
  <w:num w:numId="14" w16cid:durableId="6142157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8D"/>
    <w:rsid w:val="00132DF1"/>
    <w:rsid w:val="0016685B"/>
    <w:rsid w:val="002978F3"/>
    <w:rsid w:val="00E6398D"/>
    <w:rsid w:val="00FC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476BD"/>
  <w15:docId w15:val="{7A5724CD-2901-4A7A-A398-8842AF57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1340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Bauerová Libuše</dc:creator>
  <dc:description/>
  <cp:lastModifiedBy>Bauerová Libuše</cp:lastModifiedBy>
  <cp:revision>3</cp:revision>
  <cp:lastPrinted>2025-10-12T10:49:00Z</cp:lastPrinted>
  <dcterms:created xsi:type="dcterms:W3CDTF">2025-10-12T10:49:00Z</dcterms:created>
  <dcterms:modified xsi:type="dcterms:W3CDTF">2025-11-25T12:27:00Z</dcterms:modified>
</cp:coreProperties>
</file>