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svg" ContentType="image/svg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7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5829"/>
        <w:gridCol w:w="4118"/>
      </w:tblGrid>
      <w:tr w:rsidR="00661094" w:rsidRPr="003542A7" w14:paraId="6E43BBE1" w14:textId="77777777" w:rsidTr="00252A8A">
        <w:trPr>
          <w:trHeight w:val="20560"/>
        </w:trPr>
        <w:tc>
          <w:tcPr>
            <w:tcW w:w="9947" w:type="dxa"/>
            <w:gridSpan w:val="2"/>
          </w:tcPr>
          <w:p w14:paraId="0AC00DB6" w14:textId="77777777" w:rsidR="00661094" w:rsidRPr="00F64E11" w:rsidRDefault="00661094" w:rsidP="00661094">
            <w:pPr>
              <w:pStyle w:val="Bodytext0Alt0"/>
              <w:widowControl w:val="0"/>
              <w:tabs>
                <w:tab w:val="left" w:pos="851"/>
              </w:tabs>
              <w:spacing w:after="0"/>
              <w:ind w:left="284"/>
              <w:jc w:val="center"/>
              <w:rPr>
                <w:rFonts w:asciiTheme="minorBidi" w:hAnsiTheme="minorBidi" w:cstheme="minorBidi"/>
                <w:bCs/>
                <w:szCs w:val="20"/>
              </w:rPr>
            </w:pPr>
            <w:r w:rsidRPr="00F64E11">
              <w:rPr>
                <w:rFonts w:asciiTheme="minorBidi" w:hAnsiTheme="minorBidi" w:cstheme="minorBidi"/>
                <w:b/>
                <w:szCs w:val="20"/>
              </w:rPr>
              <w:t>SMLOUVA O POSTOUPENÍ SERVISNÍ SMOUVY</w:t>
            </w:r>
          </w:p>
          <w:p w14:paraId="04DABFA2" w14:textId="084DF0BF" w:rsidR="00661094" w:rsidRPr="00F64E11" w:rsidRDefault="00661094" w:rsidP="00661094">
            <w:pPr>
              <w:pStyle w:val="Bodytext0Alt0"/>
              <w:widowControl w:val="0"/>
              <w:tabs>
                <w:tab w:val="left" w:pos="851"/>
              </w:tabs>
              <w:spacing w:after="0"/>
              <w:ind w:left="284"/>
              <w:jc w:val="center"/>
              <w:rPr>
                <w:rFonts w:asciiTheme="minorBidi" w:hAnsiTheme="minorBidi" w:cstheme="minorBidi"/>
                <w:bCs/>
                <w:szCs w:val="20"/>
              </w:rPr>
            </w:pPr>
            <w:r w:rsidRPr="00F64E11">
              <w:rPr>
                <w:rFonts w:asciiTheme="minorBidi" w:hAnsiTheme="minorBidi" w:cstheme="minorBidi"/>
                <w:bCs/>
                <w:szCs w:val="20"/>
              </w:rPr>
              <w:t>(„</w:t>
            </w:r>
            <w:r w:rsidRPr="00F64E11">
              <w:rPr>
                <w:rFonts w:asciiTheme="minorBidi" w:hAnsiTheme="minorBidi" w:cstheme="minorBidi"/>
                <w:b/>
                <w:szCs w:val="20"/>
              </w:rPr>
              <w:t>Smlouva</w:t>
            </w:r>
            <w:r w:rsidR="00491B8B">
              <w:rPr>
                <w:rFonts w:asciiTheme="minorBidi" w:hAnsiTheme="minorBidi" w:cstheme="minorBidi"/>
                <w:b/>
                <w:szCs w:val="20"/>
              </w:rPr>
              <w:t xml:space="preserve"> č. </w:t>
            </w:r>
            <w:r w:rsidR="00D0141E" w:rsidRPr="00D0141E">
              <w:rPr>
                <w:rFonts w:asciiTheme="minorBidi" w:hAnsiTheme="minorBidi" w:cstheme="minorBidi"/>
                <w:b/>
                <w:szCs w:val="20"/>
              </w:rPr>
              <w:t>P-160A/19</w:t>
            </w:r>
            <w:r w:rsidRPr="00F64E11">
              <w:rPr>
                <w:rFonts w:asciiTheme="minorBidi" w:hAnsiTheme="minorBidi" w:cstheme="minorBidi"/>
                <w:bCs/>
                <w:szCs w:val="20"/>
              </w:rPr>
              <w:t xml:space="preserve">“) je uzavřena </w:t>
            </w:r>
            <w:proofErr w:type="gramStart"/>
            <w:r w:rsidRPr="00F64E11">
              <w:rPr>
                <w:rFonts w:asciiTheme="minorBidi" w:hAnsiTheme="minorBidi" w:cstheme="minorBidi"/>
                <w:bCs/>
                <w:szCs w:val="20"/>
              </w:rPr>
              <w:t>mezi</w:t>
            </w:r>
            <w:proofErr w:type="gramEnd"/>
            <w:r w:rsidRPr="00F64E11">
              <w:rPr>
                <w:rFonts w:asciiTheme="minorBidi" w:hAnsiTheme="minorBidi" w:cstheme="minorBidi"/>
                <w:bCs/>
                <w:szCs w:val="20"/>
              </w:rPr>
              <w:t>:</w:t>
            </w:r>
          </w:p>
          <w:p w14:paraId="56F66C63" w14:textId="77777777" w:rsidR="00661094" w:rsidRPr="00F64E11" w:rsidRDefault="00661094" w:rsidP="00661094">
            <w:pPr>
              <w:pStyle w:val="Bodytext0Alt0"/>
              <w:widowControl w:val="0"/>
              <w:tabs>
                <w:tab w:val="left" w:pos="851"/>
              </w:tabs>
              <w:spacing w:after="0"/>
              <w:ind w:left="284"/>
              <w:rPr>
                <w:rFonts w:asciiTheme="minorBidi" w:hAnsiTheme="minorBidi" w:cstheme="minorBidi"/>
                <w:bCs/>
                <w:szCs w:val="20"/>
              </w:rPr>
            </w:pPr>
          </w:p>
          <w:p w14:paraId="46A8F731" w14:textId="77777777" w:rsidR="00661094" w:rsidRPr="00F64E11" w:rsidRDefault="00661094" w:rsidP="00661094">
            <w:pPr>
              <w:pStyle w:val="Bodytext0Alt0"/>
              <w:widowControl w:val="0"/>
              <w:tabs>
                <w:tab w:val="left" w:pos="851"/>
              </w:tabs>
              <w:spacing w:after="0"/>
              <w:ind w:left="284"/>
              <w:rPr>
                <w:rFonts w:asciiTheme="minorBidi" w:hAnsiTheme="minorBidi" w:cstheme="minorBidi"/>
                <w:bCs/>
                <w:szCs w:val="20"/>
              </w:rPr>
            </w:pPr>
          </w:p>
          <w:p w14:paraId="5B1FFBD9" w14:textId="568551FD" w:rsidR="00661094" w:rsidRPr="00F64E11" w:rsidRDefault="00661094" w:rsidP="053E07C1">
            <w:pPr>
              <w:pStyle w:val="Parties"/>
              <w:widowControl w:val="0"/>
              <w:tabs>
                <w:tab w:val="left" w:pos="851"/>
                <w:tab w:val="left" w:pos="3226"/>
              </w:tabs>
              <w:spacing w:after="0"/>
              <w:ind w:left="284" w:firstLine="0"/>
              <w:rPr>
                <w:rFonts w:asciiTheme="minorBidi" w:hAnsiTheme="minorBidi" w:cstheme="minorBidi"/>
              </w:rPr>
            </w:pPr>
            <w:r w:rsidRPr="00F64E11">
              <w:rPr>
                <w:rFonts w:asciiTheme="minorBidi" w:eastAsia="SimSun" w:hAnsiTheme="minorBidi" w:cstheme="minorBidi"/>
                <w:b/>
                <w:bCs/>
              </w:rPr>
              <w:t>VERTIK, s.r.o.</w:t>
            </w:r>
            <w:r w:rsidRPr="00F64E11">
              <w:rPr>
                <w:rFonts w:asciiTheme="minorBidi" w:eastAsia="SimSun" w:hAnsiTheme="minorBidi" w:cstheme="minorBidi"/>
              </w:rPr>
              <w:t>, se sídlem Studentská 1700/18, Žďár nad Sázavou 4, 591 01 Žďár nad Sázavou, IČ: 634 69 626, zapsaná v obchodním rejstříku vedeném Krajským soudem v Brně, oddíl C, vložka 19851</w:t>
            </w:r>
            <w:r w:rsidRPr="00F64E11">
              <w:rPr>
                <w:rFonts w:asciiTheme="minorBidi" w:hAnsiTheme="minorBidi" w:cstheme="minorBidi"/>
              </w:rPr>
              <w:t xml:space="preserve"> (“</w:t>
            </w:r>
            <w:r w:rsidRPr="00F64E11">
              <w:rPr>
                <w:rFonts w:asciiTheme="minorBidi" w:hAnsiTheme="minorBidi" w:cstheme="minorBidi"/>
                <w:b/>
                <w:bCs/>
              </w:rPr>
              <w:t>Postupitel</w:t>
            </w:r>
            <w:r w:rsidRPr="00F64E11">
              <w:rPr>
                <w:rFonts w:asciiTheme="minorBidi" w:hAnsiTheme="minorBidi" w:cstheme="minorBidi"/>
              </w:rPr>
              <w:t>);</w:t>
            </w:r>
          </w:p>
          <w:p w14:paraId="750DA6FE" w14:textId="77777777" w:rsidR="00661094" w:rsidRPr="00F64E11" w:rsidRDefault="00661094" w:rsidP="00661094">
            <w:pPr>
              <w:pStyle w:val="Parties"/>
              <w:widowControl w:val="0"/>
              <w:numPr>
                <w:ilvl w:val="0"/>
                <w:numId w:val="0"/>
              </w:numPr>
              <w:tabs>
                <w:tab w:val="left" w:pos="3226"/>
              </w:tabs>
              <w:spacing w:after="0"/>
              <w:rPr>
                <w:rFonts w:asciiTheme="minorBidi" w:hAnsiTheme="minorBidi" w:cstheme="minorBidi"/>
                <w:szCs w:val="20"/>
              </w:rPr>
            </w:pPr>
          </w:p>
          <w:p w14:paraId="1CE78C54" w14:textId="309C69B7" w:rsidR="003A0544" w:rsidRPr="00FA49A4" w:rsidRDefault="003A0544" w:rsidP="00324D38">
            <w:pPr>
              <w:pStyle w:val="Parties"/>
              <w:widowControl w:val="0"/>
              <w:numPr>
                <w:ilvl w:val="0"/>
                <w:numId w:val="0"/>
              </w:numPr>
              <w:tabs>
                <w:tab w:val="left" w:pos="3226"/>
              </w:tabs>
              <w:spacing w:after="0"/>
              <w:ind w:left="284"/>
              <w:rPr>
                <w:rFonts w:asciiTheme="minorBidi" w:hAnsiTheme="minorBidi" w:cstheme="minorBidi"/>
              </w:rPr>
            </w:pPr>
            <w:r w:rsidRPr="003A0544">
              <w:rPr>
                <w:rFonts w:asciiTheme="minorBidi" w:hAnsiTheme="minorBidi" w:cstheme="minorBidi"/>
                <w:b/>
                <w:bCs/>
              </w:rPr>
              <w:t>Zákazník</w:t>
            </w:r>
            <w:r w:rsidRPr="003A0544">
              <w:rPr>
                <w:rFonts w:asciiTheme="minorBidi" w:hAnsiTheme="minorBidi" w:cstheme="minorBidi"/>
              </w:rPr>
              <w:t xml:space="preserve">: </w:t>
            </w:r>
            <w:r w:rsidR="009F16D0" w:rsidRPr="009F16D0">
              <w:rPr>
                <w:rFonts w:asciiTheme="minorBidi" w:hAnsiTheme="minorBidi" w:cstheme="minorBidi"/>
              </w:rPr>
              <w:t>Moravská zemská knihovna v Brně</w:t>
            </w:r>
            <w:r w:rsidR="00E46704">
              <w:rPr>
                <w:rFonts w:asciiTheme="minorBidi" w:hAnsiTheme="minorBidi" w:cstheme="minorBidi"/>
              </w:rPr>
              <w:t xml:space="preserve">, </w:t>
            </w:r>
            <w:r w:rsidRPr="00FA49A4">
              <w:rPr>
                <w:rFonts w:asciiTheme="minorBidi" w:hAnsiTheme="minorBidi" w:cstheme="minorBidi"/>
              </w:rPr>
              <w:t>se</w:t>
            </w:r>
            <w:r w:rsidR="00A0566F">
              <w:rPr>
                <w:rFonts w:asciiTheme="minorBidi" w:hAnsiTheme="minorBidi" w:cstheme="minorBidi"/>
              </w:rPr>
              <w:t xml:space="preserve"> sídlem</w:t>
            </w:r>
            <w:r w:rsidRPr="00FA49A4">
              <w:rPr>
                <w:rFonts w:asciiTheme="minorBidi" w:hAnsiTheme="minorBidi" w:cstheme="minorBidi"/>
              </w:rPr>
              <w:t xml:space="preserve"> </w:t>
            </w:r>
            <w:r w:rsidR="00687EB0" w:rsidRPr="00687EB0">
              <w:rPr>
                <w:rFonts w:asciiTheme="minorBidi" w:hAnsiTheme="minorBidi" w:cstheme="minorBidi"/>
              </w:rPr>
              <w:t>Kounicova 996 / 65a Veveří 60187, Brno Brno-město</w:t>
            </w:r>
            <w:r w:rsidR="00FA49A4" w:rsidRPr="00FA49A4">
              <w:rPr>
                <w:rFonts w:asciiTheme="minorBidi" w:hAnsiTheme="minorBidi" w:cstheme="minorBidi"/>
              </w:rPr>
              <w:t xml:space="preserve">, </w:t>
            </w:r>
            <w:r w:rsidRPr="00FA49A4">
              <w:rPr>
                <w:rFonts w:asciiTheme="minorBidi" w:hAnsiTheme="minorBidi" w:cstheme="minorBidi"/>
              </w:rPr>
              <w:t xml:space="preserve">IČO </w:t>
            </w:r>
            <w:r w:rsidR="00687EB0" w:rsidRPr="00687EB0">
              <w:rPr>
                <w:rFonts w:asciiTheme="minorBidi" w:hAnsiTheme="minorBidi" w:cstheme="minorBidi"/>
              </w:rPr>
              <w:t>00094943</w:t>
            </w:r>
          </w:p>
          <w:p w14:paraId="4D2CC1BA" w14:textId="03B128AC" w:rsidR="005B58E8" w:rsidRPr="00FA49A4" w:rsidRDefault="005B58E8" w:rsidP="00B56F4B">
            <w:pPr>
              <w:pStyle w:val="Parties"/>
              <w:widowControl w:val="0"/>
              <w:numPr>
                <w:ilvl w:val="0"/>
                <w:numId w:val="0"/>
              </w:numPr>
              <w:tabs>
                <w:tab w:val="left" w:pos="3226"/>
              </w:tabs>
              <w:spacing w:after="0"/>
              <w:rPr>
                <w:rFonts w:asciiTheme="minorBidi" w:hAnsiTheme="minorBidi" w:cstheme="minorBidi"/>
                <w:b/>
                <w:bCs/>
              </w:rPr>
            </w:pPr>
          </w:p>
          <w:p w14:paraId="2A1BC3F6" w14:textId="7DC45601" w:rsidR="00CB5B02" w:rsidRPr="00FA49A4" w:rsidRDefault="00CB5B02" w:rsidP="00CB5B02">
            <w:pPr>
              <w:pStyle w:val="Parties"/>
              <w:widowControl w:val="0"/>
              <w:numPr>
                <w:ilvl w:val="0"/>
                <w:numId w:val="0"/>
              </w:numPr>
              <w:tabs>
                <w:tab w:val="left" w:pos="3226"/>
              </w:tabs>
              <w:spacing w:after="0"/>
              <w:ind w:left="284"/>
              <w:rPr>
                <w:rFonts w:asciiTheme="minorBidi" w:hAnsiTheme="minorBidi" w:cstheme="minorBidi"/>
                <w:b/>
                <w:bCs/>
              </w:rPr>
            </w:pPr>
            <w:r w:rsidRPr="00FA49A4">
              <w:rPr>
                <w:rFonts w:asciiTheme="minorBidi" w:hAnsiTheme="minorBidi" w:cstheme="minorBidi"/>
                <w:b/>
                <w:bCs/>
              </w:rPr>
              <w:t xml:space="preserve">Statutární </w:t>
            </w:r>
            <w:r w:rsidR="00E862CF" w:rsidRPr="00FA49A4">
              <w:rPr>
                <w:rFonts w:asciiTheme="minorBidi" w:hAnsiTheme="minorBidi" w:cstheme="minorBidi"/>
                <w:b/>
                <w:bCs/>
              </w:rPr>
              <w:t>orgán</w:t>
            </w:r>
          </w:p>
          <w:p w14:paraId="63184B69" w14:textId="5F4A6DE9" w:rsidR="00AC0889" w:rsidRDefault="00347573" w:rsidP="00150F97">
            <w:pPr>
              <w:pStyle w:val="Parties"/>
              <w:widowControl w:val="0"/>
              <w:numPr>
                <w:ilvl w:val="0"/>
                <w:numId w:val="0"/>
              </w:numPr>
              <w:tabs>
                <w:tab w:val="left" w:pos="3226"/>
              </w:tabs>
              <w:spacing w:after="0"/>
              <w:ind w:left="284"/>
            </w:pPr>
            <w:r w:rsidRPr="00347573">
              <w:t>prof. PhDr. Tomáš Kubíček, Ph.D.</w:t>
            </w:r>
            <w:r>
              <w:t>, generální ředitel</w:t>
            </w:r>
          </w:p>
          <w:p w14:paraId="147F66AC" w14:textId="77777777" w:rsidR="00347573" w:rsidRPr="00E862CF" w:rsidRDefault="00347573" w:rsidP="00150F97">
            <w:pPr>
              <w:pStyle w:val="Parties"/>
              <w:widowControl w:val="0"/>
              <w:numPr>
                <w:ilvl w:val="0"/>
                <w:numId w:val="0"/>
              </w:numPr>
              <w:tabs>
                <w:tab w:val="left" w:pos="3226"/>
              </w:tabs>
              <w:spacing w:after="0"/>
              <w:ind w:left="284"/>
              <w:rPr>
                <w:rFonts w:asciiTheme="minorBidi" w:hAnsiTheme="minorBidi" w:cstheme="minorBidi"/>
              </w:rPr>
            </w:pPr>
          </w:p>
          <w:p w14:paraId="104186D8" w14:textId="77777777" w:rsidR="00661094" w:rsidRPr="00F64E11" w:rsidRDefault="00661094" w:rsidP="053E07C1">
            <w:pPr>
              <w:pStyle w:val="Parties"/>
              <w:widowControl w:val="0"/>
              <w:tabs>
                <w:tab w:val="left" w:pos="851"/>
              </w:tabs>
              <w:spacing w:after="0"/>
              <w:ind w:left="284" w:firstLine="0"/>
              <w:rPr>
                <w:rFonts w:asciiTheme="minorBidi" w:hAnsiTheme="minorBidi" w:cstheme="minorBidi"/>
              </w:rPr>
            </w:pPr>
            <w:r w:rsidRPr="00F64E11">
              <w:rPr>
                <w:rFonts w:asciiTheme="minorBidi" w:hAnsiTheme="minorBidi" w:cstheme="minorBidi"/>
                <w:b/>
                <w:bCs/>
              </w:rPr>
              <w:t>KONE, a.s.,</w:t>
            </w:r>
            <w:r w:rsidRPr="00F64E11">
              <w:rPr>
                <w:rFonts w:asciiTheme="minorBidi" w:hAnsiTheme="minorBidi" w:cstheme="minorBidi"/>
              </w:rPr>
              <w:t xml:space="preserve"> se sídlem Evropská 423/178, Vokovice, 160 00 Praha 6, IČ: 001 76 842, společnost zapsaná v obchodním rejstříku vedeném Městským soudem v Praze, oddíl B, vložka 775 (“</w:t>
            </w:r>
            <w:r w:rsidRPr="00F64E11">
              <w:rPr>
                <w:rFonts w:asciiTheme="minorBidi" w:hAnsiTheme="minorBidi" w:cstheme="minorBidi"/>
                <w:b/>
                <w:bCs/>
              </w:rPr>
              <w:t>Postupník</w:t>
            </w:r>
            <w:r w:rsidRPr="00F64E11">
              <w:rPr>
                <w:rFonts w:asciiTheme="minorBidi" w:hAnsiTheme="minorBidi" w:cstheme="minorBidi"/>
              </w:rPr>
              <w:t>”);</w:t>
            </w:r>
          </w:p>
          <w:p w14:paraId="3CDEC39E" w14:textId="77777777" w:rsidR="00661094" w:rsidRPr="00F64E11" w:rsidRDefault="00661094" w:rsidP="00661094">
            <w:pPr>
              <w:pStyle w:val="Bodytext0Alt0"/>
              <w:widowControl w:val="0"/>
              <w:tabs>
                <w:tab w:val="left" w:pos="851"/>
              </w:tabs>
              <w:spacing w:after="0"/>
              <w:ind w:left="284"/>
              <w:rPr>
                <w:rFonts w:asciiTheme="minorBidi" w:hAnsiTheme="minorBidi" w:cstheme="minorBidi"/>
                <w:bCs/>
                <w:szCs w:val="20"/>
              </w:rPr>
            </w:pPr>
          </w:p>
          <w:p w14:paraId="49035240" w14:textId="4FE0A91A" w:rsidR="00661094" w:rsidRPr="00F64E11" w:rsidRDefault="00661094" w:rsidP="00661094">
            <w:pPr>
              <w:pStyle w:val="Bodytext0Alt0"/>
              <w:widowControl w:val="0"/>
              <w:tabs>
                <w:tab w:val="left" w:pos="851"/>
              </w:tabs>
              <w:spacing w:after="0"/>
              <w:ind w:left="284"/>
              <w:rPr>
                <w:rFonts w:asciiTheme="minorBidi" w:hAnsiTheme="minorBidi" w:cstheme="minorBidi"/>
                <w:bCs/>
                <w:szCs w:val="20"/>
              </w:rPr>
            </w:pPr>
            <w:r w:rsidRPr="00F64E11">
              <w:rPr>
                <w:rFonts w:asciiTheme="minorBidi" w:hAnsiTheme="minorBidi" w:cstheme="minorBidi"/>
                <w:bCs/>
                <w:szCs w:val="20"/>
              </w:rPr>
              <w:t>Postupitel, Zákazník a Postupník společně “</w:t>
            </w:r>
            <w:r w:rsidRPr="00F64E11">
              <w:rPr>
                <w:rFonts w:asciiTheme="minorBidi" w:hAnsiTheme="minorBidi" w:cstheme="minorBidi"/>
                <w:b/>
                <w:szCs w:val="20"/>
              </w:rPr>
              <w:t>Strana</w:t>
            </w:r>
            <w:r w:rsidRPr="00F64E11">
              <w:rPr>
                <w:rFonts w:asciiTheme="minorBidi" w:hAnsiTheme="minorBidi" w:cstheme="minorBidi"/>
                <w:bCs/>
                <w:szCs w:val="20"/>
              </w:rPr>
              <w:t>” nebo “</w:t>
            </w:r>
            <w:r w:rsidRPr="00F64E11">
              <w:rPr>
                <w:rFonts w:asciiTheme="minorBidi" w:hAnsiTheme="minorBidi" w:cstheme="minorBidi"/>
                <w:b/>
                <w:szCs w:val="20"/>
              </w:rPr>
              <w:t>Strany</w:t>
            </w:r>
            <w:r w:rsidRPr="00F64E11">
              <w:rPr>
                <w:rFonts w:asciiTheme="minorBidi" w:hAnsiTheme="minorBidi" w:cstheme="minorBidi"/>
                <w:bCs/>
                <w:szCs w:val="20"/>
              </w:rPr>
              <w:t>”, podle toho, jak vyžaduje kontext.</w:t>
            </w:r>
          </w:p>
          <w:p w14:paraId="1F773087" w14:textId="77777777" w:rsidR="00661094" w:rsidRPr="00F64E11" w:rsidRDefault="00661094" w:rsidP="00661094">
            <w:pPr>
              <w:pStyle w:val="Bodytext0Alt0"/>
              <w:widowControl w:val="0"/>
              <w:tabs>
                <w:tab w:val="left" w:pos="851"/>
              </w:tabs>
              <w:spacing w:after="0"/>
              <w:ind w:left="284"/>
              <w:rPr>
                <w:rFonts w:asciiTheme="minorBidi" w:hAnsiTheme="minorBidi" w:cstheme="minorBidi"/>
                <w:bCs/>
                <w:szCs w:val="20"/>
              </w:rPr>
            </w:pPr>
          </w:p>
          <w:p w14:paraId="3A8D6543" w14:textId="1791C5F7" w:rsidR="00661094" w:rsidRPr="00F64E11" w:rsidRDefault="00661094" w:rsidP="3B2DC807">
            <w:pPr>
              <w:pStyle w:val="Bodytext0Alt0"/>
              <w:widowControl w:val="0"/>
              <w:tabs>
                <w:tab w:val="left" w:pos="851"/>
              </w:tabs>
              <w:spacing w:after="0"/>
              <w:ind w:left="284"/>
              <w:rPr>
                <w:rFonts w:asciiTheme="minorBidi" w:hAnsiTheme="minorBidi" w:cstheme="minorBidi"/>
              </w:rPr>
            </w:pPr>
            <w:r w:rsidRPr="00F64E11">
              <w:rPr>
                <w:rFonts w:asciiTheme="minorBidi" w:hAnsiTheme="minorBidi" w:cstheme="minorBidi"/>
                <w:b/>
                <w:bCs/>
              </w:rPr>
              <w:t>VZHLEDEM K TOMU</w:t>
            </w:r>
            <w:r w:rsidRPr="00F64E11">
              <w:rPr>
                <w:rFonts w:asciiTheme="minorBidi" w:hAnsiTheme="minorBidi" w:cstheme="minorBidi"/>
              </w:rPr>
              <w:t xml:space="preserve">, že dne </w:t>
            </w:r>
            <w:r w:rsidR="6F71DBC3" w:rsidRPr="00F64E11">
              <w:rPr>
                <w:rFonts w:asciiTheme="minorBidi" w:hAnsiTheme="minorBidi" w:cstheme="minorBidi"/>
              </w:rPr>
              <w:t>21.7</w:t>
            </w:r>
            <w:r w:rsidRPr="00462C1C">
              <w:rPr>
                <w:rFonts w:asciiTheme="minorBidi" w:hAnsiTheme="minorBidi" w:cstheme="minorBidi"/>
              </w:rPr>
              <w:t>.2025</w:t>
            </w:r>
            <w:r w:rsidRPr="00F64E11">
              <w:rPr>
                <w:rFonts w:asciiTheme="minorBidi" w:hAnsiTheme="minorBidi" w:cstheme="minorBidi"/>
              </w:rPr>
              <w:t xml:space="preserve"> uzavřel Postupitel jako prodávající, Postupník jako kupující a Společníci Smlouvu o postoupení servisních smluv („</w:t>
            </w:r>
            <w:r w:rsidRPr="00F64E11">
              <w:rPr>
                <w:rFonts w:asciiTheme="minorBidi" w:hAnsiTheme="minorBidi" w:cstheme="minorBidi"/>
                <w:b/>
                <w:bCs/>
              </w:rPr>
              <w:t>Rámcová smlouva</w:t>
            </w:r>
            <w:r w:rsidRPr="00F64E11">
              <w:rPr>
                <w:rFonts w:asciiTheme="minorBidi" w:hAnsiTheme="minorBidi" w:cstheme="minorBidi"/>
              </w:rPr>
              <w:t xml:space="preserve">“), kterou se Postupitel zavázal </w:t>
            </w:r>
            <w:r w:rsidRPr="00F64E11">
              <w:t xml:space="preserve">postoupit na Postupníka svá veškerá práva ze servisních smluv uzavřených mezi Postupitelem a jeho zákazníky a své povinnosti z takových servisních smluv v rozsahu sjednaném v Rámcové smlouvě, a Postupník se zavázal takové postoupení od Postupitele přijmout s tím, že postoupení bude účinné ke Dni Postoupení, který byl v Rámcové smlouvě sjednán jako </w:t>
            </w:r>
            <w:r w:rsidR="66AABE99" w:rsidRPr="00F64E11">
              <w:t>1.</w:t>
            </w:r>
            <w:r w:rsidR="66AABE99" w:rsidRPr="00462C1C">
              <w:t>11</w:t>
            </w:r>
            <w:r w:rsidRPr="00462C1C">
              <w:rPr>
                <w:b/>
                <w:bCs/>
              </w:rPr>
              <w:t>.</w:t>
            </w:r>
            <w:r w:rsidRPr="00462C1C">
              <w:t>2025</w:t>
            </w:r>
            <w:r w:rsidRPr="00462C1C">
              <w:rPr>
                <w:rFonts w:asciiTheme="minorBidi" w:hAnsiTheme="minorBidi" w:cstheme="minorBidi"/>
              </w:rPr>
              <w:t>;</w:t>
            </w:r>
          </w:p>
          <w:p w14:paraId="5D729A59" w14:textId="77777777" w:rsidR="00661094" w:rsidRPr="00F64E11" w:rsidRDefault="00661094" w:rsidP="00661094">
            <w:pPr>
              <w:pStyle w:val="Bodytext0Alt0"/>
              <w:widowControl w:val="0"/>
              <w:tabs>
                <w:tab w:val="left" w:pos="851"/>
              </w:tabs>
              <w:spacing w:after="0"/>
              <w:ind w:left="284"/>
              <w:rPr>
                <w:rFonts w:asciiTheme="minorBidi" w:hAnsiTheme="minorBidi" w:cstheme="minorBidi"/>
                <w:bCs/>
                <w:szCs w:val="20"/>
              </w:rPr>
            </w:pPr>
          </w:p>
          <w:p w14:paraId="10982E76" w14:textId="7DB19D6B" w:rsidR="00661094" w:rsidRPr="00F64E11" w:rsidRDefault="00661094" w:rsidP="053E07C1">
            <w:pPr>
              <w:pStyle w:val="Bodytext0Alt0"/>
              <w:widowControl w:val="0"/>
              <w:tabs>
                <w:tab w:val="left" w:pos="851"/>
              </w:tabs>
              <w:spacing w:after="0"/>
              <w:ind w:left="284"/>
              <w:rPr>
                <w:rFonts w:cs="Arial"/>
              </w:rPr>
            </w:pPr>
            <w:r w:rsidRPr="00F64E11">
              <w:rPr>
                <w:rFonts w:cs="Arial"/>
                <w:b/>
                <w:bCs/>
              </w:rPr>
              <w:t>VZHLEDEM K TOMU</w:t>
            </w:r>
            <w:r w:rsidRPr="00F64E11">
              <w:rPr>
                <w:rFonts w:cs="Arial"/>
              </w:rPr>
              <w:t xml:space="preserve">, že </w:t>
            </w:r>
            <w:r w:rsidRPr="00252A8A">
              <w:rPr>
                <w:rFonts w:cs="Arial"/>
              </w:rPr>
              <w:t xml:space="preserve">dne </w:t>
            </w:r>
            <w:proofErr w:type="gramStart"/>
            <w:r w:rsidR="00576943" w:rsidRPr="00576943">
              <w:rPr>
                <w:rFonts w:cs="Arial"/>
              </w:rPr>
              <w:t>30.9. 2019</w:t>
            </w:r>
            <w:proofErr w:type="gramEnd"/>
            <w:r w:rsidR="00B52D8D" w:rsidRPr="002B6F61">
              <w:rPr>
                <w:rFonts w:cs="Arial"/>
                <w:color w:val="FF0000"/>
              </w:rPr>
              <w:t xml:space="preserve"> </w:t>
            </w:r>
            <w:r w:rsidR="00B52D8D" w:rsidRPr="00252A8A">
              <w:rPr>
                <w:rFonts w:cs="Arial"/>
              </w:rPr>
              <w:t>dle Smlouvy</w:t>
            </w:r>
            <w:r w:rsidR="00491B8B" w:rsidRPr="00252A8A">
              <w:rPr>
                <w:rFonts w:cs="Arial"/>
              </w:rPr>
              <w:t xml:space="preserve"> </w:t>
            </w:r>
            <w:r w:rsidR="00D0141E" w:rsidRPr="00D0141E">
              <w:rPr>
                <w:rFonts w:asciiTheme="minorBidi" w:hAnsiTheme="minorBidi" w:cstheme="minorBidi"/>
                <w:b/>
                <w:szCs w:val="20"/>
              </w:rPr>
              <w:t>P-160A/19</w:t>
            </w:r>
            <w:r w:rsidR="00D0141E">
              <w:rPr>
                <w:rFonts w:asciiTheme="minorBidi" w:hAnsiTheme="minorBidi" w:cstheme="minorBidi"/>
                <w:b/>
                <w:szCs w:val="20"/>
              </w:rPr>
              <w:t xml:space="preserve"> </w:t>
            </w:r>
            <w:r w:rsidRPr="00F64E11">
              <w:rPr>
                <w:rFonts w:cs="Arial"/>
              </w:rPr>
              <w:t>uzavřel Postupitel jako zhotovi</w:t>
            </w:r>
            <w:r w:rsidR="0085653A">
              <w:rPr>
                <w:rFonts w:cs="Arial"/>
              </w:rPr>
              <w:t>t</w:t>
            </w:r>
            <w:r w:rsidRPr="00F64E11">
              <w:rPr>
                <w:rFonts w:cs="Arial"/>
              </w:rPr>
              <w:t>el a Zákazník jako objednatel servisní smlouvu (smlouvu o dílo), kterou se Postupitel zavázal pro Zákazníka vykonávat servisní činnost na následujících zařízeních:</w:t>
            </w:r>
          </w:p>
          <w:p w14:paraId="2E71B37E" w14:textId="5765C457" w:rsidR="00661094" w:rsidRDefault="00661094" w:rsidP="00491B8B">
            <w:pPr>
              <w:pStyle w:val="Bodytext0Alt0"/>
              <w:widowControl w:val="0"/>
              <w:tabs>
                <w:tab w:val="left" w:pos="851"/>
              </w:tabs>
              <w:spacing w:after="0"/>
              <w:ind w:left="644"/>
              <w:rPr>
                <w:rFonts w:cs="Arial"/>
                <w:bCs/>
                <w:szCs w:val="20"/>
              </w:rPr>
            </w:pPr>
          </w:p>
          <w:tbl>
            <w:tblPr>
              <w:tblW w:w="7803" w:type="dxa"/>
              <w:tblInd w:w="3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4"/>
              <w:gridCol w:w="2273"/>
              <w:gridCol w:w="2835"/>
              <w:gridCol w:w="1701"/>
            </w:tblGrid>
            <w:tr w:rsidR="0005261C" w:rsidRPr="0005261C" w14:paraId="26B1E122" w14:textId="77777777" w:rsidTr="00C80CD3">
              <w:trPr>
                <w:trHeight w:val="429"/>
              </w:trPr>
              <w:tc>
                <w:tcPr>
                  <w:tcW w:w="994" w:type="dxa"/>
                  <w:shd w:val="clear" w:color="FFFFCC" w:fill="B8CCE4"/>
                  <w:vAlign w:val="center"/>
                  <w:hideMark/>
                </w:tcPr>
                <w:p w14:paraId="39FF8019" w14:textId="77777777" w:rsidR="00491B8B" w:rsidRPr="00FE5096" w:rsidRDefault="00491B8B" w:rsidP="00491B8B">
                  <w:pPr>
                    <w:spacing w:after="0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FE5096"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cs-CZ"/>
                    </w:rPr>
                    <w:t>Číslo smlouvy</w:t>
                  </w:r>
                </w:p>
              </w:tc>
              <w:tc>
                <w:tcPr>
                  <w:tcW w:w="2273" w:type="dxa"/>
                  <w:shd w:val="clear" w:color="FFFFCC" w:fill="B8CCE4"/>
                  <w:vAlign w:val="center"/>
                  <w:hideMark/>
                </w:tcPr>
                <w:p w14:paraId="19E21C38" w14:textId="77777777" w:rsidR="00491B8B" w:rsidRPr="00FE5096" w:rsidRDefault="00491B8B" w:rsidP="00491B8B">
                  <w:pPr>
                    <w:spacing w:after="0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FE5096"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cs-CZ"/>
                    </w:rPr>
                    <w:t>Evidenční číslo zařízení</w:t>
                  </w:r>
                </w:p>
              </w:tc>
              <w:tc>
                <w:tcPr>
                  <w:tcW w:w="2835" w:type="dxa"/>
                  <w:shd w:val="clear" w:color="FFFFCC" w:fill="B8CCE4"/>
                  <w:vAlign w:val="center"/>
                  <w:hideMark/>
                </w:tcPr>
                <w:p w14:paraId="126161B8" w14:textId="77777777" w:rsidR="00491B8B" w:rsidRPr="00FE5096" w:rsidRDefault="00491B8B" w:rsidP="00491B8B">
                  <w:pPr>
                    <w:spacing w:after="0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FE5096"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cs-CZ"/>
                    </w:rPr>
                    <w:t>Adresa zařízení</w:t>
                  </w:r>
                </w:p>
              </w:tc>
              <w:tc>
                <w:tcPr>
                  <w:tcW w:w="1701" w:type="dxa"/>
                  <w:shd w:val="clear" w:color="FFFFCC" w:fill="B8CCE4"/>
                  <w:vAlign w:val="center"/>
                  <w:hideMark/>
                </w:tcPr>
                <w:p w14:paraId="3CEE8D5C" w14:textId="77777777" w:rsidR="00491B8B" w:rsidRPr="00FE5096" w:rsidRDefault="00491B8B" w:rsidP="00491B8B">
                  <w:pPr>
                    <w:spacing w:after="0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FE5096"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cs-CZ"/>
                    </w:rPr>
                    <w:t>Město</w:t>
                  </w:r>
                </w:p>
              </w:tc>
            </w:tr>
            <w:tr w:rsidR="00D0141E" w:rsidRPr="0005261C" w14:paraId="68470FF3" w14:textId="77777777" w:rsidTr="00C80CD3">
              <w:trPr>
                <w:trHeight w:val="253"/>
              </w:trPr>
              <w:tc>
                <w:tcPr>
                  <w:tcW w:w="994" w:type="dxa"/>
                  <w:noWrap/>
                  <w:vAlign w:val="bottom"/>
                  <w:hideMark/>
                </w:tcPr>
                <w:p w14:paraId="11169F9C" w14:textId="541AC48F" w:rsidR="00D0141E" w:rsidRPr="00B723CF" w:rsidRDefault="00D0141E" w:rsidP="00D0141E">
                  <w:pPr>
                    <w:spacing w:after="0"/>
                    <w:jc w:val="center"/>
                    <w:rPr>
                      <w:rFonts w:ascii="Verdana" w:eastAsia="Times New Roman" w:hAnsi="Verdana" w:cs="Arial"/>
                      <w:color w:val="FF0000"/>
                      <w:sz w:val="16"/>
                      <w:szCs w:val="16"/>
                      <w:lang w:eastAsia="cs-CZ"/>
                    </w:rPr>
                  </w:pPr>
                  <w:r w:rsidRPr="00D0141E">
                    <w:rPr>
                      <w:rFonts w:ascii="Verdana" w:hAnsi="Verdana" w:cs="Arial CE"/>
                      <w:sz w:val="16"/>
                      <w:szCs w:val="16"/>
                    </w:rPr>
                    <w:t>160A</w:t>
                  </w:r>
                </w:p>
              </w:tc>
              <w:tc>
                <w:tcPr>
                  <w:tcW w:w="2273" w:type="dxa"/>
                  <w:noWrap/>
                  <w:vAlign w:val="bottom"/>
                  <w:hideMark/>
                </w:tcPr>
                <w:p w14:paraId="2BF5D760" w14:textId="1498E94A" w:rsidR="00D0141E" w:rsidRPr="00B723CF" w:rsidRDefault="00D0141E" w:rsidP="00D0141E">
                  <w:pPr>
                    <w:spacing w:after="0"/>
                    <w:rPr>
                      <w:rFonts w:ascii="Verdana" w:eastAsia="Times New Roman" w:hAnsi="Verdana" w:cs="Arial"/>
                      <w:color w:val="FF0000"/>
                      <w:sz w:val="16"/>
                      <w:szCs w:val="16"/>
                      <w:lang w:eastAsia="cs-CZ"/>
                    </w:rPr>
                  </w:pPr>
                  <w:r w:rsidRPr="00D0141E">
                    <w:rPr>
                      <w:rFonts w:ascii="Verdana" w:hAnsi="Verdana" w:cs="Arial CE"/>
                      <w:sz w:val="16"/>
                      <w:szCs w:val="16"/>
                    </w:rPr>
                    <w:t xml:space="preserve">S057 </w:t>
                  </w:r>
                  <w:proofErr w:type="gramStart"/>
                  <w:r w:rsidRPr="00D0141E">
                    <w:rPr>
                      <w:rFonts w:ascii="Verdana" w:hAnsi="Verdana" w:cs="Arial CE"/>
                      <w:sz w:val="16"/>
                      <w:szCs w:val="16"/>
                    </w:rPr>
                    <w:t>MZK A,B,C,D</w:t>
                  </w:r>
                  <w:proofErr w:type="gramEnd"/>
                </w:p>
              </w:tc>
              <w:tc>
                <w:tcPr>
                  <w:tcW w:w="2835" w:type="dxa"/>
                  <w:noWrap/>
                  <w:vAlign w:val="bottom"/>
                  <w:hideMark/>
                </w:tcPr>
                <w:p w14:paraId="11543E17" w14:textId="65AEA179" w:rsidR="00D0141E" w:rsidRPr="00B723CF" w:rsidRDefault="00D0141E" w:rsidP="00D0141E">
                  <w:pPr>
                    <w:spacing w:after="0"/>
                    <w:rPr>
                      <w:rFonts w:ascii="Verdana" w:eastAsia="Times New Roman" w:hAnsi="Verdana" w:cs="Arial"/>
                      <w:color w:val="FF0000"/>
                      <w:sz w:val="16"/>
                      <w:szCs w:val="16"/>
                      <w:lang w:eastAsia="cs-CZ"/>
                    </w:rPr>
                  </w:pPr>
                  <w:r w:rsidRPr="00D0141E">
                    <w:rPr>
                      <w:rFonts w:ascii="Verdana" w:hAnsi="Verdana" w:cs="Arial CE"/>
                      <w:sz w:val="16"/>
                      <w:szCs w:val="16"/>
                    </w:rPr>
                    <w:t>Kounicova 65a</w:t>
                  </w:r>
                </w:p>
              </w:tc>
              <w:tc>
                <w:tcPr>
                  <w:tcW w:w="1701" w:type="dxa"/>
                  <w:noWrap/>
                  <w:vAlign w:val="bottom"/>
                  <w:hideMark/>
                </w:tcPr>
                <w:p w14:paraId="67DEC561" w14:textId="75FD5E59" w:rsidR="00D0141E" w:rsidRPr="00B723CF" w:rsidRDefault="00D0141E" w:rsidP="00D0141E">
                  <w:pPr>
                    <w:spacing w:after="0"/>
                    <w:rPr>
                      <w:rFonts w:ascii="Verdana" w:eastAsia="Times New Roman" w:hAnsi="Verdana" w:cs="Arial"/>
                      <w:color w:val="FF0000"/>
                      <w:sz w:val="16"/>
                      <w:szCs w:val="16"/>
                      <w:lang w:eastAsia="cs-CZ"/>
                    </w:rPr>
                  </w:pPr>
                  <w:r w:rsidRPr="00D0141E">
                    <w:rPr>
                      <w:rFonts w:ascii="Verdana" w:hAnsi="Verdana" w:cs="Arial CE"/>
                      <w:sz w:val="16"/>
                      <w:szCs w:val="16"/>
                    </w:rPr>
                    <w:t>Brno</w:t>
                  </w:r>
                </w:p>
              </w:tc>
            </w:tr>
          </w:tbl>
          <w:p w14:paraId="169D7064" w14:textId="77777777" w:rsidR="00491B8B" w:rsidRPr="00F64E11" w:rsidRDefault="00491B8B" w:rsidP="00491B8B">
            <w:pPr>
              <w:pStyle w:val="Bodytext0Alt0"/>
              <w:widowControl w:val="0"/>
              <w:tabs>
                <w:tab w:val="left" w:pos="851"/>
              </w:tabs>
              <w:spacing w:after="0"/>
              <w:ind w:left="284"/>
              <w:rPr>
                <w:rFonts w:cs="Arial"/>
                <w:bCs/>
                <w:szCs w:val="20"/>
              </w:rPr>
            </w:pPr>
          </w:p>
          <w:p w14:paraId="5AFFA7B6" w14:textId="77777777" w:rsidR="00661094" w:rsidRPr="00F64E11" w:rsidRDefault="00661094" w:rsidP="00661094">
            <w:pPr>
              <w:pStyle w:val="Bodytext0Alt0"/>
              <w:widowControl w:val="0"/>
              <w:tabs>
                <w:tab w:val="left" w:pos="851"/>
              </w:tabs>
              <w:spacing w:after="0"/>
              <w:ind w:left="284"/>
              <w:rPr>
                <w:rFonts w:asciiTheme="minorBidi" w:hAnsiTheme="minorBidi" w:cstheme="minorBidi"/>
                <w:bCs/>
                <w:szCs w:val="20"/>
              </w:rPr>
            </w:pPr>
          </w:p>
          <w:p w14:paraId="1CD1E123" w14:textId="77777777" w:rsidR="00661094" w:rsidRPr="00F64E11" w:rsidRDefault="00661094" w:rsidP="053E07C1">
            <w:pPr>
              <w:pStyle w:val="Bodytext0Alt0"/>
              <w:widowControl w:val="0"/>
              <w:tabs>
                <w:tab w:val="left" w:pos="851"/>
              </w:tabs>
              <w:spacing w:after="0"/>
              <w:ind w:left="284"/>
              <w:rPr>
                <w:rFonts w:asciiTheme="minorBidi" w:hAnsiTheme="minorBidi" w:cstheme="minorBidi"/>
              </w:rPr>
            </w:pPr>
            <w:r w:rsidRPr="00F64E11">
              <w:rPr>
                <w:rFonts w:asciiTheme="minorBidi" w:hAnsiTheme="minorBidi" w:cstheme="minorBidi"/>
              </w:rPr>
              <w:t>(„</w:t>
            </w:r>
            <w:r w:rsidRPr="00F64E11">
              <w:rPr>
                <w:rFonts w:asciiTheme="minorBidi" w:hAnsiTheme="minorBidi" w:cstheme="minorBidi"/>
                <w:b/>
                <w:bCs/>
              </w:rPr>
              <w:t>Postupovaná smlouva</w:t>
            </w:r>
            <w:r w:rsidRPr="00F64E11">
              <w:rPr>
                <w:rFonts w:asciiTheme="minorBidi" w:hAnsiTheme="minorBidi" w:cstheme="minorBidi"/>
              </w:rPr>
              <w:t>“);</w:t>
            </w:r>
          </w:p>
          <w:p w14:paraId="3AB6C465" w14:textId="77777777" w:rsidR="00661094" w:rsidRPr="00F64E11" w:rsidRDefault="00661094" w:rsidP="00661094">
            <w:pPr>
              <w:pStyle w:val="Bodytext0Alt0"/>
              <w:widowControl w:val="0"/>
              <w:tabs>
                <w:tab w:val="left" w:pos="851"/>
              </w:tabs>
              <w:spacing w:after="0"/>
              <w:ind w:left="284"/>
              <w:rPr>
                <w:rFonts w:asciiTheme="minorBidi" w:hAnsiTheme="minorBidi" w:cstheme="minorBidi"/>
                <w:bCs/>
                <w:szCs w:val="20"/>
              </w:rPr>
            </w:pPr>
          </w:p>
          <w:p w14:paraId="109937E0" w14:textId="77777777" w:rsidR="00661094" w:rsidRPr="00F64E11" w:rsidRDefault="00661094" w:rsidP="00661094">
            <w:pPr>
              <w:pStyle w:val="Bodytext0Alt0"/>
              <w:widowControl w:val="0"/>
              <w:tabs>
                <w:tab w:val="left" w:pos="851"/>
              </w:tabs>
              <w:spacing w:after="0"/>
              <w:ind w:left="284"/>
              <w:rPr>
                <w:rFonts w:asciiTheme="minorBidi" w:hAnsiTheme="minorBidi" w:cstheme="minorBidi"/>
                <w:bCs/>
                <w:szCs w:val="20"/>
              </w:rPr>
            </w:pPr>
            <w:r w:rsidRPr="00F64E11">
              <w:rPr>
                <w:rFonts w:asciiTheme="minorBidi" w:hAnsiTheme="minorBidi" w:cstheme="minorBidi"/>
                <w:b/>
                <w:szCs w:val="20"/>
              </w:rPr>
              <w:t>VZHLEDEM K TOMU</w:t>
            </w:r>
            <w:r w:rsidRPr="00F64E11">
              <w:rPr>
                <w:rFonts w:asciiTheme="minorBidi" w:hAnsiTheme="minorBidi" w:cstheme="minorBidi"/>
                <w:bCs/>
                <w:szCs w:val="20"/>
              </w:rPr>
              <w:t>, že Zákazník souhlasí s postoupením Postupované smlouvy z Postupitele na Postupníka.</w:t>
            </w:r>
          </w:p>
          <w:p w14:paraId="61015667" w14:textId="77777777" w:rsidR="00661094" w:rsidRPr="00F64E11" w:rsidRDefault="00661094" w:rsidP="00661094">
            <w:pPr>
              <w:pStyle w:val="Bodytext0Alt0"/>
              <w:widowControl w:val="0"/>
              <w:tabs>
                <w:tab w:val="left" w:pos="851"/>
              </w:tabs>
              <w:spacing w:after="0"/>
              <w:ind w:left="284"/>
              <w:rPr>
                <w:rFonts w:asciiTheme="minorBidi" w:hAnsiTheme="minorBidi" w:cstheme="minorBidi"/>
                <w:bCs/>
                <w:szCs w:val="20"/>
              </w:rPr>
            </w:pPr>
          </w:p>
          <w:p w14:paraId="0B5C98F2" w14:textId="77777777" w:rsidR="00661094" w:rsidRPr="00F64E11" w:rsidRDefault="00661094" w:rsidP="00661094">
            <w:pPr>
              <w:pStyle w:val="Bodytext0Alt0"/>
              <w:widowControl w:val="0"/>
              <w:tabs>
                <w:tab w:val="left" w:pos="851"/>
              </w:tabs>
              <w:spacing w:after="0"/>
              <w:ind w:left="284"/>
              <w:rPr>
                <w:rFonts w:asciiTheme="minorBidi" w:hAnsiTheme="minorBidi" w:cstheme="minorBidi"/>
                <w:szCs w:val="20"/>
              </w:rPr>
            </w:pPr>
            <w:r w:rsidRPr="00F64E11">
              <w:rPr>
                <w:rFonts w:asciiTheme="minorBidi" w:hAnsiTheme="minorBidi" w:cstheme="minorBidi"/>
                <w:b/>
                <w:bCs/>
                <w:szCs w:val="20"/>
              </w:rPr>
              <w:t>PROTO SE NYNÍ</w:t>
            </w:r>
            <w:r w:rsidRPr="00F64E11">
              <w:rPr>
                <w:rFonts w:asciiTheme="minorBidi" w:hAnsiTheme="minorBidi" w:cstheme="minorBidi"/>
                <w:szCs w:val="20"/>
              </w:rPr>
              <w:t xml:space="preserve"> Strany dohodly takto:</w:t>
            </w:r>
          </w:p>
          <w:p w14:paraId="2DA00099" w14:textId="77777777" w:rsidR="00661094" w:rsidRPr="00F64E11" w:rsidRDefault="00661094" w:rsidP="008B56DB">
            <w:pPr>
              <w:pStyle w:val="Bodytext0Alt0"/>
              <w:widowControl w:val="0"/>
              <w:tabs>
                <w:tab w:val="left" w:pos="851"/>
              </w:tabs>
              <w:spacing w:after="0"/>
              <w:ind w:left="284"/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960DEC" w:rsidRPr="00F64E11" w14:paraId="7F4B6ED7" w14:textId="77777777" w:rsidTr="00252A8A">
        <w:trPr>
          <w:trHeight w:val="20560"/>
        </w:trPr>
        <w:tc>
          <w:tcPr>
            <w:tcW w:w="9947" w:type="dxa"/>
            <w:gridSpan w:val="2"/>
          </w:tcPr>
          <w:p w14:paraId="4E9AF2B3" w14:textId="77777777" w:rsidR="00960DEC" w:rsidRDefault="00960DEC" w:rsidP="0075132C">
            <w:pPr>
              <w:pStyle w:val="Nadpis1"/>
              <w:keepNext w:val="0"/>
              <w:keepLines w:val="0"/>
              <w:widowControl w:val="0"/>
            </w:pPr>
            <w:bookmarkStart w:id="0" w:name="_DV_M337"/>
            <w:bookmarkStart w:id="1" w:name="_DV_M339"/>
            <w:bookmarkStart w:id="2" w:name="_DV_M299"/>
            <w:bookmarkStart w:id="3" w:name="_DV_M302"/>
            <w:bookmarkEnd w:id="0"/>
            <w:bookmarkEnd w:id="1"/>
            <w:bookmarkEnd w:id="2"/>
            <w:bookmarkEnd w:id="3"/>
            <w:r w:rsidRPr="001E3D0A">
              <w:lastRenderedPageBreak/>
              <w:t>PŘEDMĚT SMLOUVY</w:t>
            </w:r>
          </w:p>
          <w:p w14:paraId="4ECD589D" w14:textId="77777777" w:rsidR="0075132C" w:rsidRPr="0075132C" w:rsidRDefault="0075132C" w:rsidP="0075132C">
            <w:pPr>
              <w:pStyle w:val="Bodytext1Alt1"/>
              <w:widowControl w:val="0"/>
              <w:spacing w:after="0"/>
            </w:pPr>
          </w:p>
          <w:p w14:paraId="295DA781" w14:textId="05640575" w:rsidR="00960DEC" w:rsidRPr="006F68CA" w:rsidRDefault="00960DEC" w:rsidP="053E07C1">
            <w:pPr>
              <w:pStyle w:val="Nadpis2"/>
              <w:keepNext w:val="0"/>
              <w:keepLines w:val="0"/>
              <w:widowControl w:val="0"/>
              <w:tabs>
                <w:tab w:val="clear" w:pos="1181"/>
                <w:tab w:val="num" w:pos="890"/>
              </w:tabs>
              <w:spacing w:after="0"/>
              <w:ind w:left="890" w:hanging="560"/>
              <w:rPr>
                <w:b w:val="0"/>
                <w:bCs w:val="0"/>
              </w:rPr>
            </w:pPr>
            <w:r w:rsidRPr="1B4057CF">
              <w:rPr>
                <w:b w:val="0"/>
                <w:bCs w:val="0"/>
              </w:rPr>
              <w:t xml:space="preserve">Na základě této Smlouvy a za podmínek v ní stanovených Postupitel postupuje Postupníkovi Postupovanou smlouvu v rozsahu všech práv a Převzatých závazků z ní vyplývajícími, a to s účinností ke Dni Postoupení, tj. ke dni </w:t>
            </w:r>
            <w:r w:rsidR="4A0278FF" w:rsidRPr="1B4057CF">
              <w:rPr>
                <w:b w:val="0"/>
                <w:bCs w:val="0"/>
              </w:rPr>
              <w:t>1.11</w:t>
            </w:r>
            <w:r w:rsidRPr="00462C1C">
              <w:t>.</w:t>
            </w:r>
            <w:r w:rsidRPr="00462C1C">
              <w:rPr>
                <w:b w:val="0"/>
                <w:bCs w:val="0"/>
              </w:rPr>
              <w:t>2025</w:t>
            </w:r>
            <w:r w:rsidRPr="1B4057CF">
              <w:rPr>
                <w:b w:val="0"/>
                <w:bCs w:val="0"/>
              </w:rPr>
              <w:t xml:space="preserve"> 00:01 hodin („</w:t>
            </w:r>
            <w:r w:rsidRPr="1B4057CF">
              <w:t>Postoupení</w:t>
            </w:r>
            <w:r w:rsidRPr="1B4057CF">
              <w:rPr>
                <w:b w:val="0"/>
                <w:bCs w:val="0"/>
              </w:rPr>
              <w:t xml:space="preserve">“), a to za </w:t>
            </w:r>
            <w:r w:rsidR="003D2191" w:rsidRPr="1B4057CF">
              <w:rPr>
                <w:b w:val="0"/>
                <w:bCs w:val="0"/>
              </w:rPr>
              <w:t xml:space="preserve">podmínek sjednaných mezi </w:t>
            </w:r>
            <w:r w:rsidR="006F68CA" w:rsidRPr="1B4057CF">
              <w:rPr>
                <w:b w:val="0"/>
                <w:bCs w:val="0"/>
              </w:rPr>
              <w:t>Postupitelem a Postupníkem v</w:t>
            </w:r>
            <w:r w:rsidRPr="1B4057CF">
              <w:rPr>
                <w:b w:val="0"/>
                <w:bCs w:val="0"/>
              </w:rPr>
              <w:t xml:space="preserve"> Rámcové smlouv</w:t>
            </w:r>
            <w:r w:rsidR="006F68CA" w:rsidRPr="1B4057CF">
              <w:rPr>
                <w:b w:val="0"/>
                <w:bCs w:val="0"/>
              </w:rPr>
              <w:t>ě</w:t>
            </w:r>
            <w:r w:rsidRPr="1B4057CF">
              <w:rPr>
                <w:b w:val="0"/>
                <w:bCs w:val="0"/>
              </w:rPr>
              <w:t xml:space="preserve">. </w:t>
            </w:r>
          </w:p>
          <w:p w14:paraId="425BB5F9" w14:textId="77777777" w:rsidR="0075132C" w:rsidRPr="0075132C" w:rsidRDefault="0075132C" w:rsidP="0075132C">
            <w:pPr>
              <w:pStyle w:val="Bodytext2Alt2"/>
              <w:widowControl w:val="0"/>
              <w:spacing w:after="0"/>
              <w:rPr>
                <w:lang w:eastAsia="sv-SE"/>
              </w:rPr>
            </w:pPr>
          </w:p>
          <w:p w14:paraId="1942E18E" w14:textId="77777777" w:rsidR="0075132C" w:rsidRDefault="00960DEC" w:rsidP="0075132C">
            <w:pPr>
              <w:pStyle w:val="Nadpis2"/>
              <w:keepNext w:val="0"/>
              <w:keepLines w:val="0"/>
              <w:widowControl w:val="0"/>
              <w:tabs>
                <w:tab w:val="clear" w:pos="1181"/>
                <w:tab w:val="num" w:pos="890"/>
              </w:tabs>
              <w:spacing w:after="0"/>
              <w:ind w:left="890" w:hanging="560"/>
              <w:rPr>
                <w:b w:val="0"/>
              </w:rPr>
            </w:pPr>
            <w:r w:rsidRPr="001E3D0A">
              <w:rPr>
                <w:b w:val="0"/>
              </w:rPr>
              <w:t>Převzatými závazky dle předchozího článku se rozumí závazky Postupitele k servisní činnosti podle Postupované smlouvy, pokud a v rozsahu, v jakém se tyto závazky stanou splatnými po Dni Postoupení.</w:t>
            </w:r>
          </w:p>
          <w:p w14:paraId="08EFB79D" w14:textId="5A2003E9" w:rsidR="00960DEC" w:rsidRPr="001E3D0A" w:rsidRDefault="00960DEC" w:rsidP="0075132C">
            <w:pPr>
              <w:pStyle w:val="Nadpis2"/>
              <w:keepNext w:val="0"/>
              <w:keepLines w:val="0"/>
              <w:widowControl w:val="0"/>
              <w:numPr>
                <w:ilvl w:val="0"/>
                <w:numId w:val="0"/>
              </w:numPr>
              <w:spacing w:after="0"/>
              <w:ind w:left="890"/>
              <w:rPr>
                <w:b w:val="0"/>
              </w:rPr>
            </w:pPr>
            <w:r w:rsidRPr="001E3D0A">
              <w:rPr>
                <w:b w:val="0"/>
              </w:rPr>
              <w:t xml:space="preserve"> </w:t>
            </w:r>
          </w:p>
          <w:p w14:paraId="6F63BAE7" w14:textId="77777777" w:rsidR="00960DEC" w:rsidRDefault="00960DEC" w:rsidP="0075132C">
            <w:pPr>
              <w:pStyle w:val="Nadpis2"/>
              <w:keepNext w:val="0"/>
              <w:keepLines w:val="0"/>
              <w:widowControl w:val="0"/>
              <w:tabs>
                <w:tab w:val="clear" w:pos="1181"/>
                <w:tab w:val="num" w:pos="890"/>
              </w:tabs>
              <w:spacing w:after="0"/>
              <w:ind w:left="890" w:hanging="560"/>
              <w:rPr>
                <w:b w:val="0"/>
              </w:rPr>
            </w:pPr>
            <w:r w:rsidRPr="001E3D0A">
              <w:rPr>
                <w:b w:val="0"/>
              </w:rPr>
              <w:t xml:space="preserve">Strany výslovně stanoví, že Postupník nepřebírá žádné jiné závazky nebo povinnosti Postupitele než ty, které jsou výslovně uvedeny a převzaty v této Smlouvě a Rámcové smlouvě, zejména v jejím </w:t>
            </w:r>
            <w:r w:rsidRPr="001E3D0A">
              <w:rPr>
                <w:b w:val="0"/>
                <w:u w:val="single"/>
              </w:rPr>
              <w:t>článku 1.3</w:t>
            </w:r>
            <w:r w:rsidRPr="001E3D0A">
              <w:rPr>
                <w:b w:val="0"/>
              </w:rPr>
              <w:t xml:space="preserve">, nebo v jejích přílohách. Takové nepostupované závazky zůstávají výhradními oprávněními nebo povinnostmi Postupitele. Postupník neodpovídá za žádné jednání nebo opomenutí Postupitele před Dnem Postoupení nebo po něm. </w:t>
            </w:r>
          </w:p>
          <w:p w14:paraId="76CEE598" w14:textId="77777777" w:rsidR="0075132C" w:rsidRPr="0075132C" w:rsidRDefault="0075132C" w:rsidP="0075132C">
            <w:pPr>
              <w:pStyle w:val="Bodytext2Alt2"/>
              <w:widowControl w:val="0"/>
              <w:spacing w:after="0"/>
              <w:rPr>
                <w:lang w:eastAsia="sv-SE"/>
              </w:rPr>
            </w:pPr>
          </w:p>
          <w:p w14:paraId="2805DFF3" w14:textId="77573780" w:rsidR="00960DEC" w:rsidRDefault="00960DEC" w:rsidP="0075132C">
            <w:pPr>
              <w:pStyle w:val="Nadpis2"/>
              <w:keepNext w:val="0"/>
              <w:keepLines w:val="0"/>
              <w:widowControl w:val="0"/>
              <w:tabs>
                <w:tab w:val="clear" w:pos="1181"/>
                <w:tab w:val="num" w:pos="890"/>
              </w:tabs>
              <w:spacing w:after="0"/>
              <w:ind w:left="890" w:hanging="560"/>
              <w:rPr>
                <w:b w:val="0"/>
              </w:rPr>
            </w:pPr>
            <w:r w:rsidRPr="001E3D0A">
              <w:rPr>
                <w:b w:val="0"/>
              </w:rPr>
              <w:t xml:space="preserve">Postupník prohlašuje, že je mu znění Postupované smlouvy známo, že Postoupení přijímá a stává se s účinností ke Dni Postoupení smluvní stranou namísto Postupitele, se všemi právy a povinnostmi z Postupované smlouvy převzatými dle této Smlouvy. </w:t>
            </w:r>
          </w:p>
          <w:p w14:paraId="623F2018" w14:textId="77777777" w:rsidR="0075132C" w:rsidRPr="0075132C" w:rsidRDefault="0075132C" w:rsidP="0075132C">
            <w:pPr>
              <w:pStyle w:val="Bodytext2Alt2"/>
              <w:widowControl w:val="0"/>
              <w:spacing w:after="0"/>
              <w:rPr>
                <w:lang w:eastAsia="sv-SE"/>
              </w:rPr>
            </w:pPr>
          </w:p>
          <w:p w14:paraId="046D257A" w14:textId="77777777" w:rsidR="00960DEC" w:rsidRDefault="00960DEC" w:rsidP="0075132C">
            <w:pPr>
              <w:pStyle w:val="Nadpis2"/>
              <w:keepNext w:val="0"/>
              <w:keepLines w:val="0"/>
              <w:widowControl w:val="0"/>
              <w:tabs>
                <w:tab w:val="clear" w:pos="1181"/>
                <w:tab w:val="num" w:pos="890"/>
              </w:tabs>
              <w:spacing w:after="0"/>
              <w:ind w:left="890" w:hanging="560"/>
              <w:rPr>
                <w:b w:val="0"/>
              </w:rPr>
            </w:pPr>
            <w:r w:rsidRPr="001E3D0A">
              <w:rPr>
                <w:b w:val="0"/>
              </w:rPr>
              <w:t xml:space="preserve">Zákazník s Postoupením výslovně souhlasí. </w:t>
            </w:r>
          </w:p>
          <w:p w14:paraId="05DDAD98" w14:textId="77777777" w:rsidR="0075132C" w:rsidRPr="0075132C" w:rsidRDefault="0075132C" w:rsidP="0075132C">
            <w:pPr>
              <w:pStyle w:val="Bodytext2Alt2"/>
              <w:widowControl w:val="0"/>
              <w:spacing w:after="0"/>
              <w:rPr>
                <w:lang w:eastAsia="sv-SE"/>
              </w:rPr>
            </w:pPr>
          </w:p>
          <w:p w14:paraId="6A4375A3" w14:textId="77777777" w:rsidR="00960DEC" w:rsidRDefault="00960DEC" w:rsidP="0075132C">
            <w:pPr>
              <w:pStyle w:val="Nadpis2"/>
              <w:keepNext w:val="0"/>
              <w:keepLines w:val="0"/>
              <w:widowControl w:val="0"/>
              <w:tabs>
                <w:tab w:val="clear" w:pos="1181"/>
                <w:tab w:val="num" w:pos="890"/>
              </w:tabs>
              <w:spacing w:after="0"/>
              <w:ind w:left="890" w:hanging="560"/>
              <w:rPr>
                <w:b w:val="0"/>
                <w:bCs w:val="0"/>
              </w:rPr>
            </w:pPr>
            <w:r w:rsidRPr="001E3D0A">
              <w:rPr>
                <w:b w:val="0"/>
                <w:bCs w:val="0"/>
              </w:rPr>
              <w:t xml:space="preserve">Smluvní strany činí nesporným, že aktuální ceny podle Postupované smlouvy činí ke dni uzavření této Smlouvy: </w:t>
            </w:r>
          </w:p>
          <w:p w14:paraId="3F623243" w14:textId="77777777" w:rsidR="008A34B2" w:rsidRPr="008A34B2" w:rsidRDefault="008A34B2" w:rsidP="008A34B2">
            <w:pPr>
              <w:pStyle w:val="Bodytext2Alt2"/>
              <w:rPr>
                <w:lang w:eastAsia="sv-SE"/>
              </w:rPr>
            </w:pPr>
          </w:p>
          <w:tbl>
            <w:tblPr>
              <w:tblW w:w="8935" w:type="dxa"/>
              <w:tblInd w:w="88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7"/>
              <w:gridCol w:w="2268"/>
              <w:gridCol w:w="2409"/>
              <w:gridCol w:w="1843"/>
              <w:gridCol w:w="1418"/>
            </w:tblGrid>
            <w:tr w:rsidR="0005261C" w:rsidRPr="0005261C" w14:paraId="5FD9D916" w14:textId="77777777" w:rsidTr="00F91382">
              <w:trPr>
                <w:trHeight w:val="806"/>
              </w:trPr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B8CCE4"/>
                  <w:vAlign w:val="center"/>
                  <w:hideMark/>
                </w:tcPr>
                <w:p w14:paraId="51C1DF07" w14:textId="77777777" w:rsidR="0094316E" w:rsidRPr="00FE5096" w:rsidRDefault="0094316E" w:rsidP="0094316E">
                  <w:pPr>
                    <w:spacing w:after="0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FE5096"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cs-CZ"/>
                    </w:rPr>
                    <w:t>Číslo smlouvy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B8CCE4"/>
                  <w:vAlign w:val="center"/>
                  <w:hideMark/>
                </w:tcPr>
                <w:p w14:paraId="1595FCF1" w14:textId="77777777" w:rsidR="0094316E" w:rsidRPr="00FE5096" w:rsidRDefault="0094316E" w:rsidP="0094316E">
                  <w:pPr>
                    <w:spacing w:after="0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FE5096"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cs-CZ"/>
                    </w:rPr>
                    <w:t>Evidenční číslo zařízení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B8CCE4"/>
                  <w:vAlign w:val="center"/>
                  <w:hideMark/>
                </w:tcPr>
                <w:p w14:paraId="36156485" w14:textId="77777777" w:rsidR="0094316E" w:rsidRPr="00FE5096" w:rsidRDefault="0094316E" w:rsidP="0094316E">
                  <w:pPr>
                    <w:spacing w:after="0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FE5096"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cs-CZ"/>
                    </w:rPr>
                    <w:t>Adresa zařízení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B8CCE4"/>
                  <w:vAlign w:val="center"/>
                  <w:hideMark/>
                </w:tcPr>
                <w:p w14:paraId="6DBE1A48" w14:textId="77777777" w:rsidR="0094316E" w:rsidRPr="00FE5096" w:rsidRDefault="0094316E" w:rsidP="0094316E">
                  <w:pPr>
                    <w:spacing w:after="0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FE5096"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cs-CZ"/>
                    </w:rPr>
                    <w:t>Město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B8CCE4"/>
                  <w:vAlign w:val="center"/>
                  <w:hideMark/>
                </w:tcPr>
                <w:p w14:paraId="31031F70" w14:textId="77777777" w:rsidR="0094316E" w:rsidRPr="00FE5096" w:rsidRDefault="0094316E" w:rsidP="0094316E">
                  <w:pPr>
                    <w:spacing w:after="0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FE5096"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cs-CZ"/>
                    </w:rPr>
                    <w:t>Roční paušální cena kontraktu</w:t>
                  </w:r>
                </w:p>
              </w:tc>
            </w:tr>
            <w:tr w:rsidR="00D0141E" w:rsidRPr="0005261C" w14:paraId="164688CB" w14:textId="77777777" w:rsidTr="00F91382">
              <w:trPr>
                <w:trHeight w:val="253"/>
              </w:trPr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6A132F" w14:textId="5396355F" w:rsidR="00D0141E" w:rsidRPr="00D0141E" w:rsidRDefault="00D0141E" w:rsidP="00D0141E">
                  <w:pPr>
                    <w:spacing w:after="0"/>
                    <w:jc w:val="center"/>
                    <w:rPr>
                      <w:rFonts w:ascii="Verdana" w:eastAsia="Times New Roman" w:hAnsi="Verdana" w:cs="Arial"/>
                      <w:color w:val="FF0000"/>
                      <w:sz w:val="16"/>
                      <w:szCs w:val="16"/>
                      <w:lang w:eastAsia="cs-CZ"/>
                    </w:rPr>
                  </w:pPr>
                  <w:r w:rsidRPr="00D0141E">
                    <w:rPr>
                      <w:rFonts w:ascii="Verdana" w:hAnsi="Verdana" w:cs="Arial CE"/>
                      <w:sz w:val="16"/>
                      <w:szCs w:val="16"/>
                    </w:rPr>
                    <w:t>160A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6EC505" w14:textId="0A99459F" w:rsidR="00D0141E" w:rsidRPr="00D0141E" w:rsidRDefault="00D0141E" w:rsidP="00D0141E">
                  <w:pPr>
                    <w:spacing w:after="0"/>
                    <w:rPr>
                      <w:rFonts w:ascii="Verdana" w:eastAsia="Times New Roman" w:hAnsi="Verdana" w:cs="Arial"/>
                      <w:color w:val="FF0000"/>
                      <w:sz w:val="16"/>
                      <w:szCs w:val="16"/>
                      <w:lang w:eastAsia="cs-CZ"/>
                    </w:rPr>
                  </w:pPr>
                  <w:r w:rsidRPr="00D0141E">
                    <w:rPr>
                      <w:rFonts w:ascii="Verdana" w:hAnsi="Verdana" w:cs="Arial CE"/>
                      <w:sz w:val="16"/>
                      <w:szCs w:val="16"/>
                    </w:rPr>
                    <w:t xml:space="preserve">S057 </w:t>
                  </w:r>
                  <w:proofErr w:type="gramStart"/>
                  <w:r w:rsidRPr="00D0141E">
                    <w:rPr>
                      <w:rFonts w:ascii="Verdana" w:hAnsi="Verdana" w:cs="Arial CE"/>
                      <w:sz w:val="16"/>
                      <w:szCs w:val="16"/>
                    </w:rPr>
                    <w:t>MZK A,B,C,D</w:t>
                  </w:r>
                  <w:proofErr w:type="gramEnd"/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892D94" w14:textId="57F2563D" w:rsidR="00D0141E" w:rsidRPr="00D0141E" w:rsidRDefault="00D0141E" w:rsidP="00D0141E">
                  <w:pPr>
                    <w:spacing w:after="0"/>
                    <w:rPr>
                      <w:rFonts w:ascii="Verdana" w:eastAsia="Times New Roman" w:hAnsi="Verdana" w:cs="Arial"/>
                      <w:color w:val="FF0000"/>
                      <w:sz w:val="16"/>
                      <w:szCs w:val="16"/>
                      <w:lang w:eastAsia="cs-CZ"/>
                    </w:rPr>
                  </w:pPr>
                  <w:r w:rsidRPr="00D0141E">
                    <w:rPr>
                      <w:rFonts w:ascii="Verdana" w:hAnsi="Verdana" w:cs="Arial CE"/>
                      <w:sz w:val="16"/>
                      <w:szCs w:val="16"/>
                    </w:rPr>
                    <w:t>Kounicova 65a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A65BA8" w14:textId="56567F9C" w:rsidR="00D0141E" w:rsidRPr="00D0141E" w:rsidRDefault="00D0141E" w:rsidP="00D0141E">
                  <w:pPr>
                    <w:spacing w:after="0"/>
                    <w:rPr>
                      <w:rFonts w:ascii="Verdana" w:eastAsia="Times New Roman" w:hAnsi="Verdana" w:cs="Arial"/>
                      <w:color w:val="FF0000"/>
                      <w:sz w:val="16"/>
                      <w:szCs w:val="16"/>
                      <w:lang w:eastAsia="cs-CZ"/>
                    </w:rPr>
                  </w:pPr>
                  <w:r w:rsidRPr="00D0141E">
                    <w:rPr>
                      <w:rFonts w:ascii="Verdana" w:hAnsi="Verdana" w:cs="Arial CE"/>
                      <w:sz w:val="16"/>
                      <w:szCs w:val="16"/>
                    </w:rPr>
                    <w:t>Brno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173483" w14:textId="4204B48F" w:rsidR="00D0141E" w:rsidRPr="00D0141E" w:rsidRDefault="00D0141E" w:rsidP="00D0141E">
                  <w:pPr>
                    <w:spacing w:after="0"/>
                    <w:jc w:val="center"/>
                    <w:rPr>
                      <w:rFonts w:ascii="Verdana" w:eastAsia="Times New Roman" w:hAnsi="Verdana" w:cs="Arial"/>
                      <w:sz w:val="16"/>
                      <w:szCs w:val="16"/>
                      <w:lang w:eastAsia="cs-CZ"/>
                    </w:rPr>
                  </w:pPr>
                  <w:r w:rsidRPr="00D0141E">
                    <w:rPr>
                      <w:rFonts w:ascii="Verdana" w:hAnsi="Verdana" w:cs="Arial CE"/>
                      <w:sz w:val="16"/>
                      <w:szCs w:val="16"/>
                    </w:rPr>
                    <w:t xml:space="preserve">    21 960,00 </w:t>
                  </w:r>
                </w:p>
              </w:tc>
            </w:tr>
          </w:tbl>
          <w:p w14:paraId="05129CFA" w14:textId="77777777" w:rsidR="0094316E" w:rsidRDefault="0094316E" w:rsidP="00315578">
            <w:pPr>
              <w:pStyle w:val="Bodytext0Alt0"/>
              <w:widowControl w:val="0"/>
              <w:tabs>
                <w:tab w:val="left" w:pos="851"/>
              </w:tabs>
              <w:spacing w:after="0"/>
              <w:ind w:left="644"/>
              <w:rPr>
                <w:rFonts w:cs="Arial"/>
                <w:bCs/>
                <w:szCs w:val="20"/>
              </w:rPr>
            </w:pPr>
          </w:p>
          <w:p w14:paraId="12FB2A85" w14:textId="77777777" w:rsidR="0075132C" w:rsidRPr="007038D6" w:rsidRDefault="0075132C" w:rsidP="0075132C">
            <w:pPr>
              <w:pStyle w:val="Bodytext0Alt0"/>
              <w:widowControl w:val="0"/>
              <w:tabs>
                <w:tab w:val="left" w:pos="851"/>
              </w:tabs>
              <w:spacing w:after="0"/>
              <w:ind w:left="644"/>
              <w:rPr>
                <w:rFonts w:cs="Arial"/>
                <w:bCs/>
                <w:szCs w:val="20"/>
              </w:rPr>
            </w:pPr>
          </w:p>
          <w:p w14:paraId="38CDE6A5" w14:textId="210587B0" w:rsidR="00960DEC" w:rsidRPr="00E905DE" w:rsidRDefault="00960DEC" w:rsidP="00E905DE">
            <w:pPr>
              <w:pStyle w:val="Nadpis2"/>
              <w:keepNext w:val="0"/>
              <w:keepLines w:val="0"/>
              <w:widowControl w:val="0"/>
              <w:tabs>
                <w:tab w:val="clear" w:pos="1181"/>
                <w:tab w:val="num" w:pos="890"/>
              </w:tabs>
              <w:spacing w:after="0"/>
              <w:ind w:left="890" w:hanging="560"/>
              <w:rPr>
                <w:b w:val="0"/>
                <w:bCs w:val="0"/>
              </w:rPr>
            </w:pPr>
            <w:r w:rsidRPr="001E3D0A">
              <w:rPr>
                <w:b w:val="0"/>
                <w:bCs w:val="0"/>
              </w:rPr>
              <w:t xml:space="preserve">Strany dále sjednávání, že do Postupované smlouvy se s účinností ke Dni Postoupení vkládá následující ujednání: </w:t>
            </w:r>
          </w:p>
          <w:p w14:paraId="205EBB26" w14:textId="5B440159" w:rsidR="00064D65" w:rsidRPr="008A34B2" w:rsidRDefault="00960DEC" w:rsidP="006D718A">
            <w:pPr>
              <w:pStyle w:val="Bodytext2Alt2"/>
              <w:widowControl w:val="0"/>
              <w:numPr>
                <w:ilvl w:val="0"/>
                <w:numId w:val="25"/>
              </w:numPr>
              <w:spacing w:after="0"/>
              <w:rPr>
                <w:rFonts w:cs="Arial"/>
                <w:bCs/>
                <w:szCs w:val="20"/>
              </w:rPr>
            </w:pPr>
            <w:r w:rsidRPr="008A34B2">
              <w:rPr>
                <w:rFonts w:eastAsia="Times New Roman"/>
                <w:i/>
                <w:iCs/>
                <w:color w:val="000000"/>
                <w:szCs w:val="28"/>
                <w:lang w:eastAsia="sv-SE"/>
              </w:rPr>
              <w:t xml:space="preserve">„Objednatel souhlasí s vystavováním a zasíláním faktur v elektronické formě na následující e-mailovou adresu: </w:t>
            </w:r>
            <w:r w:rsidR="00FA49A4">
              <w:rPr>
                <w:rFonts w:cs="Arial"/>
                <w:b/>
                <w:color w:val="FF0000"/>
                <w:szCs w:val="20"/>
              </w:rPr>
              <w:t>_________________</w:t>
            </w:r>
          </w:p>
          <w:p w14:paraId="2D7C07E5" w14:textId="77777777" w:rsidR="0075132C" w:rsidRPr="001E3D0A" w:rsidRDefault="0075132C" w:rsidP="0075132C">
            <w:pPr>
              <w:pStyle w:val="Bodytext2Alt2"/>
              <w:widowControl w:val="0"/>
              <w:spacing w:after="0"/>
              <w:rPr>
                <w:rFonts w:cs="Arial"/>
                <w:bCs/>
                <w:szCs w:val="20"/>
              </w:rPr>
            </w:pPr>
          </w:p>
          <w:p w14:paraId="34BFD91C" w14:textId="7FF7D937" w:rsidR="00960DEC" w:rsidRPr="0075132C" w:rsidRDefault="00960DEC" w:rsidP="0075132C">
            <w:pPr>
              <w:pStyle w:val="Nadpis2"/>
              <w:keepNext w:val="0"/>
              <w:keepLines w:val="0"/>
              <w:widowControl w:val="0"/>
              <w:tabs>
                <w:tab w:val="clear" w:pos="1181"/>
                <w:tab w:val="num" w:pos="890"/>
              </w:tabs>
              <w:spacing w:after="0"/>
              <w:ind w:left="890" w:hanging="560"/>
              <w:rPr>
                <w:b w:val="0"/>
                <w:bCs w:val="0"/>
              </w:rPr>
            </w:pPr>
            <w:r w:rsidRPr="001E3D0A">
              <w:rPr>
                <w:b w:val="0"/>
                <w:bCs w:val="0"/>
              </w:rPr>
              <w:t xml:space="preserve">Strany dále sjednávají, že v Postupované smlouvě sjednané ustanovení o možnosti navýšení ceny se s účinností ke Dni Postoupení upravuje tak, že nově zní následovně: </w:t>
            </w:r>
          </w:p>
          <w:p w14:paraId="3EF8D253" w14:textId="77777777" w:rsidR="00960DEC" w:rsidRDefault="00960DEC" w:rsidP="006D718A">
            <w:pPr>
              <w:pStyle w:val="Bodytext2Alt2"/>
              <w:widowControl w:val="0"/>
              <w:numPr>
                <w:ilvl w:val="0"/>
                <w:numId w:val="25"/>
              </w:numPr>
              <w:spacing w:after="0"/>
              <w:rPr>
                <w:rFonts w:eastAsia="Times New Roman"/>
                <w:color w:val="000000"/>
                <w:szCs w:val="28"/>
                <w:lang w:eastAsia="sv-SE"/>
              </w:rPr>
            </w:pPr>
            <w:r w:rsidRPr="001E3D0A">
              <w:rPr>
                <w:rFonts w:eastAsia="Times New Roman"/>
                <w:color w:val="000000"/>
                <w:szCs w:val="28"/>
                <w:lang w:eastAsia="sv-SE"/>
              </w:rPr>
              <w:t>„</w:t>
            </w:r>
            <w:r w:rsidRPr="001E3D0A">
              <w:rPr>
                <w:rFonts w:eastAsia="Times New Roman"/>
                <w:i/>
                <w:iCs/>
                <w:color w:val="000000"/>
                <w:szCs w:val="28"/>
                <w:lang w:eastAsia="sv-SE"/>
              </w:rPr>
              <w:t>Zhotovitel je oprávněn ceny dle této smlouvy každoročně jednostranně navýšit o průměrnou roční míru inflace zveřejněnou Českým statistickým úřadem, a to vždy s účinností zpětně od 1. ledna, aniž by o tom objednatele zvlášť informoval. Takto změněné ceny je zhotovitel oprávněn fakturovat po oficiálním zveřejnění průměrné roční míry inflace za předchozí kalendářní rok Českým statistickým úřadem s tím, že k cenám fakturovaným od 1. ledna do oficiálního zveřejnění bude dofakturován příslušný doplatek.</w:t>
            </w:r>
            <w:r w:rsidRPr="001E3D0A">
              <w:rPr>
                <w:rFonts w:eastAsia="Times New Roman"/>
                <w:color w:val="000000"/>
                <w:szCs w:val="28"/>
                <w:lang w:eastAsia="sv-SE"/>
              </w:rPr>
              <w:t>“</w:t>
            </w:r>
          </w:p>
          <w:p w14:paraId="3B79193A" w14:textId="77777777" w:rsidR="00BA4E73" w:rsidRDefault="00BA4E73" w:rsidP="00BA4E73">
            <w:pPr>
              <w:pStyle w:val="Bodytext2Alt2"/>
              <w:widowControl w:val="0"/>
              <w:spacing w:after="0"/>
              <w:rPr>
                <w:rFonts w:eastAsia="Times New Roman"/>
                <w:color w:val="000000"/>
                <w:szCs w:val="28"/>
                <w:lang w:eastAsia="sv-SE"/>
              </w:rPr>
            </w:pPr>
          </w:p>
          <w:p w14:paraId="23FAF063" w14:textId="77777777" w:rsidR="00BE60CF" w:rsidRPr="001E3D0A" w:rsidRDefault="00BE60CF" w:rsidP="0075132C">
            <w:pPr>
              <w:pStyle w:val="Bodytext2Alt2"/>
              <w:widowControl w:val="0"/>
              <w:spacing w:after="0"/>
              <w:ind w:left="644"/>
              <w:rPr>
                <w:rFonts w:eastAsia="Times New Roman"/>
                <w:color w:val="000000"/>
                <w:szCs w:val="28"/>
                <w:lang w:eastAsia="sv-SE"/>
              </w:rPr>
            </w:pPr>
          </w:p>
          <w:p w14:paraId="07B05CAA" w14:textId="37856A53" w:rsidR="00960DEC" w:rsidRPr="00E905DE" w:rsidRDefault="00960DEC" w:rsidP="00E905DE">
            <w:pPr>
              <w:pStyle w:val="Nadpis2"/>
              <w:keepNext w:val="0"/>
              <w:keepLines w:val="0"/>
              <w:widowControl w:val="0"/>
              <w:tabs>
                <w:tab w:val="clear" w:pos="1181"/>
                <w:tab w:val="num" w:pos="890"/>
              </w:tabs>
              <w:spacing w:after="0"/>
              <w:ind w:left="890" w:hanging="560"/>
              <w:rPr>
                <w:b w:val="0"/>
                <w:bCs w:val="0"/>
              </w:rPr>
            </w:pPr>
            <w:r w:rsidRPr="001E3D0A">
              <w:rPr>
                <w:b w:val="0"/>
                <w:bCs w:val="0"/>
              </w:rPr>
              <w:t>Strany dále sjednávání, že do Postupované smlouvy se s </w:t>
            </w:r>
            <w:r w:rsidRPr="00252A8A">
              <w:rPr>
                <w:b w:val="0"/>
                <w:bCs w:val="0"/>
                <w:color w:val="auto"/>
              </w:rPr>
              <w:t>účinností k</w:t>
            </w:r>
            <w:r w:rsidR="00B52D8D" w:rsidRPr="00252A8A">
              <w:rPr>
                <w:b w:val="0"/>
                <w:bCs w:val="0"/>
                <w:color w:val="auto"/>
              </w:rPr>
              <w:t>e Dni Postoupení</w:t>
            </w:r>
            <w:r w:rsidRPr="00252A8A">
              <w:rPr>
                <w:b w:val="0"/>
                <w:bCs w:val="0"/>
                <w:color w:val="auto"/>
              </w:rPr>
              <w:t xml:space="preserve"> vkládá </w:t>
            </w:r>
            <w:r w:rsidRPr="001E3D0A">
              <w:rPr>
                <w:b w:val="0"/>
                <w:bCs w:val="0"/>
              </w:rPr>
              <w:t>následující ujednání, které případně nahrazuje jakákoliv ustanovení Postupované smlouvy týkající se shromažďování a používání údajů o zařízení (výtahu):</w:t>
            </w:r>
          </w:p>
          <w:p w14:paraId="13DF90EB" w14:textId="77777777" w:rsidR="00960DEC" w:rsidRDefault="00960DEC" w:rsidP="006D718A">
            <w:pPr>
              <w:pStyle w:val="Bodytext2Alt2"/>
              <w:widowControl w:val="0"/>
              <w:numPr>
                <w:ilvl w:val="0"/>
                <w:numId w:val="25"/>
              </w:numPr>
              <w:spacing w:after="0"/>
              <w:rPr>
                <w:rFonts w:eastAsia="Times New Roman"/>
                <w:color w:val="000000"/>
                <w:szCs w:val="28"/>
                <w:lang w:eastAsia="sv-SE"/>
              </w:rPr>
            </w:pPr>
            <w:r w:rsidRPr="00886A81">
              <w:rPr>
                <w:rFonts w:eastAsia="Times New Roman"/>
                <w:color w:val="000000"/>
                <w:szCs w:val="28"/>
                <w:lang w:eastAsia="sv-SE"/>
              </w:rPr>
              <w:t>„</w:t>
            </w:r>
            <w:r w:rsidRPr="00886A81">
              <w:rPr>
                <w:rFonts w:eastAsia="Times New Roman"/>
                <w:i/>
                <w:iCs/>
                <w:color w:val="000000"/>
                <w:szCs w:val="28"/>
                <w:lang w:eastAsia="sv-SE"/>
              </w:rPr>
              <w:t>Zhotovitel může shromažďovat, exportovat a používat neosobní údaje generované o používání a provozu výtahu (výtahů), které jsou servisovány v rámci této smlouvy, za účelem vývoje služeb, produktů a řešení, provádění analýz, poskytování údržby a dalších služeb a pro další zákonné účely. Pro tyto účely může zhotovitel poskytnout údaje třetím stranám.</w:t>
            </w:r>
            <w:r w:rsidRPr="00886A81">
              <w:rPr>
                <w:rFonts w:eastAsia="Times New Roman"/>
                <w:color w:val="000000"/>
                <w:szCs w:val="28"/>
                <w:lang w:eastAsia="sv-SE"/>
              </w:rPr>
              <w:t>“</w:t>
            </w:r>
          </w:p>
          <w:p w14:paraId="3BAD1FA8" w14:textId="77777777" w:rsidR="004322A5" w:rsidRDefault="004322A5" w:rsidP="004322A5">
            <w:pPr>
              <w:pStyle w:val="Bodytext2Alt2"/>
              <w:widowControl w:val="0"/>
              <w:spacing w:after="0"/>
              <w:ind w:left="644"/>
              <w:rPr>
                <w:rFonts w:eastAsia="Times New Roman"/>
                <w:color w:val="000000"/>
                <w:szCs w:val="28"/>
                <w:lang w:eastAsia="sv-SE"/>
              </w:rPr>
            </w:pPr>
          </w:p>
          <w:p w14:paraId="656D7CB6" w14:textId="77777777" w:rsidR="00EA230D" w:rsidRDefault="00EA230D" w:rsidP="004322A5">
            <w:pPr>
              <w:pStyle w:val="Bodytext2Alt2"/>
              <w:widowControl w:val="0"/>
              <w:spacing w:after="0"/>
              <w:ind w:left="644"/>
              <w:rPr>
                <w:rFonts w:eastAsia="Times New Roman"/>
                <w:color w:val="000000"/>
                <w:szCs w:val="28"/>
                <w:lang w:eastAsia="sv-SE"/>
              </w:rPr>
            </w:pPr>
          </w:p>
          <w:p w14:paraId="2D451116" w14:textId="77777777" w:rsidR="005A0289" w:rsidRPr="00886A81" w:rsidRDefault="005A0289" w:rsidP="004322A5">
            <w:pPr>
              <w:pStyle w:val="Bodytext2Alt2"/>
              <w:widowControl w:val="0"/>
              <w:spacing w:after="0"/>
              <w:ind w:left="644"/>
              <w:rPr>
                <w:rFonts w:eastAsia="Times New Roman"/>
                <w:color w:val="000000"/>
                <w:szCs w:val="28"/>
                <w:lang w:eastAsia="sv-SE"/>
              </w:rPr>
            </w:pPr>
          </w:p>
          <w:p w14:paraId="137EC5A3" w14:textId="77777777" w:rsidR="00BE60CF" w:rsidRDefault="00BE60CF" w:rsidP="0075132C">
            <w:pPr>
              <w:pStyle w:val="He2B"/>
              <w:numPr>
                <w:ilvl w:val="0"/>
                <w:numId w:val="0"/>
              </w:numPr>
              <w:spacing w:after="0"/>
              <w:ind w:left="644"/>
              <w:rPr>
                <w:lang w:eastAsia="sv-SE"/>
              </w:rPr>
            </w:pPr>
          </w:p>
          <w:p w14:paraId="33C13F1F" w14:textId="2E8E8905" w:rsidR="00960DEC" w:rsidRPr="00E905DE" w:rsidRDefault="00960DEC" w:rsidP="00E905DE">
            <w:pPr>
              <w:pStyle w:val="Nadpis2"/>
              <w:keepNext w:val="0"/>
              <w:keepLines w:val="0"/>
              <w:widowControl w:val="0"/>
              <w:tabs>
                <w:tab w:val="clear" w:pos="1181"/>
                <w:tab w:val="num" w:pos="890"/>
              </w:tabs>
              <w:spacing w:after="0"/>
              <w:ind w:left="890" w:hanging="560"/>
              <w:rPr>
                <w:b w:val="0"/>
                <w:bCs w:val="0"/>
              </w:rPr>
            </w:pPr>
            <w:r w:rsidRPr="001E3D0A">
              <w:rPr>
                <w:b w:val="0"/>
                <w:bCs w:val="0"/>
              </w:rPr>
              <w:t>Strany dále sjednávání, že do Postupované smlouvy se s účinností ke Dni Postoupení vkládá následující ujednání, které případně nahrazuje jakákoliv ustanovení Postupované smlouvy týkající se služeb poskytovaných vzdáleným přístupem:</w:t>
            </w:r>
          </w:p>
          <w:p w14:paraId="179F5345" w14:textId="77777777" w:rsidR="00960DEC" w:rsidRDefault="00960DEC" w:rsidP="006D718A">
            <w:pPr>
              <w:pStyle w:val="Bodytext2Alt2"/>
              <w:widowControl w:val="0"/>
              <w:numPr>
                <w:ilvl w:val="0"/>
                <w:numId w:val="25"/>
              </w:numPr>
              <w:spacing w:after="0"/>
              <w:rPr>
                <w:lang w:eastAsia="sv-SE"/>
              </w:rPr>
            </w:pPr>
            <w:r w:rsidRPr="001E3D0A">
              <w:rPr>
                <w:lang w:eastAsia="sv-SE"/>
              </w:rPr>
              <w:t>„</w:t>
            </w:r>
            <w:r w:rsidRPr="001E3D0A">
              <w:rPr>
                <w:i/>
                <w:iCs/>
                <w:lang w:eastAsia="sv-SE"/>
              </w:rPr>
              <w:t>Pokud je to relevantní s ohledem na rozsah služeb podle této smlouvy a je to povoleno v souladu s příslušnými právními předpisy, může zhotovitel provádět některé servisní činnosti na dálku, mimo jiné včetně dálkového ovládání výtahu, který je předmětem servisu podle této smlouvy. Pokud není s objednatelem dohodnuto jinak, mohou být tyto úkony na dálku prováděny i mimo běžnou pracovní dobu.</w:t>
            </w:r>
            <w:r w:rsidRPr="001E3D0A">
              <w:rPr>
                <w:lang w:eastAsia="sv-SE"/>
              </w:rPr>
              <w:t>“</w:t>
            </w:r>
          </w:p>
          <w:p w14:paraId="5A362B5E" w14:textId="551C2560" w:rsidR="00960DEC" w:rsidRPr="007038D6" w:rsidRDefault="00960DEC" w:rsidP="0075132C">
            <w:pPr>
              <w:pStyle w:val="Bodytext2Alt2"/>
              <w:widowControl w:val="0"/>
              <w:spacing w:after="0"/>
              <w:ind w:left="644"/>
              <w:rPr>
                <w:rFonts w:cs="Arial"/>
                <w:bCs/>
                <w:szCs w:val="20"/>
              </w:rPr>
            </w:pPr>
          </w:p>
        </w:tc>
      </w:tr>
      <w:tr w:rsidR="00C03502" w:rsidRPr="00F64E11" w14:paraId="6F453639" w14:textId="77777777" w:rsidTr="00252A8A">
        <w:trPr>
          <w:trHeight w:val="231"/>
        </w:trPr>
        <w:tc>
          <w:tcPr>
            <w:tcW w:w="9947" w:type="dxa"/>
            <w:gridSpan w:val="2"/>
          </w:tcPr>
          <w:p w14:paraId="62804E35" w14:textId="77777777" w:rsidR="00C03502" w:rsidRPr="001E3D0A" w:rsidRDefault="00C03502" w:rsidP="0032294D">
            <w:pPr>
              <w:pStyle w:val="Nadpis2"/>
              <w:keepNext w:val="0"/>
              <w:keepLines w:val="0"/>
              <w:widowControl w:val="0"/>
              <w:numPr>
                <w:ilvl w:val="0"/>
                <w:numId w:val="0"/>
              </w:numPr>
              <w:spacing w:after="0"/>
              <w:ind w:left="890"/>
              <w:rPr>
                <w:b w:val="0"/>
                <w:bCs w:val="0"/>
              </w:rPr>
            </w:pPr>
          </w:p>
        </w:tc>
      </w:tr>
      <w:tr w:rsidR="006772A9" w:rsidRPr="00F64E11" w14:paraId="4E12C560" w14:textId="77777777" w:rsidTr="00252A8A">
        <w:trPr>
          <w:trHeight w:val="3408"/>
        </w:trPr>
        <w:tc>
          <w:tcPr>
            <w:tcW w:w="9947" w:type="dxa"/>
            <w:gridSpan w:val="2"/>
          </w:tcPr>
          <w:p w14:paraId="6483C919" w14:textId="77777777" w:rsidR="006772A9" w:rsidRPr="001E3D0A" w:rsidRDefault="006772A9" w:rsidP="0075132C">
            <w:pPr>
              <w:pStyle w:val="Nadpis1"/>
              <w:keepNext w:val="0"/>
              <w:keepLines w:val="0"/>
              <w:widowControl w:val="0"/>
            </w:pPr>
            <w:r w:rsidRPr="001E3D0A">
              <w:t>ZÁVĚREČNÁ UJEDNÁNÍ</w:t>
            </w:r>
          </w:p>
          <w:p w14:paraId="2EC6A39E" w14:textId="77777777" w:rsidR="006772A9" w:rsidRPr="001E3D0A" w:rsidRDefault="006772A9" w:rsidP="0075132C">
            <w:pPr>
              <w:pStyle w:val="Nadpis2"/>
              <w:keepNext w:val="0"/>
              <w:keepLines w:val="0"/>
              <w:widowControl w:val="0"/>
              <w:tabs>
                <w:tab w:val="clear" w:pos="1181"/>
                <w:tab w:val="num" w:pos="890"/>
              </w:tabs>
              <w:spacing w:after="0"/>
              <w:ind w:left="890" w:hanging="560"/>
              <w:rPr>
                <w:b w:val="0"/>
                <w:bCs w:val="0"/>
              </w:rPr>
            </w:pPr>
            <w:r w:rsidRPr="001E3D0A">
              <w:rPr>
                <w:b w:val="0"/>
                <w:bCs w:val="0"/>
              </w:rPr>
              <w:t xml:space="preserve">Pojmy použité v této Smlouvě s počátečním velkým písmenem mají stejný význam jako takové pojmy použité v Rámcové smlouvě. </w:t>
            </w:r>
          </w:p>
          <w:p w14:paraId="157FAE95" w14:textId="77777777" w:rsidR="006772A9" w:rsidRPr="001E3D0A" w:rsidRDefault="006772A9" w:rsidP="0075132C">
            <w:pPr>
              <w:pStyle w:val="Nadpis2"/>
              <w:keepNext w:val="0"/>
              <w:keepLines w:val="0"/>
              <w:widowControl w:val="0"/>
              <w:tabs>
                <w:tab w:val="clear" w:pos="1181"/>
                <w:tab w:val="num" w:pos="890"/>
              </w:tabs>
              <w:spacing w:after="0"/>
              <w:ind w:left="890" w:hanging="560"/>
              <w:rPr>
                <w:b w:val="0"/>
              </w:rPr>
            </w:pPr>
            <w:r w:rsidRPr="001E3D0A">
              <w:rPr>
                <w:b w:val="0"/>
              </w:rPr>
              <w:t xml:space="preserve">Nedílnou součást této Smlouvy tvoří jako její příloha Postupovaná smlouva, ve znění aktuálním ke dni uzavření této Smlouvy, tj. včetně všech jejích případných dodatků. </w:t>
            </w:r>
          </w:p>
          <w:p w14:paraId="5E5936DC" w14:textId="77777777" w:rsidR="006772A9" w:rsidRPr="001E3D0A" w:rsidRDefault="006772A9" w:rsidP="0075132C">
            <w:pPr>
              <w:pStyle w:val="Nadpis2"/>
              <w:keepNext w:val="0"/>
              <w:keepLines w:val="0"/>
              <w:widowControl w:val="0"/>
              <w:tabs>
                <w:tab w:val="clear" w:pos="1181"/>
                <w:tab w:val="num" w:pos="890"/>
              </w:tabs>
              <w:spacing w:after="0"/>
              <w:ind w:left="890" w:hanging="560"/>
              <w:rPr>
                <w:b w:val="0"/>
              </w:rPr>
            </w:pPr>
            <w:r w:rsidRPr="001E3D0A">
              <w:rPr>
                <w:b w:val="0"/>
              </w:rPr>
              <w:t>Tato Smlouva se řídí a vykládá v souladu s právem České republiky.</w:t>
            </w:r>
          </w:p>
          <w:p w14:paraId="1F9A809F" w14:textId="77777777" w:rsidR="006772A9" w:rsidRPr="001E3D0A" w:rsidRDefault="006772A9" w:rsidP="0075132C">
            <w:pPr>
              <w:pStyle w:val="Nadpis2"/>
              <w:keepNext w:val="0"/>
              <w:keepLines w:val="0"/>
              <w:widowControl w:val="0"/>
              <w:tabs>
                <w:tab w:val="clear" w:pos="1181"/>
                <w:tab w:val="num" w:pos="890"/>
              </w:tabs>
              <w:spacing w:after="0"/>
              <w:ind w:left="890" w:hanging="560"/>
              <w:rPr>
                <w:b w:val="0"/>
              </w:rPr>
            </w:pPr>
            <w:r w:rsidRPr="001E3D0A">
              <w:rPr>
                <w:b w:val="0"/>
              </w:rPr>
              <w:t>Veškeré spory, které vzniknou z této Smlouvy nebo v souvislosti s ní, budou rozhodovány soudy České republiky s tím, že se Strany dohodly, že jako soud prvního stupně bude příslušný soud určený dle sídla Postupníka.</w:t>
            </w:r>
          </w:p>
          <w:p w14:paraId="3D6956AD" w14:textId="77777777" w:rsidR="006772A9" w:rsidRPr="001E3D0A" w:rsidRDefault="006772A9" w:rsidP="0075132C">
            <w:pPr>
              <w:pStyle w:val="Nadpis2"/>
              <w:keepNext w:val="0"/>
              <w:keepLines w:val="0"/>
              <w:widowControl w:val="0"/>
              <w:tabs>
                <w:tab w:val="clear" w:pos="1181"/>
                <w:tab w:val="num" w:pos="890"/>
              </w:tabs>
              <w:spacing w:after="0"/>
              <w:ind w:left="890" w:hanging="560"/>
              <w:rPr>
                <w:b w:val="0"/>
              </w:rPr>
            </w:pPr>
            <w:r w:rsidRPr="001E3D0A">
              <w:rPr>
                <w:b w:val="0"/>
              </w:rPr>
              <w:t xml:space="preserve">Tato Smlouva je podepsána ve třech vyhotoveních, z nichž každé je považováno za originál. Tuto Smlouvu je možné uzavřít i elektronicky s tím, že v takovém případě se vyžaduje kvalifikovaný nebo zaručený elektronický podpis zástupců všech Stran. </w:t>
            </w:r>
          </w:p>
          <w:p w14:paraId="691AE29A" w14:textId="3087534A" w:rsidR="006772A9" w:rsidRPr="001E3D0A" w:rsidRDefault="006772A9" w:rsidP="00F4038D">
            <w:pPr>
              <w:pStyle w:val="Nadpis2"/>
              <w:keepNext w:val="0"/>
              <w:keepLines w:val="0"/>
              <w:widowControl w:val="0"/>
              <w:numPr>
                <w:ilvl w:val="0"/>
                <w:numId w:val="0"/>
              </w:numPr>
              <w:spacing w:after="0"/>
              <w:rPr>
                <w:rFonts w:asciiTheme="minorBidi" w:hAnsiTheme="minorBidi" w:cstheme="minorBidi"/>
                <w:b w:val="0"/>
                <w:szCs w:val="20"/>
              </w:rPr>
            </w:pPr>
          </w:p>
        </w:tc>
      </w:tr>
      <w:tr w:rsidR="005C560D" w:rsidRPr="001E3D0A" w14:paraId="3D40D73B" w14:textId="77777777" w:rsidTr="00252A8A">
        <w:trPr>
          <w:trHeight w:val="4210"/>
        </w:trPr>
        <w:tc>
          <w:tcPr>
            <w:tcW w:w="5829" w:type="dxa"/>
          </w:tcPr>
          <w:tbl>
            <w:tblPr>
              <w:tblW w:w="3870" w:type="pct"/>
              <w:tblLayout w:type="fixed"/>
              <w:tblLook w:val="00A0" w:firstRow="1" w:lastRow="0" w:firstColumn="1" w:lastColumn="0" w:noHBand="0" w:noVBand="0"/>
            </w:tblPr>
            <w:tblGrid>
              <w:gridCol w:w="2170"/>
              <w:gridCol w:w="2174"/>
            </w:tblGrid>
            <w:tr w:rsidR="00ED650E" w:rsidRPr="001E3D0A" w14:paraId="5B3EFCAC" w14:textId="77777777" w:rsidTr="000C3A30">
              <w:trPr>
                <w:trHeight w:val="252"/>
              </w:trPr>
              <w:tc>
                <w:tcPr>
                  <w:tcW w:w="4345" w:type="dxa"/>
                  <w:gridSpan w:val="2"/>
                </w:tcPr>
                <w:p w14:paraId="78DD4222" w14:textId="77777777" w:rsidR="00ED650E" w:rsidRPr="001E3D0A" w:rsidRDefault="00ED650E" w:rsidP="0075132C">
                  <w:pPr>
                    <w:pStyle w:val="Bodytext0AltD"/>
                    <w:widowControl w:val="0"/>
                    <w:tabs>
                      <w:tab w:val="left" w:pos="851"/>
                    </w:tabs>
                    <w:spacing w:after="0"/>
                    <w:ind w:left="284"/>
                    <w:jc w:val="both"/>
                    <w:rPr>
                      <w:rFonts w:asciiTheme="minorBidi" w:hAnsiTheme="minorBidi" w:cstheme="minorBidi"/>
                      <w:b/>
                      <w:bCs/>
                      <w:caps/>
                      <w:szCs w:val="20"/>
                    </w:rPr>
                  </w:pPr>
                  <w:r w:rsidRPr="001E3D0A">
                    <w:rPr>
                      <w:rFonts w:asciiTheme="minorBidi" w:hAnsiTheme="minorBidi" w:cstheme="minorBidi"/>
                      <w:b/>
                      <w:bCs/>
                      <w:caps/>
                      <w:szCs w:val="20"/>
                    </w:rPr>
                    <w:t xml:space="preserve">vertik, </w:t>
                  </w:r>
                  <w:r w:rsidRPr="001E3D0A">
                    <w:rPr>
                      <w:rFonts w:asciiTheme="minorBidi" w:hAnsiTheme="minorBidi" w:cstheme="minorBidi"/>
                      <w:b/>
                      <w:bCs/>
                      <w:szCs w:val="20"/>
                    </w:rPr>
                    <w:t>s.r.o.</w:t>
                  </w:r>
                </w:p>
              </w:tc>
            </w:tr>
            <w:tr w:rsidR="00ED650E" w:rsidRPr="001E3D0A" w14:paraId="327C7FF6" w14:textId="77777777" w:rsidTr="000C3A30">
              <w:trPr>
                <w:trHeight w:val="1051"/>
              </w:trPr>
              <w:tc>
                <w:tcPr>
                  <w:tcW w:w="2170" w:type="dxa"/>
                </w:tcPr>
                <w:p w14:paraId="1A704919" w14:textId="77777777" w:rsidR="00ED650E" w:rsidRPr="001E3D0A" w:rsidRDefault="00ED650E" w:rsidP="0075132C">
                  <w:pPr>
                    <w:pStyle w:val="Bodytext0AltD"/>
                    <w:widowControl w:val="0"/>
                    <w:tabs>
                      <w:tab w:val="left" w:pos="851"/>
                    </w:tabs>
                    <w:spacing w:after="0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</w:p>
                <w:p w14:paraId="60B10C29" w14:textId="77777777" w:rsidR="00ED650E" w:rsidRPr="001E3D0A" w:rsidRDefault="00ED650E" w:rsidP="0075132C">
                  <w:pPr>
                    <w:pStyle w:val="Bodytext0AltD"/>
                    <w:widowControl w:val="0"/>
                    <w:tabs>
                      <w:tab w:val="left" w:pos="851"/>
                    </w:tabs>
                    <w:spacing w:after="0"/>
                    <w:ind w:left="284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</w:p>
                <w:p w14:paraId="71443396" w14:textId="77777777" w:rsidR="00843382" w:rsidRPr="001E3D0A" w:rsidRDefault="00843382" w:rsidP="0075132C">
                  <w:pPr>
                    <w:pStyle w:val="Bodytext0AltD"/>
                    <w:widowControl w:val="0"/>
                    <w:tabs>
                      <w:tab w:val="left" w:pos="851"/>
                    </w:tabs>
                    <w:spacing w:after="0"/>
                    <w:ind w:left="284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</w:p>
                <w:p w14:paraId="032C770F" w14:textId="7578F2A1" w:rsidR="00ED650E" w:rsidRPr="001E3D0A" w:rsidRDefault="00ED650E" w:rsidP="0075132C">
                  <w:pPr>
                    <w:pStyle w:val="Bodytext0AltD"/>
                    <w:widowControl w:val="0"/>
                    <w:tabs>
                      <w:tab w:val="left" w:pos="851"/>
                    </w:tabs>
                    <w:spacing w:after="0"/>
                    <w:ind w:left="284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  <w:r w:rsidRPr="001E3D0A">
                    <w:rPr>
                      <w:rFonts w:asciiTheme="minorBidi" w:hAnsiTheme="minorBidi" w:cstheme="minorBidi"/>
                      <w:szCs w:val="20"/>
                    </w:rPr>
                    <w:t>_______________</w:t>
                  </w:r>
                </w:p>
              </w:tc>
              <w:tc>
                <w:tcPr>
                  <w:tcW w:w="2174" w:type="dxa"/>
                </w:tcPr>
                <w:p w14:paraId="5BE03F15" w14:textId="77777777" w:rsidR="00ED650E" w:rsidRPr="001E3D0A" w:rsidRDefault="00ED650E" w:rsidP="0075132C">
                  <w:pPr>
                    <w:pStyle w:val="Bodytext0AltD"/>
                    <w:widowControl w:val="0"/>
                    <w:tabs>
                      <w:tab w:val="left" w:pos="851"/>
                    </w:tabs>
                    <w:spacing w:after="0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</w:p>
                <w:p w14:paraId="61B5204D" w14:textId="77777777" w:rsidR="00843382" w:rsidRPr="001E3D0A" w:rsidRDefault="00843382" w:rsidP="0075132C">
                  <w:pPr>
                    <w:pStyle w:val="Bodytext0AltD"/>
                    <w:widowControl w:val="0"/>
                    <w:tabs>
                      <w:tab w:val="left" w:pos="851"/>
                    </w:tabs>
                    <w:spacing w:after="0"/>
                    <w:ind w:left="284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</w:p>
                <w:p w14:paraId="44E0F128" w14:textId="77777777" w:rsidR="00ED650E" w:rsidRPr="001E3D0A" w:rsidRDefault="00ED650E" w:rsidP="0075132C">
                  <w:pPr>
                    <w:pStyle w:val="Bodytext0AltD"/>
                    <w:widowControl w:val="0"/>
                    <w:tabs>
                      <w:tab w:val="left" w:pos="851"/>
                    </w:tabs>
                    <w:spacing w:after="0"/>
                    <w:ind w:left="284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</w:p>
                <w:p w14:paraId="049064ED" w14:textId="094366CA" w:rsidR="00ED650E" w:rsidRPr="001E3D0A" w:rsidRDefault="00ED650E" w:rsidP="0075132C">
                  <w:pPr>
                    <w:pStyle w:val="Bodytext0AltD"/>
                    <w:widowControl w:val="0"/>
                    <w:tabs>
                      <w:tab w:val="left" w:pos="851"/>
                    </w:tabs>
                    <w:spacing w:after="0"/>
                    <w:ind w:left="284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  <w:r w:rsidRPr="001E3D0A">
                    <w:rPr>
                      <w:rFonts w:asciiTheme="minorBidi" w:hAnsiTheme="minorBidi" w:cstheme="minorBidi"/>
                      <w:szCs w:val="20"/>
                    </w:rPr>
                    <w:t>_______________</w:t>
                  </w:r>
                </w:p>
              </w:tc>
            </w:tr>
            <w:tr w:rsidR="00ED650E" w:rsidRPr="001E3D0A" w14:paraId="5C80D8FE" w14:textId="77777777" w:rsidTr="000C3A30">
              <w:trPr>
                <w:trHeight w:val="780"/>
              </w:trPr>
              <w:tc>
                <w:tcPr>
                  <w:tcW w:w="2170" w:type="dxa"/>
                </w:tcPr>
                <w:p w14:paraId="0842CB00" w14:textId="77777777" w:rsidR="006772A9" w:rsidRPr="001E3D0A" w:rsidRDefault="00ED650E" w:rsidP="0075132C">
                  <w:pPr>
                    <w:widowControl w:val="0"/>
                    <w:tabs>
                      <w:tab w:val="left" w:pos="851"/>
                    </w:tabs>
                    <w:spacing w:after="0"/>
                    <w:ind w:left="284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  <w:r w:rsidRPr="001E3D0A">
                    <w:rPr>
                      <w:rFonts w:asciiTheme="minorBidi" w:hAnsiTheme="minorBidi" w:cstheme="minorBidi"/>
                      <w:szCs w:val="20"/>
                    </w:rPr>
                    <w:t xml:space="preserve">Zastoupena: </w:t>
                  </w:r>
                </w:p>
                <w:p w14:paraId="6D45CC1E" w14:textId="20CA343D" w:rsidR="00ED650E" w:rsidRPr="001E3D0A" w:rsidRDefault="00ED650E" w:rsidP="0075132C">
                  <w:pPr>
                    <w:widowControl w:val="0"/>
                    <w:tabs>
                      <w:tab w:val="left" w:pos="851"/>
                    </w:tabs>
                    <w:spacing w:after="0"/>
                    <w:ind w:left="284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  <w:r w:rsidRPr="001E3D0A">
                    <w:rPr>
                      <w:rFonts w:asciiTheme="minorBidi" w:hAnsiTheme="minorBidi" w:cstheme="minorBidi"/>
                      <w:szCs w:val="20"/>
                    </w:rPr>
                    <w:t>Duša</w:t>
                  </w:r>
                  <w:r w:rsidR="002107D4" w:rsidRPr="001E3D0A">
                    <w:rPr>
                      <w:rFonts w:asciiTheme="minorBidi" w:hAnsiTheme="minorBidi" w:cstheme="minorBidi"/>
                      <w:szCs w:val="20"/>
                    </w:rPr>
                    <w:t>n</w:t>
                  </w:r>
                  <w:r w:rsidRPr="001E3D0A">
                    <w:rPr>
                      <w:rFonts w:asciiTheme="minorBidi" w:hAnsiTheme="minorBidi" w:cstheme="minorBidi"/>
                      <w:szCs w:val="20"/>
                    </w:rPr>
                    <w:t xml:space="preserve"> Slavíček</w:t>
                  </w:r>
                </w:p>
                <w:p w14:paraId="0E9B3E32" w14:textId="7742D980" w:rsidR="00ED650E" w:rsidRPr="001E3D0A" w:rsidRDefault="00ED650E" w:rsidP="0075132C">
                  <w:pPr>
                    <w:widowControl w:val="0"/>
                    <w:tabs>
                      <w:tab w:val="left" w:pos="851"/>
                    </w:tabs>
                    <w:spacing w:after="0"/>
                    <w:ind w:left="284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  <w:r w:rsidRPr="001E3D0A">
                    <w:rPr>
                      <w:rFonts w:asciiTheme="minorBidi" w:hAnsiTheme="minorBidi" w:cstheme="minorBidi"/>
                      <w:szCs w:val="20"/>
                    </w:rPr>
                    <w:t xml:space="preserve">Jednatel </w:t>
                  </w:r>
                </w:p>
              </w:tc>
              <w:tc>
                <w:tcPr>
                  <w:tcW w:w="2174" w:type="dxa"/>
                </w:tcPr>
                <w:p w14:paraId="0BF1C60A" w14:textId="77777777" w:rsidR="006772A9" w:rsidRPr="001E3D0A" w:rsidRDefault="00ED650E" w:rsidP="0075132C">
                  <w:pPr>
                    <w:widowControl w:val="0"/>
                    <w:tabs>
                      <w:tab w:val="left" w:pos="851"/>
                    </w:tabs>
                    <w:spacing w:after="0"/>
                    <w:ind w:left="284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  <w:r w:rsidRPr="001E3D0A">
                    <w:rPr>
                      <w:rFonts w:asciiTheme="minorBidi" w:hAnsiTheme="minorBidi" w:cstheme="minorBidi"/>
                      <w:szCs w:val="20"/>
                    </w:rPr>
                    <w:t xml:space="preserve">Zastoupena: </w:t>
                  </w:r>
                </w:p>
                <w:p w14:paraId="74ADC041" w14:textId="7E728F56" w:rsidR="00ED650E" w:rsidRPr="001E3D0A" w:rsidRDefault="00ED650E" w:rsidP="0075132C">
                  <w:pPr>
                    <w:widowControl w:val="0"/>
                    <w:tabs>
                      <w:tab w:val="left" w:pos="851"/>
                    </w:tabs>
                    <w:spacing w:after="0"/>
                    <w:ind w:left="284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  <w:r w:rsidRPr="001E3D0A">
                    <w:rPr>
                      <w:rFonts w:asciiTheme="minorBidi" w:hAnsiTheme="minorBidi" w:cstheme="minorBidi"/>
                      <w:szCs w:val="20"/>
                    </w:rPr>
                    <w:t>Robert Vítek</w:t>
                  </w:r>
                </w:p>
                <w:p w14:paraId="73CB6223" w14:textId="07E23D47" w:rsidR="00ED650E" w:rsidRPr="001E3D0A" w:rsidRDefault="00ED650E" w:rsidP="0075132C">
                  <w:pPr>
                    <w:widowControl w:val="0"/>
                    <w:tabs>
                      <w:tab w:val="left" w:pos="851"/>
                    </w:tabs>
                    <w:spacing w:after="0"/>
                    <w:ind w:left="284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  <w:r w:rsidRPr="001E3D0A">
                    <w:rPr>
                      <w:rFonts w:asciiTheme="minorBidi" w:hAnsiTheme="minorBidi" w:cstheme="minorBidi"/>
                      <w:szCs w:val="20"/>
                    </w:rPr>
                    <w:t>Jednatel</w:t>
                  </w:r>
                </w:p>
              </w:tc>
            </w:tr>
          </w:tbl>
          <w:p w14:paraId="313244E9" w14:textId="77777777" w:rsidR="00365789" w:rsidRDefault="00365789" w:rsidP="0075132C">
            <w:pPr>
              <w:pStyle w:val="Numberedtext2CtrlAlt2"/>
              <w:widowControl w:val="0"/>
              <w:tabs>
                <w:tab w:val="clear" w:pos="1181"/>
              </w:tabs>
              <w:spacing w:after="0"/>
              <w:ind w:left="0" w:firstLine="0"/>
            </w:pPr>
          </w:p>
          <w:p w14:paraId="59F06FB3" w14:textId="77777777" w:rsidR="00064D65" w:rsidRDefault="00064D65" w:rsidP="0075132C">
            <w:pPr>
              <w:pStyle w:val="Numberedtext2CtrlAlt2"/>
              <w:widowControl w:val="0"/>
              <w:tabs>
                <w:tab w:val="clear" w:pos="1181"/>
              </w:tabs>
              <w:spacing w:after="0"/>
              <w:ind w:left="0" w:firstLine="0"/>
            </w:pPr>
          </w:p>
          <w:p w14:paraId="5477B625" w14:textId="77777777" w:rsidR="00064D65" w:rsidRDefault="00064D65" w:rsidP="0075132C">
            <w:pPr>
              <w:pStyle w:val="Numberedtext2CtrlAlt2"/>
              <w:widowControl w:val="0"/>
              <w:tabs>
                <w:tab w:val="clear" w:pos="1181"/>
              </w:tabs>
              <w:spacing w:after="0"/>
              <w:ind w:left="0" w:firstLine="0"/>
            </w:pPr>
          </w:p>
          <w:tbl>
            <w:tblPr>
              <w:tblpPr w:leftFromText="141" w:rightFromText="141" w:vertAnchor="text" w:horzAnchor="margin" w:tblpY="47"/>
              <w:tblOverlap w:val="never"/>
              <w:tblW w:w="8346" w:type="dxa"/>
              <w:tblLayout w:type="fixed"/>
              <w:tblLook w:val="00A0" w:firstRow="1" w:lastRow="0" w:firstColumn="1" w:lastColumn="0" w:noHBand="0" w:noVBand="0"/>
            </w:tblPr>
            <w:tblGrid>
              <w:gridCol w:w="5529"/>
              <w:gridCol w:w="2817"/>
            </w:tblGrid>
            <w:tr w:rsidR="00554923" w:rsidRPr="001E3D0A" w14:paraId="18C775A1" w14:textId="77777777" w:rsidTr="00554923">
              <w:trPr>
                <w:trHeight w:val="215"/>
              </w:trPr>
              <w:tc>
                <w:tcPr>
                  <w:tcW w:w="8346" w:type="dxa"/>
                  <w:gridSpan w:val="2"/>
                </w:tcPr>
                <w:p w14:paraId="03D18AD3" w14:textId="77777777" w:rsidR="00554923" w:rsidRPr="001E3D0A" w:rsidRDefault="00554923" w:rsidP="00554923">
                  <w:pPr>
                    <w:pStyle w:val="Bodytext0AltD"/>
                    <w:widowControl w:val="0"/>
                    <w:tabs>
                      <w:tab w:val="left" w:pos="851"/>
                    </w:tabs>
                    <w:spacing w:after="0"/>
                    <w:ind w:left="284"/>
                    <w:jc w:val="both"/>
                    <w:rPr>
                      <w:rFonts w:asciiTheme="minorBidi" w:hAnsiTheme="minorBidi" w:cstheme="minorBidi"/>
                      <w:b/>
                      <w:bCs/>
                      <w:caps/>
                      <w:szCs w:val="20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caps/>
                      <w:szCs w:val="20"/>
                    </w:rPr>
                    <w:t>ZÁKAZNÍK:</w:t>
                  </w:r>
                </w:p>
              </w:tc>
            </w:tr>
            <w:tr w:rsidR="00554923" w:rsidRPr="001E3D0A" w14:paraId="13319923" w14:textId="77777777" w:rsidTr="00554923">
              <w:trPr>
                <w:trHeight w:val="893"/>
              </w:trPr>
              <w:tc>
                <w:tcPr>
                  <w:tcW w:w="5529" w:type="dxa"/>
                </w:tcPr>
                <w:p w14:paraId="552D3BB8" w14:textId="1663C312" w:rsidR="00427FC2" w:rsidRDefault="00347573" w:rsidP="00554923">
                  <w:pPr>
                    <w:widowControl w:val="0"/>
                    <w:tabs>
                      <w:tab w:val="left" w:pos="851"/>
                    </w:tabs>
                    <w:spacing w:after="0"/>
                    <w:ind w:left="284"/>
                    <w:jc w:val="both"/>
                    <w:rPr>
                      <w:rFonts w:asciiTheme="minorBidi" w:hAnsiTheme="minorBidi" w:cstheme="minorBidi"/>
                    </w:rPr>
                  </w:pPr>
                  <w:r w:rsidRPr="009F16D0">
                    <w:rPr>
                      <w:rFonts w:asciiTheme="minorBidi" w:hAnsiTheme="minorBidi" w:cstheme="minorBidi"/>
                    </w:rPr>
                    <w:t>Moravská zemská knihovna v Brně</w:t>
                  </w:r>
                  <w:r>
                    <w:rPr>
                      <w:rFonts w:asciiTheme="minorBidi" w:hAnsiTheme="minorBidi" w:cstheme="minorBidi"/>
                    </w:rPr>
                    <w:t xml:space="preserve">, </w:t>
                  </w:r>
                  <w:r w:rsidRPr="00FA49A4">
                    <w:rPr>
                      <w:rFonts w:asciiTheme="minorBidi" w:hAnsiTheme="minorBidi" w:cstheme="minorBidi"/>
                    </w:rPr>
                    <w:t>se</w:t>
                  </w:r>
                  <w:r>
                    <w:rPr>
                      <w:rFonts w:asciiTheme="minorBidi" w:hAnsiTheme="minorBidi" w:cstheme="minorBidi"/>
                    </w:rPr>
                    <w:t xml:space="preserve"> sídlem</w:t>
                  </w:r>
                  <w:r w:rsidRPr="00FA49A4">
                    <w:rPr>
                      <w:rFonts w:asciiTheme="minorBidi" w:hAnsiTheme="minorBidi" w:cstheme="minorBidi"/>
                    </w:rPr>
                    <w:t xml:space="preserve"> </w:t>
                  </w:r>
                  <w:r w:rsidRPr="00687EB0">
                    <w:rPr>
                      <w:rFonts w:asciiTheme="minorBidi" w:hAnsiTheme="minorBidi" w:cstheme="minorBidi"/>
                    </w:rPr>
                    <w:t>Kounicova 996 / 65a Veveří 60187, Brno Brno-město</w:t>
                  </w:r>
                  <w:r w:rsidRPr="00FA49A4">
                    <w:rPr>
                      <w:rFonts w:asciiTheme="minorBidi" w:hAnsiTheme="minorBidi" w:cstheme="minorBidi"/>
                    </w:rPr>
                    <w:t xml:space="preserve">, IČO </w:t>
                  </w:r>
                  <w:r w:rsidRPr="00687EB0">
                    <w:rPr>
                      <w:rFonts w:asciiTheme="minorBidi" w:hAnsiTheme="minorBidi" w:cstheme="minorBidi"/>
                    </w:rPr>
                    <w:t>00094943</w:t>
                  </w:r>
                </w:p>
                <w:p w14:paraId="1E332EBB" w14:textId="77777777" w:rsidR="002015E7" w:rsidRDefault="002015E7" w:rsidP="00554923">
                  <w:pPr>
                    <w:widowControl w:val="0"/>
                    <w:tabs>
                      <w:tab w:val="left" w:pos="851"/>
                    </w:tabs>
                    <w:spacing w:after="0"/>
                    <w:ind w:left="284"/>
                    <w:jc w:val="both"/>
                    <w:rPr>
                      <w:rFonts w:asciiTheme="minorBidi" w:hAnsiTheme="minorBidi" w:cstheme="minorBidi"/>
                    </w:rPr>
                  </w:pPr>
                </w:p>
                <w:p w14:paraId="35BBA3A5" w14:textId="77777777" w:rsidR="002015E7" w:rsidRDefault="002015E7" w:rsidP="00554923">
                  <w:pPr>
                    <w:widowControl w:val="0"/>
                    <w:tabs>
                      <w:tab w:val="left" w:pos="851"/>
                    </w:tabs>
                    <w:spacing w:after="0"/>
                    <w:ind w:left="284"/>
                    <w:jc w:val="both"/>
                    <w:rPr>
                      <w:rFonts w:asciiTheme="minorBidi" w:hAnsiTheme="minorBidi" w:cstheme="minorBidi"/>
                    </w:rPr>
                  </w:pPr>
                </w:p>
                <w:p w14:paraId="426EC52A" w14:textId="77777777" w:rsidR="002015E7" w:rsidRDefault="002015E7" w:rsidP="00554923">
                  <w:pPr>
                    <w:widowControl w:val="0"/>
                    <w:tabs>
                      <w:tab w:val="left" w:pos="851"/>
                    </w:tabs>
                    <w:spacing w:after="0"/>
                    <w:ind w:left="284"/>
                    <w:jc w:val="both"/>
                    <w:rPr>
                      <w:rFonts w:asciiTheme="minorBidi" w:hAnsiTheme="minorBidi" w:cstheme="minorBidi"/>
                    </w:rPr>
                  </w:pPr>
                </w:p>
                <w:p w14:paraId="5CB0B4FB" w14:textId="77777777" w:rsidR="002015E7" w:rsidRDefault="002015E7" w:rsidP="00554923">
                  <w:pPr>
                    <w:widowControl w:val="0"/>
                    <w:tabs>
                      <w:tab w:val="left" w:pos="851"/>
                    </w:tabs>
                    <w:spacing w:after="0"/>
                    <w:ind w:left="284"/>
                    <w:jc w:val="both"/>
                    <w:rPr>
                      <w:rFonts w:asciiTheme="minorBidi" w:eastAsia="SimSun" w:hAnsiTheme="minorBidi" w:cstheme="minorBidi"/>
                    </w:rPr>
                  </w:pPr>
                </w:p>
                <w:p w14:paraId="4C143805" w14:textId="77777777" w:rsidR="00554923" w:rsidRPr="00D16E1D" w:rsidRDefault="00554923" w:rsidP="00554923">
                  <w:pPr>
                    <w:widowControl w:val="0"/>
                    <w:tabs>
                      <w:tab w:val="left" w:pos="851"/>
                    </w:tabs>
                    <w:spacing w:after="0"/>
                    <w:ind w:left="360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  <w:r w:rsidRPr="00D16E1D">
                    <w:rPr>
                      <w:rFonts w:asciiTheme="minorBidi" w:hAnsiTheme="minorBidi" w:cstheme="minorBidi"/>
                      <w:szCs w:val="20"/>
                    </w:rPr>
                    <w:t>_______________</w:t>
                  </w:r>
                </w:p>
                <w:p w14:paraId="3EB5EDAF" w14:textId="77777777" w:rsidR="00554923" w:rsidRDefault="00554923" w:rsidP="00554923">
                  <w:pPr>
                    <w:pStyle w:val="Bodytext0AltD"/>
                    <w:widowControl w:val="0"/>
                    <w:tabs>
                      <w:tab w:val="left" w:pos="851"/>
                    </w:tabs>
                    <w:spacing w:after="0"/>
                    <w:ind w:left="284"/>
                    <w:jc w:val="both"/>
                    <w:rPr>
                      <w:rFonts w:asciiTheme="minorBidi" w:hAnsiTheme="minorBidi" w:cstheme="minorBidi"/>
                    </w:rPr>
                  </w:pPr>
                </w:p>
                <w:p w14:paraId="646C328E" w14:textId="77777777" w:rsidR="00554923" w:rsidRPr="001E3D0A" w:rsidRDefault="00554923" w:rsidP="005726A6">
                  <w:pPr>
                    <w:pStyle w:val="Bodytext0AltD"/>
                    <w:widowControl w:val="0"/>
                    <w:tabs>
                      <w:tab w:val="left" w:pos="851"/>
                    </w:tabs>
                    <w:spacing w:after="0"/>
                    <w:ind w:left="313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  <w:r>
                    <w:rPr>
                      <w:rFonts w:asciiTheme="minorBidi" w:hAnsiTheme="minorBidi" w:cstheme="minorBidi"/>
                    </w:rPr>
                    <w:t>Zastoupený:</w:t>
                  </w:r>
                </w:p>
              </w:tc>
              <w:tc>
                <w:tcPr>
                  <w:tcW w:w="2817" w:type="dxa"/>
                </w:tcPr>
                <w:p w14:paraId="25DC6594" w14:textId="77777777" w:rsidR="00554923" w:rsidRPr="001E3D0A" w:rsidRDefault="00554923" w:rsidP="00554923">
                  <w:pPr>
                    <w:pStyle w:val="Bodytext0AltD"/>
                    <w:widowControl w:val="0"/>
                    <w:tabs>
                      <w:tab w:val="left" w:pos="851"/>
                    </w:tabs>
                    <w:spacing w:after="0"/>
                    <w:ind w:left="360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</w:p>
              </w:tc>
            </w:tr>
            <w:tr w:rsidR="00554923" w:rsidRPr="001E3D0A" w14:paraId="3D93BD18" w14:textId="77777777" w:rsidTr="00554923">
              <w:trPr>
                <w:trHeight w:val="662"/>
              </w:trPr>
              <w:tc>
                <w:tcPr>
                  <w:tcW w:w="5529" w:type="dxa"/>
                </w:tcPr>
                <w:p w14:paraId="102ED75F" w14:textId="0B2078B5" w:rsidR="00E862CF" w:rsidRPr="00FA49A4" w:rsidRDefault="00E862CF" w:rsidP="00E862CF">
                  <w:pPr>
                    <w:pStyle w:val="Parties"/>
                    <w:widowControl w:val="0"/>
                    <w:numPr>
                      <w:ilvl w:val="0"/>
                      <w:numId w:val="0"/>
                    </w:numPr>
                    <w:tabs>
                      <w:tab w:val="left" w:pos="3226"/>
                    </w:tabs>
                    <w:spacing w:after="0"/>
                    <w:ind w:left="284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FA49A4">
                    <w:rPr>
                      <w:rFonts w:asciiTheme="minorBidi" w:hAnsiTheme="minorBidi" w:cstheme="minorBidi"/>
                      <w:b/>
                      <w:bCs/>
                    </w:rPr>
                    <w:t>Statutární orgá</w:t>
                  </w:r>
                  <w:r w:rsidR="00427FC2">
                    <w:rPr>
                      <w:rFonts w:asciiTheme="minorBidi" w:hAnsiTheme="minorBidi" w:cstheme="minorBidi"/>
                      <w:b/>
                      <w:bCs/>
                    </w:rPr>
                    <w:t>n</w:t>
                  </w:r>
                </w:p>
                <w:p w14:paraId="70C0529B" w14:textId="77777777" w:rsidR="00347573" w:rsidRDefault="00347573" w:rsidP="00347573">
                  <w:pPr>
                    <w:pStyle w:val="Parties"/>
                    <w:widowControl w:val="0"/>
                    <w:numPr>
                      <w:ilvl w:val="0"/>
                      <w:numId w:val="0"/>
                    </w:numPr>
                    <w:tabs>
                      <w:tab w:val="left" w:pos="3226"/>
                    </w:tabs>
                    <w:spacing w:after="0"/>
                    <w:ind w:left="284"/>
                  </w:pPr>
                  <w:r w:rsidRPr="00347573">
                    <w:t>prof. PhDr. Tomáš Kubíček, Ph.D.</w:t>
                  </w:r>
                  <w:r>
                    <w:t>, generální ředitel</w:t>
                  </w:r>
                </w:p>
                <w:p w14:paraId="61BA789A" w14:textId="77777777" w:rsidR="00DF1879" w:rsidRPr="001E3D0A" w:rsidRDefault="00DF1879" w:rsidP="0024692F">
                  <w:pPr>
                    <w:widowControl w:val="0"/>
                    <w:tabs>
                      <w:tab w:val="left" w:pos="851"/>
                    </w:tabs>
                    <w:spacing w:after="0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</w:p>
              </w:tc>
              <w:tc>
                <w:tcPr>
                  <w:tcW w:w="2817" w:type="dxa"/>
                </w:tcPr>
                <w:p w14:paraId="49B19AFD" w14:textId="77777777" w:rsidR="00554923" w:rsidRPr="001E3D0A" w:rsidRDefault="00554923" w:rsidP="00554923">
                  <w:pPr>
                    <w:widowControl w:val="0"/>
                    <w:tabs>
                      <w:tab w:val="left" w:pos="851"/>
                    </w:tabs>
                    <w:spacing w:after="0"/>
                    <w:ind w:left="284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</w:p>
              </w:tc>
            </w:tr>
          </w:tbl>
          <w:p w14:paraId="7856B804" w14:textId="4801C3BB" w:rsidR="00064D65" w:rsidRPr="001E3D0A" w:rsidRDefault="00064D65" w:rsidP="00252A8A">
            <w:pPr>
              <w:pStyle w:val="Parties"/>
              <w:widowControl w:val="0"/>
              <w:numPr>
                <w:ilvl w:val="0"/>
                <w:numId w:val="0"/>
              </w:numPr>
              <w:tabs>
                <w:tab w:val="left" w:pos="3226"/>
              </w:tabs>
              <w:spacing w:after="0"/>
              <w:ind w:left="284"/>
            </w:pPr>
          </w:p>
        </w:tc>
        <w:tc>
          <w:tcPr>
            <w:tcW w:w="4118" w:type="dxa"/>
          </w:tcPr>
          <w:tbl>
            <w:tblPr>
              <w:tblW w:w="6634" w:type="dxa"/>
              <w:tblLayout w:type="fixed"/>
              <w:tblLook w:val="00A0" w:firstRow="1" w:lastRow="0" w:firstColumn="1" w:lastColumn="0" w:noHBand="0" w:noVBand="0"/>
            </w:tblPr>
            <w:tblGrid>
              <w:gridCol w:w="4134"/>
              <w:gridCol w:w="2500"/>
            </w:tblGrid>
            <w:tr w:rsidR="005C560D" w:rsidRPr="001E3D0A" w14:paraId="6BB06EC5" w14:textId="77777777" w:rsidTr="00FA49A4">
              <w:trPr>
                <w:trHeight w:val="178"/>
              </w:trPr>
              <w:tc>
                <w:tcPr>
                  <w:tcW w:w="6634" w:type="dxa"/>
                  <w:gridSpan w:val="2"/>
                </w:tcPr>
                <w:p w14:paraId="2F51AEEC" w14:textId="502F062A" w:rsidR="005C560D" w:rsidRPr="001E3D0A" w:rsidRDefault="005C560D" w:rsidP="000A6C99">
                  <w:pPr>
                    <w:pStyle w:val="Bodytext0AltD"/>
                    <w:keepNext/>
                    <w:keepLines/>
                    <w:widowControl w:val="0"/>
                    <w:tabs>
                      <w:tab w:val="left" w:pos="851"/>
                    </w:tabs>
                    <w:spacing w:after="0"/>
                    <w:ind w:firstLine="70"/>
                    <w:jc w:val="both"/>
                    <w:rPr>
                      <w:rFonts w:asciiTheme="minorBidi" w:hAnsiTheme="minorBidi" w:cstheme="minorBidi"/>
                      <w:b/>
                      <w:bCs/>
                      <w:caps/>
                      <w:szCs w:val="20"/>
                    </w:rPr>
                  </w:pPr>
                  <w:r w:rsidRPr="001E3D0A">
                    <w:rPr>
                      <w:rFonts w:asciiTheme="minorBidi" w:hAnsiTheme="minorBidi" w:cstheme="minorBidi"/>
                      <w:b/>
                      <w:bCs/>
                      <w:caps/>
                      <w:szCs w:val="20"/>
                    </w:rPr>
                    <w:t>KONE</w:t>
                  </w:r>
                  <w:r w:rsidR="00ED650E" w:rsidRPr="001E3D0A">
                    <w:rPr>
                      <w:rFonts w:asciiTheme="minorBidi" w:hAnsiTheme="minorBidi" w:cstheme="minorBidi"/>
                      <w:b/>
                      <w:bCs/>
                      <w:caps/>
                      <w:szCs w:val="20"/>
                    </w:rPr>
                    <w:t xml:space="preserve">, </w:t>
                  </w:r>
                  <w:r w:rsidR="00ED650E" w:rsidRPr="001E3D0A">
                    <w:rPr>
                      <w:rFonts w:asciiTheme="minorBidi" w:hAnsiTheme="minorBidi" w:cstheme="minorBidi"/>
                      <w:b/>
                      <w:bCs/>
                      <w:szCs w:val="20"/>
                    </w:rPr>
                    <w:t>a.s.</w:t>
                  </w:r>
                  <w:r w:rsidRPr="001E3D0A">
                    <w:rPr>
                      <w:rFonts w:asciiTheme="minorBidi" w:hAnsiTheme="minorBidi" w:cstheme="minorBidi"/>
                      <w:b/>
                      <w:bCs/>
                      <w:caps/>
                      <w:szCs w:val="20"/>
                    </w:rPr>
                    <w:t xml:space="preserve"> </w:t>
                  </w:r>
                </w:p>
              </w:tc>
            </w:tr>
            <w:tr w:rsidR="005C560D" w:rsidRPr="001E3D0A" w14:paraId="3780DC1F" w14:textId="77777777" w:rsidTr="00FA49A4">
              <w:trPr>
                <w:trHeight w:val="912"/>
              </w:trPr>
              <w:tc>
                <w:tcPr>
                  <w:tcW w:w="4134" w:type="dxa"/>
                </w:tcPr>
                <w:p w14:paraId="6A967001" w14:textId="77777777" w:rsidR="005C560D" w:rsidRPr="001E3D0A" w:rsidRDefault="005C560D" w:rsidP="00064D65">
                  <w:pPr>
                    <w:pStyle w:val="Bodytext0AltD"/>
                    <w:keepNext/>
                    <w:keepLines/>
                    <w:widowControl w:val="0"/>
                    <w:tabs>
                      <w:tab w:val="left" w:pos="851"/>
                    </w:tabs>
                    <w:spacing w:after="0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</w:p>
                <w:p w14:paraId="2853BAB2" w14:textId="77777777" w:rsidR="005C560D" w:rsidRPr="001E3D0A" w:rsidRDefault="005C560D" w:rsidP="00064D65">
                  <w:pPr>
                    <w:pStyle w:val="Bodytext0AltD"/>
                    <w:keepNext/>
                    <w:keepLines/>
                    <w:widowControl w:val="0"/>
                    <w:tabs>
                      <w:tab w:val="left" w:pos="851"/>
                    </w:tabs>
                    <w:spacing w:after="0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</w:p>
                <w:p w14:paraId="72D527C6" w14:textId="77777777" w:rsidR="00ED650E" w:rsidRPr="001E3D0A" w:rsidRDefault="00ED650E" w:rsidP="00064D65">
                  <w:pPr>
                    <w:pStyle w:val="Bodytext0AltD"/>
                    <w:keepNext/>
                    <w:keepLines/>
                    <w:widowControl w:val="0"/>
                    <w:tabs>
                      <w:tab w:val="left" w:pos="851"/>
                    </w:tabs>
                    <w:spacing w:after="0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</w:p>
                <w:p w14:paraId="2F2DFA75" w14:textId="5B346152" w:rsidR="005C560D" w:rsidRPr="001E3D0A" w:rsidRDefault="005C560D" w:rsidP="00064D65">
                  <w:pPr>
                    <w:pStyle w:val="Bodytext0AltD"/>
                    <w:keepNext/>
                    <w:keepLines/>
                    <w:widowControl w:val="0"/>
                    <w:tabs>
                      <w:tab w:val="left" w:pos="851"/>
                    </w:tabs>
                    <w:spacing w:after="0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  <w:r w:rsidRPr="001E3D0A">
                    <w:rPr>
                      <w:rFonts w:asciiTheme="minorBidi" w:hAnsiTheme="minorBidi" w:cstheme="minorBidi"/>
                      <w:szCs w:val="20"/>
                    </w:rPr>
                    <w:t>________________</w:t>
                  </w:r>
                </w:p>
              </w:tc>
              <w:tc>
                <w:tcPr>
                  <w:tcW w:w="2498" w:type="dxa"/>
                </w:tcPr>
                <w:p w14:paraId="11EE3266" w14:textId="77777777" w:rsidR="005C560D" w:rsidRPr="001E3D0A" w:rsidRDefault="005C560D" w:rsidP="00064D65">
                  <w:pPr>
                    <w:pStyle w:val="Bodytext0AltD"/>
                    <w:keepNext/>
                    <w:keepLines/>
                    <w:widowControl w:val="0"/>
                    <w:tabs>
                      <w:tab w:val="left" w:pos="851"/>
                    </w:tabs>
                    <w:spacing w:after="0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</w:p>
                <w:p w14:paraId="5901DCCF" w14:textId="09261CF6" w:rsidR="005C560D" w:rsidRPr="001E3D0A" w:rsidRDefault="005C560D" w:rsidP="00FA49A4">
                  <w:pPr>
                    <w:pStyle w:val="Bodytext0AltD"/>
                    <w:keepNext/>
                    <w:keepLines/>
                    <w:widowControl w:val="0"/>
                    <w:tabs>
                      <w:tab w:val="left" w:pos="851"/>
                    </w:tabs>
                    <w:spacing w:after="0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</w:p>
              </w:tc>
            </w:tr>
            <w:tr w:rsidR="005C560D" w:rsidRPr="001E3D0A" w14:paraId="5A92DBEE" w14:textId="77777777" w:rsidTr="00FA49A4">
              <w:trPr>
                <w:trHeight w:val="1086"/>
              </w:trPr>
              <w:tc>
                <w:tcPr>
                  <w:tcW w:w="4134" w:type="dxa"/>
                </w:tcPr>
                <w:p w14:paraId="2E8DCDCB" w14:textId="77777777" w:rsidR="000C3A30" w:rsidRDefault="000C3A30" w:rsidP="000C3A30">
                  <w:pPr>
                    <w:keepNext/>
                    <w:keepLines/>
                    <w:widowControl w:val="0"/>
                    <w:tabs>
                      <w:tab w:val="left" w:pos="851"/>
                    </w:tabs>
                    <w:spacing w:after="0" w:line="160" w:lineRule="exact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</w:p>
                <w:p w14:paraId="4A6B74F4" w14:textId="77777777" w:rsidR="00FA49A4" w:rsidRPr="001E3D0A" w:rsidRDefault="00FA49A4" w:rsidP="00FA49A4">
                  <w:pPr>
                    <w:keepNext/>
                    <w:keepLines/>
                    <w:widowControl w:val="0"/>
                    <w:tabs>
                      <w:tab w:val="left" w:pos="851"/>
                    </w:tabs>
                    <w:spacing w:after="0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  <w:r w:rsidRPr="001E3D0A">
                    <w:rPr>
                      <w:rFonts w:asciiTheme="minorBidi" w:hAnsiTheme="minorBidi" w:cstheme="minorBidi"/>
                      <w:szCs w:val="20"/>
                    </w:rPr>
                    <w:t>Zastoupena:</w:t>
                  </w:r>
                </w:p>
                <w:p w14:paraId="17728903" w14:textId="77777777" w:rsidR="00FA49A4" w:rsidRDefault="00FA49A4" w:rsidP="00FA49A4">
                  <w:pPr>
                    <w:keepNext/>
                    <w:keepLines/>
                    <w:widowControl w:val="0"/>
                    <w:tabs>
                      <w:tab w:val="left" w:pos="851"/>
                    </w:tabs>
                    <w:spacing w:after="0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  <w:r w:rsidRPr="00EE1DB7">
                    <w:rPr>
                      <w:rFonts w:asciiTheme="minorBidi" w:hAnsiTheme="minorBidi" w:cstheme="minorBidi"/>
                      <w:szCs w:val="20"/>
                    </w:rPr>
                    <w:t>Rad</w:t>
                  </w:r>
                  <w:r>
                    <w:rPr>
                      <w:rFonts w:asciiTheme="minorBidi" w:hAnsiTheme="minorBidi" w:cstheme="minorBidi"/>
                      <w:szCs w:val="20"/>
                    </w:rPr>
                    <w:t>ek</w:t>
                  </w:r>
                  <w:r w:rsidRPr="00EE1DB7">
                    <w:rPr>
                      <w:rFonts w:asciiTheme="minorBidi" w:hAnsiTheme="minorBidi" w:cstheme="minorBidi"/>
                      <w:szCs w:val="20"/>
                    </w:rPr>
                    <w:t xml:space="preserve"> Slavíč</w:t>
                  </w:r>
                  <w:r>
                    <w:rPr>
                      <w:rFonts w:asciiTheme="minorBidi" w:hAnsiTheme="minorBidi" w:cstheme="minorBidi"/>
                      <w:szCs w:val="20"/>
                    </w:rPr>
                    <w:t>e</w:t>
                  </w:r>
                  <w:r w:rsidRPr="00EE1DB7">
                    <w:rPr>
                      <w:rFonts w:asciiTheme="minorBidi" w:hAnsiTheme="minorBidi" w:cstheme="minorBidi"/>
                      <w:szCs w:val="20"/>
                    </w:rPr>
                    <w:t>k</w:t>
                  </w:r>
                </w:p>
                <w:p w14:paraId="6506A8CB" w14:textId="1FFEFFCC" w:rsidR="005C560D" w:rsidRPr="001E3D0A" w:rsidRDefault="00FA49A4" w:rsidP="00FA49A4">
                  <w:pPr>
                    <w:keepNext/>
                    <w:keepLines/>
                    <w:widowControl w:val="0"/>
                    <w:tabs>
                      <w:tab w:val="left" w:pos="851"/>
                    </w:tabs>
                    <w:spacing w:after="0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  <w:proofErr w:type="spellStart"/>
                  <w:r w:rsidRPr="00EE1DB7">
                    <w:rPr>
                      <w:rFonts w:asciiTheme="minorBidi" w:hAnsiTheme="minorBidi" w:cstheme="minorBidi"/>
                      <w:szCs w:val="20"/>
                    </w:rPr>
                    <w:t>Head</w:t>
                  </w:r>
                  <w:proofErr w:type="spellEnd"/>
                  <w:r w:rsidRPr="00EE1DB7">
                    <w:rPr>
                      <w:rFonts w:asciiTheme="minorBidi" w:hAnsiTheme="minorBidi" w:cstheme="minorBidi"/>
                      <w:szCs w:val="20"/>
                    </w:rPr>
                    <w:t xml:space="preserve"> </w:t>
                  </w:r>
                  <w:proofErr w:type="spellStart"/>
                  <w:r w:rsidRPr="00EE1DB7">
                    <w:rPr>
                      <w:rFonts w:asciiTheme="minorBidi" w:hAnsiTheme="minorBidi" w:cstheme="minorBidi"/>
                      <w:szCs w:val="20"/>
                    </w:rPr>
                    <w:t>of</w:t>
                  </w:r>
                  <w:proofErr w:type="spellEnd"/>
                  <w:r w:rsidRPr="00EE1DB7">
                    <w:rPr>
                      <w:rFonts w:asciiTheme="minorBidi" w:hAnsiTheme="minorBidi" w:cstheme="minorBidi"/>
                      <w:szCs w:val="20"/>
                    </w:rPr>
                    <w:t xml:space="preserve"> </w:t>
                  </w:r>
                  <w:proofErr w:type="spellStart"/>
                  <w:r w:rsidRPr="00EE1DB7">
                    <w:rPr>
                      <w:rFonts w:asciiTheme="minorBidi" w:hAnsiTheme="minorBidi" w:cstheme="minorBidi"/>
                      <w:szCs w:val="20"/>
                    </w:rPr>
                    <w:t>Service</w:t>
                  </w:r>
                  <w:proofErr w:type="spellEnd"/>
                  <w:r w:rsidRPr="00EE1DB7">
                    <w:rPr>
                      <w:rFonts w:asciiTheme="minorBidi" w:hAnsiTheme="minorBidi" w:cstheme="minorBidi"/>
                      <w:szCs w:val="20"/>
                    </w:rPr>
                    <w:t xml:space="preserve"> Sales Czech </w:t>
                  </w:r>
                  <w:proofErr w:type="spellStart"/>
                  <w:r w:rsidRPr="00EE1DB7">
                    <w:rPr>
                      <w:rFonts w:asciiTheme="minorBidi" w:hAnsiTheme="minorBidi" w:cstheme="minorBidi"/>
                      <w:szCs w:val="20"/>
                    </w:rPr>
                    <w:t>republic</w:t>
                  </w:r>
                  <w:proofErr w:type="spellEnd"/>
                  <w:r w:rsidRPr="00EE1DB7">
                    <w:rPr>
                      <w:rFonts w:asciiTheme="minorBidi" w:hAnsiTheme="minorBidi" w:cstheme="minorBidi"/>
                      <w:szCs w:val="20"/>
                    </w:rPr>
                    <w:t xml:space="preserve"> and Slovakia</w:t>
                  </w:r>
                </w:p>
              </w:tc>
              <w:tc>
                <w:tcPr>
                  <w:tcW w:w="2498" w:type="dxa"/>
                </w:tcPr>
                <w:p w14:paraId="4D45FA3B" w14:textId="77777777" w:rsidR="000C3A30" w:rsidRDefault="000C3A30" w:rsidP="00FA49A4">
                  <w:pPr>
                    <w:keepNext/>
                    <w:keepLines/>
                    <w:widowControl w:val="0"/>
                    <w:tabs>
                      <w:tab w:val="left" w:pos="851"/>
                    </w:tabs>
                    <w:spacing w:after="0" w:line="160" w:lineRule="exact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</w:p>
                <w:p w14:paraId="7FAAE7FD" w14:textId="70A882DB" w:rsidR="005C560D" w:rsidRPr="001E3D0A" w:rsidRDefault="005C560D" w:rsidP="00B52D8D">
                  <w:pPr>
                    <w:keepNext/>
                    <w:keepLines/>
                    <w:widowControl w:val="0"/>
                    <w:tabs>
                      <w:tab w:val="left" w:pos="851"/>
                    </w:tabs>
                    <w:spacing w:after="0"/>
                    <w:ind w:left="-92" w:right="-340"/>
                    <w:jc w:val="both"/>
                    <w:rPr>
                      <w:rFonts w:asciiTheme="minorBidi" w:hAnsiTheme="minorBidi" w:cstheme="minorBidi"/>
                      <w:szCs w:val="20"/>
                    </w:rPr>
                  </w:pPr>
                </w:p>
              </w:tc>
            </w:tr>
          </w:tbl>
          <w:p w14:paraId="5E6D4169" w14:textId="77777777" w:rsidR="005C560D" w:rsidRPr="001E3D0A" w:rsidRDefault="005C560D" w:rsidP="000A6C99">
            <w:pPr>
              <w:pStyle w:val="Bodytext0Alt0"/>
              <w:keepNext/>
              <w:keepLines/>
              <w:widowControl w:val="0"/>
              <w:tabs>
                <w:tab w:val="left" w:pos="851"/>
              </w:tabs>
              <w:spacing w:after="0"/>
              <w:ind w:left="284"/>
              <w:rPr>
                <w:rFonts w:asciiTheme="minorBidi" w:hAnsiTheme="minorBidi" w:cstheme="minorBidi"/>
                <w:b/>
                <w:szCs w:val="20"/>
              </w:rPr>
            </w:pPr>
          </w:p>
          <w:p w14:paraId="116AF851" w14:textId="77777777" w:rsidR="00365789" w:rsidRPr="001E3D0A" w:rsidRDefault="00365789" w:rsidP="00064D65">
            <w:pPr>
              <w:pStyle w:val="Bodytext0Alt0"/>
              <w:keepNext/>
              <w:keepLines/>
              <w:widowControl w:val="0"/>
              <w:tabs>
                <w:tab w:val="left" w:pos="851"/>
              </w:tabs>
              <w:spacing w:after="0"/>
              <w:ind w:left="284" w:right="-395"/>
              <w:rPr>
                <w:rFonts w:asciiTheme="minorBidi" w:hAnsiTheme="minorBidi" w:cstheme="minorBidi"/>
                <w:b/>
                <w:szCs w:val="20"/>
              </w:rPr>
            </w:pPr>
          </w:p>
          <w:p w14:paraId="7CA6AF01" w14:textId="77777777" w:rsidR="00365789" w:rsidRPr="001E3D0A" w:rsidRDefault="00365789" w:rsidP="000A6C99">
            <w:pPr>
              <w:pStyle w:val="Bodytext0Alt0"/>
              <w:keepNext/>
              <w:keepLines/>
              <w:widowControl w:val="0"/>
              <w:tabs>
                <w:tab w:val="left" w:pos="851"/>
              </w:tabs>
              <w:spacing w:after="0"/>
              <w:ind w:left="284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3270FA" w:rsidRPr="001E3D0A" w14:paraId="7F8793D5" w14:textId="77777777" w:rsidTr="00252A8A">
        <w:trPr>
          <w:trHeight w:val="1758"/>
        </w:trPr>
        <w:tc>
          <w:tcPr>
            <w:tcW w:w="5829" w:type="dxa"/>
          </w:tcPr>
          <w:p w14:paraId="24AEA3D3" w14:textId="77777777" w:rsidR="000C3A30" w:rsidRDefault="000C3A30" w:rsidP="000C3A30">
            <w:pPr>
              <w:pStyle w:val="Bodytext0Alt0"/>
              <w:widowControl w:val="0"/>
              <w:tabs>
                <w:tab w:val="left" w:pos="851"/>
              </w:tabs>
              <w:spacing w:after="0"/>
              <w:ind w:left="184"/>
              <w:rPr>
                <w:rFonts w:asciiTheme="minorBidi" w:hAnsiTheme="minorBidi" w:cstheme="minorBidi"/>
                <w:b/>
                <w:szCs w:val="20"/>
              </w:rPr>
            </w:pPr>
          </w:p>
          <w:p w14:paraId="2770A2E5" w14:textId="77777777" w:rsidR="000C3A30" w:rsidRDefault="000C3A30" w:rsidP="000C3A30">
            <w:pPr>
              <w:pStyle w:val="Bodytext0Alt0"/>
              <w:widowControl w:val="0"/>
              <w:tabs>
                <w:tab w:val="left" w:pos="851"/>
              </w:tabs>
              <w:spacing w:after="0"/>
              <w:ind w:left="184"/>
              <w:rPr>
                <w:rFonts w:asciiTheme="minorBidi" w:hAnsiTheme="minorBidi" w:cstheme="minorBidi"/>
                <w:b/>
                <w:szCs w:val="20"/>
              </w:rPr>
            </w:pPr>
          </w:p>
          <w:p w14:paraId="1C3C63F0" w14:textId="77777777" w:rsidR="000C3A30" w:rsidRDefault="000C3A30" w:rsidP="000C3A30">
            <w:pPr>
              <w:pStyle w:val="Bodytext0Alt0"/>
              <w:widowControl w:val="0"/>
              <w:tabs>
                <w:tab w:val="left" w:pos="851"/>
              </w:tabs>
              <w:spacing w:after="0"/>
              <w:ind w:left="184"/>
              <w:rPr>
                <w:rFonts w:asciiTheme="minorBidi" w:hAnsiTheme="minorBidi" w:cstheme="minorBidi"/>
                <w:b/>
                <w:szCs w:val="20"/>
              </w:rPr>
            </w:pPr>
          </w:p>
          <w:p w14:paraId="55959DC7" w14:textId="2DBF3AB8" w:rsidR="000C3A30" w:rsidRDefault="000C3A30" w:rsidP="000C3A30">
            <w:pPr>
              <w:pStyle w:val="Bodytext0Alt0"/>
              <w:widowControl w:val="0"/>
              <w:tabs>
                <w:tab w:val="left" w:pos="851"/>
              </w:tabs>
              <w:spacing w:after="0"/>
              <w:ind w:left="184"/>
              <w:rPr>
                <w:rFonts w:asciiTheme="minorBidi" w:hAnsiTheme="minorBidi" w:cstheme="minorBidi"/>
                <w:b/>
                <w:szCs w:val="20"/>
              </w:rPr>
            </w:pPr>
            <w:r w:rsidRPr="001E3D0A">
              <w:rPr>
                <w:rFonts w:asciiTheme="minorBidi" w:hAnsiTheme="minorBidi" w:cstheme="minorBidi"/>
                <w:b/>
                <w:szCs w:val="20"/>
              </w:rPr>
              <w:t xml:space="preserve">SEZNAM PŘÍLOH </w:t>
            </w:r>
          </w:p>
          <w:p w14:paraId="71C67212" w14:textId="77777777" w:rsidR="000C3A30" w:rsidRDefault="000C3A30" w:rsidP="000C3A30">
            <w:pPr>
              <w:pStyle w:val="Bodytext0Alt0"/>
              <w:widowControl w:val="0"/>
              <w:tabs>
                <w:tab w:val="left" w:pos="851"/>
              </w:tabs>
              <w:spacing w:after="0"/>
              <w:ind w:left="184"/>
              <w:rPr>
                <w:rFonts w:asciiTheme="minorBidi" w:hAnsiTheme="minorBidi" w:cstheme="minorBidi"/>
                <w:b/>
                <w:szCs w:val="20"/>
              </w:rPr>
            </w:pPr>
          </w:p>
          <w:tbl>
            <w:tblPr>
              <w:tblStyle w:val="Mkatabulky"/>
              <w:tblW w:w="5516" w:type="dxa"/>
              <w:tblInd w:w="178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4098"/>
            </w:tblGrid>
            <w:tr w:rsidR="000C3A30" w14:paraId="71753BD0" w14:textId="77777777" w:rsidTr="00667FE3">
              <w:trPr>
                <w:trHeight w:val="419"/>
              </w:trPr>
              <w:tc>
                <w:tcPr>
                  <w:tcW w:w="1418" w:type="dxa"/>
                </w:tcPr>
                <w:p w14:paraId="70342311" w14:textId="47DBADEC" w:rsidR="000C3A30" w:rsidRDefault="000C3A30" w:rsidP="00667FE3">
                  <w:pPr>
                    <w:pStyle w:val="Bodytext0Alt0"/>
                    <w:widowControl w:val="0"/>
                    <w:tabs>
                      <w:tab w:val="left" w:pos="851"/>
                    </w:tabs>
                    <w:spacing w:after="0"/>
                    <w:ind w:left="184"/>
                    <w:jc w:val="center"/>
                    <w:rPr>
                      <w:rFonts w:asciiTheme="minorBidi" w:hAnsiTheme="minorBidi" w:cstheme="minorBidi"/>
                      <w:b/>
                    </w:rPr>
                  </w:pPr>
                  <w:r>
                    <w:rPr>
                      <w:rFonts w:asciiTheme="minorBidi" w:hAnsiTheme="minorBidi" w:cstheme="minorBidi"/>
                      <w:b/>
                    </w:rPr>
                    <w:t>Příloha 1</w:t>
                  </w:r>
                </w:p>
              </w:tc>
              <w:tc>
                <w:tcPr>
                  <w:tcW w:w="4098" w:type="dxa"/>
                </w:tcPr>
                <w:p w14:paraId="1B323DB0" w14:textId="7F72355F" w:rsidR="000C3A30" w:rsidRPr="000C3A30" w:rsidRDefault="00667FE3" w:rsidP="00667FE3">
                  <w:pPr>
                    <w:pStyle w:val="Bodytext0Alt0"/>
                    <w:ind w:left="184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  <w:r w:rsidRPr="00667FE3">
                    <w:rPr>
                      <w:rFonts w:asciiTheme="minorBidi" w:hAnsiTheme="minorBidi" w:cstheme="minorBidi"/>
                      <w:bCs/>
                      <w:iCs/>
                    </w:rPr>
                    <w:t>Postupovaná smlouva</w:t>
                  </w:r>
                </w:p>
              </w:tc>
            </w:tr>
          </w:tbl>
          <w:p w14:paraId="20CC50A7" w14:textId="77777777" w:rsidR="000C3A30" w:rsidRDefault="000C3A30" w:rsidP="000C3A30">
            <w:pPr>
              <w:pStyle w:val="Bodytext0Alt0"/>
              <w:widowControl w:val="0"/>
              <w:tabs>
                <w:tab w:val="left" w:pos="851"/>
              </w:tabs>
              <w:spacing w:after="0"/>
              <w:ind w:left="184"/>
              <w:rPr>
                <w:rFonts w:asciiTheme="minorBidi" w:hAnsiTheme="minorBidi" w:cstheme="minorBidi"/>
                <w:b/>
                <w:szCs w:val="20"/>
              </w:rPr>
            </w:pPr>
          </w:p>
          <w:p w14:paraId="6F4381B1" w14:textId="77777777" w:rsidR="000C3A30" w:rsidRPr="001E3D0A" w:rsidRDefault="000C3A30" w:rsidP="000C3A30">
            <w:pPr>
              <w:pStyle w:val="Bodytext0Alt0"/>
              <w:widowControl w:val="0"/>
              <w:tabs>
                <w:tab w:val="left" w:pos="851"/>
              </w:tabs>
              <w:spacing w:after="0"/>
              <w:ind w:left="184"/>
              <w:rPr>
                <w:rFonts w:asciiTheme="minorBidi" w:hAnsiTheme="minorBidi" w:cstheme="minorBidi"/>
                <w:b/>
                <w:szCs w:val="20"/>
              </w:rPr>
            </w:pPr>
          </w:p>
          <w:p w14:paraId="4D76DC6D" w14:textId="77777777" w:rsidR="003270FA" w:rsidRPr="001E3D0A" w:rsidRDefault="003270FA" w:rsidP="000C3A30">
            <w:pPr>
              <w:pStyle w:val="Bodytext0AltD"/>
              <w:widowControl w:val="0"/>
              <w:tabs>
                <w:tab w:val="left" w:pos="851"/>
              </w:tabs>
              <w:spacing w:after="0"/>
              <w:ind w:left="184"/>
              <w:jc w:val="both"/>
              <w:rPr>
                <w:rFonts w:asciiTheme="minorBidi" w:hAnsiTheme="minorBidi" w:cstheme="minorBidi"/>
                <w:caps/>
                <w:szCs w:val="20"/>
              </w:rPr>
            </w:pPr>
          </w:p>
        </w:tc>
        <w:tc>
          <w:tcPr>
            <w:tcW w:w="4118" w:type="dxa"/>
          </w:tcPr>
          <w:p w14:paraId="63F3155E" w14:textId="77777777" w:rsidR="003270FA" w:rsidRPr="001E3D0A" w:rsidRDefault="003270FA" w:rsidP="000C3A30">
            <w:pPr>
              <w:pStyle w:val="Bodytext0AltD"/>
              <w:keepNext/>
              <w:keepLines/>
              <w:widowControl w:val="0"/>
              <w:tabs>
                <w:tab w:val="left" w:pos="851"/>
              </w:tabs>
              <w:spacing w:after="0"/>
              <w:ind w:left="1436"/>
              <w:jc w:val="both"/>
              <w:rPr>
                <w:rFonts w:asciiTheme="minorBidi" w:hAnsiTheme="minorBidi" w:cstheme="minorBidi"/>
                <w:caps/>
                <w:szCs w:val="20"/>
              </w:rPr>
            </w:pPr>
          </w:p>
        </w:tc>
      </w:tr>
    </w:tbl>
    <w:p w14:paraId="75952E09" w14:textId="577091CA" w:rsidR="00057020" w:rsidRPr="001E3D0A" w:rsidRDefault="00057020" w:rsidP="001166F8">
      <w:pPr>
        <w:widowControl w:val="0"/>
        <w:spacing w:after="0"/>
        <w:rPr>
          <w:rFonts w:asciiTheme="minorBidi" w:hAnsiTheme="minorBidi" w:cstheme="minorBidi"/>
          <w:b/>
          <w:szCs w:val="20"/>
        </w:rPr>
      </w:pPr>
    </w:p>
    <w:p w14:paraId="0EDEBC1D" w14:textId="43FE2349" w:rsidR="008F0897" w:rsidRDefault="008F0897" w:rsidP="000C3A30">
      <w:pPr>
        <w:widowControl w:val="0"/>
        <w:spacing w:after="0"/>
        <w:rPr>
          <w:rFonts w:asciiTheme="minorBidi" w:hAnsiTheme="minorBidi" w:cstheme="minorBidi"/>
          <w:szCs w:val="20"/>
        </w:rPr>
      </w:pPr>
    </w:p>
    <w:p w14:paraId="466397FD" w14:textId="77777777" w:rsidR="000C3A30" w:rsidRDefault="000C3A30" w:rsidP="000C3A30">
      <w:pPr>
        <w:widowControl w:val="0"/>
        <w:spacing w:after="0"/>
        <w:rPr>
          <w:rFonts w:asciiTheme="minorBidi" w:hAnsiTheme="minorBidi" w:cstheme="minorBidi"/>
          <w:szCs w:val="20"/>
        </w:rPr>
      </w:pPr>
    </w:p>
    <w:p w14:paraId="2C86145A" w14:textId="77777777" w:rsidR="006D718A" w:rsidRDefault="006D718A" w:rsidP="000C3A30">
      <w:pPr>
        <w:widowControl w:val="0"/>
        <w:spacing w:after="0"/>
        <w:rPr>
          <w:rFonts w:asciiTheme="minorBidi" w:hAnsiTheme="minorBidi" w:cstheme="minorBidi"/>
          <w:szCs w:val="20"/>
        </w:rPr>
      </w:pPr>
    </w:p>
    <w:p w14:paraId="2EC78E06" w14:textId="77777777" w:rsidR="006D718A" w:rsidRDefault="006D718A" w:rsidP="000C3A30">
      <w:pPr>
        <w:widowControl w:val="0"/>
        <w:spacing w:after="0"/>
        <w:rPr>
          <w:rFonts w:asciiTheme="minorBidi" w:hAnsiTheme="minorBidi" w:cstheme="minorBidi"/>
          <w:szCs w:val="20"/>
        </w:rPr>
      </w:pPr>
    </w:p>
    <w:p w14:paraId="38A0410A" w14:textId="77777777" w:rsidR="006D718A" w:rsidRDefault="006D718A" w:rsidP="000C3A30">
      <w:pPr>
        <w:widowControl w:val="0"/>
        <w:spacing w:after="0"/>
        <w:rPr>
          <w:rFonts w:asciiTheme="minorBidi" w:hAnsiTheme="minorBidi" w:cstheme="minorBidi"/>
          <w:szCs w:val="20"/>
        </w:rPr>
      </w:pPr>
    </w:p>
    <w:p w14:paraId="76EBF3B2" w14:textId="77777777" w:rsidR="006D718A" w:rsidRDefault="006D718A" w:rsidP="000C3A30">
      <w:pPr>
        <w:widowControl w:val="0"/>
        <w:spacing w:after="0"/>
        <w:rPr>
          <w:rFonts w:asciiTheme="minorBidi" w:hAnsiTheme="minorBidi" w:cstheme="minorBidi"/>
          <w:szCs w:val="20"/>
        </w:rPr>
      </w:pPr>
    </w:p>
    <w:p w14:paraId="590DDC55" w14:textId="77777777" w:rsidR="006D718A" w:rsidRDefault="006D718A" w:rsidP="006D718A">
      <w:pPr>
        <w:ind w:left="708"/>
      </w:pPr>
      <w:r>
        <w:object w:dxaOrig="3645" w:dyaOrig="825" w14:anchorId="3B2A1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95pt;height:35.55pt" o:ole="" filled="t">
            <v:fill color2="black"/>
            <v:imagedata r:id="rId12" o:title=""/>
          </v:shape>
          <o:OLEObject Type="Embed" ProgID="Word.Picture.8" ShapeID="_x0000_i1025" DrawAspect="Content" ObjectID="_1825645193" r:id="rId13"/>
        </w:objec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28"/>
          <w:u w:val="single"/>
        </w:rPr>
        <w:t>Servis výtahů</w:t>
      </w:r>
    </w:p>
    <w:p w14:paraId="03CA7FBA" w14:textId="77777777" w:rsidR="006D718A" w:rsidRDefault="006D718A" w:rsidP="006D718A">
      <w:pPr>
        <w:pStyle w:val="Nadpis7"/>
        <w:keepLines w:val="0"/>
        <w:widowControl w:val="0"/>
        <w:numPr>
          <w:ilvl w:val="6"/>
          <w:numId w:val="0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num" w:pos="1296"/>
        </w:tabs>
        <w:suppressAutoHyphens/>
        <w:spacing w:before="0"/>
        <w:ind w:left="1296" w:hanging="1296"/>
        <w:jc w:val="left"/>
      </w:pPr>
    </w:p>
    <w:p w14:paraId="0A92A3B1" w14:textId="77777777" w:rsidR="006D718A" w:rsidRDefault="006D718A" w:rsidP="006D718A">
      <w:pPr>
        <w:pStyle w:val="Nadpis7"/>
        <w:keepLines w:val="0"/>
        <w:widowControl w:val="0"/>
        <w:numPr>
          <w:ilvl w:val="6"/>
          <w:numId w:val="0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num" w:pos="1296"/>
        </w:tabs>
        <w:suppressAutoHyphens/>
        <w:spacing w:before="0"/>
        <w:ind w:left="1296" w:hanging="1296"/>
        <w:jc w:val="center"/>
      </w:pPr>
      <w:r>
        <w:t xml:space="preserve">Smlouva o dílo </w:t>
      </w:r>
      <w:r>
        <w:rPr>
          <w:sz w:val="28"/>
          <w:szCs w:val="28"/>
        </w:rPr>
        <w:t>č. P-160A/19</w:t>
      </w:r>
    </w:p>
    <w:p w14:paraId="369E7BB8" w14:textId="77777777" w:rsidR="006D718A" w:rsidRDefault="006D718A" w:rsidP="006D718A">
      <w:pPr>
        <w:ind w:right="-157"/>
        <w:jc w:val="center"/>
      </w:pPr>
      <w:r>
        <w:rPr>
          <w:b/>
        </w:rPr>
        <w:t>o zajištění servisních služeb 4 výtahů v budově Moravské zemské knihovny, Kounicova ul., BRNO</w:t>
      </w:r>
    </w:p>
    <w:p w14:paraId="78FD0115" w14:textId="77777777" w:rsidR="006D718A" w:rsidRDefault="006D718A" w:rsidP="006D718A">
      <w:pPr>
        <w:ind w:right="-157"/>
        <w:jc w:val="center"/>
        <w:rPr>
          <w:b/>
        </w:rPr>
      </w:pPr>
      <w:r>
        <w:t xml:space="preserve">Níže uvedeného dne, měsíce a roku se smluvní strany  </w:t>
      </w:r>
      <w:r>
        <w:tab/>
      </w:r>
    </w:p>
    <w:p w14:paraId="1D1F6829" w14:textId="77777777" w:rsidR="006D718A" w:rsidRDefault="006D718A" w:rsidP="006D718A">
      <w:pPr>
        <w:widowControl w:val="0"/>
        <w:tabs>
          <w:tab w:val="left" w:pos="5628"/>
        </w:tabs>
        <w:spacing w:before="240"/>
        <w:ind w:left="357" w:hanging="357"/>
        <w:jc w:val="both"/>
      </w:pPr>
      <w:r>
        <w:rPr>
          <w:b/>
        </w:rPr>
        <w:t xml:space="preserve">      VERTIK , s. r. o.</w:t>
      </w:r>
      <w:r>
        <w:t xml:space="preserve">    </w:t>
      </w:r>
    </w:p>
    <w:p w14:paraId="58EBA52A" w14:textId="77777777" w:rsidR="006D718A" w:rsidRDefault="006D718A" w:rsidP="006D718A">
      <w:pPr>
        <w:widowControl w:val="0"/>
        <w:tabs>
          <w:tab w:val="left" w:pos="5661"/>
        </w:tabs>
        <w:ind w:left="360"/>
        <w:jc w:val="both"/>
      </w:pPr>
      <w:r>
        <w:t xml:space="preserve">se sídlem Žďár nad Sázavou, Studentská 1700, PSČ 591 01, </w:t>
      </w:r>
    </w:p>
    <w:p w14:paraId="632C25E8" w14:textId="77777777" w:rsidR="006D718A" w:rsidRDefault="006D718A" w:rsidP="006D718A">
      <w:pPr>
        <w:widowControl w:val="0"/>
        <w:tabs>
          <w:tab w:val="left" w:pos="5661"/>
        </w:tabs>
        <w:ind w:left="360"/>
        <w:jc w:val="both"/>
      </w:pPr>
      <w:r>
        <w:t>IČO: 63469626, DIČ: CZ63469626,</w:t>
      </w:r>
    </w:p>
    <w:p w14:paraId="2FB71378" w14:textId="77777777" w:rsidR="006D718A" w:rsidRDefault="006D718A" w:rsidP="006D718A">
      <w:pPr>
        <w:widowControl w:val="0"/>
        <w:tabs>
          <w:tab w:val="left" w:pos="5661"/>
        </w:tabs>
        <w:ind w:left="360"/>
        <w:jc w:val="both"/>
      </w:pPr>
      <w:r>
        <w:t xml:space="preserve">jednající jednatelem společnosti Dušanem Slavíčkem, </w:t>
      </w:r>
    </w:p>
    <w:p w14:paraId="1D72A26F" w14:textId="77777777" w:rsidR="006D718A" w:rsidRDefault="006D718A" w:rsidP="006D718A">
      <w:pPr>
        <w:widowControl w:val="0"/>
        <w:tabs>
          <w:tab w:val="left" w:pos="5661"/>
        </w:tabs>
        <w:ind w:left="360"/>
        <w:jc w:val="both"/>
      </w:pPr>
      <w:r>
        <w:t xml:space="preserve">společnost je zapsaná v obchodním rejstříku vedeném Krajským soudem v Brně, oddíl C., vložka 19851,     </w:t>
      </w:r>
    </w:p>
    <w:p w14:paraId="51CE4CDF" w14:textId="77777777" w:rsidR="006D718A" w:rsidRDefault="006D718A" w:rsidP="006D718A">
      <w:pPr>
        <w:widowControl w:val="0"/>
        <w:tabs>
          <w:tab w:val="left" w:pos="5661"/>
        </w:tabs>
        <w:spacing w:before="120"/>
        <w:ind w:left="360"/>
        <w:jc w:val="both"/>
      </w:pPr>
      <w:r>
        <w:t xml:space="preserve"> (dále jen „</w:t>
      </w:r>
      <w:r>
        <w:rPr>
          <w:b/>
        </w:rPr>
        <w:t>zhotovitel</w:t>
      </w:r>
      <w:r>
        <w:t>“)</w:t>
      </w:r>
    </w:p>
    <w:p w14:paraId="7267EAF7" w14:textId="77777777" w:rsidR="006D718A" w:rsidRDefault="006D718A" w:rsidP="006D718A">
      <w:pPr>
        <w:widowControl w:val="0"/>
        <w:tabs>
          <w:tab w:val="left" w:pos="5661"/>
        </w:tabs>
        <w:spacing w:before="120"/>
        <w:ind w:left="360"/>
        <w:jc w:val="both"/>
        <w:rPr>
          <w:b/>
        </w:rPr>
      </w:pPr>
      <w:r>
        <w:t xml:space="preserve">                                                                  a</w:t>
      </w:r>
    </w:p>
    <w:p w14:paraId="17ADEB69" w14:textId="77777777" w:rsidR="006D718A" w:rsidRDefault="006D718A" w:rsidP="006D718A">
      <w:pPr>
        <w:widowControl w:val="0"/>
        <w:tabs>
          <w:tab w:val="left" w:pos="5661"/>
        </w:tabs>
        <w:spacing w:before="120"/>
        <w:ind w:left="360" w:hanging="360"/>
        <w:jc w:val="both"/>
        <w:rPr>
          <w:bCs/>
        </w:rPr>
      </w:pPr>
      <w:r>
        <w:rPr>
          <w:b/>
        </w:rPr>
        <w:t xml:space="preserve">      MORAVSKÁ ZEMSKÁ KNIHOVNA </w:t>
      </w:r>
    </w:p>
    <w:p w14:paraId="062CE15B" w14:textId="77777777" w:rsidR="006D718A" w:rsidRDefault="006D718A" w:rsidP="006D718A">
      <w:pPr>
        <w:widowControl w:val="0"/>
        <w:tabs>
          <w:tab w:val="left" w:pos="5661"/>
        </w:tabs>
        <w:ind w:left="360"/>
        <w:jc w:val="both"/>
        <w:rPr>
          <w:bCs/>
        </w:rPr>
      </w:pPr>
      <w:r>
        <w:rPr>
          <w:bCs/>
        </w:rPr>
        <w:t>Kounicova 65a</w:t>
      </w:r>
    </w:p>
    <w:p w14:paraId="02CE1B1B" w14:textId="77777777" w:rsidR="006D718A" w:rsidRDefault="006D718A" w:rsidP="006D718A">
      <w:pPr>
        <w:widowControl w:val="0"/>
        <w:tabs>
          <w:tab w:val="left" w:pos="5661"/>
        </w:tabs>
        <w:ind w:left="360"/>
        <w:jc w:val="both"/>
        <w:rPr>
          <w:bCs/>
        </w:rPr>
      </w:pPr>
      <w:proofErr w:type="gramStart"/>
      <w:r>
        <w:rPr>
          <w:bCs/>
        </w:rPr>
        <w:t>601 87  Brno</w:t>
      </w:r>
      <w:proofErr w:type="gramEnd"/>
    </w:p>
    <w:p w14:paraId="37F29361" w14:textId="77777777" w:rsidR="006D718A" w:rsidRDefault="006D718A" w:rsidP="006D718A">
      <w:pPr>
        <w:widowControl w:val="0"/>
        <w:tabs>
          <w:tab w:val="left" w:pos="5661"/>
        </w:tabs>
        <w:ind w:left="360"/>
        <w:jc w:val="both"/>
      </w:pPr>
      <w:r>
        <w:rPr>
          <w:bCs/>
        </w:rPr>
        <w:t>IČO: 00094943</w:t>
      </w:r>
      <w:r>
        <w:rPr>
          <w:bCs/>
          <w:color w:val="800000"/>
        </w:rPr>
        <w:t>t</w:t>
      </w:r>
      <w:r>
        <w:t xml:space="preserve">                                                 </w:t>
      </w:r>
    </w:p>
    <w:p w14:paraId="700CCF66" w14:textId="77777777" w:rsidR="006D718A" w:rsidRDefault="006D718A" w:rsidP="006D718A">
      <w:pPr>
        <w:pStyle w:val="Nadpis1"/>
        <w:keepLines w:val="0"/>
        <w:widowControl w:val="0"/>
        <w:tabs>
          <w:tab w:val="clear" w:pos="851"/>
          <w:tab w:val="clear" w:pos="1134"/>
          <w:tab w:val="num" w:pos="432"/>
          <w:tab w:val="left" w:pos="5661"/>
        </w:tabs>
        <w:suppressAutoHyphens/>
        <w:spacing w:before="120"/>
        <w:ind w:left="360"/>
      </w:pPr>
      <w:r>
        <w:t>(dále jen „</w:t>
      </w:r>
      <w:r>
        <w:rPr>
          <w:b w:val="0"/>
        </w:rPr>
        <w:t>objednatel</w:t>
      </w:r>
      <w:r>
        <w:t>“)</w:t>
      </w:r>
    </w:p>
    <w:p w14:paraId="367D60C2" w14:textId="77777777" w:rsidR="006D718A" w:rsidRDefault="006D718A" w:rsidP="006D718A">
      <w:pPr>
        <w:pStyle w:val="Zkladntext"/>
        <w:rPr>
          <w:b/>
          <w:bCs/>
          <w:sz w:val="28"/>
        </w:rPr>
      </w:pPr>
      <w:r>
        <w:t xml:space="preserve">dohodly, že se tento jejich závazkový vztah bude řídit v souladu s ustanovením § 2586 a násl. zákona č. 89/2012 Sb., občanského zákoníku tuto </w:t>
      </w:r>
    </w:p>
    <w:p w14:paraId="02F5D11D" w14:textId="77777777" w:rsidR="006D718A" w:rsidRDefault="006D718A" w:rsidP="006D718A">
      <w:pPr>
        <w:widowControl w:val="0"/>
        <w:spacing w:before="480"/>
        <w:jc w:val="center"/>
        <w:rPr>
          <w:b/>
        </w:rPr>
      </w:pPr>
      <w:proofErr w:type="gramStart"/>
      <w:r>
        <w:rPr>
          <w:b/>
          <w:bCs/>
          <w:sz w:val="28"/>
        </w:rPr>
        <w:t>s m l o u v u   o   d í l o</w:t>
      </w:r>
      <w:proofErr w:type="gramEnd"/>
      <w:r>
        <w:rPr>
          <w:b/>
          <w:bCs/>
          <w:sz w:val="28"/>
        </w:rPr>
        <w:t xml:space="preserve">  </w:t>
      </w:r>
    </w:p>
    <w:p w14:paraId="2B6408D3" w14:textId="77777777" w:rsidR="006D718A" w:rsidRDefault="006D718A" w:rsidP="006D718A">
      <w:pPr>
        <w:widowControl w:val="0"/>
        <w:rPr>
          <w:b/>
        </w:rPr>
      </w:pPr>
    </w:p>
    <w:p w14:paraId="37B33E7A" w14:textId="77777777" w:rsidR="006D718A" w:rsidRDefault="006D718A" w:rsidP="006D718A">
      <w:pPr>
        <w:widowControl w:val="0"/>
        <w:tabs>
          <w:tab w:val="left" w:pos="3969"/>
        </w:tabs>
        <w:jc w:val="center"/>
        <w:rPr>
          <w:b/>
        </w:rPr>
      </w:pPr>
      <w:r>
        <w:rPr>
          <w:b/>
        </w:rPr>
        <w:t>I.</w:t>
      </w:r>
    </w:p>
    <w:p w14:paraId="7270A529" w14:textId="77777777" w:rsidR="006D718A" w:rsidRDefault="006D718A" w:rsidP="006D718A">
      <w:pPr>
        <w:widowControl w:val="0"/>
        <w:tabs>
          <w:tab w:val="left" w:pos="3969"/>
        </w:tabs>
        <w:jc w:val="center"/>
      </w:pPr>
      <w:r>
        <w:rPr>
          <w:b/>
        </w:rPr>
        <w:t xml:space="preserve">Předmět smlouvy </w:t>
      </w:r>
    </w:p>
    <w:p w14:paraId="667D03BD" w14:textId="77777777" w:rsidR="006D718A" w:rsidRDefault="006D718A" w:rsidP="006D718A">
      <w:pPr>
        <w:numPr>
          <w:ilvl w:val="0"/>
          <w:numId w:val="27"/>
        </w:numPr>
        <w:suppressAutoHyphens/>
        <w:spacing w:before="120" w:after="0"/>
        <w:jc w:val="both"/>
      </w:pPr>
      <w:r>
        <w:t xml:space="preserve">Předmětem této smlouvy je závazek zhotovitele provádět pro objednatele v  níže uvedeném rozsahu servisní služby na čtyřech výtazích umístěných v budově Kounicova 65a v Brně a závazek objednatele zaplatit za prováděné servisní služby sjednanou cenu. </w:t>
      </w:r>
    </w:p>
    <w:p w14:paraId="65054E96" w14:textId="77777777" w:rsidR="006D718A" w:rsidRDefault="006D718A" w:rsidP="006D718A">
      <w:pPr>
        <w:numPr>
          <w:ilvl w:val="0"/>
          <w:numId w:val="27"/>
        </w:numPr>
        <w:suppressAutoHyphens/>
        <w:spacing w:before="120" w:after="0"/>
        <w:jc w:val="both"/>
      </w:pPr>
      <w:r>
        <w:t xml:space="preserve">Výkon servisní služby podle ČSN 27 4002 a ČSN 27 4007 se sjednává v následujícím rozsahu: </w:t>
      </w:r>
    </w:p>
    <w:p w14:paraId="17A4C409" w14:textId="77777777" w:rsidR="006D718A" w:rsidRDefault="006D718A" w:rsidP="006D718A">
      <w:pPr>
        <w:spacing w:before="120"/>
        <w:ind w:firstLine="360"/>
        <w:jc w:val="both"/>
      </w:pPr>
      <w:r>
        <w:t xml:space="preserve">a) </w:t>
      </w:r>
      <w:r>
        <w:rPr>
          <w:u w:val="single"/>
        </w:rPr>
        <w:t>v rámci ročního paušální úhrady</w:t>
      </w:r>
      <w:r>
        <w:t xml:space="preserve">   </w:t>
      </w:r>
    </w:p>
    <w:p w14:paraId="27014432" w14:textId="77777777" w:rsidR="006D718A" w:rsidRDefault="006D718A" w:rsidP="006D718A">
      <w:pPr>
        <w:numPr>
          <w:ilvl w:val="0"/>
          <w:numId w:val="26"/>
        </w:numPr>
        <w:suppressAutoHyphens/>
        <w:spacing w:before="120" w:after="0"/>
        <w:jc w:val="both"/>
      </w:pPr>
      <w:r>
        <w:t xml:space="preserve">provádění odborných prohlídek výtahu - 1 x za 6 měsíců, postup a rozsah prací odpovídá platnému technologickému postupu dle typu výtahu a při dodržení ČSN 27 4002, ČSN 27 4007 a </w:t>
      </w:r>
      <w:proofErr w:type="spellStart"/>
      <w:r>
        <w:t>vyhl</w:t>
      </w:r>
      <w:proofErr w:type="spellEnd"/>
      <w:r>
        <w:t>. č. 19/1979 Sb. s cílem zkontrolovat a prověřit bezpečnou funkci a provozní způsobilost výtahu,</w:t>
      </w:r>
    </w:p>
    <w:p w14:paraId="76A1EB1B" w14:textId="77777777" w:rsidR="006D718A" w:rsidRDefault="006D718A" w:rsidP="006D718A">
      <w:pPr>
        <w:numPr>
          <w:ilvl w:val="0"/>
          <w:numId w:val="26"/>
        </w:numPr>
        <w:suppressAutoHyphens/>
        <w:spacing w:before="120" w:after="0"/>
        <w:jc w:val="both"/>
      </w:pPr>
      <w:r>
        <w:t>vedení evidence odborných prohlídek, zkoušek, mazání a oprav výtahu a její zpřístupnění zástupcům objednatele v případě žádosti o nahlédnutí do ní,</w:t>
      </w:r>
    </w:p>
    <w:p w14:paraId="3CC56CCF" w14:textId="77777777" w:rsidR="006D718A" w:rsidRDefault="006D718A" w:rsidP="006D718A">
      <w:pPr>
        <w:numPr>
          <w:ilvl w:val="0"/>
          <w:numId w:val="26"/>
        </w:numPr>
        <w:suppressAutoHyphens/>
        <w:spacing w:before="120" w:after="0"/>
        <w:jc w:val="both"/>
      </w:pPr>
      <w:r>
        <w:lastRenderedPageBreak/>
        <w:t>provádění zkoušek po opravách výtahu,</w:t>
      </w:r>
    </w:p>
    <w:p w14:paraId="7CEC20BB" w14:textId="77777777" w:rsidR="006D718A" w:rsidRDefault="006D718A" w:rsidP="006D718A">
      <w:pPr>
        <w:numPr>
          <w:ilvl w:val="0"/>
          <w:numId w:val="26"/>
        </w:numPr>
        <w:suppressAutoHyphens/>
        <w:spacing w:before="120" w:after="0"/>
        <w:jc w:val="both"/>
      </w:pPr>
      <w:r>
        <w:t>provádění drobných oprav (odstraňování provozních poruch) s nástupem do 12 hodin od nahlášení, po všechny dny v kalendářním roce,</w:t>
      </w:r>
    </w:p>
    <w:p w14:paraId="09B0967B" w14:textId="77777777" w:rsidR="006D718A" w:rsidRDefault="006D718A" w:rsidP="006D718A">
      <w:pPr>
        <w:numPr>
          <w:ilvl w:val="0"/>
          <w:numId w:val="26"/>
        </w:numPr>
        <w:suppressAutoHyphens/>
        <w:spacing w:before="120" w:after="0"/>
        <w:jc w:val="both"/>
      </w:pPr>
      <w:r>
        <w:t>provádění drobných oprav po odborných prohlídkách výtahu,</w:t>
      </w:r>
    </w:p>
    <w:p w14:paraId="56899991" w14:textId="77777777" w:rsidR="006D718A" w:rsidRDefault="006D718A" w:rsidP="006D718A">
      <w:pPr>
        <w:numPr>
          <w:ilvl w:val="0"/>
          <w:numId w:val="26"/>
        </w:numPr>
        <w:suppressAutoHyphens/>
        <w:spacing w:before="120" w:after="0"/>
        <w:jc w:val="both"/>
      </w:pPr>
      <w:r>
        <w:t>provádění pravidelné preventivní údržby s uvážením všech předvídatelných poruch</w:t>
      </w:r>
    </w:p>
    <w:p w14:paraId="77D521F2" w14:textId="77777777" w:rsidR="006D718A" w:rsidRDefault="006D718A" w:rsidP="006D718A">
      <w:pPr>
        <w:numPr>
          <w:ilvl w:val="0"/>
          <w:numId w:val="26"/>
        </w:numPr>
        <w:suppressAutoHyphens/>
        <w:spacing w:before="120" w:after="0"/>
        <w:jc w:val="both"/>
      </w:pPr>
      <w:r>
        <w:t xml:space="preserve">pravidelné mazání výtahu 1 x za 6 měsíců (doplňování oleje do </w:t>
      </w:r>
      <w:proofErr w:type="spellStart"/>
      <w:r>
        <w:t>samomazačů</w:t>
      </w:r>
      <w:proofErr w:type="spellEnd"/>
      <w:r>
        <w:t xml:space="preserve"> vodítek),  </w:t>
      </w:r>
    </w:p>
    <w:p w14:paraId="46842BB0" w14:textId="77777777" w:rsidR="006D718A" w:rsidRDefault="006D718A" w:rsidP="006D718A">
      <w:pPr>
        <w:spacing w:before="240"/>
        <w:ind w:left="346"/>
        <w:jc w:val="both"/>
      </w:pPr>
      <w:r>
        <w:t xml:space="preserve">b) </w:t>
      </w:r>
      <w:r>
        <w:rPr>
          <w:u w:val="single"/>
        </w:rPr>
        <w:t>mimo rámec roční paušální úhrady</w:t>
      </w:r>
      <w:r>
        <w:t xml:space="preserve">  </w:t>
      </w:r>
    </w:p>
    <w:p w14:paraId="578CD2A2" w14:textId="77777777" w:rsidR="006D718A" w:rsidRDefault="006D718A" w:rsidP="006D718A">
      <w:pPr>
        <w:numPr>
          <w:ilvl w:val="0"/>
          <w:numId w:val="26"/>
        </w:numPr>
        <w:suppressAutoHyphens/>
        <w:spacing w:before="120" w:after="0"/>
        <w:jc w:val="both"/>
      </w:pPr>
      <w:r>
        <w:t>čištění výtahové šachty (běžné provádí dozorce výtahu).</w:t>
      </w:r>
    </w:p>
    <w:p w14:paraId="50796692" w14:textId="77777777" w:rsidR="006D718A" w:rsidRDefault="006D718A" w:rsidP="006D718A">
      <w:pPr>
        <w:numPr>
          <w:ilvl w:val="0"/>
          <w:numId w:val="26"/>
        </w:numPr>
        <w:suppressAutoHyphens/>
        <w:spacing w:before="120" w:after="0"/>
        <w:jc w:val="both"/>
      </w:pPr>
      <w:r>
        <w:t>provádění prohlídek (v rozsahu povinností dozorce výtahu),</w:t>
      </w:r>
    </w:p>
    <w:p w14:paraId="5C60C116" w14:textId="77777777" w:rsidR="006D718A" w:rsidRDefault="006D718A" w:rsidP="006D718A">
      <w:pPr>
        <w:pStyle w:val="Zkladntextodsazen"/>
        <w:numPr>
          <w:ilvl w:val="0"/>
          <w:numId w:val="30"/>
        </w:numPr>
        <w:suppressAutoHyphens/>
        <w:spacing w:before="120"/>
        <w:jc w:val="both"/>
      </w:pPr>
      <w:r>
        <w:t>úpravy a zkoušky doporučené výrobcem výtahu, inspektorátem bezpečnosti práce, inspekčním orgánem provádějícím inspekční prohlídky (po 6 letech provozu výtahu) a plynoucí ze změn příslušných technických norem a právních předpisů o vyhrazených zdvihacích zařízeních,</w:t>
      </w:r>
    </w:p>
    <w:p w14:paraId="06DC3EDD" w14:textId="77777777" w:rsidR="006D718A" w:rsidRDefault="006D718A" w:rsidP="006D718A">
      <w:pPr>
        <w:numPr>
          <w:ilvl w:val="0"/>
          <w:numId w:val="30"/>
        </w:numPr>
        <w:tabs>
          <w:tab w:val="left" w:pos="8071"/>
          <w:tab w:val="left" w:pos="8780"/>
        </w:tabs>
        <w:suppressAutoHyphens/>
        <w:spacing w:before="120" w:after="0"/>
        <w:jc w:val="both"/>
      </w:pPr>
      <w:r>
        <w:t xml:space="preserve">odborné zkoušky výtahu prováděné </w:t>
      </w:r>
      <w:proofErr w:type="gramStart"/>
      <w:r>
        <w:t>každých 6  roků</w:t>
      </w:r>
      <w:proofErr w:type="gramEnd"/>
      <w:r>
        <w:t>,</w:t>
      </w:r>
    </w:p>
    <w:p w14:paraId="4A645DE8" w14:textId="77777777" w:rsidR="006D718A" w:rsidRDefault="006D718A" w:rsidP="006D718A">
      <w:pPr>
        <w:numPr>
          <w:ilvl w:val="0"/>
          <w:numId w:val="30"/>
        </w:numPr>
        <w:tabs>
          <w:tab w:val="left" w:pos="8071"/>
          <w:tab w:val="left" w:pos="8780"/>
        </w:tabs>
        <w:suppressAutoHyphens/>
        <w:spacing w:before="120" w:after="0"/>
        <w:jc w:val="both"/>
      </w:pPr>
      <w:r>
        <w:t>odstranění závad, které nevznikly opotřebením při běžném provozu výtahu,</w:t>
      </w:r>
    </w:p>
    <w:p w14:paraId="07735AE9" w14:textId="77777777" w:rsidR="006D718A" w:rsidRDefault="006D718A" w:rsidP="006D718A">
      <w:pPr>
        <w:numPr>
          <w:ilvl w:val="0"/>
          <w:numId w:val="30"/>
        </w:numPr>
        <w:tabs>
          <w:tab w:val="left" w:pos="8071"/>
          <w:tab w:val="left" w:pos="8780"/>
        </w:tabs>
        <w:suppressAutoHyphens/>
        <w:spacing w:before="120" w:after="0"/>
        <w:jc w:val="both"/>
      </w:pPr>
      <w:r>
        <w:t xml:space="preserve">odstranění závad vzniklých neodborným zásahem, nedodržením návodu k obsluze výtahu, případně </w:t>
      </w:r>
      <w:proofErr w:type="gramStart"/>
      <w:r>
        <w:t>úmyslným  poškozením</w:t>
      </w:r>
      <w:proofErr w:type="gramEnd"/>
      <w:r>
        <w:t xml:space="preserve"> výtahu a jeho součástí,</w:t>
      </w:r>
    </w:p>
    <w:p w14:paraId="6F735703" w14:textId="77777777" w:rsidR="006D718A" w:rsidRDefault="006D718A" w:rsidP="006D718A">
      <w:pPr>
        <w:numPr>
          <w:ilvl w:val="0"/>
          <w:numId w:val="30"/>
        </w:numPr>
        <w:tabs>
          <w:tab w:val="left" w:pos="8071"/>
          <w:tab w:val="left" w:pos="8780"/>
        </w:tabs>
        <w:suppressAutoHyphens/>
        <w:spacing w:before="120" w:after="0"/>
        <w:jc w:val="both"/>
      </w:pPr>
      <w:r>
        <w:t>odstranění následků havárie,</w:t>
      </w:r>
    </w:p>
    <w:p w14:paraId="36DDFB09" w14:textId="77777777" w:rsidR="006D718A" w:rsidRDefault="006D718A" w:rsidP="006D718A">
      <w:pPr>
        <w:numPr>
          <w:ilvl w:val="0"/>
          <w:numId w:val="30"/>
        </w:numPr>
        <w:tabs>
          <w:tab w:val="left" w:pos="8071"/>
          <w:tab w:val="left" w:pos="8780"/>
        </w:tabs>
        <w:suppressAutoHyphens/>
        <w:spacing w:before="120" w:after="0"/>
        <w:jc w:val="both"/>
      </w:pPr>
      <w:r>
        <w:t>výměna a opravy elektromotorů, převodových skříní a práce související,</w:t>
      </w:r>
    </w:p>
    <w:p w14:paraId="7CF4664D" w14:textId="77777777" w:rsidR="006D718A" w:rsidRDefault="006D718A" w:rsidP="006D718A">
      <w:pPr>
        <w:numPr>
          <w:ilvl w:val="0"/>
          <w:numId w:val="30"/>
        </w:numPr>
        <w:tabs>
          <w:tab w:val="left" w:pos="8071"/>
          <w:tab w:val="left" w:pos="8780"/>
        </w:tabs>
        <w:suppressAutoHyphens/>
        <w:spacing w:before="120" w:after="0"/>
        <w:jc w:val="both"/>
      </w:pPr>
      <w:r>
        <w:t xml:space="preserve">výměna nosných orgánů, trakčních </w:t>
      </w:r>
      <w:proofErr w:type="gramStart"/>
      <w:r>
        <w:t>kotoučů,  omezovače</w:t>
      </w:r>
      <w:proofErr w:type="gramEnd"/>
      <w:r>
        <w:t xml:space="preserve"> rychlosti včetně lanka,</w:t>
      </w:r>
    </w:p>
    <w:p w14:paraId="4705969A" w14:textId="77777777" w:rsidR="006D718A" w:rsidRDefault="006D718A" w:rsidP="006D718A">
      <w:pPr>
        <w:numPr>
          <w:ilvl w:val="0"/>
          <w:numId w:val="30"/>
        </w:numPr>
        <w:tabs>
          <w:tab w:val="left" w:pos="8071"/>
          <w:tab w:val="left" w:pos="8780"/>
        </w:tabs>
        <w:suppressAutoHyphens/>
        <w:spacing w:before="120" w:after="0"/>
        <w:jc w:val="both"/>
      </w:pPr>
      <w:r>
        <w:t>modernizace, rekonstrukce, střední a generální opravy a výměny jednotlivých komponentů výtahu (podstatné změny výtahu).</w:t>
      </w:r>
    </w:p>
    <w:p w14:paraId="3C6F6AE3" w14:textId="77777777" w:rsidR="006D718A" w:rsidRDefault="006D718A" w:rsidP="006D718A">
      <w:pPr>
        <w:numPr>
          <w:ilvl w:val="0"/>
          <w:numId w:val="27"/>
        </w:numPr>
        <w:suppressAutoHyphens/>
        <w:spacing w:before="120" w:after="0"/>
        <w:jc w:val="both"/>
        <w:rPr>
          <w:b/>
        </w:rPr>
      </w:pPr>
      <w:r>
        <w:t xml:space="preserve">Objednatel se zavazuje umožnit pracovníkům zhotovitele bezpečný a včasný přístup k výtahovému zařízení, dbát na správné používání výtahu a včas ohlašovat zjevné závady a poruchy výtahového zařízení. Objednatel se dále zavazuje, že zajistí, aby po dobu platnosti této smlouvy do výtahového zařízení nezasahovala jiná fyzická nebo právnická osoba     </w:t>
      </w:r>
    </w:p>
    <w:p w14:paraId="1964513F" w14:textId="77777777" w:rsidR="006D718A" w:rsidRDefault="006D718A" w:rsidP="006D718A">
      <w:pPr>
        <w:jc w:val="center"/>
        <w:rPr>
          <w:b/>
        </w:rPr>
      </w:pPr>
    </w:p>
    <w:p w14:paraId="388D9C01" w14:textId="77777777" w:rsidR="006D718A" w:rsidRDefault="006D718A" w:rsidP="006D718A">
      <w:pPr>
        <w:jc w:val="center"/>
        <w:rPr>
          <w:b/>
        </w:rPr>
      </w:pPr>
      <w:r>
        <w:rPr>
          <w:b/>
        </w:rPr>
        <w:t>II.</w:t>
      </w:r>
    </w:p>
    <w:p w14:paraId="2BA69C18" w14:textId="77777777" w:rsidR="006D718A" w:rsidRDefault="006D718A" w:rsidP="006D718A">
      <w:pPr>
        <w:jc w:val="center"/>
      </w:pPr>
      <w:r>
        <w:rPr>
          <w:b/>
        </w:rPr>
        <w:t xml:space="preserve">Cenové ujednání </w:t>
      </w:r>
    </w:p>
    <w:p w14:paraId="31BF145E" w14:textId="77777777" w:rsidR="006D718A" w:rsidRDefault="006D718A" w:rsidP="006D718A">
      <w:pPr>
        <w:numPr>
          <w:ilvl w:val="0"/>
          <w:numId w:val="28"/>
        </w:numPr>
        <w:suppressAutoHyphens/>
        <w:spacing w:before="120" w:after="0"/>
        <w:jc w:val="both"/>
      </w:pPr>
      <w:r>
        <w:t xml:space="preserve">Cena za výkon servisní služby, uvedené v čl. I odst. 2 </w:t>
      </w:r>
      <w:proofErr w:type="spellStart"/>
      <w:r>
        <w:t>pís</w:t>
      </w:r>
      <w:proofErr w:type="spellEnd"/>
      <w:r>
        <w:t>. a) této smlouvy, se sjednává ve formě roční paušální úhrady ve výši 4 900,- Kč za 1 výtah bez DPH.</w:t>
      </w:r>
    </w:p>
    <w:p w14:paraId="0A7D3737" w14:textId="77777777" w:rsidR="006D718A" w:rsidRDefault="006D718A" w:rsidP="006D718A">
      <w:pPr>
        <w:numPr>
          <w:ilvl w:val="0"/>
          <w:numId w:val="28"/>
        </w:numPr>
        <w:suppressAutoHyphens/>
        <w:spacing w:before="120" w:after="0"/>
        <w:jc w:val="both"/>
      </w:pPr>
      <w:r>
        <w:t xml:space="preserve">Roční paušální úhrada je splatná ve čtyřech stejných splátkách na základě faktur vystavených zhotovitelem v prvním měsíci každého čtvrtletí se splatností 14 dnů uvedené na </w:t>
      </w:r>
      <w:proofErr w:type="gramStart"/>
      <w:r>
        <w:t>faktuře .</w:t>
      </w:r>
      <w:proofErr w:type="gramEnd"/>
      <w:r>
        <w:t xml:space="preserve">   </w:t>
      </w:r>
    </w:p>
    <w:p w14:paraId="00BBDD06" w14:textId="77777777" w:rsidR="006D718A" w:rsidRDefault="006D718A" w:rsidP="006D718A">
      <w:pPr>
        <w:numPr>
          <w:ilvl w:val="0"/>
          <w:numId w:val="28"/>
        </w:numPr>
        <w:suppressAutoHyphens/>
        <w:spacing w:before="120" w:after="0"/>
        <w:jc w:val="both"/>
      </w:pPr>
      <w:r>
        <w:t xml:space="preserve">Materiál potřebný k provádění servisní služby, uvedené v čl. I odst. 2 </w:t>
      </w:r>
      <w:proofErr w:type="spellStart"/>
      <w:r>
        <w:t>pís</w:t>
      </w:r>
      <w:proofErr w:type="spellEnd"/>
      <w:r>
        <w:t xml:space="preserve">. a) této smlouvy, se zavazuje hradit objednatel. Materiál do celkové částky 1500,- Kč ročně bez DPH je zhotovitel oprávněn používat bez předchozího souhlasu objednatele.         </w:t>
      </w:r>
    </w:p>
    <w:p w14:paraId="421AF0D1" w14:textId="77777777" w:rsidR="006D718A" w:rsidRDefault="006D718A" w:rsidP="006D718A">
      <w:pPr>
        <w:numPr>
          <w:ilvl w:val="0"/>
          <w:numId w:val="28"/>
        </w:numPr>
        <w:suppressAutoHyphens/>
        <w:spacing w:before="120" w:after="0"/>
        <w:jc w:val="both"/>
      </w:pPr>
      <w:r>
        <w:t xml:space="preserve">Daň z přidané hodnoty bude objednateli účtována k úhradě v zákonné výši dle platných daňových předpisů. </w:t>
      </w:r>
    </w:p>
    <w:p w14:paraId="1E956044" w14:textId="77777777" w:rsidR="006D718A" w:rsidRDefault="006D718A" w:rsidP="006D718A">
      <w:pPr>
        <w:numPr>
          <w:ilvl w:val="0"/>
          <w:numId w:val="28"/>
        </w:numPr>
        <w:suppressAutoHyphens/>
        <w:spacing w:before="120" w:after="0"/>
        <w:jc w:val="both"/>
      </w:pPr>
      <w:r>
        <w:t xml:space="preserve">Smluvní strany se dohodly, že výši roční paušální úhrady, uvedené v odst. 1 výše, lze změnit vždy k 31. 3. kalendářního roku. Při změně ceny je zhotovitel povinen odeslat objednateli oznámení s návrhem nově stanovené ceny, přičemž při stanovení ceny zhotovitel přihlíží k vývoji inflace v období před stanovením nové ceny a k aktuálním cenám za poskytování obdobných servisních služeb v rámci domácího trhu (ČR). Neoznámí-li objednatel zhotoviteli do 30 dnů ode dne doručení oznámení s návrhem nové ceny, že se změnou ceny nesouhlasí, platí nová cena od počátku 2. čtvrtletí daného </w:t>
      </w:r>
      <w:r>
        <w:lastRenderedPageBreak/>
        <w:t xml:space="preserve">kalendářního roku. Tímto ustanovením není dotčeno právo smluvních stran sjednat změnu ceny dohodou ve formě dodatku k této smlouvě.                   </w:t>
      </w:r>
    </w:p>
    <w:p w14:paraId="639AC394" w14:textId="77777777" w:rsidR="006D718A" w:rsidRDefault="006D718A" w:rsidP="006D718A">
      <w:pPr>
        <w:numPr>
          <w:ilvl w:val="0"/>
          <w:numId w:val="28"/>
        </w:numPr>
        <w:suppressAutoHyphens/>
        <w:spacing w:before="120" w:after="0"/>
        <w:jc w:val="both"/>
        <w:rPr>
          <w:b/>
        </w:rPr>
      </w:pPr>
      <w:r>
        <w:t xml:space="preserve">Cena za výkon servisní služby, uvedené v čl. I odst. 2 </w:t>
      </w:r>
      <w:proofErr w:type="spellStart"/>
      <w:r>
        <w:t>pís</w:t>
      </w:r>
      <w:proofErr w:type="spellEnd"/>
      <w:r>
        <w:t xml:space="preserve">. b) této smlouvy, včetně materiálu se stanoví dohodou stran při objednání každého jednotlivého servisního výkonu. </w:t>
      </w:r>
    </w:p>
    <w:p w14:paraId="434DEB6B" w14:textId="77777777" w:rsidR="006D718A" w:rsidRDefault="006D718A" w:rsidP="006D718A">
      <w:pPr>
        <w:jc w:val="center"/>
        <w:rPr>
          <w:b/>
        </w:rPr>
      </w:pPr>
    </w:p>
    <w:p w14:paraId="1F4D3BDE" w14:textId="77777777" w:rsidR="006D718A" w:rsidRDefault="006D718A" w:rsidP="006D718A">
      <w:pPr>
        <w:jc w:val="center"/>
        <w:rPr>
          <w:b/>
        </w:rPr>
      </w:pPr>
      <w:r>
        <w:rPr>
          <w:b/>
        </w:rPr>
        <w:t xml:space="preserve">III.  </w:t>
      </w:r>
    </w:p>
    <w:p w14:paraId="70FE7EE0" w14:textId="77777777" w:rsidR="006D718A" w:rsidRDefault="006D718A" w:rsidP="006D718A">
      <w:pPr>
        <w:jc w:val="center"/>
      </w:pPr>
      <w:r>
        <w:rPr>
          <w:b/>
        </w:rPr>
        <w:t xml:space="preserve">Sankce </w:t>
      </w:r>
    </w:p>
    <w:p w14:paraId="6E563F4C" w14:textId="77777777" w:rsidR="006D718A" w:rsidRDefault="006D718A" w:rsidP="006D718A">
      <w:pPr>
        <w:numPr>
          <w:ilvl w:val="0"/>
          <w:numId w:val="31"/>
        </w:numPr>
        <w:suppressAutoHyphens/>
        <w:spacing w:before="120" w:after="0"/>
        <w:jc w:val="both"/>
      </w:pPr>
      <w:r>
        <w:t>V případě, že zhotovitel nedodrží termíny plnění sjednané v této smlouvě, uhradí objednateli smluvní pokutu ve výši 500,- Kč za každý den prodlení, maximálně však za deset dnů.</w:t>
      </w:r>
    </w:p>
    <w:p w14:paraId="7DC74469" w14:textId="77777777" w:rsidR="006D718A" w:rsidRDefault="006D718A" w:rsidP="006D718A">
      <w:pPr>
        <w:numPr>
          <w:ilvl w:val="0"/>
          <w:numId w:val="31"/>
        </w:numPr>
        <w:suppressAutoHyphens/>
        <w:spacing w:before="120" w:after="0"/>
        <w:jc w:val="both"/>
      </w:pPr>
      <w:r>
        <w:t>Je-li zhotovitel v prodlení déle jak deset dnů, je objednatel oprávněn odstoupit od této smlouvy.</w:t>
      </w:r>
    </w:p>
    <w:p w14:paraId="60986F72" w14:textId="77777777" w:rsidR="006D718A" w:rsidRDefault="006D718A" w:rsidP="006D718A">
      <w:pPr>
        <w:numPr>
          <w:ilvl w:val="0"/>
          <w:numId w:val="31"/>
        </w:numPr>
        <w:suppressAutoHyphens/>
        <w:spacing w:before="120" w:after="0"/>
        <w:jc w:val="both"/>
      </w:pPr>
      <w:r>
        <w:t>V případě prodlení objednatele s placení sjednané ceny (faktury) je objednatel povinen platit zhotoviteli zákonný úrok z prodlení.</w:t>
      </w:r>
    </w:p>
    <w:p w14:paraId="52F859A1" w14:textId="77777777" w:rsidR="006D718A" w:rsidRDefault="006D718A" w:rsidP="006D718A">
      <w:pPr>
        <w:numPr>
          <w:ilvl w:val="0"/>
          <w:numId w:val="31"/>
        </w:numPr>
        <w:suppressAutoHyphens/>
        <w:spacing w:before="120" w:after="0"/>
        <w:jc w:val="both"/>
        <w:rPr>
          <w:b/>
        </w:rPr>
      </w:pPr>
      <w:r>
        <w:t xml:space="preserve">Bude-li objednatel v prodlení s placením sjednané ceny (faktury) déle jak dva měsíce, je zhotovitel oprávněn odepřít další plnění, ke kterému je povinen z této smlouvy až do zaplacení dlužných </w:t>
      </w:r>
      <w:proofErr w:type="gramStart"/>
      <w:r>
        <w:t>částech</w:t>
      </w:r>
      <w:proofErr w:type="gramEnd"/>
      <w:r>
        <w:t xml:space="preserve"> nebo přiměřené zálohy, na které se smluvní strany dohodnou. </w:t>
      </w:r>
    </w:p>
    <w:p w14:paraId="1C9360F0" w14:textId="77777777" w:rsidR="006D718A" w:rsidRDefault="006D718A" w:rsidP="006D718A">
      <w:pPr>
        <w:jc w:val="center"/>
        <w:rPr>
          <w:b/>
        </w:rPr>
      </w:pPr>
    </w:p>
    <w:p w14:paraId="5CFA9CCB" w14:textId="77777777" w:rsidR="006D718A" w:rsidRDefault="006D718A" w:rsidP="006D718A">
      <w:pPr>
        <w:jc w:val="center"/>
        <w:rPr>
          <w:b/>
        </w:rPr>
      </w:pPr>
      <w:r>
        <w:rPr>
          <w:b/>
        </w:rPr>
        <w:t>IV.</w:t>
      </w:r>
    </w:p>
    <w:p w14:paraId="155E0E23" w14:textId="77777777" w:rsidR="006D718A" w:rsidRDefault="006D718A" w:rsidP="006D718A">
      <w:pPr>
        <w:jc w:val="center"/>
      </w:pPr>
      <w:r>
        <w:rPr>
          <w:b/>
        </w:rPr>
        <w:t xml:space="preserve">Přechodná a závěrečná ustanovení </w:t>
      </w:r>
    </w:p>
    <w:p w14:paraId="545107E4" w14:textId="77777777" w:rsidR="006D718A" w:rsidRDefault="006D718A" w:rsidP="006D718A">
      <w:pPr>
        <w:numPr>
          <w:ilvl w:val="0"/>
          <w:numId w:val="29"/>
        </w:numPr>
        <w:suppressAutoHyphens/>
        <w:spacing w:before="120" w:after="0"/>
        <w:jc w:val="both"/>
      </w:pPr>
      <w:r>
        <w:t xml:space="preserve">Roční paušální úhrada, uvedená v čl. II odst. 1 této smlouvy, činí v roce 2019, 4 900,-Kč a dále 19 600,- Kč / 1 rok bez </w:t>
      </w:r>
      <w:proofErr w:type="gramStart"/>
      <w:r>
        <w:t>DPH . Daň</w:t>
      </w:r>
      <w:proofErr w:type="gramEnd"/>
      <w:r>
        <w:t xml:space="preserve"> z přidané hodnoty bude účtována v režimu přenesené daňové povinnosti pokud je objednatel plátce DPH</w:t>
      </w:r>
    </w:p>
    <w:p w14:paraId="43A891FD" w14:textId="77777777" w:rsidR="006D718A" w:rsidRDefault="006D718A" w:rsidP="006D718A">
      <w:pPr>
        <w:numPr>
          <w:ilvl w:val="0"/>
          <w:numId w:val="29"/>
        </w:numPr>
        <w:suppressAutoHyphens/>
        <w:spacing w:before="120" w:after="0"/>
        <w:jc w:val="both"/>
      </w:pPr>
      <w:r>
        <w:t xml:space="preserve">Tato smlouva se sjednává na dobu neurčitou s tříměsíční výpovědní lhůtou. Výpovědní </w:t>
      </w:r>
      <w:proofErr w:type="gramStart"/>
      <w:r>
        <w:t>lhůta  počíná</w:t>
      </w:r>
      <w:proofErr w:type="gramEnd"/>
      <w:r>
        <w:t xml:space="preserve"> běžet od prvého dne měsíce následujícího po doručení písemné výpovědi. </w:t>
      </w:r>
    </w:p>
    <w:p w14:paraId="34F580C9" w14:textId="77777777" w:rsidR="006D718A" w:rsidRDefault="006D718A" w:rsidP="006D718A">
      <w:pPr>
        <w:numPr>
          <w:ilvl w:val="0"/>
          <w:numId w:val="29"/>
        </w:numPr>
        <w:suppressAutoHyphens/>
        <w:spacing w:before="120" w:after="0"/>
        <w:jc w:val="both"/>
      </w:pPr>
      <w:r>
        <w:t>Tuto smlouvu lze měnit jen písemnými dodatky odsouhlasenými oběma smluvními stranami, s výjimkou uvedenou v č. II. odst. 5 této smlouvy.</w:t>
      </w:r>
    </w:p>
    <w:p w14:paraId="495A6BBF" w14:textId="77777777" w:rsidR="006D718A" w:rsidRDefault="006D718A" w:rsidP="006D718A">
      <w:pPr>
        <w:numPr>
          <w:ilvl w:val="0"/>
          <w:numId w:val="29"/>
        </w:numPr>
        <w:suppressAutoHyphens/>
        <w:spacing w:before="120" w:after="0"/>
        <w:jc w:val="both"/>
      </w:pPr>
      <w:r>
        <w:t>Tato smlouva je vyhotovena ve 2 stejnopisech, z nichž každá smluvní strana obdrží jeden.</w:t>
      </w:r>
    </w:p>
    <w:p w14:paraId="2CE4583A" w14:textId="77777777" w:rsidR="006D718A" w:rsidRDefault="006D718A" w:rsidP="006D718A">
      <w:pPr>
        <w:numPr>
          <w:ilvl w:val="0"/>
          <w:numId w:val="29"/>
        </w:numPr>
        <w:suppressAutoHyphens/>
        <w:spacing w:before="120" w:after="0"/>
        <w:jc w:val="both"/>
        <w:rPr>
          <w:sz w:val="22"/>
        </w:rPr>
      </w:pPr>
      <w:r>
        <w:t>Tato smlouva nabývá platnosti a účinnosti dnem podpisu oběma stranami.</w:t>
      </w:r>
    </w:p>
    <w:p w14:paraId="4F197ABE" w14:textId="77777777" w:rsidR="006D718A" w:rsidRDefault="006D718A" w:rsidP="006D718A">
      <w:pPr>
        <w:tabs>
          <w:tab w:val="left" w:pos="2977"/>
          <w:tab w:val="left" w:pos="4536"/>
        </w:tabs>
        <w:rPr>
          <w:sz w:val="22"/>
        </w:rPr>
      </w:pPr>
      <w:r>
        <w:rPr>
          <w:sz w:val="22"/>
        </w:rPr>
        <w:tab/>
      </w:r>
    </w:p>
    <w:p w14:paraId="1F86A46A" w14:textId="77777777" w:rsidR="006D718A" w:rsidRDefault="006D718A" w:rsidP="006D718A">
      <w:pPr>
        <w:tabs>
          <w:tab w:val="left" w:pos="360"/>
          <w:tab w:val="left" w:pos="2977"/>
          <w:tab w:val="left" w:pos="4536"/>
        </w:tabs>
      </w:pPr>
      <w:r>
        <w:rPr>
          <w:sz w:val="22"/>
        </w:rPr>
        <w:t>6.</w:t>
      </w:r>
      <w:r>
        <w:rPr>
          <w:sz w:val="22"/>
        </w:rPr>
        <w:tab/>
        <w:t>Pracovní cesty jsou zahrnuty v roční paušální částce.</w:t>
      </w:r>
    </w:p>
    <w:p w14:paraId="0B5E44BD" w14:textId="50F50EFF" w:rsidR="006D718A" w:rsidRDefault="006D718A" w:rsidP="006D718A">
      <w:pPr>
        <w:spacing w:before="240"/>
        <w:jc w:val="both"/>
      </w:pPr>
      <w:r>
        <w:t xml:space="preserve">                 V  Brně  dne </w:t>
      </w:r>
      <w:proofErr w:type="gramStart"/>
      <w:r>
        <w:t>30.9.2019</w:t>
      </w:r>
      <w:proofErr w:type="gramEnd"/>
      <w:r>
        <w:t xml:space="preserve">                                                    Ve Žďáru nad Sázavou dne </w:t>
      </w:r>
    </w:p>
    <w:p w14:paraId="3A7FAC0D" w14:textId="77777777" w:rsidR="006D718A" w:rsidRDefault="006D718A" w:rsidP="006D718A">
      <w:pPr>
        <w:spacing w:before="240"/>
        <w:jc w:val="both"/>
      </w:pPr>
      <w:r>
        <w:t xml:space="preserve">              o b j e d n a t e l                              </w:t>
      </w:r>
      <w:r>
        <w:tab/>
      </w:r>
      <w:r>
        <w:tab/>
        <w:t xml:space="preserve">                  z h o t o v i t e l     </w:t>
      </w:r>
    </w:p>
    <w:p w14:paraId="4EF83AB3" w14:textId="77777777" w:rsidR="006D718A" w:rsidRDefault="006D718A" w:rsidP="006D718A">
      <w:pPr>
        <w:spacing w:before="240"/>
        <w:jc w:val="both"/>
      </w:pPr>
    </w:p>
    <w:p w14:paraId="23F0C5E9" w14:textId="77777777" w:rsidR="006D718A" w:rsidRDefault="006D718A" w:rsidP="006D718A">
      <w:pPr>
        <w:spacing w:before="240"/>
        <w:jc w:val="both"/>
      </w:pPr>
    </w:p>
    <w:p w14:paraId="66E55029" w14:textId="77777777" w:rsidR="006D718A" w:rsidRDefault="006D718A" w:rsidP="006D718A">
      <w:pPr>
        <w:spacing w:before="240"/>
        <w:jc w:val="both"/>
      </w:pPr>
    </w:p>
    <w:p w14:paraId="064130E8" w14:textId="77777777" w:rsidR="006D718A" w:rsidRDefault="006D718A" w:rsidP="006D718A">
      <w:pPr>
        <w:spacing w:before="240"/>
        <w:jc w:val="both"/>
      </w:pPr>
    </w:p>
    <w:p w14:paraId="0DFDD900" w14:textId="77777777" w:rsidR="006D718A" w:rsidRDefault="006D718A" w:rsidP="006D718A">
      <w:pPr>
        <w:jc w:val="both"/>
        <w:rPr>
          <w:b/>
          <w:sz w:val="18"/>
          <w:szCs w:val="18"/>
        </w:rPr>
      </w:pPr>
      <w:r>
        <w:rPr>
          <w:b/>
          <w:sz w:val="28"/>
          <w:szCs w:val="28"/>
        </w:rPr>
        <w:t>Příloha-seznam výtahů ke smlouvě o dílo č.</w:t>
      </w:r>
      <w:r>
        <w:rPr>
          <w:b/>
          <w:sz w:val="40"/>
          <w:szCs w:val="40"/>
        </w:rPr>
        <w:t xml:space="preserve"> </w:t>
      </w:r>
      <w:r>
        <w:rPr>
          <w:b/>
          <w:sz w:val="28"/>
          <w:szCs w:val="28"/>
        </w:rPr>
        <w:t>P-160A/19</w:t>
      </w:r>
    </w:p>
    <w:p w14:paraId="5E7A88A0" w14:textId="77777777" w:rsidR="006D718A" w:rsidRDefault="006D718A" w:rsidP="006D718A">
      <w:pPr>
        <w:spacing w:before="120"/>
        <w:jc w:val="both"/>
        <w:rPr>
          <w:b/>
          <w:sz w:val="18"/>
          <w:szCs w:val="18"/>
        </w:rPr>
      </w:pPr>
    </w:p>
    <w:p w14:paraId="1DD841BC" w14:textId="77777777" w:rsidR="006D718A" w:rsidRDefault="006D718A" w:rsidP="006D718A">
      <w:pPr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>Umístění, adresa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>Počet výtahů</w:t>
      </w:r>
      <w:r>
        <w:rPr>
          <w:sz w:val="18"/>
          <w:szCs w:val="18"/>
        </w:rPr>
        <w:tab/>
        <w:t>Typ / počet nástupišť</w:t>
      </w:r>
      <w:r>
        <w:rPr>
          <w:sz w:val="18"/>
          <w:szCs w:val="18"/>
        </w:rPr>
        <w:tab/>
        <w:t xml:space="preserve">Roční paušální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Roční úhrada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úhrada</w:t>
      </w:r>
      <w:proofErr w:type="spellEnd"/>
      <w:r>
        <w:rPr>
          <w:sz w:val="18"/>
          <w:szCs w:val="18"/>
        </w:rPr>
        <w:t xml:space="preserve"> za výtah</w:t>
      </w:r>
      <w:r>
        <w:rPr>
          <w:sz w:val="18"/>
          <w:szCs w:val="18"/>
        </w:rPr>
        <w:tab/>
        <w:t xml:space="preserve">                  </w:t>
      </w:r>
      <w:r>
        <w:rPr>
          <w:sz w:val="18"/>
          <w:szCs w:val="18"/>
        </w:rPr>
        <w:lastRenderedPageBreak/>
        <w:t>za objekt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od 1. 1. </w:t>
      </w:r>
      <w:proofErr w:type="gramStart"/>
      <w:r>
        <w:rPr>
          <w:sz w:val="18"/>
          <w:szCs w:val="18"/>
        </w:rPr>
        <w:t>2020,  Kč</w:t>
      </w:r>
      <w:proofErr w:type="gramEnd"/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od 1. 1. 2020,  Kč</w:t>
      </w:r>
    </w:p>
    <w:p w14:paraId="0C5E9A73" w14:textId="77777777" w:rsidR="006D718A" w:rsidRDefault="006D718A" w:rsidP="006D718A">
      <w:pPr>
        <w:spacing w:before="120"/>
        <w:jc w:val="both"/>
        <w:rPr>
          <w:sz w:val="22"/>
        </w:rPr>
      </w:pPr>
      <w:r>
        <w:rPr>
          <w:sz w:val="18"/>
          <w:szCs w:val="18"/>
        </w:rPr>
        <w:t xml:space="preserve">Administrativní </w:t>
      </w:r>
      <w:proofErr w:type="gramStart"/>
      <w:r>
        <w:rPr>
          <w:sz w:val="18"/>
          <w:szCs w:val="18"/>
        </w:rPr>
        <w:t>budova .:</w:t>
      </w:r>
      <w:proofErr w:type="gram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bookmarkStart w:id="4" w:name="_GoBack"/>
      <w:bookmarkEnd w:id="4"/>
    </w:p>
    <w:p w14:paraId="2457D664" w14:textId="77777777" w:rsidR="006D718A" w:rsidRDefault="006D718A" w:rsidP="006D718A">
      <w:pPr>
        <w:tabs>
          <w:tab w:val="left" w:pos="3240"/>
        </w:tabs>
        <w:spacing w:before="120"/>
        <w:jc w:val="both"/>
        <w:rPr>
          <w:sz w:val="22"/>
        </w:rPr>
      </w:pPr>
      <w:r>
        <w:rPr>
          <w:sz w:val="22"/>
        </w:rPr>
        <w:t>Kounicova 65a, Brno                1</w:t>
      </w:r>
      <w:r>
        <w:rPr>
          <w:sz w:val="22"/>
        </w:rPr>
        <w:tab/>
        <w:t xml:space="preserve">          </w:t>
      </w:r>
      <w:proofErr w:type="gramStart"/>
      <w:r>
        <w:rPr>
          <w:sz w:val="22"/>
        </w:rPr>
        <w:t>IV.B 100/4</w:t>
      </w:r>
      <w:proofErr w:type="gramEnd"/>
      <w:r>
        <w:rPr>
          <w:sz w:val="22"/>
        </w:rPr>
        <w:tab/>
      </w:r>
      <w:r>
        <w:rPr>
          <w:sz w:val="22"/>
        </w:rPr>
        <w:tab/>
        <w:t xml:space="preserve">       4 900,-</w:t>
      </w:r>
      <w:r>
        <w:rPr>
          <w:sz w:val="22"/>
        </w:rPr>
        <w:tab/>
      </w:r>
      <w:r>
        <w:rPr>
          <w:sz w:val="22"/>
        </w:rPr>
        <w:tab/>
        <w:t xml:space="preserve">     19 600,-</w:t>
      </w:r>
    </w:p>
    <w:p w14:paraId="58C87F09" w14:textId="77777777" w:rsidR="006D718A" w:rsidRDefault="006D718A" w:rsidP="006D718A">
      <w:pPr>
        <w:tabs>
          <w:tab w:val="left" w:pos="3240"/>
        </w:tabs>
        <w:spacing w:before="120"/>
        <w:jc w:val="both"/>
        <w:rPr>
          <w:sz w:val="22"/>
        </w:rPr>
      </w:pPr>
      <w:r>
        <w:rPr>
          <w:sz w:val="22"/>
        </w:rPr>
        <w:t xml:space="preserve">                                             </w:t>
      </w:r>
    </w:p>
    <w:p w14:paraId="1EBE6BC4" w14:textId="77777777" w:rsidR="006D718A" w:rsidRDefault="006D718A" w:rsidP="006D718A">
      <w:pPr>
        <w:tabs>
          <w:tab w:val="left" w:pos="3240"/>
        </w:tabs>
        <w:spacing w:before="120"/>
        <w:jc w:val="both"/>
        <w:rPr>
          <w:sz w:val="22"/>
        </w:rPr>
      </w:pPr>
      <w:r>
        <w:rPr>
          <w:sz w:val="22"/>
        </w:rPr>
        <w:t xml:space="preserve">                                             -----------------------------------------------------------------------------------------</w:t>
      </w:r>
    </w:p>
    <w:p w14:paraId="0A38FC79" w14:textId="77777777" w:rsidR="006D718A" w:rsidRDefault="006D718A" w:rsidP="006D718A">
      <w:pPr>
        <w:tabs>
          <w:tab w:val="left" w:pos="3240"/>
        </w:tabs>
        <w:spacing w:before="120"/>
        <w:jc w:val="both"/>
      </w:pPr>
      <w:proofErr w:type="gramStart"/>
      <w:r>
        <w:rPr>
          <w:sz w:val="22"/>
        </w:rPr>
        <w:t>celkem :                                    1                                                                                               19 600,</w:t>
      </w:r>
      <w:proofErr w:type="gramEnd"/>
      <w:r>
        <w:rPr>
          <w:sz w:val="22"/>
        </w:rPr>
        <w:t xml:space="preserve">-  </w:t>
      </w:r>
    </w:p>
    <w:p w14:paraId="54F0F66A" w14:textId="77777777" w:rsidR="006D718A" w:rsidRDefault="006D718A" w:rsidP="000C3A30">
      <w:pPr>
        <w:widowControl w:val="0"/>
        <w:spacing w:after="0"/>
        <w:rPr>
          <w:rFonts w:asciiTheme="minorBidi" w:hAnsiTheme="minorBidi" w:cstheme="minorBidi"/>
          <w:szCs w:val="20"/>
        </w:rPr>
      </w:pPr>
    </w:p>
    <w:sectPr w:rsidR="006D718A" w:rsidSect="001E75FC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871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2C647" w14:textId="77777777" w:rsidR="00FF6079" w:rsidRDefault="00FF6079" w:rsidP="00AB56A0">
      <w:pPr>
        <w:spacing w:after="0"/>
      </w:pPr>
      <w:r>
        <w:separator/>
      </w:r>
    </w:p>
  </w:endnote>
  <w:endnote w:type="continuationSeparator" w:id="0">
    <w:p w14:paraId="5871FEF4" w14:textId="77777777" w:rsidR="00FF6079" w:rsidRDefault="00FF6079" w:rsidP="00AB56A0">
      <w:pPr>
        <w:spacing w:after="0"/>
      </w:pPr>
      <w:r>
        <w:continuationSeparator/>
      </w:r>
    </w:p>
  </w:endnote>
  <w:endnote w:type="continuationNotice" w:id="1">
    <w:p w14:paraId="6E876856" w14:textId="77777777" w:rsidR="00FF6079" w:rsidRDefault="00FF60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0E624" w14:textId="54B71BCF" w:rsidR="00DF3B0F" w:rsidRPr="005E4039" w:rsidRDefault="00DF3B0F" w:rsidP="00BC7478">
    <w:pPr>
      <w:pStyle w:val="Zpat"/>
      <w:ind w:right="300"/>
      <w:jc w:val="right"/>
      <w:rPr>
        <w:szCs w:val="18"/>
      </w:rPr>
    </w:pPr>
    <w:bookmarkStart w:id="5" w:name="imFooter"/>
    <w:r>
      <w:rPr>
        <w:szCs w:val="18"/>
      </w:rPr>
      <w:tab/>
    </w:r>
    <w:r>
      <w:rPr>
        <w:szCs w:val="18"/>
      </w:rPr>
      <w:tab/>
      <w:t xml:space="preserve"> </w:t>
    </w:r>
    <w:bookmarkEnd w:id="5"/>
    <w:r w:rsidRPr="005E4039">
      <w:rPr>
        <w:szCs w:val="18"/>
      </w:rPr>
      <w:fldChar w:fldCharType="begin"/>
    </w:r>
    <w:r w:rsidRPr="005E4039">
      <w:rPr>
        <w:szCs w:val="18"/>
      </w:rPr>
      <w:instrText xml:space="preserve"> PAGE   \* MERGEFORMAT </w:instrText>
    </w:r>
    <w:r w:rsidRPr="005E4039">
      <w:rPr>
        <w:szCs w:val="18"/>
      </w:rPr>
      <w:fldChar w:fldCharType="separate"/>
    </w:r>
    <w:r w:rsidR="006D718A">
      <w:rPr>
        <w:noProof/>
        <w:szCs w:val="18"/>
      </w:rPr>
      <w:t>8</w:t>
    </w:r>
    <w:r w:rsidRPr="005E4039">
      <w:rPr>
        <w:szCs w:val="18"/>
      </w:rPr>
      <w:fldChar w:fldCharType="end"/>
    </w:r>
    <w:r w:rsidRPr="005E4039">
      <w:rPr>
        <w:szCs w:val="18"/>
      </w:rPr>
      <w:t xml:space="preserve"> (</w:t>
    </w:r>
    <w:r>
      <w:rPr>
        <w:noProof/>
        <w:szCs w:val="18"/>
      </w:rPr>
      <w:fldChar w:fldCharType="begin"/>
    </w:r>
    <w:r>
      <w:rPr>
        <w:noProof/>
        <w:szCs w:val="18"/>
      </w:rPr>
      <w:instrText xml:space="preserve"> SECTIONPAGES   \* MERGEFORMAT </w:instrText>
    </w:r>
    <w:r>
      <w:rPr>
        <w:noProof/>
        <w:szCs w:val="18"/>
      </w:rPr>
      <w:fldChar w:fldCharType="separate"/>
    </w:r>
    <w:r w:rsidR="006D718A">
      <w:rPr>
        <w:noProof/>
        <w:szCs w:val="18"/>
      </w:rPr>
      <w:t>8</w:t>
    </w:r>
    <w:r>
      <w:rPr>
        <w:noProof/>
        <w:szCs w:val="18"/>
      </w:rPr>
      <w:fldChar w:fldCharType="end"/>
    </w:r>
    <w:r w:rsidRPr="005E4039">
      <w:rPr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3B728" w14:textId="77777777" w:rsidR="00FF6079" w:rsidRDefault="00FF6079" w:rsidP="00AB56A0">
      <w:pPr>
        <w:spacing w:after="0"/>
      </w:pPr>
      <w:r>
        <w:separator/>
      </w:r>
    </w:p>
  </w:footnote>
  <w:footnote w:type="continuationSeparator" w:id="0">
    <w:p w14:paraId="4522409F" w14:textId="77777777" w:rsidR="00FF6079" w:rsidRDefault="00FF6079" w:rsidP="00AB56A0">
      <w:pPr>
        <w:spacing w:after="0"/>
      </w:pPr>
      <w:r>
        <w:continuationSeparator/>
      </w:r>
    </w:p>
  </w:footnote>
  <w:footnote w:type="continuationNotice" w:id="1">
    <w:p w14:paraId="39C4C491" w14:textId="77777777" w:rsidR="00FF6079" w:rsidRDefault="00FF6079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0F747" w14:textId="185EE691" w:rsidR="00DF3B0F" w:rsidRDefault="006B72B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BC0012D" wp14:editId="778A8BD7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5875"/>
              <wp:wrapSquare wrapText="bothSides"/>
              <wp:docPr id="2" name="Text Box 2" descr="Classification: KON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99DF3" w14:textId="72FD3942" w:rsidR="006B72BF" w:rsidRPr="00406CA3" w:rsidRDefault="006B72BF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06CA3">
                            <w:rPr>
                              <w:rFonts w:ascii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KONE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KONE Internal" style="position:absolute;left:0;text-align:left;margin-left:-16.25pt;margin-top:.05pt;width:34.95pt;height:34.95pt;z-index:251658241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" filled="f" stroked="f">
              <v:textbox style="mso-fit-shape-to-text:t" inset="0,0,5pt,0">
                <w:txbxContent>
                  <w:p w14:paraId="13099DF3" w14:textId="72FD3942" w:rsidR="006B72BF" w:rsidRPr="00406CA3" w:rsidRDefault="006B72BF">
                    <w:pPr>
                      <w:rPr>
                        <w:rFonts w:ascii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06CA3">
                      <w:rPr>
                        <w:rFonts w:ascii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KONE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DF3F9" w14:textId="2532B016" w:rsidR="00DF3B0F" w:rsidRPr="00742209" w:rsidRDefault="001F6E13" w:rsidP="001E75FC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0290" behindDoc="0" locked="0" layoutInCell="1" allowOverlap="1" wp14:anchorId="1185C5B3" wp14:editId="53FE1FD2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788400" cy="306000"/>
          <wp:effectExtent l="0" t="0" r="0" b="0"/>
          <wp:wrapNone/>
          <wp:docPr id="1684370218" name="KO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370218" name="KONE 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08800" w14:textId="4D3F6CDD" w:rsidR="00DF3B0F" w:rsidRDefault="006B72B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4027FD" wp14:editId="6D1D5FC9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5875"/>
              <wp:wrapSquare wrapText="bothSides"/>
              <wp:docPr id="1" name="Text Box 1" descr="Classification: KON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C7F60" w14:textId="30EF730C" w:rsidR="006B72BF" w:rsidRPr="00406CA3" w:rsidRDefault="006B72BF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06CA3">
                            <w:rPr>
                              <w:rFonts w:ascii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KONE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: KONE Internal" style="position:absolute;left:0;text-align:left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" filled="f" stroked="f">
              <v:textbox style="mso-fit-shape-to-text:t" inset="0,0,5pt,0">
                <w:txbxContent>
                  <w:p w14:paraId="493C7F60" w14:textId="30EF730C" w:rsidR="006B72BF" w:rsidRPr="00406CA3" w:rsidRDefault="006B72BF">
                    <w:pPr>
                      <w:rPr>
                        <w:rFonts w:ascii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06CA3">
                      <w:rPr>
                        <w:rFonts w:ascii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KONE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</w:abstractNum>
  <w:abstractNum w:abstractNumId="6">
    <w:nsid w:val="000000C7"/>
    <w:multiLevelType w:val="multilevel"/>
    <w:tmpl w:val="50C4FA62"/>
    <w:lvl w:ilvl="0">
      <w:start w:val="1"/>
      <w:numFmt w:val="upperRoman"/>
      <w:lvlRestart w:val="0"/>
      <w:pStyle w:val="ArticleL1"/>
      <w:suff w:val="nothing"/>
      <w:lvlText w:val="ARTICLE %1"/>
      <w:lvlJc w:val="left"/>
      <w:pPr>
        <w:ind w:left="630"/>
      </w:pPr>
      <w:rPr>
        <w:rFonts w:cs="Times New Roman" w:hint="default"/>
        <w:b/>
        <w:i w:val="0"/>
        <w:caps/>
        <w:smallCaps w:val="0"/>
        <w:color w:val="auto"/>
        <w:spacing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304"/>
        </w:tabs>
        <w:ind w:left="1304" w:hanging="360"/>
      </w:pPr>
      <w:rPr>
        <w:rFonts w:cs="Times New Roman" w:hint="default"/>
        <w:b/>
        <w:i w:val="0"/>
        <w:caps/>
        <w:smallCaps w:val="0"/>
        <w:color w:val="auto"/>
        <w:spacing w:val="0"/>
        <w:sz w:val="24"/>
        <w:szCs w:val="24"/>
        <w:u w:val="none"/>
      </w:rPr>
    </w:lvl>
    <w:lvl w:ilvl="2">
      <w:start w:val="1"/>
      <w:numFmt w:val="lowerLetter"/>
      <w:pStyle w:val="ArticleL3"/>
      <w:lvlText w:val="(%3)"/>
      <w:lvlJc w:val="right"/>
      <w:pPr>
        <w:tabs>
          <w:tab w:val="num" w:pos="2354"/>
        </w:tabs>
        <w:ind w:left="-1246" w:firstLine="21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4"/>
        <w:u w:val="none"/>
        <w:vertAlign w:val="baseli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3914"/>
        </w:tabs>
        <w:ind w:left="314" w:firstLine="2880"/>
      </w:pPr>
      <w:rPr>
        <w:rFonts w:ascii="Times New Roman" w:hAnsi="Times New Roman" w:cs="Times New Roman" w:hint="default"/>
        <w:b w:val="0"/>
        <w:i w:val="0"/>
        <w:caps w:val="0"/>
        <w:color w:val="auto"/>
        <w:spacing w:val="0"/>
        <w:sz w:val="24"/>
        <w:szCs w:val="24"/>
        <w:u w:val="none"/>
        <w:effect w:val="none"/>
      </w:rPr>
    </w:lvl>
    <w:lvl w:ilvl="4">
      <w:start w:val="1"/>
      <w:numFmt w:val="upperLetter"/>
      <w:pStyle w:val="ArticleL5"/>
      <w:lvlText w:val="(%5)"/>
      <w:lvlJc w:val="left"/>
      <w:pPr>
        <w:tabs>
          <w:tab w:val="num" w:pos="2866"/>
        </w:tabs>
        <w:ind w:left="314" w:firstLine="1985"/>
      </w:pPr>
      <w:rPr>
        <w:rFonts w:cs="Times New Roman" w:hint="default"/>
        <w:b w:val="0"/>
        <w:i w:val="0"/>
        <w:caps w:val="0"/>
        <w:spacing w:val="0"/>
        <w:sz w:val="24"/>
        <w:szCs w:val="24"/>
        <w:u w:val="none"/>
      </w:rPr>
    </w:lvl>
    <w:lvl w:ilvl="5">
      <w:start w:val="1"/>
      <w:numFmt w:val="upperLetter"/>
      <w:lvlText w:val="%6."/>
      <w:lvlJc w:val="left"/>
      <w:pPr>
        <w:tabs>
          <w:tab w:val="num" w:pos="7110"/>
        </w:tabs>
        <w:ind w:left="630" w:firstLine="5760"/>
      </w:pPr>
      <w:rPr>
        <w:rFonts w:ascii="Times New Roman" w:hAnsi="Times New Roman" w:cs="Times New Roman" w:hint="default"/>
        <w:b w:val="0"/>
        <w:i w:val="0"/>
        <w:caps w:val="0"/>
        <w:color w:val="auto"/>
        <w:spacing w:val="0"/>
        <w:sz w:val="23"/>
        <w:szCs w:val="23"/>
        <w:u w:val="none"/>
      </w:rPr>
    </w:lvl>
    <w:lvl w:ilvl="6">
      <w:start w:val="1"/>
      <w:numFmt w:val="upperLetter"/>
      <w:lvlText w:val="%7."/>
      <w:lvlJc w:val="left"/>
      <w:pPr>
        <w:tabs>
          <w:tab w:val="num" w:pos="7110"/>
        </w:tabs>
        <w:ind w:left="630" w:firstLine="5760"/>
      </w:pPr>
      <w:rPr>
        <w:rFonts w:ascii="Times New Roman" w:hAnsi="Times New Roman" w:cs="Times New Roman" w:hint="default"/>
        <w:b w:val="0"/>
        <w:i w:val="0"/>
        <w:caps w:val="0"/>
        <w:color w:val="auto"/>
        <w:spacing w:val="0"/>
        <w:sz w:val="23"/>
        <w:szCs w:val="23"/>
        <w:u w:val="none"/>
      </w:rPr>
    </w:lvl>
    <w:lvl w:ilvl="7">
      <w:start w:val="1"/>
      <w:numFmt w:val="upperLetter"/>
      <w:lvlText w:val="%8."/>
      <w:lvlJc w:val="left"/>
      <w:pPr>
        <w:tabs>
          <w:tab w:val="num" w:pos="7110"/>
        </w:tabs>
        <w:ind w:left="630" w:firstLine="5760"/>
      </w:pPr>
      <w:rPr>
        <w:rFonts w:ascii="Times New Roman" w:hAnsi="Times New Roman" w:cs="Times New Roman" w:hint="default"/>
        <w:b w:val="0"/>
        <w:i w:val="0"/>
        <w:caps w:val="0"/>
        <w:color w:val="auto"/>
        <w:spacing w:val="0"/>
        <w:sz w:val="23"/>
        <w:szCs w:val="23"/>
        <w:u w:val="none"/>
      </w:rPr>
    </w:lvl>
    <w:lvl w:ilvl="8">
      <w:start w:val="1"/>
      <w:numFmt w:val="upperLetter"/>
      <w:lvlText w:val="%9."/>
      <w:lvlJc w:val="left"/>
      <w:pPr>
        <w:tabs>
          <w:tab w:val="num" w:pos="7110"/>
        </w:tabs>
        <w:ind w:left="630" w:firstLine="5760"/>
      </w:pPr>
      <w:rPr>
        <w:rFonts w:ascii="Times New Roman" w:hAnsi="Times New Roman" w:cs="Times New Roman" w:hint="default"/>
        <w:b w:val="0"/>
        <w:i w:val="0"/>
        <w:caps w:val="0"/>
        <w:color w:val="auto"/>
        <w:spacing w:val="0"/>
        <w:sz w:val="23"/>
        <w:szCs w:val="23"/>
        <w:u w:val="none"/>
      </w:rPr>
    </w:lvl>
  </w:abstractNum>
  <w:abstractNum w:abstractNumId="7">
    <w:nsid w:val="01292634"/>
    <w:multiLevelType w:val="multilevel"/>
    <w:tmpl w:val="056C6D62"/>
    <w:lvl w:ilvl="0">
      <w:start w:val="1"/>
      <w:numFmt w:val="decimal"/>
      <w:pStyle w:val="Schedule1"/>
      <w:lvlText w:val="%1"/>
      <w:lvlJc w:val="left"/>
      <w:pPr>
        <w:tabs>
          <w:tab w:val="num" w:pos="1134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Schedule3"/>
      <w:lvlText w:val="%1.%2.%3"/>
      <w:lvlJc w:val="left"/>
      <w:pPr>
        <w:ind w:left="1701" w:hanging="850"/>
      </w:pPr>
      <w:rPr>
        <w:rFonts w:cs="Times New Roman" w:hint="default"/>
      </w:rPr>
    </w:lvl>
    <w:lvl w:ilvl="3">
      <w:start w:val="1"/>
      <w:numFmt w:val="lowerLetter"/>
      <w:pStyle w:val="Schedule4"/>
      <w:lvlText w:val="(%4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4">
      <w:start w:val="1"/>
      <w:numFmt w:val="lowerRoman"/>
      <w:pStyle w:val="Schedule5"/>
      <w:lvlText w:val="(%5)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123817B5"/>
    <w:multiLevelType w:val="multilevel"/>
    <w:tmpl w:val="FB0C8A60"/>
    <w:styleLink w:val="Style1"/>
    <w:lvl w:ilvl="0">
      <w:start w:val="2"/>
      <w:numFmt w:val="none"/>
      <w:lvlText w:val="1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1BE7356F"/>
    <w:multiLevelType w:val="multilevel"/>
    <w:tmpl w:val="D6541616"/>
    <w:lvl w:ilvl="0">
      <w:start w:val="1"/>
      <w:numFmt w:val="decimal"/>
      <w:pStyle w:val="Tablenumberlist0"/>
      <w:lvlText w:val="%1.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pStyle w:val="Tablenumberlist1"/>
      <w:lvlText w:val="%2."/>
      <w:lvlJc w:val="left"/>
      <w:pPr>
        <w:ind w:left="1702" w:hanging="851"/>
      </w:pPr>
      <w:rPr>
        <w:rFonts w:cs="Times New Roman" w:hint="default"/>
      </w:rPr>
    </w:lvl>
    <w:lvl w:ilvl="2">
      <w:start w:val="1"/>
      <w:numFmt w:val="decimal"/>
      <w:pStyle w:val="Tablenumberlist2"/>
      <w:lvlText w:val="%3."/>
      <w:lvlJc w:val="left"/>
      <w:pPr>
        <w:ind w:left="1701" w:hanging="850"/>
      </w:pPr>
      <w:rPr>
        <w:rFonts w:cs="Times New Roman" w:hint="default"/>
      </w:rPr>
    </w:lvl>
    <w:lvl w:ilvl="3">
      <w:start w:val="1"/>
      <w:numFmt w:val="decimal"/>
      <w:pStyle w:val="Tablenumberlist3"/>
      <w:lvlText w:val="%4."/>
      <w:lvlJc w:val="left"/>
      <w:pPr>
        <w:ind w:left="2552" w:hanging="851"/>
      </w:pPr>
      <w:rPr>
        <w:rFonts w:cs="Times New Roman" w:hint="default"/>
      </w:rPr>
    </w:lvl>
    <w:lvl w:ilvl="4">
      <w:start w:val="1"/>
      <w:numFmt w:val="decimal"/>
      <w:pStyle w:val="Tablenumberlist4"/>
      <w:lvlText w:val="%5."/>
      <w:lvlJc w:val="left"/>
      <w:pPr>
        <w:ind w:left="3402" w:hanging="850"/>
      </w:pPr>
      <w:rPr>
        <w:rFonts w:cs="Times New Roman" w:hint="default"/>
      </w:rPr>
    </w:lvl>
    <w:lvl w:ilvl="5">
      <w:start w:val="1"/>
      <w:numFmt w:val="decimal"/>
      <w:pStyle w:val="Tablenumberlist5"/>
      <w:lvlText w:val="%6."/>
      <w:lvlJc w:val="left"/>
      <w:pPr>
        <w:ind w:left="4253" w:hanging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cs="Times New Roman" w:hint="default"/>
      </w:rPr>
    </w:lvl>
  </w:abstractNum>
  <w:abstractNum w:abstractNumId="10">
    <w:nsid w:val="20A50F0B"/>
    <w:multiLevelType w:val="multilevel"/>
    <w:tmpl w:val="1D327408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81"/>
        </w:tabs>
        <w:ind w:left="1181" w:hanging="851"/>
      </w:pPr>
      <w:rPr>
        <w:rFonts w:cs="Times New Roman" w:hint="default"/>
        <w:b/>
        <w:bCs w:val="0"/>
      </w:rPr>
    </w:lvl>
    <w:lvl w:ilvl="2">
      <w:start w:val="1"/>
      <w:numFmt w:val="decimal"/>
      <w:pStyle w:val="Nadpis3"/>
      <w:lvlText w:val="%1.%2.%3"/>
      <w:lvlJc w:val="left"/>
      <w:pPr>
        <w:ind w:left="1701" w:hanging="850"/>
      </w:pPr>
      <w:rPr>
        <w:rFonts w:cs="Times New Roman" w:hint="default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3402"/>
        </w:tabs>
        <w:ind w:left="3402" w:hanging="340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20E22345"/>
    <w:multiLevelType w:val="multilevel"/>
    <w:tmpl w:val="D612F4C0"/>
    <w:lvl w:ilvl="0">
      <w:start w:val="1"/>
      <w:numFmt w:val="decimal"/>
      <w:pStyle w:val="UnderlinedList0"/>
      <w:lvlText w:val="%1."/>
      <w:lvlJc w:val="left"/>
      <w:pPr>
        <w:ind w:left="851" w:hanging="851"/>
      </w:pPr>
      <w:rPr>
        <w:rFonts w:cs="Times New Roman" w:hint="default"/>
        <w:u w:val="single"/>
      </w:rPr>
    </w:lvl>
    <w:lvl w:ilvl="1">
      <w:start w:val="1"/>
      <w:numFmt w:val="decimal"/>
      <w:pStyle w:val="UnderlinedList1"/>
      <w:lvlText w:val="%2.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2">
      <w:start w:val="1"/>
      <w:numFmt w:val="decimal"/>
      <w:pStyle w:val="UnderlinedList2"/>
      <w:lvlText w:val="%3."/>
      <w:lvlJc w:val="left"/>
      <w:pPr>
        <w:ind w:left="851"/>
      </w:pPr>
      <w:rPr>
        <w:rFonts w:cs="Times New Roman" w:hint="default"/>
      </w:rPr>
    </w:lvl>
    <w:lvl w:ilvl="3">
      <w:start w:val="1"/>
      <w:numFmt w:val="decimal"/>
      <w:pStyle w:val="UnderlinedList3"/>
      <w:lvlText w:val="%4."/>
      <w:lvlJc w:val="left"/>
      <w:pPr>
        <w:tabs>
          <w:tab w:val="num" w:pos="1701"/>
        </w:tabs>
        <w:ind w:left="851" w:firstLine="850"/>
      </w:pPr>
      <w:rPr>
        <w:rFonts w:cs="Times New Roman" w:hint="default"/>
      </w:rPr>
    </w:lvl>
    <w:lvl w:ilvl="4">
      <w:start w:val="1"/>
      <w:numFmt w:val="decimal"/>
      <w:pStyle w:val="UnderlinedList4"/>
      <w:lvlText w:val="%5."/>
      <w:lvlJc w:val="left"/>
      <w:pPr>
        <w:tabs>
          <w:tab w:val="num" w:pos="2552"/>
        </w:tabs>
        <w:ind w:left="851" w:firstLine="1701"/>
      </w:pPr>
      <w:rPr>
        <w:rFonts w:cs="Times New Roman" w:hint="default"/>
      </w:rPr>
    </w:lvl>
    <w:lvl w:ilvl="5">
      <w:start w:val="1"/>
      <w:numFmt w:val="decimal"/>
      <w:pStyle w:val="UnderlinedList5"/>
      <w:lvlText w:val="%6."/>
      <w:lvlJc w:val="left"/>
      <w:pPr>
        <w:tabs>
          <w:tab w:val="num" w:pos="3402"/>
        </w:tabs>
        <w:ind w:left="851" w:firstLine="25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cs="Times New Roman" w:hint="default"/>
      </w:rPr>
    </w:lvl>
  </w:abstractNum>
  <w:abstractNum w:abstractNumId="12">
    <w:nsid w:val="21F901BA"/>
    <w:multiLevelType w:val="multilevel"/>
    <w:tmpl w:val="1F64870C"/>
    <w:lvl w:ilvl="0">
      <w:start w:val="1"/>
      <w:numFmt w:val="lowerLetter"/>
      <w:pStyle w:val="Letterlowercase0"/>
      <w:lvlText w:val="(%1)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</w:rPr>
    </w:lvl>
    <w:lvl w:ilvl="1">
      <w:start w:val="1"/>
      <w:numFmt w:val="lowerRoman"/>
      <w:lvlRestart w:val="0"/>
      <w:pStyle w:val="Letterlowercase1"/>
      <w:lvlText w:val="(%2)"/>
      <w:lvlJc w:val="left"/>
      <w:pPr>
        <w:tabs>
          <w:tab w:val="num" w:pos="851"/>
        </w:tabs>
        <w:ind w:left="1701" w:hanging="850"/>
      </w:pPr>
      <w:rPr>
        <w:rFonts w:ascii="Arial" w:eastAsia="Times New Roman" w:hAnsi="Arial" w:cs="Arial"/>
      </w:rPr>
    </w:lvl>
    <w:lvl w:ilvl="2">
      <w:start w:val="1"/>
      <w:numFmt w:val="lowerRoman"/>
      <w:lvlRestart w:val="0"/>
      <w:pStyle w:val="Letterlowercase2"/>
      <w:lvlText w:val="(%3)"/>
      <w:lvlJc w:val="left"/>
      <w:pPr>
        <w:tabs>
          <w:tab w:val="num" w:pos="1701"/>
        </w:tabs>
        <w:ind w:left="1701" w:hanging="850"/>
      </w:pPr>
      <w:rPr>
        <w:rFonts w:ascii="Arial" w:eastAsia="Times New Roman" w:hAnsi="Arial" w:cs="Arial"/>
        <w:b/>
        <w:bCs/>
      </w:rPr>
    </w:lvl>
    <w:lvl w:ilvl="3">
      <w:start w:val="1"/>
      <w:numFmt w:val="lowerLetter"/>
      <w:lvlRestart w:val="0"/>
      <w:pStyle w:val="Letterlowercase3"/>
      <w:lvlText w:val="(%4)"/>
      <w:lvlJc w:val="left"/>
      <w:pPr>
        <w:tabs>
          <w:tab w:val="num" w:pos="4537"/>
        </w:tabs>
        <w:ind w:left="4537" w:hanging="851"/>
      </w:pPr>
      <w:rPr>
        <w:rFonts w:cs="Times New Roman" w:hint="default"/>
      </w:rPr>
    </w:lvl>
    <w:lvl w:ilvl="4">
      <w:start w:val="1"/>
      <w:numFmt w:val="lowerLetter"/>
      <w:lvlRestart w:val="0"/>
      <w:pStyle w:val="Letterlowercase4"/>
      <w:lvlText w:val="(%5)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5">
      <w:start w:val="1"/>
      <w:numFmt w:val="lowerLetter"/>
      <w:pStyle w:val="Letterlowercase5"/>
      <w:lvlText w:val="(%6)"/>
      <w:lvlJc w:val="left"/>
      <w:pPr>
        <w:tabs>
          <w:tab w:val="num" w:pos="4253"/>
        </w:tabs>
        <w:ind w:left="4253" w:hanging="85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3">
    <w:nsid w:val="261B1522"/>
    <w:multiLevelType w:val="multilevel"/>
    <w:tmpl w:val="44F6E8DC"/>
    <w:lvl w:ilvl="0">
      <w:start w:val="1"/>
      <w:numFmt w:val="lowerLetter"/>
      <w:pStyle w:val="Tableletterlowercase0"/>
      <w:lvlText w:val="(%1)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lowerLetter"/>
      <w:pStyle w:val="Tableletterlowercase1"/>
      <w:lvlText w:val="(%2)"/>
      <w:lvlJc w:val="left"/>
      <w:pPr>
        <w:ind w:left="1702" w:hanging="851"/>
      </w:pPr>
      <w:rPr>
        <w:rFonts w:cs="Times New Roman" w:hint="default"/>
      </w:rPr>
    </w:lvl>
    <w:lvl w:ilvl="2">
      <w:start w:val="1"/>
      <w:numFmt w:val="lowerLetter"/>
      <w:pStyle w:val="Tableletterlowercase2"/>
      <w:lvlText w:val="(%3)"/>
      <w:lvlJc w:val="left"/>
      <w:pPr>
        <w:ind w:left="1701" w:hanging="850"/>
      </w:pPr>
      <w:rPr>
        <w:rFonts w:cs="Times New Roman" w:hint="default"/>
      </w:rPr>
    </w:lvl>
    <w:lvl w:ilvl="3">
      <w:start w:val="1"/>
      <w:numFmt w:val="lowerLetter"/>
      <w:pStyle w:val="Tableletterlowercase3"/>
      <w:lvlText w:val="(%4)"/>
      <w:lvlJc w:val="left"/>
      <w:pPr>
        <w:ind w:left="2552" w:hanging="851"/>
      </w:pPr>
      <w:rPr>
        <w:rFonts w:cs="Times New Roman" w:hint="default"/>
      </w:rPr>
    </w:lvl>
    <w:lvl w:ilvl="4">
      <w:start w:val="1"/>
      <w:numFmt w:val="lowerLetter"/>
      <w:pStyle w:val="Tableletterlowercase4"/>
      <w:lvlText w:val="(%5)"/>
      <w:lvlJc w:val="left"/>
      <w:pPr>
        <w:ind w:left="3402" w:hanging="850"/>
      </w:pPr>
      <w:rPr>
        <w:rFonts w:cs="Times New Roman" w:hint="default"/>
      </w:rPr>
    </w:lvl>
    <w:lvl w:ilvl="5">
      <w:start w:val="1"/>
      <w:numFmt w:val="lowerLetter"/>
      <w:pStyle w:val="Tableletterlowercase5"/>
      <w:lvlText w:val="(%6)"/>
      <w:lvlJc w:val="left"/>
      <w:pPr>
        <w:ind w:left="4253" w:hanging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cs="Times New Roman" w:hint="default"/>
      </w:rPr>
    </w:lvl>
  </w:abstractNum>
  <w:abstractNum w:abstractNumId="14">
    <w:nsid w:val="29C40CD4"/>
    <w:multiLevelType w:val="multilevel"/>
    <w:tmpl w:val="CC3A7C1E"/>
    <w:lvl w:ilvl="0">
      <w:start w:val="1"/>
      <w:numFmt w:val="bullet"/>
      <w:pStyle w:val="Bullet0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Bullet1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5">
    <w:nsid w:val="368708B6"/>
    <w:multiLevelType w:val="multilevel"/>
    <w:tmpl w:val="1F9044AC"/>
    <w:lvl w:ilvl="0">
      <w:start w:val="1"/>
      <w:numFmt w:val="decimal"/>
      <w:pStyle w:val="Listnumber0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</w:rPr>
    </w:lvl>
    <w:lvl w:ilvl="1">
      <w:start w:val="1"/>
      <w:numFmt w:val="decimal"/>
      <w:lvlRestart w:val="0"/>
      <w:pStyle w:val="Listnumber1"/>
      <w:lvlText w:val="%2."/>
      <w:lvlJc w:val="left"/>
      <w:pPr>
        <w:tabs>
          <w:tab w:val="num" w:pos="851"/>
        </w:tabs>
        <w:ind w:left="1701" w:hanging="850"/>
      </w:pPr>
      <w:rPr>
        <w:rFonts w:cs="Times New Roman" w:hint="default"/>
      </w:rPr>
    </w:lvl>
    <w:lvl w:ilvl="2">
      <w:start w:val="1"/>
      <w:numFmt w:val="decimal"/>
      <w:lvlRestart w:val="0"/>
      <w:pStyle w:val="ListNumber21"/>
      <w:lvlText w:val="%3.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3">
      <w:start w:val="1"/>
      <w:numFmt w:val="decimal"/>
      <w:lvlRestart w:val="0"/>
      <w:pStyle w:val="ListNumber31"/>
      <w:lvlText w:val="%4.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4">
      <w:start w:val="1"/>
      <w:numFmt w:val="decimal"/>
      <w:lvlRestart w:val="0"/>
      <w:pStyle w:val="ListNumber41"/>
      <w:lvlText w:val="%5.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5">
      <w:start w:val="1"/>
      <w:numFmt w:val="decimal"/>
      <w:pStyle w:val="ListNumber51"/>
      <w:lvlText w:val="%6."/>
      <w:lvlJc w:val="left"/>
      <w:pPr>
        <w:tabs>
          <w:tab w:val="num" w:pos="4253"/>
        </w:tabs>
        <w:ind w:left="4253" w:hanging="85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6">
    <w:nsid w:val="36F34637"/>
    <w:multiLevelType w:val="multilevel"/>
    <w:tmpl w:val="78F60620"/>
    <w:lvl w:ilvl="0">
      <w:start w:val="1"/>
      <w:numFmt w:val="bullet"/>
      <w:pStyle w:val="Tablebullet0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bullet1"/>
      <w:lvlText w:val="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bullet2"/>
      <w:lvlText w:val="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bullet3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bullet4"/>
      <w:lvlText w:val="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bullet5"/>
      <w:lvlText w:val="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cs="Times New Roman" w:hint="default"/>
      </w:rPr>
    </w:lvl>
  </w:abstractNum>
  <w:abstractNum w:abstractNumId="17">
    <w:nsid w:val="3C93086B"/>
    <w:multiLevelType w:val="multilevel"/>
    <w:tmpl w:val="AC78FA54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>
    <w:nsid w:val="4931291B"/>
    <w:multiLevelType w:val="multilevel"/>
    <w:tmpl w:val="B900B0A2"/>
    <w:lvl w:ilvl="0">
      <w:start w:val="1"/>
      <w:numFmt w:val="lowerRoman"/>
      <w:pStyle w:val="Tableromanlowercase0"/>
      <w:lvlText w:val="(%1)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lowerRoman"/>
      <w:pStyle w:val="Tableromanlowercase1"/>
      <w:lvlText w:val="(%2)"/>
      <w:lvlJc w:val="left"/>
      <w:pPr>
        <w:ind w:left="1702" w:hanging="851"/>
      </w:pPr>
      <w:rPr>
        <w:rFonts w:cs="Times New Roman" w:hint="default"/>
      </w:rPr>
    </w:lvl>
    <w:lvl w:ilvl="2">
      <w:start w:val="1"/>
      <w:numFmt w:val="lowerRoman"/>
      <w:pStyle w:val="Tableromanlowercase2"/>
      <w:lvlText w:val="(%3)"/>
      <w:lvlJc w:val="left"/>
      <w:pPr>
        <w:ind w:left="1701" w:hanging="850"/>
      </w:pPr>
      <w:rPr>
        <w:rFonts w:cs="Times New Roman" w:hint="default"/>
      </w:rPr>
    </w:lvl>
    <w:lvl w:ilvl="3">
      <w:start w:val="1"/>
      <w:numFmt w:val="lowerRoman"/>
      <w:pStyle w:val="Tableromanlowercase3"/>
      <w:lvlText w:val="(%4)"/>
      <w:lvlJc w:val="left"/>
      <w:pPr>
        <w:ind w:left="2552" w:hanging="851"/>
      </w:pPr>
      <w:rPr>
        <w:rFonts w:cs="Times New Roman" w:hint="default"/>
      </w:rPr>
    </w:lvl>
    <w:lvl w:ilvl="4">
      <w:start w:val="1"/>
      <w:numFmt w:val="lowerRoman"/>
      <w:pStyle w:val="Tableromanlowercase4"/>
      <w:lvlText w:val="(%5)"/>
      <w:lvlJc w:val="left"/>
      <w:pPr>
        <w:ind w:left="3402" w:hanging="850"/>
      </w:pPr>
      <w:rPr>
        <w:rFonts w:cs="Times New Roman" w:hint="default"/>
      </w:rPr>
    </w:lvl>
    <w:lvl w:ilvl="5">
      <w:start w:val="1"/>
      <w:numFmt w:val="lowerRoman"/>
      <w:pStyle w:val="Tableromanlowercase5"/>
      <w:lvlText w:val="(%6)"/>
      <w:lvlJc w:val="left"/>
      <w:pPr>
        <w:ind w:left="4253" w:hanging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cs="Times New Roman" w:hint="default"/>
      </w:rPr>
    </w:lvl>
  </w:abstractNum>
  <w:abstractNum w:abstractNumId="19">
    <w:nsid w:val="4A2652A1"/>
    <w:multiLevelType w:val="multilevel"/>
    <w:tmpl w:val="197CFC32"/>
    <w:lvl w:ilvl="0">
      <w:start w:val="1"/>
      <w:numFmt w:val="bullet"/>
      <w:pStyle w:val="Tabledash0"/>
      <w:lvlText w:val="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dash1"/>
      <w:lvlText w:val="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dash2"/>
      <w:lvlText w:val="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dash3"/>
      <w:lvlText w:val="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dash4"/>
      <w:lvlText w:val="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dash5"/>
      <w:lvlText w:val="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cs="Times New Roman" w:hint="default"/>
      </w:rPr>
    </w:lvl>
  </w:abstractNum>
  <w:abstractNum w:abstractNumId="20">
    <w:nsid w:val="4B123AED"/>
    <w:multiLevelType w:val="multilevel"/>
    <w:tmpl w:val="0ED45C38"/>
    <w:lvl w:ilvl="0">
      <w:start w:val="1"/>
      <w:numFmt w:val="lowerRoman"/>
      <w:pStyle w:val="Romanlowercase0"/>
      <w:lvlText w:val="(%1)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</w:rPr>
    </w:lvl>
    <w:lvl w:ilvl="1">
      <w:start w:val="1"/>
      <w:numFmt w:val="lowerRoman"/>
      <w:lvlRestart w:val="0"/>
      <w:pStyle w:val="Romanlowercase1"/>
      <w:lvlText w:val="(%2)"/>
      <w:lvlJc w:val="left"/>
      <w:pPr>
        <w:tabs>
          <w:tab w:val="num" w:pos="851"/>
        </w:tabs>
        <w:ind w:left="1701" w:hanging="850"/>
      </w:pPr>
      <w:rPr>
        <w:rFonts w:cs="Times New Roman" w:hint="default"/>
      </w:rPr>
    </w:lvl>
    <w:lvl w:ilvl="2">
      <w:start w:val="1"/>
      <w:numFmt w:val="lowerRoman"/>
      <w:lvlRestart w:val="0"/>
      <w:pStyle w:val="Romanlowercase2"/>
      <w:lvlText w:val="(%3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3">
      <w:start w:val="1"/>
      <w:numFmt w:val="lowerRoman"/>
      <w:lvlRestart w:val="0"/>
      <w:pStyle w:val="Romanlowercase3"/>
      <w:lvlText w:val="(%4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4">
      <w:start w:val="1"/>
      <w:numFmt w:val="lowerRoman"/>
      <w:lvlRestart w:val="0"/>
      <w:pStyle w:val="Romanlowercase4"/>
      <w:lvlText w:val="(%5)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5">
      <w:start w:val="1"/>
      <w:numFmt w:val="lowerRoman"/>
      <w:pStyle w:val="Romanlowercase5"/>
      <w:lvlText w:val="(%6)"/>
      <w:lvlJc w:val="left"/>
      <w:pPr>
        <w:tabs>
          <w:tab w:val="num" w:pos="4253"/>
        </w:tabs>
        <w:ind w:left="4253" w:hanging="85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>
    <w:nsid w:val="4EFB3DF0"/>
    <w:multiLevelType w:val="multilevel"/>
    <w:tmpl w:val="35A42B00"/>
    <w:lvl w:ilvl="0">
      <w:start w:val="1"/>
      <w:numFmt w:val="decimal"/>
      <w:pStyle w:val="He1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2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707634F"/>
    <w:multiLevelType w:val="multilevel"/>
    <w:tmpl w:val="5CA0E8E8"/>
    <w:lvl w:ilvl="0">
      <w:start w:val="1"/>
      <w:numFmt w:val="upperLetter"/>
      <w:pStyle w:val="Tableletteruppercase0"/>
      <w:lvlText w:val="(%1)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upperLetter"/>
      <w:pStyle w:val="Tableletteruppercase1"/>
      <w:lvlText w:val="(%2)"/>
      <w:lvlJc w:val="left"/>
      <w:pPr>
        <w:ind w:left="1702" w:hanging="851"/>
      </w:pPr>
      <w:rPr>
        <w:rFonts w:cs="Times New Roman" w:hint="default"/>
      </w:rPr>
    </w:lvl>
    <w:lvl w:ilvl="2">
      <w:start w:val="1"/>
      <w:numFmt w:val="upperLetter"/>
      <w:pStyle w:val="Tableletteruppercase2"/>
      <w:lvlText w:val="(%3)"/>
      <w:lvlJc w:val="left"/>
      <w:pPr>
        <w:ind w:left="1701" w:hanging="850"/>
      </w:pPr>
      <w:rPr>
        <w:rFonts w:cs="Times New Roman" w:hint="default"/>
      </w:rPr>
    </w:lvl>
    <w:lvl w:ilvl="3">
      <w:start w:val="1"/>
      <w:numFmt w:val="upperLetter"/>
      <w:pStyle w:val="Tableletteruppercase3"/>
      <w:lvlText w:val="(%4)"/>
      <w:lvlJc w:val="left"/>
      <w:pPr>
        <w:ind w:left="2552" w:hanging="851"/>
      </w:pPr>
      <w:rPr>
        <w:rFonts w:cs="Times New Roman" w:hint="default"/>
      </w:rPr>
    </w:lvl>
    <w:lvl w:ilvl="4">
      <w:start w:val="1"/>
      <w:numFmt w:val="upperLetter"/>
      <w:pStyle w:val="Tableletteruppercase4"/>
      <w:lvlText w:val="(%5)"/>
      <w:lvlJc w:val="left"/>
      <w:pPr>
        <w:ind w:left="3402" w:hanging="850"/>
      </w:pPr>
      <w:rPr>
        <w:rFonts w:cs="Times New Roman" w:hint="default"/>
      </w:rPr>
    </w:lvl>
    <w:lvl w:ilvl="5">
      <w:start w:val="1"/>
      <w:numFmt w:val="upperLetter"/>
      <w:pStyle w:val="Tableletteruppercase5"/>
      <w:lvlText w:val="(%6)"/>
      <w:lvlJc w:val="left"/>
      <w:pPr>
        <w:ind w:left="4253" w:hanging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cs="Times New Roman" w:hint="default"/>
      </w:rPr>
    </w:lvl>
  </w:abstractNum>
  <w:abstractNum w:abstractNumId="23">
    <w:nsid w:val="574C4470"/>
    <w:multiLevelType w:val="multilevel"/>
    <w:tmpl w:val="0D608A44"/>
    <w:styleLink w:val="aHSList"/>
    <w:lvl w:ilvl="0">
      <w:start w:val="1"/>
      <w:numFmt w:val="lowerLetter"/>
      <w:lvlText w:val="(%1)"/>
      <w:lvlJc w:val="left"/>
      <w:pPr>
        <w:ind w:left="1701" w:hanging="85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2552" w:hanging="851"/>
      </w:pPr>
      <w:rPr>
        <w:rFonts w:cs="Times New Roman" w:hint="default"/>
      </w:rPr>
    </w:lvl>
    <w:lvl w:ilvl="2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cs="Times New Roman"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cs="Times New Roman" w:hint="default"/>
      </w:rPr>
    </w:lvl>
    <w:lvl w:ilvl="5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cs="Times New Roman" w:hint="default"/>
      </w:rPr>
    </w:lvl>
    <w:lvl w:ilvl="6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cs="Times New Roman" w:hint="default"/>
      </w:rPr>
    </w:lvl>
    <w:lvl w:ilvl="7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cs="Times New Roman" w:hint="default"/>
      </w:rPr>
    </w:lvl>
    <w:lvl w:ilvl="8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cs="Times New Roman" w:hint="default"/>
      </w:rPr>
    </w:lvl>
  </w:abstractNum>
  <w:abstractNum w:abstractNumId="24">
    <w:nsid w:val="5B273996"/>
    <w:multiLevelType w:val="multilevel"/>
    <w:tmpl w:val="9FDADC5A"/>
    <w:lvl w:ilvl="0">
      <w:start w:val="1"/>
      <w:numFmt w:val="upperLetter"/>
      <w:pStyle w:val="Letteruppercase0"/>
      <w:lvlText w:val="(%1)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</w:rPr>
    </w:lvl>
    <w:lvl w:ilvl="1">
      <w:start w:val="1"/>
      <w:numFmt w:val="upperLetter"/>
      <w:lvlRestart w:val="0"/>
      <w:pStyle w:val="Letteruppercase1"/>
      <w:lvlText w:val="(%2)"/>
      <w:lvlJc w:val="left"/>
      <w:pPr>
        <w:tabs>
          <w:tab w:val="num" w:pos="851"/>
        </w:tabs>
        <w:ind w:left="1701" w:hanging="850"/>
      </w:pPr>
      <w:rPr>
        <w:rFonts w:cs="Times New Roman" w:hint="default"/>
      </w:rPr>
    </w:lvl>
    <w:lvl w:ilvl="2">
      <w:start w:val="1"/>
      <w:numFmt w:val="upperLetter"/>
      <w:lvlRestart w:val="0"/>
      <w:pStyle w:val="Letteruppercase2"/>
      <w:lvlText w:val="(%3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3">
      <w:start w:val="1"/>
      <w:numFmt w:val="upperLetter"/>
      <w:lvlRestart w:val="0"/>
      <w:pStyle w:val="Letteruppercase3"/>
      <w:lvlText w:val="(%4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4">
      <w:start w:val="1"/>
      <w:numFmt w:val="upperLetter"/>
      <w:lvlRestart w:val="0"/>
      <w:pStyle w:val="Letteruppercase4"/>
      <w:lvlText w:val="(%5)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5">
      <w:start w:val="1"/>
      <w:numFmt w:val="upperLetter"/>
      <w:pStyle w:val="Letteruppercase5"/>
      <w:lvlText w:val="(%6)"/>
      <w:lvlJc w:val="left"/>
      <w:pPr>
        <w:tabs>
          <w:tab w:val="num" w:pos="4253"/>
        </w:tabs>
        <w:ind w:left="4253" w:hanging="85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>
    <w:nsid w:val="5B5F0726"/>
    <w:multiLevelType w:val="multilevel"/>
    <w:tmpl w:val="3C04DCAE"/>
    <w:lvl w:ilvl="0">
      <w:start w:val="1"/>
      <w:numFmt w:val="upperRoman"/>
      <w:pStyle w:val="Romanuppercase0"/>
      <w:lvlText w:val="(%1)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</w:rPr>
    </w:lvl>
    <w:lvl w:ilvl="1">
      <w:start w:val="1"/>
      <w:numFmt w:val="upperRoman"/>
      <w:lvlRestart w:val="0"/>
      <w:pStyle w:val="Romanuppercase1"/>
      <w:lvlText w:val="(%2)"/>
      <w:lvlJc w:val="left"/>
      <w:pPr>
        <w:tabs>
          <w:tab w:val="num" w:pos="851"/>
        </w:tabs>
        <w:ind w:left="1701" w:hanging="850"/>
      </w:pPr>
      <w:rPr>
        <w:rFonts w:cs="Times New Roman" w:hint="default"/>
      </w:rPr>
    </w:lvl>
    <w:lvl w:ilvl="2">
      <w:start w:val="1"/>
      <w:numFmt w:val="upperRoman"/>
      <w:lvlRestart w:val="0"/>
      <w:pStyle w:val="Romanuppercase2"/>
      <w:lvlText w:val="(%3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3">
      <w:start w:val="1"/>
      <w:numFmt w:val="upperRoman"/>
      <w:lvlRestart w:val="0"/>
      <w:pStyle w:val="Romanuppercase3"/>
      <w:lvlText w:val="(%4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4">
      <w:start w:val="1"/>
      <w:numFmt w:val="upperRoman"/>
      <w:lvlRestart w:val="0"/>
      <w:pStyle w:val="Romanuppercase4"/>
      <w:lvlText w:val="(%5)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5">
      <w:start w:val="1"/>
      <w:numFmt w:val="upperRoman"/>
      <w:pStyle w:val="Romanuppercase5"/>
      <w:lvlText w:val="(%6)"/>
      <w:lvlJc w:val="left"/>
      <w:pPr>
        <w:tabs>
          <w:tab w:val="num" w:pos="4253"/>
        </w:tabs>
        <w:ind w:left="4253" w:hanging="85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6">
    <w:nsid w:val="61803A34"/>
    <w:multiLevelType w:val="multilevel"/>
    <w:tmpl w:val="2C2E2700"/>
    <w:lvl w:ilvl="0">
      <w:start w:val="1"/>
      <w:numFmt w:val="upperLetter"/>
      <w:pStyle w:val="Recital"/>
      <w:lvlText w:val="(%1)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7">
    <w:nsid w:val="77BC3BF8"/>
    <w:multiLevelType w:val="multilevel"/>
    <w:tmpl w:val="C97C2A94"/>
    <w:lvl w:ilvl="0">
      <w:start w:val="1"/>
      <w:numFmt w:val="upperRoman"/>
      <w:pStyle w:val="Tableromanuppercase0"/>
      <w:lvlText w:val="(%1)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upperRoman"/>
      <w:pStyle w:val="Tableromanuppercase1"/>
      <w:lvlText w:val="(%2)"/>
      <w:lvlJc w:val="left"/>
      <w:pPr>
        <w:ind w:left="1702" w:hanging="851"/>
      </w:pPr>
      <w:rPr>
        <w:rFonts w:cs="Times New Roman" w:hint="default"/>
      </w:rPr>
    </w:lvl>
    <w:lvl w:ilvl="2">
      <w:start w:val="1"/>
      <w:numFmt w:val="upperRoman"/>
      <w:pStyle w:val="Tableromanuppercase2"/>
      <w:lvlText w:val="(%3)"/>
      <w:lvlJc w:val="left"/>
      <w:pPr>
        <w:ind w:left="1701" w:hanging="850"/>
      </w:pPr>
      <w:rPr>
        <w:rFonts w:cs="Times New Roman" w:hint="default"/>
      </w:rPr>
    </w:lvl>
    <w:lvl w:ilvl="3">
      <w:start w:val="1"/>
      <w:numFmt w:val="upperRoman"/>
      <w:pStyle w:val="Tableromanuppercase3"/>
      <w:lvlText w:val="(%4)"/>
      <w:lvlJc w:val="left"/>
      <w:pPr>
        <w:ind w:left="2552" w:hanging="851"/>
      </w:pPr>
      <w:rPr>
        <w:rFonts w:cs="Times New Roman" w:hint="default"/>
      </w:rPr>
    </w:lvl>
    <w:lvl w:ilvl="4">
      <w:start w:val="1"/>
      <w:numFmt w:val="upperRoman"/>
      <w:pStyle w:val="Tableromanuppercase4"/>
      <w:lvlText w:val="(%5)"/>
      <w:lvlJc w:val="left"/>
      <w:pPr>
        <w:ind w:left="3402" w:hanging="850"/>
      </w:pPr>
      <w:rPr>
        <w:rFonts w:cs="Times New Roman" w:hint="default"/>
      </w:rPr>
    </w:lvl>
    <w:lvl w:ilvl="5">
      <w:start w:val="1"/>
      <w:numFmt w:val="upperRoman"/>
      <w:pStyle w:val="Tableromanuppercase5"/>
      <w:lvlText w:val="(%6)"/>
      <w:lvlJc w:val="left"/>
      <w:pPr>
        <w:ind w:left="4253" w:hanging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cs="Times New Roman" w:hint="default"/>
      </w:rPr>
    </w:lvl>
  </w:abstractNum>
  <w:abstractNum w:abstractNumId="28">
    <w:nsid w:val="7F11152E"/>
    <w:multiLevelType w:val="multilevel"/>
    <w:tmpl w:val="929E4836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9">
    <w:nsid w:val="7F9839F3"/>
    <w:multiLevelType w:val="hybridMultilevel"/>
    <w:tmpl w:val="8A72A6F8"/>
    <w:lvl w:ilvl="0" w:tplc="94E498DA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20"/>
  </w:num>
  <w:num w:numId="4">
    <w:abstractNumId w:val="25"/>
  </w:num>
  <w:num w:numId="5">
    <w:abstractNumId w:val="15"/>
  </w:num>
  <w:num w:numId="6">
    <w:abstractNumId w:val="11"/>
  </w:num>
  <w:num w:numId="7">
    <w:abstractNumId w:val="14"/>
  </w:num>
  <w:num w:numId="8">
    <w:abstractNumId w:val="17"/>
  </w:num>
  <w:num w:numId="9">
    <w:abstractNumId w:val="16"/>
  </w:num>
  <w:num w:numId="10">
    <w:abstractNumId w:val="9"/>
  </w:num>
  <w:num w:numId="11">
    <w:abstractNumId w:val="28"/>
  </w:num>
  <w:num w:numId="12">
    <w:abstractNumId w:val="26"/>
  </w:num>
  <w:num w:numId="13">
    <w:abstractNumId w:val="19"/>
  </w:num>
  <w:num w:numId="14">
    <w:abstractNumId w:val="13"/>
  </w:num>
  <w:num w:numId="15">
    <w:abstractNumId w:val="22"/>
  </w:num>
  <w:num w:numId="16">
    <w:abstractNumId w:val="18"/>
  </w:num>
  <w:num w:numId="17">
    <w:abstractNumId w:val="27"/>
  </w:num>
  <w:num w:numId="18">
    <w:abstractNumId w:val="8"/>
  </w:num>
  <w:num w:numId="19">
    <w:abstractNumId w:val="7"/>
  </w:num>
  <w:num w:numId="20">
    <w:abstractNumId w:val="23"/>
  </w:num>
  <w:num w:numId="21">
    <w:abstractNumId w:val="6"/>
  </w:num>
  <w:num w:numId="22">
    <w:abstractNumId w:val="10"/>
  </w:num>
  <w:num w:numId="23">
    <w:abstractNumId w:val="21"/>
  </w:num>
  <w:num w:numId="24">
    <w:abstractNumId w:val="21"/>
    <w:lvlOverride w:ilvl="0">
      <w:lvl w:ilvl="0">
        <w:start w:val="1"/>
        <w:numFmt w:val="decimal"/>
        <w:pStyle w:val="He1B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2B"/>
        <w:lvlText w:val="%1.%2"/>
        <w:lvlJc w:val="left"/>
        <w:pPr>
          <w:ind w:left="792" w:hanging="432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29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5A"/>
    <w:rsid w:val="00000242"/>
    <w:rsid w:val="000009FD"/>
    <w:rsid w:val="000014FB"/>
    <w:rsid w:val="0000186D"/>
    <w:rsid w:val="0000346A"/>
    <w:rsid w:val="000040B8"/>
    <w:rsid w:val="00004232"/>
    <w:rsid w:val="00004514"/>
    <w:rsid w:val="00004C63"/>
    <w:rsid w:val="00004DDD"/>
    <w:rsid w:val="0000588F"/>
    <w:rsid w:val="00005C8E"/>
    <w:rsid w:val="00005DD0"/>
    <w:rsid w:val="000060D8"/>
    <w:rsid w:val="000063A8"/>
    <w:rsid w:val="00006CC3"/>
    <w:rsid w:val="000102CD"/>
    <w:rsid w:val="000106BE"/>
    <w:rsid w:val="00010C75"/>
    <w:rsid w:val="00010C8B"/>
    <w:rsid w:val="00011651"/>
    <w:rsid w:val="00012EBA"/>
    <w:rsid w:val="0001374C"/>
    <w:rsid w:val="00014DBF"/>
    <w:rsid w:val="000151E9"/>
    <w:rsid w:val="00015B90"/>
    <w:rsid w:val="00015DCE"/>
    <w:rsid w:val="00016146"/>
    <w:rsid w:val="000167EA"/>
    <w:rsid w:val="00016A7E"/>
    <w:rsid w:val="00016B58"/>
    <w:rsid w:val="0001707D"/>
    <w:rsid w:val="0001735B"/>
    <w:rsid w:val="000174C5"/>
    <w:rsid w:val="000175E9"/>
    <w:rsid w:val="000179B9"/>
    <w:rsid w:val="0002095E"/>
    <w:rsid w:val="00020FD7"/>
    <w:rsid w:val="00021C20"/>
    <w:rsid w:val="000226B7"/>
    <w:rsid w:val="00022BD8"/>
    <w:rsid w:val="00022D00"/>
    <w:rsid w:val="00022DFE"/>
    <w:rsid w:val="00022F6C"/>
    <w:rsid w:val="0002405F"/>
    <w:rsid w:val="000241E3"/>
    <w:rsid w:val="000246AA"/>
    <w:rsid w:val="00025493"/>
    <w:rsid w:val="00025710"/>
    <w:rsid w:val="0002582F"/>
    <w:rsid w:val="000258F9"/>
    <w:rsid w:val="00025AB0"/>
    <w:rsid w:val="00025C38"/>
    <w:rsid w:val="0002634A"/>
    <w:rsid w:val="000270C4"/>
    <w:rsid w:val="000271C1"/>
    <w:rsid w:val="000278DA"/>
    <w:rsid w:val="00027A7B"/>
    <w:rsid w:val="00030396"/>
    <w:rsid w:val="00030A07"/>
    <w:rsid w:val="00031224"/>
    <w:rsid w:val="00031C5A"/>
    <w:rsid w:val="00031E26"/>
    <w:rsid w:val="000323F3"/>
    <w:rsid w:val="00032811"/>
    <w:rsid w:val="00032B4E"/>
    <w:rsid w:val="000333D2"/>
    <w:rsid w:val="0003455A"/>
    <w:rsid w:val="000345EB"/>
    <w:rsid w:val="00034D43"/>
    <w:rsid w:val="00035008"/>
    <w:rsid w:val="00035223"/>
    <w:rsid w:val="00035971"/>
    <w:rsid w:val="00035EE5"/>
    <w:rsid w:val="00036A90"/>
    <w:rsid w:val="00037056"/>
    <w:rsid w:val="000371B3"/>
    <w:rsid w:val="000373DC"/>
    <w:rsid w:val="000400C7"/>
    <w:rsid w:val="00040610"/>
    <w:rsid w:val="00040992"/>
    <w:rsid w:val="00040D72"/>
    <w:rsid w:val="00041456"/>
    <w:rsid w:val="00041A46"/>
    <w:rsid w:val="00042D60"/>
    <w:rsid w:val="00043780"/>
    <w:rsid w:val="00043945"/>
    <w:rsid w:val="00043D97"/>
    <w:rsid w:val="000462E6"/>
    <w:rsid w:val="00046356"/>
    <w:rsid w:val="00046535"/>
    <w:rsid w:val="00047510"/>
    <w:rsid w:val="000477D1"/>
    <w:rsid w:val="0005040E"/>
    <w:rsid w:val="0005048E"/>
    <w:rsid w:val="00050F1E"/>
    <w:rsid w:val="0005261C"/>
    <w:rsid w:val="00052A4C"/>
    <w:rsid w:val="00052B29"/>
    <w:rsid w:val="0005309B"/>
    <w:rsid w:val="000530F6"/>
    <w:rsid w:val="000534AC"/>
    <w:rsid w:val="00054C0E"/>
    <w:rsid w:val="00055148"/>
    <w:rsid w:val="000554A8"/>
    <w:rsid w:val="00055E24"/>
    <w:rsid w:val="000562FF"/>
    <w:rsid w:val="000565D0"/>
    <w:rsid w:val="00056800"/>
    <w:rsid w:val="00056E40"/>
    <w:rsid w:val="00057020"/>
    <w:rsid w:val="000571E3"/>
    <w:rsid w:val="00057883"/>
    <w:rsid w:val="00057D3E"/>
    <w:rsid w:val="000606B9"/>
    <w:rsid w:val="00061B43"/>
    <w:rsid w:val="00061D5C"/>
    <w:rsid w:val="00062F44"/>
    <w:rsid w:val="00064D65"/>
    <w:rsid w:val="00064E94"/>
    <w:rsid w:val="00065760"/>
    <w:rsid w:val="000661F1"/>
    <w:rsid w:val="000665D8"/>
    <w:rsid w:val="0006725D"/>
    <w:rsid w:val="00067E22"/>
    <w:rsid w:val="00067FD3"/>
    <w:rsid w:val="00070F3A"/>
    <w:rsid w:val="00070F46"/>
    <w:rsid w:val="00070FAA"/>
    <w:rsid w:val="0007271B"/>
    <w:rsid w:val="000727EC"/>
    <w:rsid w:val="00072956"/>
    <w:rsid w:val="00073172"/>
    <w:rsid w:val="0007359E"/>
    <w:rsid w:val="0007364E"/>
    <w:rsid w:val="0007398E"/>
    <w:rsid w:val="000740E2"/>
    <w:rsid w:val="00074132"/>
    <w:rsid w:val="00074858"/>
    <w:rsid w:val="00074AE4"/>
    <w:rsid w:val="000763C3"/>
    <w:rsid w:val="0007772C"/>
    <w:rsid w:val="00077796"/>
    <w:rsid w:val="00081682"/>
    <w:rsid w:val="000829B7"/>
    <w:rsid w:val="0008316F"/>
    <w:rsid w:val="000832C5"/>
    <w:rsid w:val="00083BE2"/>
    <w:rsid w:val="000840ED"/>
    <w:rsid w:val="000849FC"/>
    <w:rsid w:val="00084D27"/>
    <w:rsid w:val="000851A9"/>
    <w:rsid w:val="000855ED"/>
    <w:rsid w:val="0008586F"/>
    <w:rsid w:val="00085D4B"/>
    <w:rsid w:val="00085F88"/>
    <w:rsid w:val="00086299"/>
    <w:rsid w:val="00086CF2"/>
    <w:rsid w:val="0008740A"/>
    <w:rsid w:val="00090223"/>
    <w:rsid w:val="0009025D"/>
    <w:rsid w:val="00090976"/>
    <w:rsid w:val="000924D3"/>
    <w:rsid w:val="00092BA8"/>
    <w:rsid w:val="00092FA8"/>
    <w:rsid w:val="00092FDE"/>
    <w:rsid w:val="000937AE"/>
    <w:rsid w:val="0009408A"/>
    <w:rsid w:val="0009515F"/>
    <w:rsid w:val="000954E5"/>
    <w:rsid w:val="00095DDD"/>
    <w:rsid w:val="00095E15"/>
    <w:rsid w:val="00096A7F"/>
    <w:rsid w:val="00096C34"/>
    <w:rsid w:val="000975D5"/>
    <w:rsid w:val="00097E0D"/>
    <w:rsid w:val="000A02FC"/>
    <w:rsid w:val="000A05CB"/>
    <w:rsid w:val="000A0B94"/>
    <w:rsid w:val="000A206B"/>
    <w:rsid w:val="000A22CD"/>
    <w:rsid w:val="000A293F"/>
    <w:rsid w:val="000A2B13"/>
    <w:rsid w:val="000A2EFD"/>
    <w:rsid w:val="000A31A6"/>
    <w:rsid w:val="000A3205"/>
    <w:rsid w:val="000A3665"/>
    <w:rsid w:val="000A3784"/>
    <w:rsid w:val="000A4075"/>
    <w:rsid w:val="000A4223"/>
    <w:rsid w:val="000A4667"/>
    <w:rsid w:val="000A47D5"/>
    <w:rsid w:val="000A57C5"/>
    <w:rsid w:val="000A5923"/>
    <w:rsid w:val="000A6C99"/>
    <w:rsid w:val="000B0646"/>
    <w:rsid w:val="000B079E"/>
    <w:rsid w:val="000B08E6"/>
    <w:rsid w:val="000B0C03"/>
    <w:rsid w:val="000B3791"/>
    <w:rsid w:val="000B3905"/>
    <w:rsid w:val="000B3C97"/>
    <w:rsid w:val="000B3CE0"/>
    <w:rsid w:val="000B4837"/>
    <w:rsid w:val="000B4F6B"/>
    <w:rsid w:val="000B65D7"/>
    <w:rsid w:val="000B75A1"/>
    <w:rsid w:val="000B7719"/>
    <w:rsid w:val="000B78D8"/>
    <w:rsid w:val="000B7915"/>
    <w:rsid w:val="000B79BA"/>
    <w:rsid w:val="000B7FE1"/>
    <w:rsid w:val="000C018D"/>
    <w:rsid w:val="000C024A"/>
    <w:rsid w:val="000C0CEC"/>
    <w:rsid w:val="000C0EE0"/>
    <w:rsid w:val="000C22CF"/>
    <w:rsid w:val="000C327F"/>
    <w:rsid w:val="000C33B5"/>
    <w:rsid w:val="000C3A15"/>
    <w:rsid w:val="000C3A30"/>
    <w:rsid w:val="000C41A6"/>
    <w:rsid w:val="000C4DFD"/>
    <w:rsid w:val="000C4FE4"/>
    <w:rsid w:val="000C50AB"/>
    <w:rsid w:val="000C6018"/>
    <w:rsid w:val="000C6645"/>
    <w:rsid w:val="000C6680"/>
    <w:rsid w:val="000C6966"/>
    <w:rsid w:val="000C71B9"/>
    <w:rsid w:val="000D0754"/>
    <w:rsid w:val="000D1769"/>
    <w:rsid w:val="000D1A92"/>
    <w:rsid w:val="000D22CF"/>
    <w:rsid w:val="000D2549"/>
    <w:rsid w:val="000D2768"/>
    <w:rsid w:val="000D27DC"/>
    <w:rsid w:val="000D383E"/>
    <w:rsid w:val="000D3A4E"/>
    <w:rsid w:val="000D4195"/>
    <w:rsid w:val="000D5271"/>
    <w:rsid w:val="000D6C2A"/>
    <w:rsid w:val="000D75E1"/>
    <w:rsid w:val="000D7CF6"/>
    <w:rsid w:val="000E08AF"/>
    <w:rsid w:val="000E09CE"/>
    <w:rsid w:val="000E1A0C"/>
    <w:rsid w:val="000E1B52"/>
    <w:rsid w:val="000E2F4E"/>
    <w:rsid w:val="000E3165"/>
    <w:rsid w:val="000E3ACC"/>
    <w:rsid w:val="000E453B"/>
    <w:rsid w:val="000E6063"/>
    <w:rsid w:val="000E7971"/>
    <w:rsid w:val="000E7FF9"/>
    <w:rsid w:val="000F027F"/>
    <w:rsid w:val="000F0D87"/>
    <w:rsid w:val="000F0F6D"/>
    <w:rsid w:val="000F1582"/>
    <w:rsid w:val="000F2484"/>
    <w:rsid w:val="000F2A08"/>
    <w:rsid w:val="000F2FEA"/>
    <w:rsid w:val="000F3116"/>
    <w:rsid w:val="000F40E9"/>
    <w:rsid w:val="000F47D2"/>
    <w:rsid w:val="000F4C93"/>
    <w:rsid w:val="000F53E3"/>
    <w:rsid w:val="000F570C"/>
    <w:rsid w:val="000F5C6D"/>
    <w:rsid w:val="000F5DEA"/>
    <w:rsid w:val="000F64F8"/>
    <w:rsid w:val="000F66C2"/>
    <w:rsid w:val="000F6E05"/>
    <w:rsid w:val="000F7F39"/>
    <w:rsid w:val="001006CC"/>
    <w:rsid w:val="00100A44"/>
    <w:rsid w:val="00100B75"/>
    <w:rsid w:val="00101644"/>
    <w:rsid w:val="00101678"/>
    <w:rsid w:val="00102096"/>
    <w:rsid w:val="001020F6"/>
    <w:rsid w:val="0010271F"/>
    <w:rsid w:val="00103E82"/>
    <w:rsid w:val="00103EA8"/>
    <w:rsid w:val="0010595D"/>
    <w:rsid w:val="00105E64"/>
    <w:rsid w:val="001066BD"/>
    <w:rsid w:val="00106E99"/>
    <w:rsid w:val="001075E7"/>
    <w:rsid w:val="00107A15"/>
    <w:rsid w:val="00107F8C"/>
    <w:rsid w:val="00107FF2"/>
    <w:rsid w:val="0011001D"/>
    <w:rsid w:val="00110232"/>
    <w:rsid w:val="001105C5"/>
    <w:rsid w:val="00110945"/>
    <w:rsid w:val="0011095E"/>
    <w:rsid w:val="001116A4"/>
    <w:rsid w:val="001129C9"/>
    <w:rsid w:val="00112E23"/>
    <w:rsid w:val="00113877"/>
    <w:rsid w:val="001139EB"/>
    <w:rsid w:val="00113DFC"/>
    <w:rsid w:val="00113EF8"/>
    <w:rsid w:val="00114CCF"/>
    <w:rsid w:val="001166F8"/>
    <w:rsid w:val="00116D9E"/>
    <w:rsid w:val="001177CC"/>
    <w:rsid w:val="0011787B"/>
    <w:rsid w:val="0011796E"/>
    <w:rsid w:val="001201FA"/>
    <w:rsid w:val="0012088A"/>
    <w:rsid w:val="00120ADA"/>
    <w:rsid w:val="00121605"/>
    <w:rsid w:val="0012161A"/>
    <w:rsid w:val="001221F8"/>
    <w:rsid w:val="00122408"/>
    <w:rsid w:val="00122B72"/>
    <w:rsid w:val="001230D9"/>
    <w:rsid w:val="0012339C"/>
    <w:rsid w:val="00123B50"/>
    <w:rsid w:val="00124EA1"/>
    <w:rsid w:val="001250C6"/>
    <w:rsid w:val="00125757"/>
    <w:rsid w:val="00125B50"/>
    <w:rsid w:val="00126159"/>
    <w:rsid w:val="00126220"/>
    <w:rsid w:val="0012641C"/>
    <w:rsid w:val="00126755"/>
    <w:rsid w:val="00126908"/>
    <w:rsid w:val="00127416"/>
    <w:rsid w:val="001306DD"/>
    <w:rsid w:val="00131147"/>
    <w:rsid w:val="00131460"/>
    <w:rsid w:val="00131C82"/>
    <w:rsid w:val="001320A7"/>
    <w:rsid w:val="001324B1"/>
    <w:rsid w:val="00133C01"/>
    <w:rsid w:val="00133F9A"/>
    <w:rsid w:val="001344A8"/>
    <w:rsid w:val="001348B0"/>
    <w:rsid w:val="001351D8"/>
    <w:rsid w:val="00135BB1"/>
    <w:rsid w:val="00136384"/>
    <w:rsid w:val="00136567"/>
    <w:rsid w:val="001369D6"/>
    <w:rsid w:val="00136B60"/>
    <w:rsid w:val="0013715D"/>
    <w:rsid w:val="001376F3"/>
    <w:rsid w:val="00137B36"/>
    <w:rsid w:val="00137FDC"/>
    <w:rsid w:val="00140059"/>
    <w:rsid w:val="0014072E"/>
    <w:rsid w:val="00140785"/>
    <w:rsid w:val="00140927"/>
    <w:rsid w:val="001410AF"/>
    <w:rsid w:val="001419DE"/>
    <w:rsid w:val="00141F3B"/>
    <w:rsid w:val="0014270A"/>
    <w:rsid w:val="0014369A"/>
    <w:rsid w:val="00143DB0"/>
    <w:rsid w:val="00143E97"/>
    <w:rsid w:val="00145C71"/>
    <w:rsid w:val="00145FF2"/>
    <w:rsid w:val="00146C08"/>
    <w:rsid w:val="001476E4"/>
    <w:rsid w:val="00147718"/>
    <w:rsid w:val="00147B33"/>
    <w:rsid w:val="00147CA9"/>
    <w:rsid w:val="00147E02"/>
    <w:rsid w:val="00147FC1"/>
    <w:rsid w:val="00150293"/>
    <w:rsid w:val="00150C5E"/>
    <w:rsid w:val="00152238"/>
    <w:rsid w:val="00152602"/>
    <w:rsid w:val="0015266A"/>
    <w:rsid w:val="00152FC5"/>
    <w:rsid w:val="00153791"/>
    <w:rsid w:val="001539B6"/>
    <w:rsid w:val="00153E56"/>
    <w:rsid w:val="00154511"/>
    <w:rsid w:val="00154602"/>
    <w:rsid w:val="00154C7E"/>
    <w:rsid w:val="00154EAC"/>
    <w:rsid w:val="00155460"/>
    <w:rsid w:val="00157DBE"/>
    <w:rsid w:val="00157F47"/>
    <w:rsid w:val="00160010"/>
    <w:rsid w:val="0016032A"/>
    <w:rsid w:val="0016087C"/>
    <w:rsid w:val="001613E3"/>
    <w:rsid w:val="001616DF"/>
    <w:rsid w:val="00161D70"/>
    <w:rsid w:val="00162B7A"/>
    <w:rsid w:val="00162EB2"/>
    <w:rsid w:val="00163225"/>
    <w:rsid w:val="00163685"/>
    <w:rsid w:val="00163A17"/>
    <w:rsid w:val="001640FE"/>
    <w:rsid w:val="0016433F"/>
    <w:rsid w:val="0016528F"/>
    <w:rsid w:val="001656A2"/>
    <w:rsid w:val="0016590D"/>
    <w:rsid w:val="00166E4F"/>
    <w:rsid w:val="0017049A"/>
    <w:rsid w:val="0017087E"/>
    <w:rsid w:val="00170B6F"/>
    <w:rsid w:val="00170FFD"/>
    <w:rsid w:val="001737F8"/>
    <w:rsid w:val="0017437D"/>
    <w:rsid w:val="001745B6"/>
    <w:rsid w:val="00174944"/>
    <w:rsid w:val="00175E28"/>
    <w:rsid w:val="001761DB"/>
    <w:rsid w:val="00176C01"/>
    <w:rsid w:val="001770FF"/>
    <w:rsid w:val="0017753B"/>
    <w:rsid w:val="0017770A"/>
    <w:rsid w:val="00180138"/>
    <w:rsid w:val="00180664"/>
    <w:rsid w:val="00180682"/>
    <w:rsid w:val="00180CAA"/>
    <w:rsid w:val="00181185"/>
    <w:rsid w:val="0018159E"/>
    <w:rsid w:val="001816B8"/>
    <w:rsid w:val="001821DD"/>
    <w:rsid w:val="0018268C"/>
    <w:rsid w:val="00182C24"/>
    <w:rsid w:val="001838CC"/>
    <w:rsid w:val="00183FA7"/>
    <w:rsid w:val="001840D5"/>
    <w:rsid w:val="00184957"/>
    <w:rsid w:val="001849B0"/>
    <w:rsid w:val="00184AC8"/>
    <w:rsid w:val="00184EE2"/>
    <w:rsid w:val="00184F2F"/>
    <w:rsid w:val="0018576B"/>
    <w:rsid w:val="001859FA"/>
    <w:rsid w:val="00185AF9"/>
    <w:rsid w:val="00186043"/>
    <w:rsid w:val="00186EFD"/>
    <w:rsid w:val="001876F7"/>
    <w:rsid w:val="001879DF"/>
    <w:rsid w:val="00187C7F"/>
    <w:rsid w:val="00190328"/>
    <w:rsid w:val="0019099C"/>
    <w:rsid w:val="00191182"/>
    <w:rsid w:val="00191BF8"/>
    <w:rsid w:val="00191CFF"/>
    <w:rsid w:val="0019219B"/>
    <w:rsid w:val="00192313"/>
    <w:rsid w:val="0019270A"/>
    <w:rsid w:val="00193A4E"/>
    <w:rsid w:val="00193CA1"/>
    <w:rsid w:val="001941B9"/>
    <w:rsid w:val="00194909"/>
    <w:rsid w:val="00194EEB"/>
    <w:rsid w:val="0019574C"/>
    <w:rsid w:val="0019626C"/>
    <w:rsid w:val="00196C86"/>
    <w:rsid w:val="001974F2"/>
    <w:rsid w:val="0019761B"/>
    <w:rsid w:val="001A0173"/>
    <w:rsid w:val="001A029C"/>
    <w:rsid w:val="001A04A0"/>
    <w:rsid w:val="001A073E"/>
    <w:rsid w:val="001A0A1B"/>
    <w:rsid w:val="001A0BFF"/>
    <w:rsid w:val="001A3A50"/>
    <w:rsid w:val="001A3F29"/>
    <w:rsid w:val="001A408D"/>
    <w:rsid w:val="001A4244"/>
    <w:rsid w:val="001A43AE"/>
    <w:rsid w:val="001A4E77"/>
    <w:rsid w:val="001A6133"/>
    <w:rsid w:val="001A6182"/>
    <w:rsid w:val="001A624A"/>
    <w:rsid w:val="001A6F5C"/>
    <w:rsid w:val="001A7156"/>
    <w:rsid w:val="001B077D"/>
    <w:rsid w:val="001B09CD"/>
    <w:rsid w:val="001B0D5B"/>
    <w:rsid w:val="001B102A"/>
    <w:rsid w:val="001B2B7F"/>
    <w:rsid w:val="001B3747"/>
    <w:rsid w:val="001B3CEE"/>
    <w:rsid w:val="001B3D9B"/>
    <w:rsid w:val="001B4176"/>
    <w:rsid w:val="001B4D3C"/>
    <w:rsid w:val="001B4E73"/>
    <w:rsid w:val="001B6180"/>
    <w:rsid w:val="001B6582"/>
    <w:rsid w:val="001B6886"/>
    <w:rsid w:val="001B6A06"/>
    <w:rsid w:val="001B744B"/>
    <w:rsid w:val="001B7721"/>
    <w:rsid w:val="001C01FF"/>
    <w:rsid w:val="001C1AA9"/>
    <w:rsid w:val="001C1B58"/>
    <w:rsid w:val="001C2142"/>
    <w:rsid w:val="001C2698"/>
    <w:rsid w:val="001C2FE4"/>
    <w:rsid w:val="001C4106"/>
    <w:rsid w:val="001C5CED"/>
    <w:rsid w:val="001C65D8"/>
    <w:rsid w:val="001C74D9"/>
    <w:rsid w:val="001C769E"/>
    <w:rsid w:val="001D00D0"/>
    <w:rsid w:val="001D0F21"/>
    <w:rsid w:val="001D10E2"/>
    <w:rsid w:val="001D1140"/>
    <w:rsid w:val="001D1AC5"/>
    <w:rsid w:val="001D2045"/>
    <w:rsid w:val="001D4DE2"/>
    <w:rsid w:val="001D4EFB"/>
    <w:rsid w:val="001D59A5"/>
    <w:rsid w:val="001D7872"/>
    <w:rsid w:val="001E0479"/>
    <w:rsid w:val="001E12AA"/>
    <w:rsid w:val="001E1EEB"/>
    <w:rsid w:val="001E23E2"/>
    <w:rsid w:val="001E29F1"/>
    <w:rsid w:val="001E2BA2"/>
    <w:rsid w:val="001E339B"/>
    <w:rsid w:val="001E38B1"/>
    <w:rsid w:val="001E3D0A"/>
    <w:rsid w:val="001E3ECF"/>
    <w:rsid w:val="001E4657"/>
    <w:rsid w:val="001E4A03"/>
    <w:rsid w:val="001E5C48"/>
    <w:rsid w:val="001E5D3F"/>
    <w:rsid w:val="001E6034"/>
    <w:rsid w:val="001E6726"/>
    <w:rsid w:val="001E67C6"/>
    <w:rsid w:val="001E75FC"/>
    <w:rsid w:val="001E7801"/>
    <w:rsid w:val="001F06E6"/>
    <w:rsid w:val="001F2265"/>
    <w:rsid w:val="001F2310"/>
    <w:rsid w:val="001F2678"/>
    <w:rsid w:val="001F2F06"/>
    <w:rsid w:val="001F33B6"/>
    <w:rsid w:val="001F340F"/>
    <w:rsid w:val="001F6944"/>
    <w:rsid w:val="001F6E13"/>
    <w:rsid w:val="001F70D3"/>
    <w:rsid w:val="001F7EDA"/>
    <w:rsid w:val="001F7F57"/>
    <w:rsid w:val="00201403"/>
    <w:rsid w:val="002015E7"/>
    <w:rsid w:val="0020194D"/>
    <w:rsid w:val="0020197D"/>
    <w:rsid w:val="002019F9"/>
    <w:rsid w:val="00202026"/>
    <w:rsid w:val="002020F9"/>
    <w:rsid w:val="00202995"/>
    <w:rsid w:val="0020322E"/>
    <w:rsid w:val="00203CBB"/>
    <w:rsid w:val="00204265"/>
    <w:rsid w:val="00204672"/>
    <w:rsid w:val="002049FE"/>
    <w:rsid w:val="00204B04"/>
    <w:rsid w:val="00205B34"/>
    <w:rsid w:val="002072C5"/>
    <w:rsid w:val="0021004F"/>
    <w:rsid w:val="002100E8"/>
    <w:rsid w:val="002107D4"/>
    <w:rsid w:val="00210B59"/>
    <w:rsid w:val="00210C02"/>
    <w:rsid w:val="00210C09"/>
    <w:rsid w:val="0021273F"/>
    <w:rsid w:val="0021274F"/>
    <w:rsid w:val="00212761"/>
    <w:rsid w:val="00212C84"/>
    <w:rsid w:val="00213418"/>
    <w:rsid w:val="002134F9"/>
    <w:rsid w:val="002137E2"/>
    <w:rsid w:val="00213A44"/>
    <w:rsid w:val="0021442E"/>
    <w:rsid w:val="00215F78"/>
    <w:rsid w:val="0021611F"/>
    <w:rsid w:val="0021648A"/>
    <w:rsid w:val="00216DC6"/>
    <w:rsid w:val="00217120"/>
    <w:rsid w:val="00217454"/>
    <w:rsid w:val="002201C1"/>
    <w:rsid w:val="00220705"/>
    <w:rsid w:val="00220900"/>
    <w:rsid w:val="002209B3"/>
    <w:rsid w:val="002215F6"/>
    <w:rsid w:val="00221C8C"/>
    <w:rsid w:val="00221C92"/>
    <w:rsid w:val="00221F4A"/>
    <w:rsid w:val="0022374B"/>
    <w:rsid w:val="00223E16"/>
    <w:rsid w:val="002241B7"/>
    <w:rsid w:val="00224261"/>
    <w:rsid w:val="002244E9"/>
    <w:rsid w:val="0022459C"/>
    <w:rsid w:val="002257F8"/>
    <w:rsid w:val="0022646B"/>
    <w:rsid w:val="002264F8"/>
    <w:rsid w:val="002302E2"/>
    <w:rsid w:val="00230492"/>
    <w:rsid w:val="00230621"/>
    <w:rsid w:val="00230957"/>
    <w:rsid w:val="00230CFC"/>
    <w:rsid w:val="002310F0"/>
    <w:rsid w:val="00231279"/>
    <w:rsid w:val="0023368D"/>
    <w:rsid w:val="00233C0E"/>
    <w:rsid w:val="002344AE"/>
    <w:rsid w:val="0023486D"/>
    <w:rsid w:val="00234E0C"/>
    <w:rsid w:val="00234FB9"/>
    <w:rsid w:val="002353A5"/>
    <w:rsid w:val="00235C9B"/>
    <w:rsid w:val="00235EC2"/>
    <w:rsid w:val="00236843"/>
    <w:rsid w:val="00236B1E"/>
    <w:rsid w:val="002375D3"/>
    <w:rsid w:val="002375E1"/>
    <w:rsid w:val="00237CF5"/>
    <w:rsid w:val="00237DC9"/>
    <w:rsid w:val="00240050"/>
    <w:rsid w:val="00240D8E"/>
    <w:rsid w:val="0024163B"/>
    <w:rsid w:val="00241ED8"/>
    <w:rsid w:val="002426ED"/>
    <w:rsid w:val="00242B34"/>
    <w:rsid w:val="00242D0F"/>
    <w:rsid w:val="00243542"/>
    <w:rsid w:val="00243674"/>
    <w:rsid w:val="00243908"/>
    <w:rsid w:val="00243C39"/>
    <w:rsid w:val="00243E56"/>
    <w:rsid w:val="002440C5"/>
    <w:rsid w:val="002441C6"/>
    <w:rsid w:val="002448AE"/>
    <w:rsid w:val="00244C2B"/>
    <w:rsid w:val="002452A4"/>
    <w:rsid w:val="0024549B"/>
    <w:rsid w:val="0024605D"/>
    <w:rsid w:val="00246583"/>
    <w:rsid w:val="0024692F"/>
    <w:rsid w:val="00246B87"/>
    <w:rsid w:val="00246C6D"/>
    <w:rsid w:val="002471AE"/>
    <w:rsid w:val="002477AA"/>
    <w:rsid w:val="00251175"/>
    <w:rsid w:val="00251B99"/>
    <w:rsid w:val="00251C7A"/>
    <w:rsid w:val="002525F6"/>
    <w:rsid w:val="00252A8A"/>
    <w:rsid w:val="00252CBE"/>
    <w:rsid w:val="00252EE4"/>
    <w:rsid w:val="00254063"/>
    <w:rsid w:val="0025461A"/>
    <w:rsid w:val="002554D3"/>
    <w:rsid w:val="00255F03"/>
    <w:rsid w:val="00256B7F"/>
    <w:rsid w:val="00256C6E"/>
    <w:rsid w:val="00257748"/>
    <w:rsid w:val="00257F20"/>
    <w:rsid w:val="002602AC"/>
    <w:rsid w:val="0026053A"/>
    <w:rsid w:val="00260792"/>
    <w:rsid w:val="002607BB"/>
    <w:rsid w:val="00260962"/>
    <w:rsid w:val="002609DC"/>
    <w:rsid w:val="00260CBF"/>
    <w:rsid w:val="00262415"/>
    <w:rsid w:val="00262449"/>
    <w:rsid w:val="002624DF"/>
    <w:rsid w:val="002636BA"/>
    <w:rsid w:val="0026390D"/>
    <w:rsid w:val="00263A46"/>
    <w:rsid w:val="0026435E"/>
    <w:rsid w:val="002644ED"/>
    <w:rsid w:val="00265EE3"/>
    <w:rsid w:val="00266890"/>
    <w:rsid w:val="002676ED"/>
    <w:rsid w:val="00267A40"/>
    <w:rsid w:val="002706F5"/>
    <w:rsid w:val="002712F2"/>
    <w:rsid w:val="00271B85"/>
    <w:rsid w:val="00271DF3"/>
    <w:rsid w:val="002725BA"/>
    <w:rsid w:val="00273053"/>
    <w:rsid w:val="002738BE"/>
    <w:rsid w:val="00273A2B"/>
    <w:rsid w:val="00274AC9"/>
    <w:rsid w:val="0027521C"/>
    <w:rsid w:val="002763A9"/>
    <w:rsid w:val="00277495"/>
    <w:rsid w:val="002776CD"/>
    <w:rsid w:val="00280C28"/>
    <w:rsid w:val="00280CCE"/>
    <w:rsid w:val="00280F8C"/>
    <w:rsid w:val="00281F53"/>
    <w:rsid w:val="00283CE1"/>
    <w:rsid w:val="0028411D"/>
    <w:rsid w:val="00284589"/>
    <w:rsid w:val="002847A2"/>
    <w:rsid w:val="00284B92"/>
    <w:rsid w:val="00284F2A"/>
    <w:rsid w:val="00285EB5"/>
    <w:rsid w:val="00285FE8"/>
    <w:rsid w:val="00286367"/>
    <w:rsid w:val="00286408"/>
    <w:rsid w:val="00286F93"/>
    <w:rsid w:val="002872E2"/>
    <w:rsid w:val="00287482"/>
    <w:rsid w:val="0028773C"/>
    <w:rsid w:val="00287741"/>
    <w:rsid w:val="00287F2B"/>
    <w:rsid w:val="00287FC9"/>
    <w:rsid w:val="00291459"/>
    <w:rsid w:val="002917FB"/>
    <w:rsid w:val="00291D63"/>
    <w:rsid w:val="00292265"/>
    <w:rsid w:val="00292853"/>
    <w:rsid w:val="00292BC1"/>
    <w:rsid w:val="00292DF9"/>
    <w:rsid w:val="002934D4"/>
    <w:rsid w:val="00294FA0"/>
    <w:rsid w:val="00297196"/>
    <w:rsid w:val="0029722E"/>
    <w:rsid w:val="00297385"/>
    <w:rsid w:val="002973CE"/>
    <w:rsid w:val="002A02A1"/>
    <w:rsid w:val="002A03C5"/>
    <w:rsid w:val="002A05FB"/>
    <w:rsid w:val="002A0E0F"/>
    <w:rsid w:val="002A0F4D"/>
    <w:rsid w:val="002A12A4"/>
    <w:rsid w:val="002A2282"/>
    <w:rsid w:val="002A305A"/>
    <w:rsid w:val="002A3773"/>
    <w:rsid w:val="002A4506"/>
    <w:rsid w:val="002A5384"/>
    <w:rsid w:val="002A54D7"/>
    <w:rsid w:val="002A5C3F"/>
    <w:rsid w:val="002A5DEC"/>
    <w:rsid w:val="002A5EEE"/>
    <w:rsid w:val="002A66E4"/>
    <w:rsid w:val="002A69AB"/>
    <w:rsid w:val="002A6A19"/>
    <w:rsid w:val="002A6FC6"/>
    <w:rsid w:val="002A7F8D"/>
    <w:rsid w:val="002B0798"/>
    <w:rsid w:val="002B1401"/>
    <w:rsid w:val="002B14EE"/>
    <w:rsid w:val="002B161B"/>
    <w:rsid w:val="002B16B0"/>
    <w:rsid w:val="002B208C"/>
    <w:rsid w:val="002B25D8"/>
    <w:rsid w:val="002B274F"/>
    <w:rsid w:val="002B364C"/>
    <w:rsid w:val="002B4105"/>
    <w:rsid w:val="002B4CDC"/>
    <w:rsid w:val="002B4D5C"/>
    <w:rsid w:val="002B554A"/>
    <w:rsid w:val="002B59E7"/>
    <w:rsid w:val="002B65D6"/>
    <w:rsid w:val="002B6F61"/>
    <w:rsid w:val="002B753C"/>
    <w:rsid w:val="002B7CEB"/>
    <w:rsid w:val="002B7E47"/>
    <w:rsid w:val="002C108C"/>
    <w:rsid w:val="002C2095"/>
    <w:rsid w:val="002C2759"/>
    <w:rsid w:val="002C2CEA"/>
    <w:rsid w:val="002C361E"/>
    <w:rsid w:val="002C3662"/>
    <w:rsid w:val="002C3F3C"/>
    <w:rsid w:val="002C44B5"/>
    <w:rsid w:val="002C4681"/>
    <w:rsid w:val="002C4805"/>
    <w:rsid w:val="002C4F0E"/>
    <w:rsid w:val="002C561E"/>
    <w:rsid w:val="002C564C"/>
    <w:rsid w:val="002C58B4"/>
    <w:rsid w:val="002C6F84"/>
    <w:rsid w:val="002C7F80"/>
    <w:rsid w:val="002D0F6E"/>
    <w:rsid w:val="002D1EF5"/>
    <w:rsid w:val="002D2A4B"/>
    <w:rsid w:val="002D2AA1"/>
    <w:rsid w:val="002D2BD7"/>
    <w:rsid w:val="002D33AD"/>
    <w:rsid w:val="002D62F6"/>
    <w:rsid w:val="002D646E"/>
    <w:rsid w:val="002D74B1"/>
    <w:rsid w:val="002E066B"/>
    <w:rsid w:val="002E2593"/>
    <w:rsid w:val="002E2BEF"/>
    <w:rsid w:val="002E2D0C"/>
    <w:rsid w:val="002E33A2"/>
    <w:rsid w:val="002E380D"/>
    <w:rsid w:val="002E40C8"/>
    <w:rsid w:val="002E4270"/>
    <w:rsid w:val="002E4856"/>
    <w:rsid w:val="002E5569"/>
    <w:rsid w:val="002E55DB"/>
    <w:rsid w:val="002E6C30"/>
    <w:rsid w:val="002E71D5"/>
    <w:rsid w:val="002E756A"/>
    <w:rsid w:val="002E7B18"/>
    <w:rsid w:val="002F143E"/>
    <w:rsid w:val="002F1789"/>
    <w:rsid w:val="002F2E25"/>
    <w:rsid w:val="002F3036"/>
    <w:rsid w:val="002F3309"/>
    <w:rsid w:val="002F3869"/>
    <w:rsid w:val="002F3C1E"/>
    <w:rsid w:val="002F3D57"/>
    <w:rsid w:val="002F3F5B"/>
    <w:rsid w:val="002F4A41"/>
    <w:rsid w:val="002F555C"/>
    <w:rsid w:val="002F5804"/>
    <w:rsid w:val="002F6589"/>
    <w:rsid w:val="002F69AB"/>
    <w:rsid w:val="002F6D76"/>
    <w:rsid w:val="002F718B"/>
    <w:rsid w:val="002F74EB"/>
    <w:rsid w:val="002F797C"/>
    <w:rsid w:val="002F79CB"/>
    <w:rsid w:val="003001F8"/>
    <w:rsid w:val="003006E3"/>
    <w:rsid w:val="00300D75"/>
    <w:rsid w:val="003013DA"/>
    <w:rsid w:val="0030165B"/>
    <w:rsid w:val="003020B5"/>
    <w:rsid w:val="003025D8"/>
    <w:rsid w:val="00302CD8"/>
    <w:rsid w:val="0030344F"/>
    <w:rsid w:val="0030346C"/>
    <w:rsid w:val="003045F6"/>
    <w:rsid w:val="00304829"/>
    <w:rsid w:val="00304AAC"/>
    <w:rsid w:val="00304C92"/>
    <w:rsid w:val="00304ED9"/>
    <w:rsid w:val="003054C6"/>
    <w:rsid w:val="003056B3"/>
    <w:rsid w:val="0030799D"/>
    <w:rsid w:val="00307B3E"/>
    <w:rsid w:val="00307C08"/>
    <w:rsid w:val="00307E7E"/>
    <w:rsid w:val="0031022E"/>
    <w:rsid w:val="0031246F"/>
    <w:rsid w:val="0031262A"/>
    <w:rsid w:val="00313036"/>
    <w:rsid w:val="00314C1B"/>
    <w:rsid w:val="00315578"/>
    <w:rsid w:val="00315582"/>
    <w:rsid w:val="00315E44"/>
    <w:rsid w:val="00315EBE"/>
    <w:rsid w:val="00316977"/>
    <w:rsid w:val="0031701C"/>
    <w:rsid w:val="00317A4D"/>
    <w:rsid w:val="00317BB8"/>
    <w:rsid w:val="00317D8B"/>
    <w:rsid w:val="00320025"/>
    <w:rsid w:val="0032019A"/>
    <w:rsid w:val="003203D9"/>
    <w:rsid w:val="003206F3"/>
    <w:rsid w:val="00320838"/>
    <w:rsid w:val="003211BB"/>
    <w:rsid w:val="00321466"/>
    <w:rsid w:val="00321571"/>
    <w:rsid w:val="003222D8"/>
    <w:rsid w:val="003224E5"/>
    <w:rsid w:val="0032294D"/>
    <w:rsid w:val="00323AED"/>
    <w:rsid w:val="00324055"/>
    <w:rsid w:val="0032408B"/>
    <w:rsid w:val="00324A32"/>
    <w:rsid w:val="00324D38"/>
    <w:rsid w:val="003263A9"/>
    <w:rsid w:val="0032640C"/>
    <w:rsid w:val="003265CF"/>
    <w:rsid w:val="00326755"/>
    <w:rsid w:val="00326E90"/>
    <w:rsid w:val="00327008"/>
    <w:rsid w:val="003270FA"/>
    <w:rsid w:val="00327531"/>
    <w:rsid w:val="003276CF"/>
    <w:rsid w:val="0032799F"/>
    <w:rsid w:val="003304D3"/>
    <w:rsid w:val="00330669"/>
    <w:rsid w:val="003313FE"/>
    <w:rsid w:val="00331752"/>
    <w:rsid w:val="0033228D"/>
    <w:rsid w:val="0033236E"/>
    <w:rsid w:val="0033291C"/>
    <w:rsid w:val="00333A3E"/>
    <w:rsid w:val="00335550"/>
    <w:rsid w:val="00335EA3"/>
    <w:rsid w:val="0033669A"/>
    <w:rsid w:val="003368D3"/>
    <w:rsid w:val="00336B1F"/>
    <w:rsid w:val="00340840"/>
    <w:rsid w:val="00340904"/>
    <w:rsid w:val="0034099A"/>
    <w:rsid w:val="00340F14"/>
    <w:rsid w:val="003424E8"/>
    <w:rsid w:val="00342C52"/>
    <w:rsid w:val="00342CBA"/>
    <w:rsid w:val="0034591F"/>
    <w:rsid w:val="00345F38"/>
    <w:rsid w:val="00346E78"/>
    <w:rsid w:val="00346EBB"/>
    <w:rsid w:val="00347573"/>
    <w:rsid w:val="0035002E"/>
    <w:rsid w:val="003502F1"/>
    <w:rsid w:val="003505EB"/>
    <w:rsid w:val="0035077A"/>
    <w:rsid w:val="00351CFB"/>
    <w:rsid w:val="00352DF3"/>
    <w:rsid w:val="00353781"/>
    <w:rsid w:val="003542A7"/>
    <w:rsid w:val="00354CE1"/>
    <w:rsid w:val="00355464"/>
    <w:rsid w:val="00355DF0"/>
    <w:rsid w:val="0035673C"/>
    <w:rsid w:val="00356898"/>
    <w:rsid w:val="00356ACE"/>
    <w:rsid w:val="0035727F"/>
    <w:rsid w:val="003574AA"/>
    <w:rsid w:val="00357A33"/>
    <w:rsid w:val="00357E97"/>
    <w:rsid w:val="0036038F"/>
    <w:rsid w:val="003611DB"/>
    <w:rsid w:val="0036143B"/>
    <w:rsid w:val="00361C1E"/>
    <w:rsid w:val="00361D09"/>
    <w:rsid w:val="0036243F"/>
    <w:rsid w:val="003625CE"/>
    <w:rsid w:val="00362803"/>
    <w:rsid w:val="00362C10"/>
    <w:rsid w:val="00363D70"/>
    <w:rsid w:val="003643C4"/>
    <w:rsid w:val="0036442F"/>
    <w:rsid w:val="00365789"/>
    <w:rsid w:val="00365F05"/>
    <w:rsid w:val="003663DE"/>
    <w:rsid w:val="00367870"/>
    <w:rsid w:val="0036798E"/>
    <w:rsid w:val="00367A88"/>
    <w:rsid w:val="00370476"/>
    <w:rsid w:val="00370626"/>
    <w:rsid w:val="00371F64"/>
    <w:rsid w:val="003724AD"/>
    <w:rsid w:val="003726AD"/>
    <w:rsid w:val="003739FD"/>
    <w:rsid w:val="00373F99"/>
    <w:rsid w:val="00374555"/>
    <w:rsid w:val="00374B38"/>
    <w:rsid w:val="00374E35"/>
    <w:rsid w:val="00375388"/>
    <w:rsid w:val="0037556C"/>
    <w:rsid w:val="00375DFB"/>
    <w:rsid w:val="003774C0"/>
    <w:rsid w:val="00377AA6"/>
    <w:rsid w:val="00381C91"/>
    <w:rsid w:val="00383867"/>
    <w:rsid w:val="0038430C"/>
    <w:rsid w:val="00384EC5"/>
    <w:rsid w:val="0038585E"/>
    <w:rsid w:val="00385FF5"/>
    <w:rsid w:val="00387167"/>
    <w:rsid w:val="0038761A"/>
    <w:rsid w:val="00387F78"/>
    <w:rsid w:val="00390C6B"/>
    <w:rsid w:val="00390D3B"/>
    <w:rsid w:val="00390EC9"/>
    <w:rsid w:val="00390FD8"/>
    <w:rsid w:val="003913D6"/>
    <w:rsid w:val="00391741"/>
    <w:rsid w:val="00393A80"/>
    <w:rsid w:val="00393B5E"/>
    <w:rsid w:val="00393C22"/>
    <w:rsid w:val="00394298"/>
    <w:rsid w:val="003947CD"/>
    <w:rsid w:val="00394E96"/>
    <w:rsid w:val="00394F06"/>
    <w:rsid w:val="00395B71"/>
    <w:rsid w:val="00397188"/>
    <w:rsid w:val="00397423"/>
    <w:rsid w:val="003977D2"/>
    <w:rsid w:val="00397EA4"/>
    <w:rsid w:val="003A00CB"/>
    <w:rsid w:val="003A0544"/>
    <w:rsid w:val="003A0B85"/>
    <w:rsid w:val="003A0BAC"/>
    <w:rsid w:val="003A1428"/>
    <w:rsid w:val="003A1983"/>
    <w:rsid w:val="003A1FE5"/>
    <w:rsid w:val="003A331C"/>
    <w:rsid w:val="003A47C2"/>
    <w:rsid w:val="003A53CB"/>
    <w:rsid w:val="003A58BB"/>
    <w:rsid w:val="003A63DA"/>
    <w:rsid w:val="003A6FB1"/>
    <w:rsid w:val="003A73C4"/>
    <w:rsid w:val="003B0E50"/>
    <w:rsid w:val="003B16B1"/>
    <w:rsid w:val="003B585A"/>
    <w:rsid w:val="003B5A7F"/>
    <w:rsid w:val="003B5F7D"/>
    <w:rsid w:val="003B64A5"/>
    <w:rsid w:val="003B64D5"/>
    <w:rsid w:val="003B65BE"/>
    <w:rsid w:val="003B66B1"/>
    <w:rsid w:val="003B7467"/>
    <w:rsid w:val="003B7753"/>
    <w:rsid w:val="003B7DE7"/>
    <w:rsid w:val="003C04C7"/>
    <w:rsid w:val="003C0834"/>
    <w:rsid w:val="003C1A8B"/>
    <w:rsid w:val="003C2B8E"/>
    <w:rsid w:val="003C2D68"/>
    <w:rsid w:val="003C36E5"/>
    <w:rsid w:val="003C3F0A"/>
    <w:rsid w:val="003C53C2"/>
    <w:rsid w:val="003C57B6"/>
    <w:rsid w:val="003C5A99"/>
    <w:rsid w:val="003C613D"/>
    <w:rsid w:val="003C6556"/>
    <w:rsid w:val="003C6B5F"/>
    <w:rsid w:val="003D0168"/>
    <w:rsid w:val="003D18BB"/>
    <w:rsid w:val="003D2191"/>
    <w:rsid w:val="003D227C"/>
    <w:rsid w:val="003D263C"/>
    <w:rsid w:val="003D2950"/>
    <w:rsid w:val="003D2FC6"/>
    <w:rsid w:val="003D3317"/>
    <w:rsid w:val="003D52A3"/>
    <w:rsid w:val="003D5348"/>
    <w:rsid w:val="003D54E6"/>
    <w:rsid w:val="003D73AA"/>
    <w:rsid w:val="003D73E6"/>
    <w:rsid w:val="003D75FA"/>
    <w:rsid w:val="003E0171"/>
    <w:rsid w:val="003E1149"/>
    <w:rsid w:val="003E374F"/>
    <w:rsid w:val="003E4731"/>
    <w:rsid w:val="003E56B7"/>
    <w:rsid w:val="003E5725"/>
    <w:rsid w:val="003E65CD"/>
    <w:rsid w:val="003E69D1"/>
    <w:rsid w:val="003E6F82"/>
    <w:rsid w:val="003E7EA4"/>
    <w:rsid w:val="003F0FFF"/>
    <w:rsid w:val="003F1704"/>
    <w:rsid w:val="003F1E6A"/>
    <w:rsid w:val="003F1F1C"/>
    <w:rsid w:val="003F2F49"/>
    <w:rsid w:val="003F355E"/>
    <w:rsid w:val="003F41FF"/>
    <w:rsid w:val="003F436E"/>
    <w:rsid w:val="003F5154"/>
    <w:rsid w:val="003F5249"/>
    <w:rsid w:val="003F68C5"/>
    <w:rsid w:val="003F6CA1"/>
    <w:rsid w:val="003F771E"/>
    <w:rsid w:val="0040018A"/>
    <w:rsid w:val="00400353"/>
    <w:rsid w:val="00400CBC"/>
    <w:rsid w:val="00400EE2"/>
    <w:rsid w:val="004011C0"/>
    <w:rsid w:val="0040246D"/>
    <w:rsid w:val="00402D45"/>
    <w:rsid w:val="00402FEE"/>
    <w:rsid w:val="00403856"/>
    <w:rsid w:val="004038F5"/>
    <w:rsid w:val="0040427C"/>
    <w:rsid w:val="004044B5"/>
    <w:rsid w:val="00404BBE"/>
    <w:rsid w:val="00404D1C"/>
    <w:rsid w:val="00405747"/>
    <w:rsid w:val="00406254"/>
    <w:rsid w:val="00406407"/>
    <w:rsid w:val="00406CA3"/>
    <w:rsid w:val="0040792D"/>
    <w:rsid w:val="00410BD4"/>
    <w:rsid w:val="00413049"/>
    <w:rsid w:val="0041353B"/>
    <w:rsid w:val="00413951"/>
    <w:rsid w:val="004142A1"/>
    <w:rsid w:val="00414873"/>
    <w:rsid w:val="00414A42"/>
    <w:rsid w:val="0041625E"/>
    <w:rsid w:val="0041645D"/>
    <w:rsid w:val="004166C0"/>
    <w:rsid w:val="00416D16"/>
    <w:rsid w:val="0041750E"/>
    <w:rsid w:val="00417736"/>
    <w:rsid w:val="00420258"/>
    <w:rsid w:val="004203E9"/>
    <w:rsid w:val="0042045A"/>
    <w:rsid w:val="00422403"/>
    <w:rsid w:val="0042252D"/>
    <w:rsid w:val="004225A6"/>
    <w:rsid w:val="0042283C"/>
    <w:rsid w:val="0042285C"/>
    <w:rsid w:val="00422BC7"/>
    <w:rsid w:val="00423A56"/>
    <w:rsid w:val="00423DA7"/>
    <w:rsid w:val="00423FAA"/>
    <w:rsid w:val="00424A8D"/>
    <w:rsid w:val="00425F8A"/>
    <w:rsid w:val="004265EC"/>
    <w:rsid w:val="004268D9"/>
    <w:rsid w:val="00427882"/>
    <w:rsid w:val="00427FC2"/>
    <w:rsid w:val="004300DD"/>
    <w:rsid w:val="004307CE"/>
    <w:rsid w:val="00431178"/>
    <w:rsid w:val="00431701"/>
    <w:rsid w:val="0043183E"/>
    <w:rsid w:val="004319B5"/>
    <w:rsid w:val="0043213E"/>
    <w:rsid w:val="0043217F"/>
    <w:rsid w:val="004322A5"/>
    <w:rsid w:val="00432316"/>
    <w:rsid w:val="00432A6F"/>
    <w:rsid w:val="004330AB"/>
    <w:rsid w:val="00433400"/>
    <w:rsid w:val="004335E7"/>
    <w:rsid w:val="004341FD"/>
    <w:rsid w:val="0043462D"/>
    <w:rsid w:val="00434BB7"/>
    <w:rsid w:val="00435D7B"/>
    <w:rsid w:val="00440232"/>
    <w:rsid w:val="004409BB"/>
    <w:rsid w:val="00441017"/>
    <w:rsid w:val="00441523"/>
    <w:rsid w:val="00441FB6"/>
    <w:rsid w:val="00442A37"/>
    <w:rsid w:val="00442AFF"/>
    <w:rsid w:val="00443B87"/>
    <w:rsid w:val="00444021"/>
    <w:rsid w:val="00444772"/>
    <w:rsid w:val="00444CAC"/>
    <w:rsid w:val="0044500E"/>
    <w:rsid w:val="004451AA"/>
    <w:rsid w:val="004456EB"/>
    <w:rsid w:val="00445781"/>
    <w:rsid w:val="0044798C"/>
    <w:rsid w:val="00447FD9"/>
    <w:rsid w:val="00450937"/>
    <w:rsid w:val="00450C38"/>
    <w:rsid w:val="00451008"/>
    <w:rsid w:val="0045167A"/>
    <w:rsid w:val="00451C3B"/>
    <w:rsid w:val="0045219D"/>
    <w:rsid w:val="004527CA"/>
    <w:rsid w:val="00452ACD"/>
    <w:rsid w:val="00453A27"/>
    <w:rsid w:val="00453AD6"/>
    <w:rsid w:val="00454D7C"/>
    <w:rsid w:val="00455150"/>
    <w:rsid w:val="0045598A"/>
    <w:rsid w:val="00456087"/>
    <w:rsid w:val="004560AF"/>
    <w:rsid w:val="0045641D"/>
    <w:rsid w:val="00457079"/>
    <w:rsid w:val="00457BC7"/>
    <w:rsid w:val="00457ECE"/>
    <w:rsid w:val="00460FF4"/>
    <w:rsid w:val="00461527"/>
    <w:rsid w:val="004617FE"/>
    <w:rsid w:val="00461EEE"/>
    <w:rsid w:val="00462178"/>
    <w:rsid w:val="004625BC"/>
    <w:rsid w:val="00462C1C"/>
    <w:rsid w:val="00462E62"/>
    <w:rsid w:val="00463294"/>
    <w:rsid w:val="00463CCE"/>
    <w:rsid w:val="00464413"/>
    <w:rsid w:val="0046459A"/>
    <w:rsid w:val="00464E1A"/>
    <w:rsid w:val="00465AC1"/>
    <w:rsid w:val="00466685"/>
    <w:rsid w:val="004669F1"/>
    <w:rsid w:val="00466D90"/>
    <w:rsid w:val="0046735A"/>
    <w:rsid w:val="00467517"/>
    <w:rsid w:val="004675E5"/>
    <w:rsid w:val="004677CE"/>
    <w:rsid w:val="00470046"/>
    <w:rsid w:val="00470CC2"/>
    <w:rsid w:val="00471339"/>
    <w:rsid w:val="004717E0"/>
    <w:rsid w:val="00471940"/>
    <w:rsid w:val="00471FC9"/>
    <w:rsid w:val="004723BA"/>
    <w:rsid w:val="0047243B"/>
    <w:rsid w:val="00472C06"/>
    <w:rsid w:val="00472E0A"/>
    <w:rsid w:val="0047302B"/>
    <w:rsid w:val="004734D1"/>
    <w:rsid w:val="00473532"/>
    <w:rsid w:val="0047399E"/>
    <w:rsid w:val="004744EF"/>
    <w:rsid w:val="00474909"/>
    <w:rsid w:val="00474EBD"/>
    <w:rsid w:val="0047557E"/>
    <w:rsid w:val="00475881"/>
    <w:rsid w:val="00475D5E"/>
    <w:rsid w:val="004761A9"/>
    <w:rsid w:val="00476EC4"/>
    <w:rsid w:val="0047707A"/>
    <w:rsid w:val="00477591"/>
    <w:rsid w:val="00477C45"/>
    <w:rsid w:val="00477CE7"/>
    <w:rsid w:val="00477FBB"/>
    <w:rsid w:val="00480840"/>
    <w:rsid w:val="00480884"/>
    <w:rsid w:val="004809C4"/>
    <w:rsid w:val="00480A2B"/>
    <w:rsid w:val="00480BBB"/>
    <w:rsid w:val="004814C9"/>
    <w:rsid w:val="00481514"/>
    <w:rsid w:val="00481B29"/>
    <w:rsid w:val="00481DB1"/>
    <w:rsid w:val="0048295C"/>
    <w:rsid w:val="00482A04"/>
    <w:rsid w:val="00482B6F"/>
    <w:rsid w:val="00484832"/>
    <w:rsid w:val="00484A96"/>
    <w:rsid w:val="00484E55"/>
    <w:rsid w:val="0048563F"/>
    <w:rsid w:val="00485F7D"/>
    <w:rsid w:val="0048695A"/>
    <w:rsid w:val="00486BED"/>
    <w:rsid w:val="00487142"/>
    <w:rsid w:val="00487611"/>
    <w:rsid w:val="004905C6"/>
    <w:rsid w:val="00490986"/>
    <w:rsid w:val="00491578"/>
    <w:rsid w:val="00491B8B"/>
    <w:rsid w:val="00492225"/>
    <w:rsid w:val="004946D7"/>
    <w:rsid w:val="0049473A"/>
    <w:rsid w:val="00494AF8"/>
    <w:rsid w:val="00494B86"/>
    <w:rsid w:val="00494D21"/>
    <w:rsid w:val="004953B9"/>
    <w:rsid w:val="00495BA4"/>
    <w:rsid w:val="00495BB8"/>
    <w:rsid w:val="00496121"/>
    <w:rsid w:val="00496125"/>
    <w:rsid w:val="004962F5"/>
    <w:rsid w:val="00496516"/>
    <w:rsid w:val="004A020F"/>
    <w:rsid w:val="004A08A3"/>
    <w:rsid w:val="004A0C33"/>
    <w:rsid w:val="004A3A72"/>
    <w:rsid w:val="004A3F77"/>
    <w:rsid w:val="004A41A7"/>
    <w:rsid w:val="004A4984"/>
    <w:rsid w:val="004A68F3"/>
    <w:rsid w:val="004A69C9"/>
    <w:rsid w:val="004A71A9"/>
    <w:rsid w:val="004A7510"/>
    <w:rsid w:val="004B00BD"/>
    <w:rsid w:val="004B0D71"/>
    <w:rsid w:val="004B203E"/>
    <w:rsid w:val="004B2F49"/>
    <w:rsid w:val="004B3881"/>
    <w:rsid w:val="004B4159"/>
    <w:rsid w:val="004B514A"/>
    <w:rsid w:val="004B6BBB"/>
    <w:rsid w:val="004B7BC1"/>
    <w:rsid w:val="004C023F"/>
    <w:rsid w:val="004C1ED1"/>
    <w:rsid w:val="004C22D2"/>
    <w:rsid w:val="004C27FF"/>
    <w:rsid w:val="004C3832"/>
    <w:rsid w:val="004C3932"/>
    <w:rsid w:val="004C4845"/>
    <w:rsid w:val="004C48D6"/>
    <w:rsid w:val="004C49AE"/>
    <w:rsid w:val="004C515F"/>
    <w:rsid w:val="004C5A6B"/>
    <w:rsid w:val="004C5A93"/>
    <w:rsid w:val="004C5E1B"/>
    <w:rsid w:val="004C7BA4"/>
    <w:rsid w:val="004C7DE3"/>
    <w:rsid w:val="004D04B5"/>
    <w:rsid w:val="004D1C60"/>
    <w:rsid w:val="004D1ECC"/>
    <w:rsid w:val="004D236B"/>
    <w:rsid w:val="004D31A3"/>
    <w:rsid w:val="004D387A"/>
    <w:rsid w:val="004D3EA9"/>
    <w:rsid w:val="004D42D8"/>
    <w:rsid w:val="004D496A"/>
    <w:rsid w:val="004D5863"/>
    <w:rsid w:val="004D5CA7"/>
    <w:rsid w:val="004D5D8B"/>
    <w:rsid w:val="004D6506"/>
    <w:rsid w:val="004D65D3"/>
    <w:rsid w:val="004D6DFD"/>
    <w:rsid w:val="004E0217"/>
    <w:rsid w:val="004E1CFF"/>
    <w:rsid w:val="004E2539"/>
    <w:rsid w:val="004E31A4"/>
    <w:rsid w:val="004E3982"/>
    <w:rsid w:val="004E4598"/>
    <w:rsid w:val="004E4D38"/>
    <w:rsid w:val="004E55DA"/>
    <w:rsid w:val="004E5FEF"/>
    <w:rsid w:val="004E6ECC"/>
    <w:rsid w:val="004E79F4"/>
    <w:rsid w:val="004F0197"/>
    <w:rsid w:val="004F02DB"/>
    <w:rsid w:val="004F08FA"/>
    <w:rsid w:val="004F0AB8"/>
    <w:rsid w:val="004F1804"/>
    <w:rsid w:val="004F2515"/>
    <w:rsid w:val="004F3B84"/>
    <w:rsid w:val="004F3BD4"/>
    <w:rsid w:val="004F471A"/>
    <w:rsid w:val="004F48C5"/>
    <w:rsid w:val="004F5C87"/>
    <w:rsid w:val="004F5D56"/>
    <w:rsid w:val="004F5F70"/>
    <w:rsid w:val="004F6B39"/>
    <w:rsid w:val="004F6C6C"/>
    <w:rsid w:val="004F6DD9"/>
    <w:rsid w:val="004F7333"/>
    <w:rsid w:val="004F79FE"/>
    <w:rsid w:val="004F7B39"/>
    <w:rsid w:val="004F7E1B"/>
    <w:rsid w:val="005001FB"/>
    <w:rsid w:val="00500D85"/>
    <w:rsid w:val="00500E27"/>
    <w:rsid w:val="005012E2"/>
    <w:rsid w:val="00501CC7"/>
    <w:rsid w:val="0050215E"/>
    <w:rsid w:val="00502614"/>
    <w:rsid w:val="00502ACF"/>
    <w:rsid w:val="00502E1E"/>
    <w:rsid w:val="00503093"/>
    <w:rsid w:val="005033C8"/>
    <w:rsid w:val="00503E58"/>
    <w:rsid w:val="00503FA4"/>
    <w:rsid w:val="0050411A"/>
    <w:rsid w:val="0050425C"/>
    <w:rsid w:val="00505204"/>
    <w:rsid w:val="0050566F"/>
    <w:rsid w:val="0050653C"/>
    <w:rsid w:val="00506D73"/>
    <w:rsid w:val="00506ED6"/>
    <w:rsid w:val="00507872"/>
    <w:rsid w:val="005111D1"/>
    <w:rsid w:val="00511382"/>
    <w:rsid w:val="0051247C"/>
    <w:rsid w:val="00512E10"/>
    <w:rsid w:val="00512F11"/>
    <w:rsid w:val="005131AC"/>
    <w:rsid w:val="00513A18"/>
    <w:rsid w:val="00514F0B"/>
    <w:rsid w:val="00515419"/>
    <w:rsid w:val="00515809"/>
    <w:rsid w:val="005164A7"/>
    <w:rsid w:val="00516CA9"/>
    <w:rsid w:val="00517962"/>
    <w:rsid w:val="00517E2A"/>
    <w:rsid w:val="00520734"/>
    <w:rsid w:val="005214D5"/>
    <w:rsid w:val="00521FD8"/>
    <w:rsid w:val="00523215"/>
    <w:rsid w:val="0052366C"/>
    <w:rsid w:val="00523F06"/>
    <w:rsid w:val="005241E5"/>
    <w:rsid w:val="00524480"/>
    <w:rsid w:val="00524B72"/>
    <w:rsid w:val="00525279"/>
    <w:rsid w:val="00525A9A"/>
    <w:rsid w:val="005261E2"/>
    <w:rsid w:val="00526D07"/>
    <w:rsid w:val="00527689"/>
    <w:rsid w:val="00527A50"/>
    <w:rsid w:val="00527B5D"/>
    <w:rsid w:val="0053129B"/>
    <w:rsid w:val="00532767"/>
    <w:rsid w:val="00532B13"/>
    <w:rsid w:val="00533F1A"/>
    <w:rsid w:val="0053422E"/>
    <w:rsid w:val="00534283"/>
    <w:rsid w:val="00534600"/>
    <w:rsid w:val="00534FA0"/>
    <w:rsid w:val="005355D7"/>
    <w:rsid w:val="00535AC2"/>
    <w:rsid w:val="00535FCD"/>
    <w:rsid w:val="005368F2"/>
    <w:rsid w:val="00536DA2"/>
    <w:rsid w:val="00537136"/>
    <w:rsid w:val="00537757"/>
    <w:rsid w:val="00537822"/>
    <w:rsid w:val="00537B06"/>
    <w:rsid w:val="005407EF"/>
    <w:rsid w:val="00541F2F"/>
    <w:rsid w:val="00542AAC"/>
    <w:rsid w:val="00543DA2"/>
    <w:rsid w:val="00543F3A"/>
    <w:rsid w:val="0054405D"/>
    <w:rsid w:val="00544AFB"/>
    <w:rsid w:val="0054589F"/>
    <w:rsid w:val="00545F75"/>
    <w:rsid w:val="00546136"/>
    <w:rsid w:val="00546592"/>
    <w:rsid w:val="005469CA"/>
    <w:rsid w:val="00546BF4"/>
    <w:rsid w:val="00547594"/>
    <w:rsid w:val="0054790E"/>
    <w:rsid w:val="00547AB6"/>
    <w:rsid w:val="005501E0"/>
    <w:rsid w:val="005506C7"/>
    <w:rsid w:val="0055089D"/>
    <w:rsid w:val="00550C5C"/>
    <w:rsid w:val="00550C69"/>
    <w:rsid w:val="00551229"/>
    <w:rsid w:val="005519C3"/>
    <w:rsid w:val="00552A56"/>
    <w:rsid w:val="005531F6"/>
    <w:rsid w:val="00553985"/>
    <w:rsid w:val="005545F6"/>
    <w:rsid w:val="005546F2"/>
    <w:rsid w:val="00554923"/>
    <w:rsid w:val="00555555"/>
    <w:rsid w:val="00556826"/>
    <w:rsid w:val="005570A5"/>
    <w:rsid w:val="005574E8"/>
    <w:rsid w:val="0055774D"/>
    <w:rsid w:val="00561482"/>
    <w:rsid w:val="00561C81"/>
    <w:rsid w:val="005630B3"/>
    <w:rsid w:val="00563536"/>
    <w:rsid w:val="005639EA"/>
    <w:rsid w:val="00564080"/>
    <w:rsid w:val="00564A2B"/>
    <w:rsid w:val="00564EFB"/>
    <w:rsid w:val="00565068"/>
    <w:rsid w:val="0056528E"/>
    <w:rsid w:val="005664FD"/>
    <w:rsid w:val="0056693C"/>
    <w:rsid w:val="005673CB"/>
    <w:rsid w:val="00567C98"/>
    <w:rsid w:val="005705A7"/>
    <w:rsid w:val="0057062F"/>
    <w:rsid w:val="00570BE3"/>
    <w:rsid w:val="00571207"/>
    <w:rsid w:val="00571601"/>
    <w:rsid w:val="0057174D"/>
    <w:rsid w:val="00571A8E"/>
    <w:rsid w:val="00571E0B"/>
    <w:rsid w:val="00572030"/>
    <w:rsid w:val="005720EB"/>
    <w:rsid w:val="005726A6"/>
    <w:rsid w:val="00573388"/>
    <w:rsid w:val="00573990"/>
    <w:rsid w:val="00573A0A"/>
    <w:rsid w:val="00573F6C"/>
    <w:rsid w:val="005740A5"/>
    <w:rsid w:val="00574D05"/>
    <w:rsid w:val="005752FC"/>
    <w:rsid w:val="005761D7"/>
    <w:rsid w:val="00576943"/>
    <w:rsid w:val="00576BC8"/>
    <w:rsid w:val="00577034"/>
    <w:rsid w:val="00577222"/>
    <w:rsid w:val="0058008C"/>
    <w:rsid w:val="00580752"/>
    <w:rsid w:val="00580BC0"/>
    <w:rsid w:val="00580CC8"/>
    <w:rsid w:val="00581983"/>
    <w:rsid w:val="005821F0"/>
    <w:rsid w:val="0058269A"/>
    <w:rsid w:val="005829C0"/>
    <w:rsid w:val="005832DD"/>
    <w:rsid w:val="005836E1"/>
    <w:rsid w:val="00583AFB"/>
    <w:rsid w:val="00584059"/>
    <w:rsid w:val="00584B37"/>
    <w:rsid w:val="00584B4C"/>
    <w:rsid w:val="0058507A"/>
    <w:rsid w:val="00586568"/>
    <w:rsid w:val="00586923"/>
    <w:rsid w:val="00586C90"/>
    <w:rsid w:val="00587204"/>
    <w:rsid w:val="00590058"/>
    <w:rsid w:val="005901AB"/>
    <w:rsid w:val="00590385"/>
    <w:rsid w:val="00590BA5"/>
    <w:rsid w:val="00590E08"/>
    <w:rsid w:val="005911DF"/>
    <w:rsid w:val="005916A1"/>
    <w:rsid w:val="005919EA"/>
    <w:rsid w:val="00592A22"/>
    <w:rsid w:val="00592E08"/>
    <w:rsid w:val="00592F26"/>
    <w:rsid w:val="005938DF"/>
    <w:rsid w:val="005939CD"/>
    <w:rsid w:val="0059430C"/>
    <w:rsid w:val="005945C7"/>
    <w:rsid w:val="00594D2B"/>
    <w:rsid w:val="005950E2"/>
    <w:rsid w:val="00595933"/>
    <w:rsid w:val="00597EAD"/>
    <w:rsid w:val="005A0289"/>
    <w:rsid w:val="005A03B6"/>
    <w:rsid w:val="005A07E3"/>
    <w:rsid w:val="005A09A4"/>
    <w:rsid w:val="005A1187"/>
    <w:rsid w:val="005A12C1"/>
    <w:rsid w:val="005A136F"/>
    <w:rsid w:val="005A14E4"/>
    <w:rsid w:val="005A16D2"/>
    <w:rsid w:val="005A1FDA"/>
    <w:rsid w:val="005A1FDF"/>
    <w:rsid w:val="005A2365"/>
    <w:rsid w:val="005A2DFD"/>
    <w:rsid w:val="005A3C74"/>
    <w:rsid w:val="005A446B"/>
    <w:rsid w:val="005A4B14"/>
    <w:rsid w:val="005A4B31"/>
    <w:rsid w:val="005A55B3"/>
    <w:rsid w:val="005A5A78"/>
    <w:rsid w:val="005A6765"/>
    <w:rsid w:val="005A69FC"/>
    <w:rsid w:val="005A6A16"/>
    <w:rsid w:val="005A774F"/>
    <w:rsid w:val="005B0141"/>
    <w:rsid w:val="005B0D16"/>
    <w:rsid w:val="005B0DDA"/>
    <w:rsid w:val="005B2AC7"/>
    <w:rsid w:val="005B4603"/>
    <w:rsid w:val="005B566B"/>
    <w:rsid w:val="005B58E8"/>
    <w:rsid w:val="005B5EE5"/>
    <w:rsid w:val="005B6996"/>
    <w:rsid w:val="005C037A"/>
    <w:rsid w:val="005C0409"/>
    <w:rsid w:val="005C0843"/>
    <w:rsid w:val="005C130D"/>
    <w:rsid w:val="005C15E0"/>
    <w:rsid w:val="005C1D55"/>
    <w:rsid w:val="005C1E5F"/>
    <w:rsid w:val="005C22BB"/>
    <w:rsid w:val="005C2415"/>
    <w:rsid w:val="005C2C18"/>
    <w:rsid w:val="005C35A5"/>
    <w:rsid w:val="005C36E1"/>
    <w:rsid w:val="005C4964"/>
    <w:rsid w:val="005C4C79"/>
    <w:rsid w:val="005C547C"/>
    <w:rsid w:val="005C560D"/>
    <w:rsid w:val="005C5971"/>
    <w:rsid w:val="005C5C3A"/>
    <w:rsid w:val="005C5C40"/>
    <w:rsid w:val="005C60CD"/>
    <w:rsid w:val="005C6209"/>
    <w:rsid w:val="005C6213"/>
    <w:rsid w:val="005C6811"/>
    <w:rsid w:val="005C6E62"/>
    <w:rsid w:val="005C7DDF"/>
    <w:rsid w:val="005C7FB9"/>
    <w:rsid w:val="005D005F"/>
    <w:rsid w:val="005D0826"/>
    <w:rsid w:val="005D1CD2"/>
    <w:rsid w:val="005D308A"/>
    <w:rsid w:val="005D3B72"/>
    <w:rsid w:val="005D5038"/>
    <w:rsid w:val="005D5462"/>
    <w:rsid w:val="005D54C2"/>
    <w:rsid w:val="005D6822"/>
    <w:rsid w:val="005D6D5B"/>
    <w:rsid w:val="005D72B0"/>
    <w:rsid w:val="005D74CF"/>
    <w:rsid w:val="005E03D0"/>
    <w:rsid w:val="005E05C5"/>
    <w:rsid w:val="005E0972"/>
    <w:rsid w:val="005E1364"/>
    <w:rsid w:val="005E155E"/>
    <w:rsid w:val="005E22C2"/>
    <w:rsid w:val="005E24CD"/>
    <w:rsid w:val="005E349F"/>
    <w:rsid w:val="005E35BA"/>
    <w:rsid w:val="005E3666"/>
    <w:rsid w:val="005E3D48"/>
    <w:rsid w:val="005E4039"/>
    <w:rsid w:val="005E54B6"/>
    <w:rsid w:val="005E62D5"/>
    <w:rsid w:val="005E7A1E"/>
    <w:rsid w:val="005E7FDC"/>
    <w:rsid w:val="005F0941"/>
    <w:rsid w:val="005F0BC5"/>
    <w:rsid w:val="005F10CF"/>
    <w:rsid w:val="005F1358"/>
    <w:rsid w:val="005F1E8C"/>
    <w:rsid w:val="005F237C"/>
    <w:rsid w:val="005F31BC"/>
    <w:rsid w:val="005F31F8"/>
    <w:rsid w:val="005F4A01"/>
    <w:rsid w:val="005F51A6"/>
    <w:rsid w:val="005F541F"/>
    <w:rsid w:val="005F7365"/>
    <w:rsid w:val="005F736F"/>
    <w:rsid w:val="005F7E6C"/>
    <w:rsid w:val="005F7E9B"/>
    <w:rsid w:val="005F7F7D"/>
    <w:rsid w:val="00600921"/>
    <w:rsid w:val="00600DBE"/>
    <w:rsid w:val="00601719"/>
    <w:rsid w:val="00601BA6"/>
    <w:rsid w:val="00602763"/>
    <w:rsid w:val="00602AFC"/>
    <w:rsid w:val="00602E6E"/>
    <w:rsid w:val="00604543"/>
    <w:rsid w:val="00604ED7"/>
    <w:rsid w:val="00605603"/>
    <w:rsid w:val="00605679"/>
    <w:rsid w:val="00605825"/>
    <w:rsid w:val="006064BF"/>
    <w:rsid w:val="006064EB"/>
    <w:rsid w:val="00606991"/>
    <w:rsid w:val="00606B6A"/>
    <w:rsid w:val="006101F3"/>
    <w:rsid w:val="0061116B"/>
    <w:rsid w:val="00611940"/>
    <w:rsid w:val="006122C1"/>
    <w:rsid w:val="0061254E"/>
    <w:rsid w:val="006125EC"/>
    <w:rsid w:val="0061281D"/>
    <w:rsid w:val="00612F81"/>
    <w:rsid w:val="00613ACB"/>
    <w:rsid w:val="00613E9C"/>
    <w:rsid w:val="00614659"/>
    <w:rsid w:val="0061505A"/>
    <w:rsid w:val="0061555B"/>
    <w:rsid w:val="006162BB"/>
    <w:rsid w:val="00617069"/>
    <w:rsid w:val="0062065F"/>
    <w:rsid w:val="00620F10"/>
    <w:rsid w:val="00622068"/>
    <w:rsid w:val="00622176"/>
    <w:rsid w:val="00622DF4"/>
    <w:rsid w:val="00622E62"/>
    <w:rsid w:val="00623188"/>
    <w:rsid w:val="006238A2"/>
    <w:rsid w:val="00623AB3"/>
    <w:rsid w:val="00623D30"/>
    <w:rsid w:val="00623F87"/>
    <w:rsid w:val="0062447B"/>
    <w:rsid w:val="00624519"/>
    <w:rsid w:val="00624CE0"/>
    <w:rsid w:val="00624F8D"/>
    <w:rsid w:val="00626018"/>
    <w:rsid w:val="0062662E"/>
    <w:rsid w:val="006269BB"/>
    <w:rsid w:val="00627089"/>
    <w:rsid w:val="0062784A"/>
    <w:rsid w:val="0063056A"/>
    <w:rsid w:val="006306F6"/>
    <w:rsid w:val="00630CDF"/>
    <w:rsid w:val="0063106D"/>
    <w:rsid w:val="006313C2"/>
    <w:rsid w:val="00632373"/>
    <w:rsid w:val="006336EA"/>
    <w:rsid w:val="00633795"/>
    <w:rsid w:val="00633C2E"/>
    <w:rsid w:val="00633E64"/>
    <w:rsid w:val="0063451F"/>
    <w:rsid w:val="00634958"/>
    <w:rsid w:val="0063573C"/>
    <w:rsid w:val="00635BF3"/>
    <w:rsid w:val="006366D7"/>
    <w:rsid w:val="00640203"/>
    <w:rsid w:val="00640C14"/>
    <w:rsid w:val="00641147"/>
    <w:rsid w:val="00641A1E"/>
    <w:rsid w:val="00641C96"/>
    <w:rsid w:val="0064309D"/>
    <w:rsid w:val="006434DF"/>
    <w:rsid w:val="0064358C"/>
    <w:rsid w:val="006435CE"/>
    <w:rsid w:val="006437DF"/>
    <w:rsid w:val="00643807"/>
    <w:rsid w:val="00644835"/>
    <w:rsid w:val="00645C5D"/>
    <w:rsid w:val="00646698"/>
    <w:rsid w:val="00646A52"/>
    <w:rsid w:val="0064701C"/>
    <w:rsid w:val="00647441"/>
    <w:rsid w:val="006479DB"/>
    <w:rsid w:val="00647B10"/>
    <w:rsid w:val="00647F73"/>
    <w:rsid w:val="00651FC8"/>
    <w:rsid w:val="00652BE5"/>
    <w:rsid w:val="00652BF5"/>
    <w:rsid w:val="0065300D"/>
    <w:rsid w:val="00654B96"/>
    <w:rsid w:val="00656871"/>
    <w:rsid w:val="006569A7"/>
    <w:rsid w:val="00656FA8"/>
    <w:rsid w:val="00657290"/>
    <w:rsid w:val="00657B51"/>
    <w:rsid w:val="006600FF"/>
    <w:rsid w:val="00660627"/>
    <w:rsid w:val="006608ED"/>
    <w:rsid w:val="00660FC8"/>
    <w:rsid w:val="00661094"/>
    <w:rsid w:val="006612CD"/>
    <w:rsid w:val="00661824"/>
    <w:rsid w:val="006622A0"/>
    <w:rsid w:val="006627E0"/>
    <w:rsid w:val="00662D55"/>
    <w:rsid w:val="006632A1"/>
    <w:rsid w:val="006647F0"/>
    <w:rsid w:val="00664990"/>
    <w:rsid w:val="006660C8"/>
    <w:rsid w:val="00666B50"/>
    <w:rsid w:val="0066706A"/>
    <w:rsid w:val="006677F2"/>
    <w:rsid w:val="00667A44"/>
    <w:rsid w:val="00667A6E"/>
    <w:rsid w:val="00667FE3"/>
    <w:rsid w:val="00670352"/>
    <w:rsid w:val="006707F0"/>
    <w:rsid w:val="00670B3A"/>
    <w:rsid w:val="006716BF"/>
    <w:rsid w:val="006718A4"/>
    <w:rsid w:val="006718CF"/>
    <w:rsid w:val="00671FD7"/>
    <w:rsid w:val="00672251"/>
    <w:rsid w:val="00672565"/>
    <w:rsid w:val="00672E53"/>
    <w:rsid w:val="00674D34"/>
    <w:rsid w:val="00675115"/>
    <w:rsid w:val="0067514D"/>
    <w:rsid w:val="006751C8"/>
    <w:rsid w:val="006753CD"/>
    <w:rsid w:val="00675497"/>
    <w:rsid w:val="006755F2"/>
    <w:rsid w:val="00675A5E"/>
    <w:rsid w:val="00675FD8"/>
    <w:rsid w:val="00676AD8"/>
    <w:rsid w:val="006772A9"/>
    <w:rsid w:val="00677E8B"/>
    <w:rsid w:val="00677FBA"/>
    <w:rsid w:val="00681299"/>
    <w:rsid w:val="00682180"/>
    <w:rsid w:val="00682365"/>
    <w:rsid w:val="006828F5"/>
    <w:rsid w:val="00683443"/>
    <w:rsid w:val="006834B2"/>
    <w:rsid w:val="00683854"/>
    <w:rsid w:val="00683CC0"/>
    <w:rsid w:val="00683FF6"/>
    <w:rsid w:val="00684363"/>
    <w:rsid w:val="006844F7"/>
    <w:rsid w:val="00684AFB"/>
    <w:rsid w:val="00684B64"/>
    <w:rsid w:val="0068509E"/>
    <w:rsid w:val="00685DCC"/>
    <w:rsid w:val="00685E30"/>
    <w:rsid w:val="00686310"/>
    <w:rsid w:val="00686494"/>
    <w:rsid w:val="00686A00"/>
    <w:rsid w:val="00687EB0"/>
    <w:rsid w:val="00690EEB"/>
    <w:rsid w:val="00691362"/>
    <w:rsid w:val="00692E0F"/>
    <w:rsid w:val="0069300A"/>
    <w:rsid w:val="006931B0"/>
    <w:rsid w:val="00693382"/>
    <w:rsid w:val="00693958"/>
    <w:rsid w:val="0069439E"/>
    <w:rsid w:val="006957E8"/>
    <w:rsid w:val="006968B5"/>
    <w:rsid w:val="00696C2D"/>
    <w:rsid w:val="006A065E"/>
    <w:rsid w:val="006A069F"/>
    <w:rsid w:val="006A094F"/>
    <w:rsid w:val="006A09CF"/>
    <w:rsid w:val="006A0D34"/>
    <w:rsid w:val="006A0E5E"/>
    <w:rsid w:val="006A1001"/>
    <w:rsid w:val="006A128B"/>
    <w:rsid w:val="006A1C61"/>
    <w:rsid w:val="006A20C6"/>
    <w:rsid w:val="006A20E6"/>
    <w:rsid w:val="006A2ED4"/>
    <w:rsid w:val="006A3BE3"/>
    <w:rsid w:val="006A558D"/>
    <w:rsid w:val="006A5717"/>
    <w:rsid w:val="006A63F9"/>
    <w:rsid w:val="006A640B"/>
    <w:rsid w:val="006A6B20"/>
    <w:rsid w:val="006A6B58"/>
    <w:rsid w:val="006A7B1B"/>
    <w:rsid w:val="006B098D"/>
    <w:rsid w:val="006B1400"/>
    <w:rsid w:val="006B15A8"/>
    <w:rsid w:val="006B1E0F"/>
    <w:rsid w:val="006B1F57"/>
    <w:rsid w:val="006B2343"/>
    <w:rsid w:val="006B281B"/>
    <w:rsid w:val="006B2958"/>
    <w:rsid w:val="006B3186"/>
    <w:rsid w:val="006B391B"/>
    <w:rsid w:val="006B4228"/>
    <w:rsid w:val="006B441D"/>
    <w:rsid w:val="006B45C4"/>
    <w:rsid w:val="006B534D"/>
    <w:rsid w:val="006B53F2"/>
    <w:rsid w:val="006B5481"/>
    <w:rsid w:val="006B5800"/>
    <w:rsid w:val="006B6529"/>
    <w:rsid w:val="006B68AA"/>
    <w:rsid w:val="006B6EFA"/>
    <w:rsid w:val="006B6FEA"/>
    <w:rsid w:val="006B72BF"/>
    <w:rsid w:val="006B7570"/>
    <w:rsid w:val="006C0317"/>
    <w:rsid w:val="006C192A"/>
    <w:rsid w:val="006C1B47"/>
    <w:rsid w:val="006C1BDD"/>
    <w:rsid w:val="006C1E0B"/>
    <w:rsid w:val="006C234E"/>
    <w:rsid w:val="006C2A74"/>
    <w:rsid w:val="006C2AD6"/>
    <w:rsid w:val="006C342C"/>
    <w:rsid w:val="006C35CB"/>
    <w:rsid w:val="006C3714"/>
    <w:rsid w:val="006C3BC9"/>
    <w:rsid w:val="006C44E6"/>
    <w:rsid w:val="006C4603"/>
    <w:rsid w:val="006C499A"/>
    <w:rsid w:val="006C4F2B"/>
    <w:rsid w:val="006C5B36"/>
    <w:rsid w:val="006C5B41"/>
    <w:rsid w:val="006C5E94"/>
    <w:rsid w:val="006C6163"/>
    <w:rsid w:val="006C7293"/>
    <w:rsid w:val="006D07C0"/>
    <w:rsid w:val="006D097F"/>
    <w:rsid w:val="006D127C"/>
    <w:rsid w:val="006D1703"/>
    <w:rsid w:val="006D2CB9"/>
    <w:rsid w:val="006D2DAA"/>
    <w:rsid w:val="006D302A"/>
    <w:rsid w:val="006D3C48"/>
    <w:rsid w:val="006D4156"/>
    <w:rsid w:val="006D4598"/>
    <w:rsid w:val="006D4A64"/>
    <w:rsid w:val="006D4EBD"/>
    <w:rsid w:val="006D718A"/>
    <w:rsid w:val="006D7286"/>
    <w:rsid w:val="006D7383"/>
    <w:rsid w:val="006E0161"/>
    <w:rsid w:val="006E0A9B"/>
    <w:rsid w:val="006E1175"/>
    <w:rsid w:val="006E17DD"/>
    <w:rsid w:val="006E18CD"/>
    <w:rsid w:val="006E1C1A"/>
    <w:rsid w:val="006E2207"/>
    <w:rsid w:val="006E3205"/>
    <w:rsid w:val="006E3698"/>
    <w:rsid w:val="006E3CB5"/>
    <w:rsid w:val="006E3E58"/>
    <w:rsid w:val="006E3FEF"/>
    <w:rsid w:val="006E4564"/>
    <w:rsid w:val="006E460E"/>
    <w:rsid w:val="006E58E5"/>
    <w:rsid w:val="006E60B0"/>
    <w:rsid w:val="006E7466"/>
    <w:rsid w:val="006E7847"/>
    <w:rsid w:val="006E7D06"/>
    <w:rsid w:val="006E7EB5"/>
    <w:rsid w:val="006F0354"/>
    <w:rsid w:val="006F1016"/>
    <w:rsid w:val="006F1140"/>
    <w:rsid w:val="006F2859"/>
    <w:rsid w:val="006F2C5E"/>
    <w:rsid w:val="006F3457"/>
    <w:rsid w:val="006F4F92"/>
    <w:rsid w:val="006F51A8"/>
    <w:rsid w:val="006F6545"/>
    <w:rsid w:val="006F6724"/>
    <w:rsid w:val="006F68CA"/>
    <w:rsid w:val="006F6E57"/>
    <w:rsid w:val="006F730C"/>
    <w:rsid w:val="006F7D3D"/>
    <w:rsid w:val="00700A92"/>
    <w:rsid w:val="00701EB7"/>
    <w:rsid w:val="00702B1A"/>
    <w:rsid w:val="007032A7"/>
    <w:rsid w:val="007038D6"/>
    <w:rsid w:val="00703E1E"/>
    <w:rsid w:val="0070500E"/>
    <w:rsid w:val="0070562B"/>
    <w:rsid w:val="00705B14"/>
    <w:rsid w:val="00706FCC"/>
    <w:rsid w:val="0070791C"/>
    <w:rsid w:val="0070797B"/>
    <w:rsid w:val="00710970"/>
    <w:rsid w:val="0071109F"/>
    <w:rsid w:val="00711344"/>
    <w:rsid w:val="007123E5"/>
    <w:rsid w:val="007128D2"/>
    <w:rsid w:val="00712D38"/>
    <w:rsid w:val="00713609"/>
    <w:rsid w:val="00713647"/>
    <w:rsid w:val="00713B4F"/>
    <w:rsid w:val="00713CBD"/>
    <w:rsid w:val="007141B4"/>
    <w:rsid w:val="007141D6"/>
    <w:rsid w:val="007144A0"/>
    <w:rsid w:val="00714A70"/>
    <w:rsid w:val="007157F7"/>
    <w:rsid w:val="00720C0A"/>
    <w:rsid w:val="00720C86"/>
    <w:rsid w:val="007212A2"/>
    <w:rsid w:val="00721C78"/>
    <w:rsid w:val="007228D2"/>
    <w:rsid w:val="007229B4"/>
    <w:rsid w:val="00722BA5"/>
    <w:rsid w:val="00723632"/>
    <w:rsid w:val="007240C1"/>
    <w:rsid w:val="007241FC"/>
    <w:rsid w:val="00724276"/>
    <w:rsid w:val="00724717"/>
    <w:rsid w:val="00724F78"/>
    <w:rsid w:val="00724FDD"/>
    <w:rsid w:val="00725C52"/>
    <w:rsid w:val="00726529"/>
    <w:rsid w:val="007277DA"/>
    <w:rsid w:val="00727982"/>
    <w:rsid w:val="00727A69"/>
    <w:rsid w:val="00730561"/>
    <w:rsid w:val="00730700"/>
    <w:rsid w:val="00731F23"/>
    <w:rsid w:val="00732332"/>
    <w:rsid w:val="00732975"/>
    <w:rsid w:val="00732D55"/>
    <w:rsid w:val="00733369"/>
    <w:rsid w:val="00733678"/>
    <w:rsid w:val="00733828"/>
    <w:rsid w:val="0073388B"/>
    <w:rsid w:val="00733A3A"/>
    <w:rsid w:val="00734A15"/>
    <w:rsid w:val="00735344"/>
    <w:rsid w:val="007365E9"/>
    <w:rsid w:val="00736C04"/>
    <w:rsid w:val="00736ED1"/>
    <w:rsid w:val="007376E2"/>
    <w:rsid w:val="0073779C"/>
    <w:rsid w:val="007379D5"/>
    <w:rsid w:val="00737A20"/>
    <w:rsid w:val="00737E17"/>
    <w:rsid w:val="00740957"/>
    <w:rsid w:val="00740D42"/>
    <w:rsid w:val="00740DCB"/>
    <w:rsid w:val="00741088"/>
    <w:rsid w:val="00741978"/>
    <w:rsid w:val="00741BA5"/>
    <w:rsid w:val="00742209"/>
    <w:rsid w:val="00742A63"/>
    <w:rsid w:val="00743476"/>
    <w:rsid w:val="00743D4E"/>
    <w:rsid w:val="00743E95"/>
    <w:rsid w:val="00744B15"/>
    <w:rsid w:val="007451D3"/>
    <w:rsid w:val="00745A80"/>
    <w:rsid w:val="00747934"/>
    <w:rsid w:val="00750D5A"/>
    <w:rsid w:val="00750FC1"/>
    <w:rsid w:val="0075110F"/>
    <w:rsid w:val="0075132C"/>
    <w:rsid w:val="00751A10"/>
    <w:rsid w:val="0075292F"/>
    <w:rsid w:val="00752A51"/>
    <w:rsid w:val="007539B8"/>
    <w:rsid w:val="00753ABF"/>
    <w:rsid w:val="00754576"/>
    <w:rsid w:val="00754711"/>
    <w:rsid w:val="00755BF6"/>
    <w:rsid w:val="00756442"/>
    <w:rsid w:val="007565B2"/>
    <w:rsid w:val="00756CBD"/>
    <w:rsid w:val="007602A6"/>
    <w:rsid w:val="00760B41"/>
    <w:rsid w:val="00761346"/>
    <w:rsid w:val="00762395"/>
    <w:rsid w:val="00762561"/>
    <w:rsid w:val="00762C3B"/>
    <w:rsid w:val="00763267"/>
    <w:rsid w:val="00763871"/>
    <w:rsid w:val="00764F8C"/>
    <w:rsid w:val="007650CF"/>
    <w:rsid w:val="007658D0"/>
    <w:rsid w:val="007663DB"/>
    <w:rsid w:val="00766500"/>
    <w:rsid w:val="0076674F"/>
    <w:rsid w:val="00767076"/>
    <w:rsid w:val="00767299"/>
    <w:rsid w:val="00767575"/>
    <w:rsid w:val="00767E11"/>
    <w:rsid w:val="00767FD2"/>
    <w:rsid w:val="00770001"/>
    <w:rsid w:val="0077055D"/>
    <w:rsid w:val="00770E8B"/>
    <w:rsid w:val="00770EAA"/>
    <w:rsid w:val="00770ECA"/>
    <w:rsid w:val="00770FAB"/>
    <w:rsid w:val="00771056"/>
    <w:rsid w:val="007712DB"/>
    <w:rsid w:val="007717AE"/>
    <w:rsid w:val="00772672"/>
    <w:rsid w:val="00773668"/>
    <w:rsid w:val="00774C52"/>
    <w:rsid w:val="00774EA2"/>
    <w:rsid w:val="007761FA"/>
    <w:rsid w:val="00776E21"/>
    <w:rsid w:val="00777C97"/>
    <w:rsid w:val="00780C71"/>
    <w:rsid w:val="00780FAF"/>
    <w:rsid w:val="0078164D"/>
    <w:rsid w:val="00781982"/>
    <w:rsid w:val="00781C7C"/>
    <w:rsid w:val="00781CE1"/>
    <w:rsid w:val="00781FF6"/>
    <w:rsid w:val="007831CB"/>
    <w:rsid w:val="007838CD"/>
    <w:rsid w:val="00783C3A"/>
    <w:rsid w:val="00783E4E"/>
    <w:rsid w:val="00784FD1"/>
    <w:rsid w:val="00785209"/>
    <w:rsid w:val="007861E6"/>
    <w:rsid w:val="0078644C"/>
    <w:rsid w:val="00787125"/>
    <w:rsid w:val="00787ADF"/>
    <w:rsid w:val="00787EB9"/>
    <w:rsid w:val="00787FE9"/>
    <w:rsid w:val="00790175"/>
    <w:rsid w:val="00790F54"/>
    <w:rsid w:val="00791853"/>
    <w:rsid w:val="00791916"/>
    <w:rsid w:val="00791963"/>
    <w:rsid w:val="00793F00"/>
    <w:rsid w:val="007941F8"/>
    <w:rsid w:val="0079437F"/>
    <w:rsid w:val="00794981"/>
    <w:rsid w:val="00794CFB"/>
    <w:rsid w:val="00794D70"/>
    <w:rsid w:val="00795434"/>
    <w:rsid w:val="00796006"/>
    <w:rsid w:val="00796186"/>
    <w:rsid w:val="00796F34"/>
    <w:rsid w:val="007971C4"/>
    <w:rsid w:val="00797758"/>
    <w:rsid w:val="00797984"/>
    <w:rsid w:val="00797F4C"/>
    <w:rsid w:val="007A08DF"/>
    <w:rsid w:val="007A09F6"/>
    <w:rsid w:val="007A0D57"/>
    <w:rsid w:val="007A1624"/>
    <w:rsid w:val="007A24BB"/>
    <w:rsid w:val="007A2A95"/>
    <w:rsid w:val="007A45A9"/>
    <w:rsid w:val="007A466E"/>
    <w:rsid w:val="007A5676"/>
    <w:rsid w:val="007A57CB"/>
    <w:rsid w:val="007A699A"/>
    <w:rsid w:val="007A6BAC"/>
    <w:rsid w:val="007B11CE"/>
    <w:rsid w:val="007B13F5"/>
    <w:rsid w:val="007B1E0E"/>
    <w:rsid w:val="007B3B10"/>
    <w:rsid w:val="007B4475"/>
    <w:rsid w:val="007B4989"/>
    <w:rsid w:val="007B4A21"/>
    <w:rsid w:val="007B4D78"/>
    <w:rsid w:val="007B50DD"/>
    <w:rsid w:val="007B5320"/>
    <w:rsid w:val="007B75F1"/>
    <w:rsid w:val="007B7E83"/>
    <w:rsid w:val="007C05DC"/>
    <w:rsid w:val="007C082A"/>
    <w:rsid w:val="007C1352"/>
    <w:rsid w:val="007C14E2"/>
    <w:rsid w:val="007C2E99"/>
    <w:rsid w:val="007C3884"/>
    <w:rsid w:val="007C447B"/>
    <w:rsid w:val="007C4AA8"/>
    <w:rsid w:val="007C4D48"/>
    <w:rsid w:val="007C5A7A"/>
    <w:rsid w:val="007C6D6F"/>
    <w:rsid w:val="007C6E42"/>
    <w:rsid w:val="007C70CC"/>
    <w:rsid w:val="007C781C"/>
    <w:rsid w:val="007D02CC"/>
    <w:rsid w:val="007D02D5"/>
    <w:rsid w:val="007D1092"/>
    <w:rsid w:val="007D14C2"/>
    <w:rsid w:val="007D1822"/>
    <w:rsid w:val="007D2366"/>
    <w:rsid w:val="007D2A1C"/>
    <w:rsid w:val="007D3380"/>
    <w:rsid w:val="007D45CA"/>
    <w:rsid w:val="007D4A15"/>
    <w:rsid w:val="007D5186"/>
    <w:rsid w:val="007D5492"/>
    <w:rsid w:val="007D5F36"/>
    <w:rsid w:val="007D6470"/>
    <w:rsid w:val="007D6DEF"/>
    <w:rsid w:val="007D71E3"/>
    <w:rsid w:val="007D749A"/>
    <w:rsid w:val="007D74CB"/>
    <w:rsid w:val="007E07BD"/>
    <w:rsid w:val="007E07F0"/>
    <w:rsid w:val="007E0EFF"/>
    <w:rsid w:val="007E10A3"/>
    <w:rsid w:val="007E1CE3"/>
    <w:rsid w:val="007E1F86"/>
    <w:rsid w:val="007E36BD"/>
    <w:rsid w:val="007E4C6B"/>
    <w:rsid w:val="007E4DDD"/>
    <w:rsid w:val="007E55CC"/>
    <w:rsid w:val="007E5752"/>
    <w:rsid w:val="007E5E6C"/>
    <w:rsid w:val="007E7645"/>
    <w:rsid w:val="007E794A"/>
    <w:rsid w:val="007F007B"/>
    <w:rsid w:val="007F0955"/>
    <w:rsid w:val="007F1DF2"/>
    <w:rsid w:val="007F229F"/>
    <w:rsid w:val="007F25B2"/>
    <w:rsid w:val="007F2874"/>
    <w:rsid w:val="007F2D20"/>
    <w:rsid w:val="007F4FBB"/>
    <w:rsid w:val="008005A4"/>
    <w:rsid w:val="00800791"/>
    <w:rsid w:val="00800909"/>
    <w:rsid w:val="00800A84"/>
    <w:rsid w:val="00801499"/>
    <w:rsid w:val="00801A97"/>
    <w:rsid w:val="00802174"/>
    <w:rsid w:val="008022DA"/>
    <w:rsid w:val="00802378"/>
    <w:rsid w:val="008026A5"/>
    <w:rsid w:val="00802955"/>
    <w:rsid w:val="00802A72"/>
    <w:rsid w:val="00802E59"/>
    <w:rsid w:val="00803B58"/>
    <w:rsid w:val="0080443D"/>
    <w:rsid w:val="0080481C"/>
    <w:rsid w:val="00804A8D"/>
    <w:rsid w:val="008054A2"/>
    <w:rsid w:val="008057E5"/>
    <w:rsid w:val="00805AA9"/>
    <w:rsid w:val="00806AE6"/>
    <w:rsid w:val="00807101"/>
    <w:rsid w:val="00810D03"/>
    <w:rsid w:val="00811094"/>
    <w:rsid w:val="0081146D"/>
    <w:rsid w:val="0081161C"/>
    <w:rsid w:val="00812193"/>
    <w:rsid w:val="0081221B"/>
    <w:rsid w:val="00812558"/>
    <w:rsid w:val="00812762"/>
    <w:rsid w:val="0081291B"/>
    <w:rsid w:val="00812975"/>
    <w:rsid w:val="008130F7"/>
    <w:rsid w:val="00813A42"/>
    <w:rsid w:val="00813E72"/>
    <w:rsid w:val="008142F4"/>
    <w:rsid w:val="00815029"/>
    <w:rsid w:val="008158C3"/>
    <w:rsid w:val="008158FA"/>
    <w:rsid w:val="00815C0F"/>
    <w:rsid w:val="00816670"/>
    <w:rsid w:val="00817613"/>
    <w:rsid w:val="0081790B"/>
    <w:rsid w:val="0082081C"/>
    <w:rsid w:val="0082218E"/>
    <w:rsid w:val="0082289F"/>
    <w:rsid w:val="00823022"/>
    <w:rsid w:val="00823F53"/>
    <w:rsid w:val="008243B0"/>
    <w:rsid w:val="00824D12"/>
    <w:rsid w:val="008268AD"/>
    <w:rsid w:val="008271BB"/>
    <w:rsid w:val="0082720C"/>
    <w:rsid w:val="0082730F"/>
    <w:rsid w:val="00827CF8"/>
    <w:rsid w:val="0083036E"/>
    <w:rsid w:val="008309E2"/>
    <w:rsid w:val="00830CFA"/>
    <w:rsid w:val="008318F3"/>
    <w:rsid w:val="008319EF"/>
    <w:rsid w:val="00831DCC"/>
    <w:rsid w:val="00832A90"/>
    <w:rsid w:val="00832B16"/>
    <w:rsid w:val="00832EF6"/>
    <w:rsid w:val="00833864"/>
    <w:rsid w:val="0083415D"/>
    <w:rsid w:val="008343A3"/>
    <w:rsid w:val="008345AB"/>
    <w:rsid w:val="00834FB6"/>
    <w:rsid w:val="00835AEF"/>
    <w:rsid w:val="0083655D"/>
    <w:rsid w:val="00837B0A"/>
    <w:rsid w:val="00840EDC"/>
    <w:rsid w:val="008414E5"/>
    <w:rsid w:val="00841703"/>
    <w:rsid w:val="0084223B"/>
    <w:rsid w:val="008425E8"/>
    <w:rsid w:val="00842A12"/>
    <w:rsid w:val="00842F06"/>
    <w:rsid w:val="008431A6"/>
    <w:rsid w:val="00843382"/>
    <w:rsid w:val="00843579"/>
    <w:rsid w:val="00843968"/>
    <w:rsid w:val="008439F9"/>
    <w:rsid w:val="00844122"/>
    <w:rsid w:val="00845509"/>
    <w:rsid w:val="00846B7D"/>
    <w:rsid w:val="00847263"/>
    <w:rsid w:val="00850237"/>
    <w:rsid w:val="0085186F"/>
    <w:rsid w:val="00852539"/>
    <w:rsid w:val="0085288C"/>
    <w:rsid w:val="00852A93"/>
    <w:rsid w:val="00852E79"/>
    <w:rsid w:val="008540EC"/>
    <w:rsid w:val="008552B0"/>
    <w:rsid w:val="008556EB"/>
    <w:rsid w:val="008560A0"/>
    <w:rsid w:val="0085653A"/>
    <w:rsid w:val="00856A2A"/>
    <w:rsid w:val="00856B51"/>
    <w:rsid w:val="00857017"/>
    <w:rsid w:val="008576B5"/>
    <w:rsid w:val="008577A7"/>
    <w:rsid w:val="00857961"/>
    <w:rsid w:val="00857D02"/>
    <w:rsid w:val="008600E3"/>
    <w:rsid w:val="0086038D"/>
    <w:rsid w:val="008605FA"/>
    <w:rsid w:val="008617D5"/>
    <w:rsid w:val="008620CB"/>
    <w:rsid w:val="00862154"/>
    <w:rsid w:val="008622DC"/>
    <w:rsid w:val="00862F76"/>
    <w:rsid w:val="00863B4A"/>
    <w:rsid w:val="0086432A"/>
    <w:rsid w:val="00864615"/>
    <w:rsid w:val="00864AF9"/>
    <w:rsid w:val="008652EF"/>
    <w:rsid w:val="00865B65"/>
    <w:rsid w:val="00865C65"/>
    <w:rsid w:val="00865C89"/>
    <w:rsid w:val="00865DA0"/>
    <w:rsid w:val="00867B9C"/>
    <w:rsid w:val="00867BFF"/>
    <w:rsid w:val="00870048"/>
    <w:rsid w:val="0087058C"/>
    <w:rsid w:val="0087086C"/>
    <w:rsid w:val="00870CF6"/>
    <w:rsid w:val="0087176D"/>
    <w:rsid w:val="0087269D"/>
    <w:rsid w:val="008726B9"/>
    <w:rsid w:val="008727CA"/>
    <w:rsid w:val="00872E31"/>
    <w:rsid w:val="00873DF7"/>
    <w:rsid w:val="00874C84"/>
    <w:rsid w:val="00874DBE"/>
    <w:rsid w:val="00874E5D"/>
    <w:rsid w:val="008753E9"/>
    <w:rsid w:val="00875A23"/>
    <w:rsid w:val="00875BA7"/>
    <w:rsid w:val="00876240"/>
    <w:rsid w:val="00876871"/>
    <w:rsid w:val="00876931"/>
    <w:rsid w:val="008804B5"/>
    <w:rsid w:val="00881043"/>
    <w:rsid w:val="00881E43"/>
    <w:rsid w:val="008827B7"/>
    <w:rsid w:val="00883083"/>
    <w:rsid w:val="00883C4A"/>
    <w:rsid w:val="00883C7D"/>
    <w:rsid w:val="00884029"/>
    <w:rsid w:val="008849C4"/>
    <w:rsid w:val="0088528A"/>
    <w:rsid w:val="008858C4"/>
    <w:rsid w:val="008858ED"/>
    <w:rsid w:val="00885E2F"/>
    <w:rsid w:val="008862E1"/>
    <w:rsid w:val="00886465"/>
    <w:rsid w:val="00886659"/>
    <w:rsid w:val="00886781"/>
    <w:rsid w:val="00886A81"/>
    <w:rsid w:val="008879E8"/>
    <w:rsid w:val="00887AEB"/>
    <w:rsid w:val="008902C2"/>
    <w:rsid w:val="008930C1"/>
    <w:rsid w:val="008938B4"/>
    <w:rsid w:val="008938FF"/>
    <w:rsid w:val="00893C8C"/>
    <w:rsid w:val="00894B06"/>
    <w:rsid w:val="00894E9E"/>
    <w:rsid w:val="00895406"/>
    <w:rsid w:val="00895514"/>
    <w:rsid w:val="00895FB8"/>
    <w:rsid w:val="00897163"/>
    <w:rsid w:val="008978A1"/>
    <w:rsid w:val="008A0584"/>
    <w:rsid w:val="008A0925"/>
    <w:rsid w:val="008A0A93"/>
    <w:rsid w:val="008A0FAD"/>
    <w:rsid w:val="008A12C4"/>
    <w:rsid w:val="008A20B4"/>
    <w:rsid w:val="008A2C8D"/>
    <w:rsid w:val="008A34B2"/>
    <w:rsid w:val="008A4095"/>
    <w:rsid w:val="008A47AD"/>
    <w:rsid w:val="008A4F85"/>
    <w:rsid w:val="008A750D"/>
    <w:rsid w:val="008A7642"/>
    <w:rsid w:val="008A7C8B"/>
    <w:rsid w:val="008B21BC"/>
    <w:rsid w:val="008B2F82"/>
    <w:rsid w:val="008B365E"/>
    <w:rsid w:val="008B3A1A"/>
    <w:rsid w:val="008B40B5"/>
    <w:rsid w:val="008B424A"/>
    <w:rsid w:val="008B4E96"/>
    <w:rsid w:val="008B54A1"/>
    <w:rsid w:val="008B56DB"/>
    <w:rsid w:val="008B578A"/>
    <w:rsid w:val="008B5F0B"/>
    <w:rsid w:val="008B6E13"/>
    <w:rsid w:val="008B7CB2"/>
    <w:rsid w:val="008C006D"/>
    <w:rsid w:val="008C040D"/>
    <w:rsid w:val="008C1FED"/>
    <w:rsid w:val="008C2310"/>
    <w:rsid w:val="008C24EF"/>
    <w:rsid w:val="008C2649"/>
    <w:rsid w:val="008C3B34"/>
    <w:rsid w:val="008C435D"/>
    <w:rsid w:val="008C4479"/>
    <w:rsid w:val="008C45EC"/>
    <w:rsid w:val="008C48C2"/>
    <w:rsid w:val="008C4914"/>
    <w:rsid w:val="008C5229"/>
    <w:rsid w:val="008C6251"/>
    <w:rsid w:val="008C6848"/>
    <w:rsid w:val="008C71CD"/>
    <w:rsid w:val="008C7438"/>
    <w:rsid w:val="008C7ABE"/>
    <w:rsid w:val="008D0F08"/>
    <w:rsid w:val="008D0F6A"/>
    <w:rsid w:val="008D1236"/>
    <w:rsid w:val="008D127D"/>
    <w:rsid w:val="008D18E6"/>
    <w:rsid w:val="008D2053"/>
    <w:rsid w:val="008D2202"/>
    <w:rsid w:val="008D2823"/>
    <w:rsid w:val="008D2E2D"/>
    <w:rsid w:val="008D3209"/>
    <w:rsid w:val="008D36E6"/>
    <w:rsid w:val="008D3EDD"/>
    <w:rsid w:val="008D3F41"/>
    <w:rsid w:val="008D4878"/>
    <w:rsid w:val="008D51DD"/>
    <w:rsid w:val="008D5DD4"/>
    <w:rsid w:val="008D6044"/>
    <w:rsid w:val="008D6781"/>
    <w:rsid w:val="008D6A1E"/>
    <w:rsid w:val="008D7266"/>
    <w:rsid w:val="008D7BD8"/>
    <w:rsid w:val="008E1228"/>
    <w:rsid w:val="008E1621"/>
    <w:rsid w:val="008E1C47"/>
    <w:rsid w:val="008E23D0"/>
    <w:rsid w:val="008E282E"/>
    <w:rsid w:val="008E28D9"/>
    <w:rsid w:val="008E3A0C"/>
    <w:rsid w:val="008E3DFD"/>
    <w:rsid w:val="008E454B"/>
    <w:rsid w:val="008E478E"/>
    <w:rsid w:val="008E4AE4"/>
    <w:rsid w:val="008E5307"/>
    <w:rsid w:val="008E58D4"/>
    <w:rsid w:val="008E5D6A"/>
    <w:rsid w:val="008E7157"/>
    <w:rsid w:val="008E7312"/>
    <w:rsid w:val="008E7CFE"/>
    <w:rsid w:val="008F0538"/>
    <w:rsid w:val="008F0897"/>
    <w:rsid w:val="008F0EEB"/>
    <w:rsid w:val="008F1F0B"/>
    <w:rsid w:val="008F204D"/>
    <w:rsid w:val="008F2EEB"/>
    <w:rsid w:val="008F3567"/>
    <w:rsid w:val="008F40C3"/>
    <w:rsid w:val="008F4A67"/>
    <w:rsid w:val="008F5061"/>
    <w:rsid w:val="008F5511"/>
    <w:rsid w:val="008F5A9C"/>
    <w:rsid w:val="008F5D0D"/>
    <w:rsid w:val="008F6E78"/>
    <w:rsid w:val="008F7578"/>
    <w:rsid w:val="008F7956"/>
    <w:rsid w:val="00900109"/>
    <w:rsid w:val="00901151"/>
    <w:rsid w:val="00901AD9"/>
    <w:rsid w:val="009038EC"/>
    <w:rsid w:val="00903F69"/>
    <w:rsid w:val="00904523"/>
    <w:rsid w:val="00904878"/>
    <w:rsid w:val="00904C71"/>
    <w:rsid w:val="0090591D"/>
    <w:rsid w:val="00905A7C"/>
    <w:rsid w:val="009061B0"/>
    <w:rsid w:val="00906FD8"/>
    <w:rsid w:val="00907200"/>
    <w:rsid w:val="009072EE"/>
    <w:rsid w:val="00907612"/>
    <w:rsid w:val="0090790B"/>
    <w:rsid w:val="00910148"/>
    <w:rsid w:val="009101F3"/>
    <w:rsid w:val="00910770"/>
    <w:rsid w:val="00910C1B"/>
    <w:rsid w:val="009113D4"/>
    <w:rsid w:val="009117BE"/>
    <w:rsid w:val="0091267A"/>
    <w:rsid w:val="00912D1C"/>
    <w:rsid w:val="00912F5A"/>
    <w:rsid w:val="009139DA"/>
    <w:rsid w:val="00913ABA"/>
    <w:rsid w:val="0091405F"/>
    <w:rsid w:val="009140BE"/>
    <w:rsid w:val="009160D2"/>
    <w:rsid w:val="009177CD"/>
    <w:rsid w:val="00917EA9"/>
    <w:rsid w:val="009200E1"/>
    <w:rsid w:val="00920D2E"/>
    <w:rsid w:val="00920EEC"/>
    <w:rsid w:val="0092100A"/>
    <w:rsid w:val="00921C33"/>
    <w:rsid w:val="009221AC"/>
    <w:rsid w:val="00922927"/>
    <w:rsid w:val="00922940"/>
    <w:rsid w:val="00922CF4"/>
    <w:rsid w:val="00923715"/>
    <w:rsid w:val="00923731"/>
    <w:rsid w:val="0092411C"/>
    <w:rsid w:val="00924135"/>
    <w:rsid w:val="009255CD"/>
    <w:rsid w:val="00925736"/>
    <w:rsid w:val="00927033"/>
    <w:rsid w:val="0092748E"/>
    <w:rsid w:val="0093081C"/>
    <w:rsid w:val="009324B8"/>
    <w:rsid w:val="0093519D"/>
    <w:rsid w:val="0093544F"/>
    <w:rsid w:val="009362F7"/>
    <w:rsid w:val="009366DA"/>
    <w:rsid w:val="00936DC8"/>
    <w:rsid w:val="00937F73"/>
    <w:rsid w:val="00941319"/>
    <w:rsid w:val="009414D7"/>
    <w:rsid w:val="009417AC"/>
    <w:rsid w:val="00941E14"/>
    <w:rsid w:val="0094316E"/>
    <w:rsid w:val="00943A46"/>
    <w:rsid w:val="009444AC"/>
    <w:rsid w:val="00944921"/>
    <w:rsid w:val="00944AD3"/>
    <w:rsid w:val="00944B37"/>
    <w:rsid w:val="009456F5"/>
    <w:rsid w:val="00945D01"/>
    <w:rsid w:val="00945DDD"/>
    <w:rsid w:val="009473DD"/>
    <w:rsid w:val="009477BF"/>
    <w:rsid w:val="009501E1"/>
    <w:rsid w:val="00950573"/>
    <w:rsid w:val="00950B70"/>
    <w:rsid w:val="00952892"/>
    <w:rsid w:val="00953211"/>
    <w:rsid w:val="00953445"/>
    <w:rsid w:val="009552C1"/>
    <w:rsid w:val="0095550F"/>
    <w:rsid w:val="00955F51"/>
    <w:rsid w:val="00956141"/>
    <w:rsid w:val="009563A0"/>
    <w:rsid w:val="00956563"/>
    <w:rsid w:val="0095726F"/>
    <w:rsid w:val="00957875"/>
    <w:rsid w:val="009579CC"/>
    <w:rsid w:val="00960046"/>
    <w:rsid w:val="0096029E"/>
    <w:rsid w:val="00960727"/>
    <w:rsid w:val="00960DEC"/>
    <w:rsid w:val="00961530"/>
    <w:rsid w:val="00961779"/>
    <w:rsid w:val="00962023"/>
    <w:rsid w:val="00962DFE"/>
    <w:rsid w:val="0096308B"/>
    <w:rsid w:val="0096370E"/>
    <w:rsid w:val="0096399C"/>
    <w:rsid w:val="009648EA"/>
    <w:rsid w:val="00964B05"/>
    <w:rsid w:val="00964BA2"/>
    <w:rsid w:val="00965AF5"/>
    <w:rsid w:val="0096615A"/>
    <w:rsid w:val="0096622E"/>
    <w:rsid w:val="00966572"/>
    <w:rsid w:val="00970876"/>
    <w:rsid w:val="00970C7E"/>
    <w:rsid w:val="00971128"/>
    <w:rsid w:val="0097146D"/>
    <w:rsid w:val="00973089"/>
    <w:rsid w:val="0097372A"/>
    <w:rsid w:val="00973A04"/>
    <w:rsid w:val="00973DE1"/>
    <w:rsid w:val="009747DD"/>
    <w:rsid w:val="00974958"/>
    <w:rsid w:val="00974C05"/>
    <w:rsid w:val="00974D68"/>
    <w:rsid w:val="0097549C"/>
    <w:rsid w:val="0097555B"/>
    <w:rsid w:val="009764BA"/>
    <w:rsid w:val="0097713A"/>
    <w:rsid w:val="00977809"/>
    <w:rsid w:val="00977994"/>
    <w:rsid w:val="00981360"/>
    <w:rsid w:val="0098139C"/>
    <w:rsid w:val="009814E6"/>
    <w:rsid w:val="00982CB9"/>
    <w:rsid w:val="009830FD"/>
    <w:rsid w:val="009834CA"/>
    <w:rsid w:val="009850C5"/>
    <w:rsid w:val="009851DE"/>
    <w:rsid w:val="00986377"/>
    <w:rsid w:val="00986A51"/>
    <w:rsid w:val="0098735B"/>
    <w:rsid w:val="00987C73"/>
    <w:rsid w:val="00987DD3"/>
    <w:rsid w:val="00990D04"/>
    <w:rsid w:val="009915F4"/>
    <w:rsid w:val="00991F2F"/>
    <w:rsid w:val="00993217"/>
    <w:rsid w:val="00993494"/>
    <w:rsid w:val="009936B3"/>
    <w:rsid w:val="009945CC"/>
    <w:rsid w:val="00994FCA"/>
    <w:rsid w:val="0099537D"/>
    <w:rsid w:val="00995AC5"/>
    <w:rsid w:val="00995B08"/>
    <w:rsid w:val="00995EAD"/>
    <w:rsid w:val="009967F5"/>
    <w:rsid w:val="00996A91"/>
    <w:rsid w:val="00996AA8"/>
    <w:rsid w:val="00996B27"/>
    <w:rsid w:val="00997163"/>
    <w:rsid w:val="009977AD"/>
    <w:rsid w:val="00997B70"/>
    <w:rsid w:val="009A098F"/>
    <w:rsid w:val="009A100D"/>
    <w:rsid w:val="009A1163"/>
    <w:rsid w:val="009A1C08"/>
    <w:rsid w:val="009A1DFA"/>
    <w:rsid w:val="009A1F41"/>
    <w:rsid w:val="009A309B"/>
    <w:rsid w:val="009A3D9C"/>
    <w:rsid w:val="009A3EED"/>
    <w:rsid w:val="009A4DBD"/>
    <w:rsid w:val="009A4DD9"/>
    <w:rsid w:val="009A5DB3"/>
    <w:rsid w:val="009A736B"/>
    <w:rsid w:val="009B199F"/>
    <w:rsid w:val="009B23B7"/>
    <w:rsid w:val="009B3A90"/>
    <w:rsid w:val="009B3D6B"/>
    <w:rsid w:val="009B3DE3"/>
    <w:rsid w:val="009B46F2"/>
    <w:rsid w:val="009B5003"/>
    <w:rsid w:val="009B56CE"/>
    <w:rsid w:val="009B64C2"/>
    <w:rsid w:val="009B65AA"/>
    <w:rsid w:val="009B729B"/>
    <w:rsid w:val="009B73CC"/>
    <w:rsid w:val="009B7C93"/>
    <w:rsid w:val="009C00E4"/>
    <w:rsid w:val="009C0469"/>
    <w:rsid w:val="009C077A"/>
    <w:rsid w:val="009C0A72"/>
    <w:rsid w:val="009C1112"/>
    <w:rsid w:val="009C152D"/>
    <w:rsid w:val="009C242C"/>
    <w:rsid w:val="009C364D"/>
    <w:rsid w:val="009C3878"/>
    <w:rsid w:val="009C39D1"/>
    <w:rsid w:val="009C3A86"/>
    <w:rsid w:val="009C4313"/>
    <w:rsid w:val="009C4D4F"/>
    <w:rsid w:val="009C5D59"/>
    <w:rsid w:val="009C6D45"/>
    <w:rsid w:val="009C77B3"/>
    <w:rsid w:val="009C7F1E"/>
    <w:rsid w:val="009D0303"/>
    <w:rsid w:val="009D0359"/>
    <w:rsid w:val="009D07D3"/>
    <w:rsid w:val="009D1AEC"/>
    <w:rsid w:val="009D1B6B"/>
    <w:rsid w:val="009D2702"/>
    <w:rsid w:val="009D285C"/>
    <w:rsid w:val="009D3149"/>
    <w:rsid w:val="009D4F0B"/>
    <w:rsid w:val="009D50AF"/>
    <w:rsid w:val="009D606E"/>
    <w:rsid w:val="009D659C"/>
    <w:rsid w:val="009D6684"/>
    <w:rsid w:val="009D6FF8"/>
    <w:rsid w:val="009D723E"/>
    <w:rsid w:val="009D7DF4"/>
    <w:rsid w:val="009E0017"/>
    <w:rsid w:val="009E0B1A"/>
    <w:rsid w:val="009E0CEB"/>
    <w:rsid w:val="009E1369"/>
    <w:rsid w:val="009E16B4"/>
    <w:rsid w:val="009E265F"/>
    <w:rsid w:val="009E278C"/>
    <w:rsid w:val="009E321C"/>
    <w:rsid w:val="009E33C5"/>
    <w:rsid w:val="009E3718"/>
    <w:rsid w:val="009E505E"/>
    <w:rsid w:val="009E5E3E"/>
    <w:rsid w:val="009E5FD7"/>
    <w:rsid w:val="009E6F89"/>
    <w:rsid w:val="009E7030"/>
    <w:rsid w:val="009F16D0"/>
    <w:rsid w:val="009F1F37"/>
    <w:rsid w:val="009F1F3C"/>
    <w:rsid w:val="009F3AFF"/>
    <w:rsid w:val="009F3F68"/>
    <w:rsid w:val="009F4426"/>
    <w:rsid w:val="009F5027"/>
    <w:rsid w:val="009F5032"/>
    <w:rsid w:val="009F59B4"/>
    <w:rsid w:val="009F630D"/>
    <w:rsid w:val="00A00572"/>
    <w:rsid w:val="00A00920"/>
    <w:rsid w:val="00A00B3B"/>
    <w:rsid w:val="00A0137C"/>
    <w:rsid w:val="00A01DD9"/>
    <w:rsid w:val="00A02877"/>
    <w:rsid w:val="00A02D19"/>
    <w:rsid w:val="00A02D1A"/>
    <w:rsid w:val="00A03838"/>
    <w:rsid w:val="00A03CFF"/>
    <w:rsid w:val="00A03F4B"/>
    <w:rsid w:val="00A04F94"/>
    <w:rsid w:val="00A0503C"/>
    <w:rsid w:val="00A0566F"/>
    <w:rsid w:val="00A0597C"/>
    <w:rsid w:val="00A05D60"/>
    <w:rsid w:val="00A06500"/>
    <w:rsid w:val="00A067A6"/>
    <w:rsid w:val="00A07450"/>
    <w:rsid w:val="00A07607"/>
    <w:rsid w:val="00A07BCC"/>
    <w:rsid w:val="00A07D9C"/>
    <w:rsid w:val="00A07DFA"/>
    <w:rsid w:val="00A103DE"/>
    <w:rsid w:val="00A104E5"/>
    <w:rsid w:val="00A10A0A"/>
    <w:rsid w:val="00A1115A"/>
    <w:rsid w:val="00A1117D"/>
    <w:rsid w:val="00A1146D"/>
    <w:rsid w:val="00A116D8"/>
    <w:rsid w:val="00A11CCD"/>
    <w:rsid w:val="00A11D03"/>
    <w:rsid w:val="00A12593"/>
    <w:rsid w:val="00A1275C"/>
    <w:rsid w:val="00A12B60"/>
    <w:rsid w:val="00A13048"/>
    <w:rsid w:val="00A14316"/>
    <w:rsid w:val="00A14576"/>
    <w:rsid w:val="00A14B24"/>
    <w:rsid w:val="00A14CAB"/>
    <w:rsid w:val="00A14CC4"/>
    <w:rsid w:val="00A1565A"/>
    <w:rsid w:val="00A158E2"/>
    <w:rsid w:val="00A17261"/>
    <w:rsid w:val="00A172DD"/>
    <w:rsid w:val="00A20C4C"/>
    <w:rsid w:val="00A217C6"/>
    <w:rsid w:val="00A21E68"/>
    <w:rsid w:val="00A21F72"/>
    <w:rsid w:val="00A2253B"/>
    <w:rsid w:val="00A22A15"/>
    <w:rsid w:val="00A22D0C"/>
    <w:rsid w:val="00A22E77"/>
    <w:rsid w:val="00A22ED1"/>
    <w:rsid w:val="00A23410"/>
    <w:rsid w:val="00A236F4"/>
    <w:rsid w:val="00A23785"/>
    <w:rsid w:val="00A237E7"/>
    <w:rsid w:val="00A25AF8"/>
    <w:rsid w:val="00A264F9"/>
    <w:rsid w:val="00A2725B"/>
    <w:rsid w:val="00A276B4"/>
    <w:rsid w:val="00A27EF6"/>
    <w:rsid w:val="00A30273"/>
    <w:rsid w:val="00A30D49"/>
    <w:rsid w:val="00A30F5F"/>
    <w:rsid w:val="00A31451"/>
    <w:rsid w:val="00A31B79"/>
    <w:rsid w:val="00A31DF9"/>
    <w:rsid w:val="00A3231D"/>
    <w:rsid w:val="00A3268F"/>
    <w:rsid w:val="00A32CF0"/>
    <w:rsid w:val="00A33FAC"/>
    <w:rsid w:val="00A3418E"/>
    <w:rsid w:val="00A348B8"/>
    <w:rsid w:val="00A353A4"/>
    <w:rsid w:val="00A35A22"/>
    <w:rsid w:val="00A36898"/>
    <w:rsid w:val="00A370B1"/>
    <w:rsid w:val="00A377F0"/>
    <w:rsid w:val="00A37E9D"/>
    <w:rsid w:val="00A400F3"/>
    <w:rsid w:val="00A40774"/>
    <w:rsid w:val="00A40ACD"/>
    <w:rsid w:val="00A410CD"/>
    <w:rsid w:val="00A411C3"/>
    <w:rsid w:val="00A4143D"/>
    <w:rsid w:val="00A417EB"/>
    <w:rsid w:val="00A4282A"/>
    <w:rsid w:val="00A435D1"/>
    <w:rsid w:val="00A4373A"/>
    <w:rsid w:val="00A43828"/>
    <w:rsid w:val="00A44050"/>
    <w:rsid w:val="00A44280"/>
    <w:rsid w:val="00A44420"/>
    <w:rsid w:val="00A45009"/>
    <w:rsid w:val="00A45018"/>
    <w:rsid w:val="00A456D7"/>
    <w:rsid w:val="00A460CF"/>
    <w:rsid w:val="00A46773"/>
    <w:rsid w:val="00A47BFC"/>
    <w:rsid w:val="00A50827"/>
    <w:rsid w:val="00A50B6C"/>
    <w:rsid w:val="00A51252"/>
    <w:rsid w:val="00A5146C"/>
    <w:rsid w:val="00A521E3"/>
    <w:rsid w:val="00A527AA"/>
    <w:rsid w:val="00A54591"/>
    <w:rsid w:val="00A546AF"/>
    <w:rsid w:val="00A5481F"/>
    <w:rsid w:val="00A54B32"/>
    <w:rsid w:val="00A55486"/>
    <w:rsid w:val="00A56115"/>
    <w:rsid w:val="00A5699E"/>
    <w:rsid w:val="00A56A2E"/>
    <w:rsid w:val="00A574B5"/>
    <w:rsid w:val="00A60C35"/>
    <w:rsid w:val="00A61151"/>
    <w:rsid w:val="00A62017"/>
    <w:rsid w:val="00A63338"/>
    <w:rsid w:val="00A63429"/>
    <w:rsid w:val="00A6373A"/>
    <w:rsid w:val="00A639D5"/>
    <w:rsid w:val="00A640CF"/>
    <w:rsid w:val="00A64B0B"/>
    <w:rsid w:val="00A64E97"/>
    <w:rsid w:val="00A657DB"/>
    <w:rsid w:val="00A65F28"/>
    <w:rsid w:val="00A67208"/>
    <w:rsid w:val="00A67462"/>
    <w:rsid w:val="00A67A55"/>
    <w:rsid w:val="00A67CEF"/>
    <w:rsid w:val="00A67DCC"/>
    <w:rsid w:val="00A7089E"/>
    <w:rsid w:val="00A70B36"/>
    <w:rsid w:val="00A7151D"/>
    <w:rsid w:val="00A72190"/>
    <w:rsid w:val="00A7275C"/>
    <w:rsid w:val="00A72AC1"/>
    <w:rsid w:val="00A73233"/>
    <w:rsid w:val="00A73C54"/>
    <w:rsid w:val="00A7420C"/>
    <w:rsid w:val="00A74317"/>
    <w:rsid w:val="00A74B1C"/>
    <w:rsid w:val="00A7524F"/>
    <w:rsid w:val="00A75CC1"/>
    <w:rsid w:val="00A762C8"/>
    <w:rsid w:val="00A765AC"/>
    <w:rsid w:val="00A7683B"/>
    <w:rsid w:val="00A76BCC"/>
    <w:rsid w:val="00A76FEB"/>
    <w:rsid w:val="00A77AFE"/>
    <w:rsid w:val="00A8002B"/>
    <w:rsid w:val="00A80942"/>
    <w:rsid w:val="00A80A8E"/>
    <w:rsid w:val="00A80E38"/>
    <w:rsid w:val="00A81B21"/>
    <w:rsid w:val="00A82227"/>
    <w:rsid w:val="00A82248"/>
    <w:rsid w:val="00A827F8"/>
    <w:rsid w:val="00A82B7A"/>
    <w:rsid w:val="00A857B3"/>
    <w:rsid w:val="00A859FD"/>
    <w:rsid w:val="00A85BA1"/>
    <w:rsid w:val="00A865E2"/>
    <w:rsid w:val="00A86BD6"/>
    <w:rsid w:val="00A87E75"/>
    <w:rsid w:val="00A90AE2"/>
    <w:rsid w:val="00A90EBE"/>
    <w:rsid w:val="00A9292C"/>
    <w:rsid w:val="00A936AB"/>
    <w:rsid w:val="00A93967"/>
    <w:rsid w:val="00A9402D"/>
    <w:rsid w:val="00A94325"/>
    <w:rsid w:val="00A946B9"/>
    <w:rsid w:val="00A94BDE"/>
    <w:rsid w:val="00A94D38"/>
    <w:rsid w:val="00A95748"/>
    <w:rsid w:val="00A95C78"/>
    <w:rsid w:val="00A96232"/>
    <w:rsid w:val="00A968AB"/>
    <w:rsid w:val="00A968FA"/>
    <w:rsid w:val="00A96B27"/>
    <w:rsid w:val="00A96CC6"/>
    <w:rsid w:val="00A970CB"/>
    <w:rsid w:val="00AA0188"/>
    <w:rsid w:val="00AA0EC5"/>
    <w:rsid w:val="00AA1785"/>
    <w:rsid w:val="00AA22B8"/>
    <w:rsid w:val="00AA27B9"/>
    <w:rsid w:val="00AA28FF"/>
    <w:rsid w:val="00AA2FF8"/>
    <w:rsid w:val="00AA317D"/>
    <w:rsid w:val="00AA3281"/>
    <w:rsid w:val="00AA48F7"/>
    <w:rsid w:val="00AA59E0"/>
    <w:rsid w:val="00AA5DBA"/>
    <w:rsid w:val="00AA60DD"/>
    <w:rsid w:val="00AA7627"/>
    <w:rsid w:val="00AA7715"/>
    <w:rsid w:val="00AB116E"/>
    <w:rsid w:val="00AB1538"/>
    <w:rsid w:val="00AB18A7"/>
    <w:rsid w:val="00AB19DD"/>
    <w:rsid w:val="00AB2381"/>
    <w:rsid w:val="00AB253E"/>
    <w:rsid w:val="00AB2937"/>
    <w:rsid w:val="00AB3D58"/>
    <w:rsid w:val="00AB4342"/>
    <w:rsid w:val="00AB44EA"/>
    <w:rsid w:val="00AB495E"/>
    <w:rsid w:val="00AB4993"/>
    <w:rsid w:val="00AB4E1B"/>
    <w:rsid w:val="00AB4EBA"/>
    <w:rsid w:val="00AB56A0"/>
    <w:rsid w:val="00AB6AE6"/>
    <w:rsid w:val="00AB6D6C"/>
    <w:rsid w:val="00AB6E3B"/>
    <w:rsid w:val="00AB749A"/>
    <w:rsid w:val="00AB7B99"/>
    <w:rsid w:val="00AC06B1"/>
    <w:rsid w:val="00AC0889"/>
    <w:rsid w:val="00AC0F4A"/>
    <w:rsid w:val="00AC1A6B"/>
    <w:rsid w:val="00AC3D30"/>
    <w:rsid w:val="00AC3D9B"/>
    <w:rsid w:val="00AC4869"/>
    <w:rsid w:val="00AC4944"/>
    <w:rsid w:val="00AC5648"/>
    <w:rsid w:val="00AC5772"/>
    <w:rsid w:val="00AC5E34"/>
    <w:rsid w:val="00AC6C50"/>
    <w:rsid w:val="00AD0D3E"/>
    <w:rsid w:val="00AD2099"/>
    <w:rsid w:val="00AD3AF9"/>
    <w:rsid w:val="00AD4FC0"/>
    <w:rsid w:val="00AD5401"/>
    <w:rsid w:val="00AD55E1"/>
    <w:rsid w:val="00AD57DE"/>
    <w:rsid w:val="00AE01F9"/>
    <w:rsid w:val="00AE18FF"/>
    <w:rsid w:val="00AE1A30"/>
    <w:rsid w:val="00AE1E68"/>
    <w:rsid w:val="00AE23C4"/>
    <w:rsid w:val="00AE3956"/>
    <w:rsid w:val="00AE3C33"/>
    <w:rsid w:val="00AE518B"/>
    <w:rsid w:val="00AE55C3"/>
    <w:rsid w:val="00AE5BD5"/>
    <w:rsid w:val="00AE6042"/>
    <w:rsid w:val="00AE64B3"/>
    <w:rsid w:val="00AE6F21"/>
    <w:rsid w:val="00AE765B"/>
    <w:rsid w:val="00AE7874"/>
    <w:rsid w:val="00AF0240"/>
    <w:rsid w:val="00AF02DF"/>
    <w:rsid w:val="00AF096F"/>
    <w:rsid w:val="00AF0A37"/>
    <w:rsid w:val="00AF1890"/>
    <w:rsid w:val="00AF2389"/>
    <w:rsid w:val="00AF29D8"/>
    <w:rsid w:val="00AF3403"/>
    <w:rsid w:val="00AF3AC5"/>
    <w:rsid w:val="00AF431D"/>
    <w:rsid w:val="00AF5625"/>
    <w:rsid w:val="00AF59BB"/>
    <w:rsid w:val="00AF5DD2"/>
    <w:rsid w:val="00AF5FC7"/>
    <w:rsid w:val="00AF62EF"/>
    <w:rsid w:val="00AF7188"/>
    <w:rsid w:val="00AF75CF"/>
    <w:rsid w:val="00AF784C"/>
    <w:rsid w:val="00AF7CB0"/>
    <w:rsid w:val="00B00421"/>
    <w:rsid w:val="00B012F3"/>
    <w:rsid w:val="00B028BB"/>
    <w:rsid w:val="00B030DD"/>
    <w:rsid w:val="00B03533"/>
    <w:rsid w:val="00B035DE"/>
    <w:rsid w:val="00B043E2"/>
    <w:rsid w:val="00B04CE2"/>
    <w:rsid w:val="00B05583"/>
    <w:rsid w:val="00B05C1C"/>
    <w:rsid w:val="00B06842"/>
    <w:rsid w:val="00B06DF9"/>
    <w:rsid w:val="00B07376"/>
    <w:rsid w:val="00B10083"/>
    <w:rsid w:val="00B105C1"/>
    <w:rsid w:val="00B12250"/>
    <w:rsid w:val="00B123CF"/>
    <w:rsid w:val="00B12C0D"/>
    <w:rsid w:val="00B15109"/>
    <w:rsid w:val="00B155C8"/>
    <w:rsid w:val="00B157E3"/>
    <w:rsid w:val="00B1596D"/>
    <w:rsid w:val="00B167BE"/>
    <w:rsid w:val="00B169D0"/>
    <w:rsid w:val="00B171D2"/>
    <w:rsid w:val="00B17853"/>
    <w:rsid w:val="00B20539"/>
    <w:rsid w:val="00B21BDF"/>
    <w:rsid w:val="00B21DF8"/>
    <w:rsid w:val="00B227EB"/>
    <w:rsid w:val="00B2326D"/>
    <w:rsid w:val="00B23326"/>
    <w:rsid w:val="00B23DFF"/>
    <w:rsid w:val="00B263BA"/>
    <w:rsid w:val="00B265FA"/>
    <w:rsid w:val="00B266F1"/>
    <w:rsid w:val="00B26A14"/>
    <w:rsid w:val="00B26B00"/>
    <w:rsid w:val="00B27657"/>
    <w:rsid w:val="00B27B4A"/>
    <w:rsid w:val="00B27C40"/>
    <w:rsid w:val="00B301CA"/>
    <w:rsid w:val="00B31187"/>
    <w:rsid w:val="00B335D1"/>
    <w:rsid w:val="00B3376B"/>
    <w:rsid w:val="00B34AA7"/>
    <w:rsid w:val="00B34BFA"/>
    <w:rsid w:val="00B34C1A"/>
    <w:rsid w:val="00B35481"/>
    <w:rsid w:val="00B35C9D"/>
    <w:rsid w:val="00B36A07"/>
    <w:rsid w:val="00B36B50"/>
    <w:rsid w:val="00B373BF"/>
    <w:rsid w:val="00B408E2"/>
    <w:rsid w:val="00B4218F"/>
    <w:rsid w:val="00B42286"/>
    <w:rsid w:val="00B424BF"/>
    <w:rsid w:val="00B4294A"/>
    <w:rsid w:val="00B42999"/>
    <w:rsid w:val="00B42CB5"/>
    <w:rsid w:val="00B42DBD"/>
    <w:rsid w:val="00B42DC2"/>
    <w:rsid w:val="00B430F0"/>
    <w:rsid w:val="00B430FB"/>
    <w:rsid w:val="00B44C50"/>
    <w:rsid w:val="00B45036"/>
    <w:rsid w:val="00B458C8"/>
    <w:rsid w:val="00B4611C"/>
    <w:rsid w:val="00B4630E"/>
    <w:rsid w:val="00B478AE"/>
    <w:rsid w:val="00B504C2"/>
    <w:rsid w:val="00B505DC"/>
    <w:rsid w:val="00B50A60"/>
    <w:rsid w:val="00B51BDE"/>
    <w:rsid w:val="00B5226C"/>
    <w:rsid w:val="00B52497"/>
    <w:rsid w:val="00B528DC"/>
    <w:rsid w:val="00B52D8D"/>
    <w:rsid w:val="00B5318C"/>
    <w:rsid w:val="00B5319A"/>
    <w:rsid w:val="00B53533"/>
    <w:rsid w:val="00B54500"/>
    <w:rsid w:val="00B54BE9"/>
    <w:rsid w:val="00B54E90"/>
    <w:rsid w:val="00B55061"/>
    <w:rsid w:val="00B56F4B"/>
    <w:rsid w:val="00B56F9E"/>
    <w:rsid w:val="00B57199"/>
    <w:rsid w:val="00B60964"/>
    <w:rsid w:val="00B60CBF"/>
    <w:rsid w:val="00B60D74"/>
    <w:rsid w:val="00B612FB"/>
    <w:rsid w:val="00B615D9"/>
    <w:rsid w:val="00B61681"/>
    <w:rsid w:val="00B6173C"/>
    <w:rsid w:val="00B6201E"/>
    <w:rsid w:val="00B630B0"/>
    <w:rsid w:val="00B648A0"/>
    <w:rsid w:val="00B658CD"/>
    <w:rsid w:val="00B66116"/>
    <w:rsid w:val="00B67CB9"/>
    <w:rsid w:val="00B67DBE"/>
    <w:rsid w:val="00B67F3A"/>
    <w:rsid w:val="00B67F88"/>
    <w:rsid w:val="00B70DA6"/>
    <w:rsid w:val="00B70EB7"/>
    <w:rsid w:val="00B710E5"/>
    <w:rsid w:val="00B7143A"/>
    <w:rsid w:val="00B723CF"/>
    <w:rsid w:val="00B73CA0"/>
    <w:rsid w:val="00B73EC9"/>
    <w:rsid w:val="00B74B66"/>
    <w:rsid w:val="00B75115"/>
    <w:rsid w:val="00B75E63"/>
    <w:rsid w:val="00B7700E"/>
    <w:rsid w:val="00B77873"/>
    <w:rsid w:val="00B77E08"/>
    <w:rsid w:val="00B8002E"/>
    <w:rsid w:val="00B8164A"/>
    <w:rsid w:val="00B81790"/>
    <w:rsid w:val="00B81933"/>
    <w:rsid w:val="00B81BD1"/>
    <w:rsid w:val="00B81FAC"/>
    <w:rsid w:val="00B82290"/>
    <w:rsid w:val="00B82CDC"/>
    <w:rsid w:val="00B83D49"/>
    <w:rsid w:val="00B83F02"/>
    <w:rsid w:val="00B84DB5"/>
    <w:rsid w:val="00B863CC"/>
    <w:rsid w:val="00B86544"/>
    <w:rsid w:val="00B8685A"/>
    <w:rsid w:val="00B87432"/>
    <w:rsid w:val="00B87774"/>
    <w:rsid w:val="00B8797E"/>
    <w:rsid w:val="00B87B04"/>
    <w:rsid w:val="00B9097A"/>
    <w:rsid w:val="00B909E2"/>
    <w:rsid w:val="00B90ACE"/>
    <w:rsid w:val="00B91662"/>
    <w:rsid w:val="00B9313C"/>
    <w:rsid w:val="00B93698"/>
    <w:rsid w:val="00B9484D"/>
    <w:rsid w:val="00B94BC2"/>
    <w:rsid w:val="00B94E18"/>
    <w:rsid w:val="00B958B7"/>
    <w:rsid w:val="00B95A8E"/>
    <w:rsid w:val="00B95D2F"/>
    <w:rsid w:val="00B9627D"/>
    <w:rsid w:val="00B96E71"/>
    <w:rsid w:val="00BA0182"/>
    <w:rsid w:val="00BA043E"/>
    <w:rsid w:val="00BA0A3C"/>
    <w:rsid w:val="00BA2778"/>
    <w:rsid w:val="00BA30BE"/>
    <w:rsid w:val="00BA322D"/>
    <w:rsid w:val="00BA3270"/>
    <w:rsid w:val="00BA3581"/>
    <w:rsid w:val="00BA3634"/>
    <w:rsid w:val="00BA36CB"/>
    <w:rsid w:val="00BA3951"/>
    <w:rsid w:val="00BA3CE2"/>
    <w:rsid w:val="00BA3D41"/>
    <w:rsid w:val="00BA4D81"/>
    <w:rsid w:val="00BA4E73"/>
    <w:rsid w:val="00BA50E6"/>
    <w:rsid w:val="00BA5250"/>
    <w:rsid w:val="00BA5463"/>
    <w:rsid w:val="00BA566F"/>
    <w:rsid w:val="00BA5770"/>
    <w:rsid w:val="00BA59A1"/>
    <w:rsid w:val="00BA6B7E"/>
    <w:rsid w:val="00BA6BCA"/>
    <w:rsid w:val="00BA6DD2"/>
    <w:rsid w:val="00BA7016"/>
    <w:rsid w:val="00BB0402"/>
    <w:rsid w:val="00BB0941"/>
    <w:rsid w:val="00BB09ED"/>
    <w:rsid w:val="00BB1512"/>
    <w:rsid w:val="00BB3849"/>
    <w:rsid w:val="00BB3A6F"/>
    <w:rsid w:val="00BB4ED9"/>
    <w:rsid w:val="00BB589A"/>
    <w:rsid w:val="00BB5FD6"/>
    <w:rsid w:val="00BB6851"/>
    <w:rsid w:val="00BB686D"/>
    <w:rsid w:val="00BB7162"/>
    <w:rsid w:val="00BC0207"/>
    <w:rsid w:val="00BC0527"/>
    <w:rsid w:val="00BC0721"/>
    <w:rsid w:val="00BC0930"/>
    <w:rsid w:val="00BC0C0F"/>
    <w:rsid w:val="00BC1652"/>
    <w:rsid w:val="00BC1CC1"/>
    <w:rsid w:val="00BC225D"/>
    <w:rsid w:val="00BC239F"/>
    <w:rsid w:val="00BC2FCE"/>
    <w:rsid w:val="00BC4782"/>
    <w:rsid w:val="00BC47E7"/>
    <w:rsid w:val="00BC4870"/>
    <w:rsid w:val="00BC51D3"/>
    <w:rsid w:val="00BC5684"/>
    <w:rsid w:val="00BC60FD"/>
    <w:rsid w:val="00BC67D0"/>
    <w:rsid w:val="00BC6B47"/>
    <w:rsid w:val="00BC70A1"/>
    <w:rsid w:val="00BC70A8"/>
    <w:rsid w:val="00BC7348"/>
    <w:rsid w:val="00BC7478"/>
    <w:rsid w:val="00BC7927"/>
    <w:rsid w:val="00BD0827"/>
    <w:rsid w:val="00BD1280"/>
    <w:rsid w:val="00BD15E2"/>
    <w:rsid w:val="00BD1FD1"/>
    <w:rsid w:val="00BD2A4B"/>
    <w:rsid w:val="00BD3C3D"/>
    <w:rsid w:val="00BD4195"/>
    <w:rsid w:val="00BD4232"/>
    <w:rsid w:val="00BD4E51"/>
    <w:rsid w:val="00BD6912"/>
    <w:rsid w:val="00BD6A2E"/>
    <w:rsid w:val="00BD6F44"/>
    <w:rsid w:val="00BE0698"/>
    <w:rsid w:val="00BE09AD"/>
    <w:rsid w:val="00BE0B6D"/>
    <w:rsid w:val="00BE1F9F"/>
    <w:rsid w:val="00BE266B"/>
    <w:rsid w:val="00BE29CC"/>
    <w:rsid w:val="00BE36FC"/>
    <w:rsid w:val="00BE390E"/>
    <w:rsid w:val="00BE4179"/>
    <w:rsid w:val="00BE4201"/>
    <w:rsid w:val="00BE4FA7"/>
    <w:rsid w:val="00BE50AA"/>
    <w:rsid w:val="00BE527D"/>
    <w:rsid w:val="00BE57F1"/>
    <w:rsid w:val="00BE58CF"/>
    <w:rsid w:val="00BE5E4D"/>
    <w:rsid w:val="00BE60CF"/>
    <w:rsid w:val="00BE643E"/>
    <w:rsid w:val="00BE6611"/>
    <w:rsid w:val="00BE6840"/>
    <w:rsid w:val="00BE6BF3"/>
    <w:rsid w:val="00BF0140"/>
    <w:rsid w:val="00BF027A"/>
    <w:rsid w:val="00BF1754"/>
    <w:rsid w:val="00BF1A9F"/>
    <w:rsid w:val="00BF1B7F"/>
    <w:rsid w:val="00BF2CB3"/>
    <w:rsid w:val="00BF3CE4"/>
    <w:rsid w:val="00BF4180"/>
    <w:rsid w:val="00BF4266"/>
    <w:rsid w:val="00BF43E2"/>
    <w:rsid w:val="00BF4D3F"/>
    <w:rsid w:val="00BF5D7A"/>
    <w:rsid w:val="00BF789E"/>
    <w:rsid w:val="00BF7EF3"/>
    <w:rsid w:val="00C00C95"/>
    <w:rsid w:val="00C01246"/>
    <w:rsid w:val="00C01618"/>
    <w:rsid w:val="00C033A3"/>
    <w:rsid w:val="00C03502"/>
    <w:rsid w:val="00C03C24"/>
    <w:rsid w:val="00C040E0"/>
    <w:rsid w:val="00C04313"/>
    <w:rsid w:val="00C0495E"/>
    <w:rsid w:val="00C04A3F"/>
    <w:rsid w:val="00C04AFC"/>
    <w:rsid w:val="00C05116"/>
    <w:rsid w:val="00C05208"/>
    <w:rsid w:val="00C05377"/>
    <w:rsid w:val="00C05491"/>
    <w:rsid w:val="00C05544"/>
    <w:rsid w:val="00C063CF"/>
    <w:rsid w:val="00C06448"/>
    <w:rsid w:val="00C065ED"/>
    <w:rsid w:val="00C06853"/>
    <w:rsid w:val="00C068C3"/>
    <w:rsid w:val="00C06AB9"/>
    <w:rsid w:val="00C06FEC"/>
    <w:rsid w:val="00C07439"/>
    <w:rsid w:val="00C074D3"/>
    <w:rsid w:val="00C074F1"/>
    <w:rsid w:val="00C07F8F"/>
    <w:rsid w:val="00C10078"/>
    <w:rsid w:val="00C106A5"/>
    <w:rsid w:val="00C1117A"/>
    <w:rsid w:val="00C116BC"/>
    <w:rsid w:val="00C11787"/>
    <w:rsid w:val="00C126A3"/>
    <w:rsid w:val="00C132C0"/>
    <w:rsid w:val="00C13597"/>
    <w:rsid w:val="00C13C64"/>
    <w:rsid w:val="00C13F8B"/>
    <w:rsid w:val="00C141C5"/>
    <w:rsid w:val="00C14A46"/>
    <w:rsid w:val="00C15185"/>
    <w:rsid w:val="00C15558"/>
    <w:rsid w:val="00C164C9"/>
    <w:rsid w:val="00C17EBF"/>
    <w:rsid w:val="00C20E8D"/>
    <w:rsid w:val="00C20F2D"/>
    <w:rsid w:val="00C2134A"/>
    <w:rsid w:val="00C21478"/>
    <w:rsid w:val="00C21664"/>
    <w:rsid w:val="00C2246D"/>
    <w:rsid w:val="00C22558"/>
    <w:rsid w:val="00C225D5"/>
    <w:rsid w:val="00C226C6"/>
    <w:rsid w:val="00C22C74"/>
    <w:rsid w:val="00C236C4"/>
    <w:rsid w:val="00C23A91"/>
    <w:rsid w:val="00C23D07"/>
    <w:rsid w:val="00C23F3E"/>
    <w:rsid w:val="00C25CC8"/>
    <w:rsid w:val="00C2663D"/>
    <w:rsid w:val="00C306C1"/>
    <w:rsid w:val="00C308BB"/>
    <w:rsid w:val="00C3095E"/>
    <w:rsid w:val="00C30D33"/>
    <w:rsid w:val="00C31A16"/>
    <w:rsid w:val="00C3267D"/>
    <w:rsid w:val="00C32EDC"/>
    <w:rsid w:val="00C333EF"/>
    <w:rsid w:val="00C33AD5"/>
    <w:rsid w:val="00C33B6F"/>
    <w:rsid w:val="00C33DAF"/>
    <w:rsid w:val="00C355FA"/>
    <w:rsid w:val="00C3572A"/>
    <w:rsid w:val="00C35C58"/>
    <w:rsid w:val="00C35E18"/>
    <w:rsid w:val="00C36DCF"/>
    <w:rsid w:val="00C371BC"/>
    <w:rsid w:val="00C373F1"/>
    <w:rsid w:val="00C37EFB"/>
    <w:rsid w:val="00C408F3"/>
    <w:rsid w:val="00C41098"/>
    <w:rsid w:val="00C419B3"/>
    <w:rsid w:val="00C41A73"/>
    <w:rsid w:val="00C41A84"/>
    <w:rsid w:val="00C41E04"/>
    <w:rsid w:val="00C42138"/>
    <w:rsid w:val="00C424D3"/>
    <w:rsid w:val="00C42577"/>
    <w:rsid w:val="00C427FF"/>
    <w:rsid w:val="00C4294F"/>
    <w:rsid w:val="00C42E07"/>
    <w:rsid w:val="00C4344F"/>
    <w:rsid w:val="00C435C1"/>
    <w:rsid w:val="00C444DA"/>
    <w:rsid w:val="00C446C5"/>
    <w:rsid w:val="00C4488F"/>
    <w:rsid w:val="00C4593C"/>
    <w:rsid w:val="00C4614E"/>
    <w:rsid w:val="00C465C3"/>
    <w:rsid w:val="00C47D9B"/>
    <w:rsid w:val="00C50E07"/>
    <w:rsid w:val="00C51DB2"/>
    <w:rsid w:val="00C52F7A"/>
    <w:rsid w:val="00C53C8A"/>
    <w:rsid w:val="00C53EA8"/>
    <w:rsid w:val="00C54656"/>
    <w:rsid w:val="00C55992"/>
    <w:rsid w:val="00C56740"/>
    <w:rsid w:val="00C56B38"/>
    <w:rsid w:val="00C57A93"/>
    <w:rsid w:val="00C60397"/>
    <w:rsid w:val="00C60559"/>
    <w:rsid w:val="00C60ABD"/>
    <w:rsid w:val="00C61C52"/>
    <w:rsid w:val="00C6233F"/>
    <w:rsid w:val="00C6254D"/>
    <w:rsid w:val="00C626A6"/>
    <w:rsid w:val="00C6292C"/>
    <w:rsid w:val="00C63EF6"/>
    <w:rsid w:val="00C650A0"/>
    <w:rsid w:val="00C653F1"/>
    <w:rsid w:val="00C65647"/>
    <w:rsid w:val="00C6654A"/>
    <w:rsid w:val="00C6672E"/>
    <w:rsid w:val="00C677E0"/>
    <w:rsid w:val="00C678C7"/>
    <w:rsid w:val="00C67A76"/>
    <w:rsid w:val="00C70B89"/>
    <w:rsid w:val="00C71199"/>
    <w:rsid w:val="00C71A3E"/>
    <w:rsid w:val="00C71C0D"/>
    <w:rsid w:val="00C72000"/>
    <w:rsid w:val="00C721F6"/>
    <w:rsid w:val="00C72CB8"/>
    <w:rsid w:val="00C745B9"/>
    <w:rsid w:val="00C74822"/>
    <w:rsid w:val="00C753D4"/>
    <w:rsid w:val="00C75B42"/>
    <w:rsid w:val="00C77078"/>
    <w:rsid w:val="00C770F9"/>
    <w:rsid w:val="00C77282"/>
    <w:rsid w:val="00C77FD0"/>
    <w:rsid w:val="00C80CD3"/>
    <w:rsid w:val="00C818A8"/>
    <w:rsid w:val="00C81F87"/>
    <w:rsid w:val="00C82B6E"/>
    <w:rsid w:val="00C83994"/>
    <w:rsid w:val="00C84A29"/>
    <w:rsid w:val="00C853EA"/>
    <w:rsid w:val="00C8595E"/>
    <w:rsid w:val="00C8634D"/>
    <w:rsid w:val="00C86F54"/>
    <w:rsid w:val="00C874A0"/>
    <w:rsid w:val="00C903F6"/>
    <w:rsid w:val="00C909FB"/>
    <w:rsid w:val="00C90E6B"/>
    <w:rsid w:val="00C91CA5"/>
    <w:rsid w:val="00C9335B"/>
    <w:rsid w:val="00C934B9"/>
    <w:rsid w:val="00C9352C"/>
    <w:rsid w:val="00C936FB"/>
    <w:rsid w:val="00C93DF2"/>
    <w:rsid w:val="00C93E64"/>
    <w:rsid w:val="00C93F4D"/>
    <w:rsid w:val="00C94323"/>
    <w:rsid w:val="00C944A9"/>
    <w:rsid w:val="00C94A68"/>
    <w:rsid w:val="00C95300"/>
    <w:rsid w:val="00C9551F"/>
    <w:rsid w:val="00C95675"/>
    <w:rsid w:val="00C957B3"/>
    <w:rsid w:val="00C96101"/>
    <w:rsid w:val="00C961F9"/>
    <w:rsid w:val="00C971B7"/>
    <w:rsid w:val="00C976C5"/>
    <w:rsid w:val="00C978F2"/>
    <w:rsid w:val="00CA0585"/>
    <w:rsid w:val="00CA0773"/>
    <w:rsid w:val="00CA097B"/>
    <w:rsid w:val="00CA1614"/>
    <w:rsid w:val="00CA1D20"/>
    <w:rsid w:val="00CA1E93"/>
    <w:rsid w:val="00CA2A3A"/>
    <w:rsid w:val="00CA3122"/>
    <w:rsid w:val="00CA38A2"/>
    <w:rsid w:val="00CA46FC"/>
    <w:rsid w:val="00CA57B6"/>
    <w:rsid w:val="00CA5E2F"/>
    <w:rsid w:val="00CA5F23"/>
    <w:rsid w:val="00CA633C"/>
    <w:rsid w:val="00CA6510"/>
    <w:rsid w:val="00CA6B95"/>
    <w:rsid w:val="00CA6F0B"/>
    <w:rsid w:val="00CA6FBE"/>
    <w:rsid w:val="00CA754D"/>
    <w:rsid w:val="00CB1489"/>
    <w:rsid w:val="00CB158A"/>
    <w:rsid w:val="00CB183A"/>
    <w:rsid w:val="00CB2547"/>
    <w:rsid w:val="00CB25CA"/>
    <w:rsid w:val="00CB27A3"/>
    <w:rsid w:val="00CB3790"/>
    <w:rsid w:val="00CB4BA2"/>
    <w:rsid w:val="00CB4D54"/>
    <w:rsid w:val="00CB4D6C"/>
    <w:rsid w:val="00CB5B02"/>
    <w:rsid w:val="00CB5C03"/>
    <w:rsid w:val="00CB636B"/>
    <w:rsid w:val="00CB6633"/>
    <w:rsid w:val="00CB6F19"/>
    <w:rsid w:val="00CB787D"/>
    <w:rsid w:val="00CB78E1"/>
    <w:rsid w:val="00CC07F0"/>
    <w:rsid w:val="00CC1BD5"/>
    <w:rsid w:val="00CC2110"/>
    <w:rsid w:val="00CC2314"/>
    <w:rsid w:val="00CC246B"/>
    <w:rsid w:val="00CC315A"/>
    <w:rsid w:val="00CC34D0"/>
    <w:rsid w:val="00CC3F64"/>
    <w:rsid w:val="00CC4386"/>
    <w:rsid w:val="00CC48B7"/>
    <w:rsid w:val="00CC4E88"/>
    <w:rsid w:val="00CC50F3"/>
    <w:rsid w:val="00CC5547"/>
    <w:rsid w:val="00CC5CD5"/>
    <w:rsid w:val="00CC6511"/>
    <w:rsid w:val="00CC739E"/>
    <w:rsid w:val="00CC76E2"/>
    <w:rsid w:val="00CC7A34"/>
    <w:rsid w:val="00CD011A"/>
    <w:rsid w:val="00CD0363"/>
    <w:rsid w:val="00CD0615"/>
    <w:rsid w:val="00CD09DD"/>
    <w:rsid w:val="00CD0AC1"/>
    <w:rsid w:val="00CD25B8"/>
    <w:rsid w:val="00CD2DD8"/>
    <w:rsid w:val="00CD2E9D"/>
    <w:rsid w:val="00CD35C1"/>
    <w:rsid w:val="00CD372B"/>
    <w:rsid w:val="00CD4481"/>
    <w:rsid w:val="00CD489C"/>
    <w:rsid w:val="00CD4DA3"/>
    <w:rsid w:val="00CD4F3D"/>
    <w:rsid w:val="00CD56AC"/>
    <w:rsid w:val="00CD5EB7"/>
    <w:rsid w:val="00CD5FC8"/>
    <w:rsid w:val="00CD6330"/>
    <w:rsid w:val="00CD6BB8"/>
    <w:rsid w:val="00CE0541"/>
    <w:rsid w:val="00CE23AE"/>
    <w:rsid w:val="00CE31A3"/>
    <w:rsid w:val="00CE3407"/>
    <w:rsid w:val="00CE44FF"/>
    <w:rsid w:val="00CE4816"/>
    <w:rsid w:val="00CE4DCD"/>
    <w:rsid w:val="00CE5044"/>
    <w:rsid w:val="00CE53BF"/>
    <w:rsid w:val="00CE56ED"/>
    <w:rsid w:val="00CE6702"/>
    <w:rsid w:val="00CE7541"/>
    <w:rsid w:val="00CE76AC"/>
    <w:rsid w:val="00CF06C1"/>
    <w:rsid w:val="00CF1CA5"/>
    <w:rsid w:val="00CF1F21"/>
    <w:rsid w:val="00CF1FAB"/>
    <w:rsid w:val="00CF2097"/>
    <w:rsid w:val="00CF2281"/>
    <w:rsid w:val="00CF23AE"/>
    <w:rsid w:val="00CF2E42"/>
    <w:rsid w:val="00CF441D"/>
    <w:rsid w:val="00CF446E"/>
    <w:rsid w:val="00CF490E"/>
    <w:rsid w:val="00CF55A2"/>
    <w:rsid w:val="00CF6601"/>
    <w:rsid w:val="00CF6B65"/>
    <w:rsid w:val="00CF7237"/>
    <w:rsid w:val="00CF729E"/>
    <w:rsid w:val="00CF74DA"/>
    <w:rsid w:val="00CF7FD6"/>
    <w:rsid w:val="00D008CB"/>
    <w:rsid w:val="00D00C33"/>
    <w:rsid w:val="00D00F64"/>
    <w:rsid w:val="00D0141E"/>
    <w:rsid w:val="00D01CEB"/>
    <w:rsid w:val="00D02EC0"/>
    <w:rsid w:val="00D03A2E"/>
    <w:rsid w:val="00D03EC8"/>
    <w:rsid w:val="00D04681"/>
    <w:rsid w:val="00D04FE6"/>
    <w:rsid w:val="00D05E03"/>
    <w:rsid w:val="00D064D6"/>
    <w:rsid w:val="00D066B5"/>
    <w:rsid w:val="00D06732"/>
    <w:rsid w:val="00D07335"/>
    <w:rsid w:val="00D07DA1"/>
    <w:rsid w:val="00D10384"/>
    <w:rsid w:val="00D10DD4"/>
    <w:rsid w:val="00D12CE4"/>
    <w:rsid w:val="00D13127"/>
    <w:rsid w:val="00D13197"/>
    <w:rsid w:val="00D134CF"/>
    <w:rsid w:val="00D135B0"/>
    <w:rsid w:val="00D14B51"/>
    <w:rsid w:val="00D162A2"/>
    <w:rsid w:val="00D1664C"/>
    <w:rsid w:val="00D16E1D"/>
    <w:rsid w:val="00D200EB"/>
    <w:rsid w:val="00D20ECD"/>
    <w:rsid w:val="00D217D5"/>
    <w:rsid w:val="00D224E7"/>
    <w:rsid w:val="00D22532"/>
    <w:rsid w:val="00D22BB8"/>
    <w:rsid w:val="00D2331C"/>
    <w:rsid w:val="00D23A63"/>
    <w:rsid w:val="00D242B1"/>
    <w:rsid w:val="00D24F75"/>
    <w:rsid w:val="00D25865"/>
    <w:rsid w:val="00D26C75"/>
    <w:rsid w:val="00D27317"/>
    <w:rsid w:val="00D27E86"/>
    <w:rsid w:val="00D30A12"/>
    <w:rsid w:val="00D31F7E"/>
    <w:rsid w:val="00D327D9"/>
    <w:rsid w:val="00D32EE0"/>
    <w:rsid w:val="00D3415F"/>
    <w:rsid w:val="00D3462A"/>
    <w:rsid w:val="00D34BBA"/>
    <w:rsid w:val="00D35AD5"/>
    <w:rsid w:val="00D35B46"/>
    <w:rsid w:val="00D35C20"/>
    <w:rsid w:val="00D362C3"/>
    <w:rsid w:val="00D378E0"/>
    <w:rsid w:val="00D37AEB"/>
    <w:rsid w:val="00D37EE4"/>
    <w:rsid w:val="00D37F2E"/>
    <w:rsid w:val="00D40D91"/>
    <w:rsid w:val="00D412B1"/>
    <w:rsid w:val="00D41CB9"/>
    <w:rsid w:val="00D427F2"/>
    <w:rsid w:val="00D4293C"/>
    <w:rsid w:val="00D430B3"/>
    <w:rsid w:val="00D4345F"/>
    <w:rsid w:val="00D4348A"/>
    <w:rsid w:val="00D43D6A"/>
    <w:rsid w:val="00D45F3D"/>
    <w:rsid w:val="00D460AF"/>
    <w:rsid w:val="00D47C32"/>
    <w:rsid w:val="00D50901"/>
    <w:rsid w:val="00D51001"/>
    <w:rsid w:val="00D51525"/>
    <w:rsid w:val="00D51A91"/>
    <w:rsid w:val="00D5204C"/>
    <w:rsid w:val="00D52D44"/>
    <w:rsid w:val="00D52F74"/>
    <w:rsid w:val="00D533FE"/>
    <w:rsid w:val="00D535A8"/>
    <w:rsid w:val="00D537B2"/>
    <w:rsid w:val="00D5474A"/>
    <w:rsid w:val="00D548FB"/>
    <w:rsid w:val="00D55541"/>
    <w:rsid w:val="00D55713"/>
    <w:rsid w:val="00D557FF"/>
    <w:rsid w:val="00D55B2B"/>
    <w:rsid w:val="00D55CCF"/>
    <w:rsid w:val="00D56C54"/>
    <w:rsid w:val="00D57CE2"/>
    <w:rsid w:val="00D602F3"/>
    <w:rsid w:val="00D605DC"/>
    <w:rsid w:val="00D609A2"/>
    <w:rsid w:val="00D61289"/>
    <w:rsid w:val="00D612B7"/>
    <w:rsid w:val="00D62EC9"/>
    <w:rsid w:val="00D62F3B"/>
    <w:rsid w:val="00D630B9"/>
    <w:rsid w:val="00D630EB"/>
    <w:rsid w:val="00D63918"/>
    <w:rsid w:val="00D65026"/>
    <w:rsid w:val="00D65634"/>
    <w:rsid w:val="00D67415"/>
    <w:rsid w:val="00D67457"/>
    <w:rsid w:val="00D67F14"/>
    <w:rsid w:val="00D70148"/>
    <w:rsid w:val="00D7050C"/>
    <w:rsid w:val="00D7097A"/>
    <w:rsid w:val="00D70DA4"/>
    <w:rsid w:val="00D70E6F"/>
    <w:rsid w:val="00D71386"/>
    <w:rsid w:val="00D71C69"/>
    <w:rsid w:val="00D72588"/>
    <w:rsid w:val="00D72709"/>
    <w:rsid w:val="00D72798"/>
    <w:rsid w:val="00D73220"/>
    <w:rsid w:val="00D73C8D"/>
    <w:rsid w:val="00D74A82"/>
    <w:rsid w:val="00D74ACF"/>
    <w:rsid w:val="00D74D3A"/>
    <w:rsid w:val="00D751CC"/>
    <w:rsid w:val="00D767D0"/>
    <w:rsid w:val="00D76F04"/>
    <w:rsid w:val="00D77010"/>
    <w:rsid w:val="00D77284"/>
    <w:rsid w:val="00D772F2"/>
    <w:rsid w:val="00D7751C"/>
    <w:rsid w:val="00D77939"/>
    <w:rsid w:val="00D80646"/>
    <w:rsid w:val="00D80D1A"/>
    <w:rsid w:val="00D80F94"/>
    <w:rsid w:val="00D812FE"/>
    <w:rsid w:val="00D81E5F"/>
    <w:rsid w:val="00D82474"/>
    <w:rsid w:val="00D824ED"/>
    <w:rsid w:val="00D82D44"/>
    <w:rsid w:val="00D83119"/>
    <w:rsid w:val="00D832E6"/>
    <w:rsid w:val="00D843E0"/>
    <w:rsid w:val="00D8567D"/>
    <w:rsid w:val="00D859D9"/>
    <w:rsid w:val="00D85A0E"/>
    <w:rsid w:val="00D85F44"/>
    <w:rsid w:val="00D860DA"/>
    <w:rsid w:val="00D862D0"/>
    <w:rsid w:val="00D863BC"/>
    <w:rsid w:val="00D86464"/>
    <w:rsid w:val="00D864AC"/>
    <w:rsid w:val="00D86AFD"/>
    <w:rsid w:val="00D86FB0"/>
    <w:rsid w:val="00D870FE"/>
    <w:rsid w:val="00D87159"/>
    <w:rsid w:val="00D8724B"/>
    <w:rsid w:val="00D87C81"/>
    <w:rsid w:val="00D87D30"/>
    <w:rsid w:val="00D903D7"/>
    <w:rsid w:val="00D9073F"/>
    <w:rsid w:val="00D90AA7"/>
    <w:rsid w:val="00D91646"/>
    <w:rsid w:val="00D9199C"/>
    <w:rsid w:val="00D92204"/>
    <w:rsid w:val="00D923C9"/>
    <w:rsid w:val="00D934D7"/>
    <w:rsid w:val="00D94256"/>
    <w:rsid w:val="00D94810"/>
    <w:rsid w:val="00D948D0"/>
    <w:rsid w:val="00D951BA"/>
    <w:rsid w:val="00D96128"/>
    <w:rsid w:val="00D96445"/>
    <w:rsid w:val="00D965DC"/>
    <w:rsid w:val="00D97FBC"/>
    <w:rsid w:val="00DA018C"/>
    <w:rsid w:val="00DA07AE"/>
    <w:rsid w:val="00DA11AB"/>
    <w:rsid w:val="00DA191D"/>
    <w:rsid w:val="00DA25ED"/>
    <w:rsid w:val="00DA2EC3"/>
    <w:rsid w:val="00DA324C"/>
    <w:rsid w:val="00DA363E"/>
    <w:rsid w:val="00DA3EDF"/>
    <w:rsid w:val="00DA4633"/>
    <w:rsid w:val="00DA4822"/>
    <w:rsid w:val="00DA55AC"/>
    <w:rsid w:val="00DA5D07"/>
    <w:rsid w:val="00DA5D65"/>
    <w:rsid w:val="00DA5E57"/>
    <w:rsid w:val="00DA66F4"/>
    <w:rsid w:val="00DA7398"/>
    <w:rsid w:val="00DA7BA2"/>
    <w:rsid w:val="00DB0741"/>
    <w:rsid w:val="00DB0802"/>
    <w:rsid w:val="00DB0A34"/>
    <w:rsid w:val="00DB2C69"/>
    <w:rsid w:val="00DB3227"/>
    <w:rsid w:val="00DB387B"/>
    <w:rsid w:val="00DB3A89"/>
    <w:rsid w:val="00DB3BB2"/>
    <w:rsid w:val="00DB3BCF"/>
    <w:rsid w:val="00DB44F2"/>
    <w:rsid w:val="00DB49C2"/>
    <w:rsid w:val="00DB55C2"/>
    <w:rsid w:val="00DB59E4"/>
    <w:rsid w:val="00DB746B"/>
    <w:rsid w:val="00DB7506"/>
    <w:rsid w:val="00DB7A0E"/>
    <w:rsid w:val="00DC0726"/>
    <w:rsid w:val="00DC0B90"/>
    <w:rsid w:val="00DC1482"/>
    <w:rsid w:val="00DC1E5B"/>
    <w:rsid w:val="00DC1EDA"/>
    <w:rsid w:val="00DC3B49"/>
    <w:rsid w:val="00DC4210"/>
    <w:rsid w:val="00DC4626"/>
    <w:rsid w:val="00DC4975"/>
    <w:rsid w:val="00DC4A8C"/>
    <w:rsid w:val="00DC5AD9"/>
    <w:rsid w:val="00DC5EBA"/>
    <w:rsid w:val="00DC610F"/>
    <w:rsid w:val="00DC64D6"/>
    <w:rsid w:val="00DC71C8"/>
    <w:rsid w:val="00DD037D"/>
    <w:rsid w:val="00DD0DA3"/>
    <w:rsid w:val="00DD16A7"/>
    <w:rsid w:val="00DD16AD"/>
    <w:rsid w:val="00DD19B1"/>
    <w:rsid w:val="00DD51A2"/>
    <w:rsid w:val="00DD564E"/>
    <w:rsid w:val="00DD59EE"/>
    <w:rsid w:val="00DD5DE7"/>
    <w:rsid w:val="00DD5E87"/>
    <w:rsid w:val="00DD60F7"/>
    <w:rsid w:val="00DD6B16"/>
    <w:rsid w:val="00DD6B94"/>
    <w:rsid w:val="00DD7003"/>
    <w:rsid w:val="00DD707E"/>
    <w:rsid w:val="00DD713E"/>
    <w:rsid w:val="00DD7212"/>
    <w:rsid w:val="00DD7598"/>
    <w:rsid w:val="00DD760A"/>
    <w:rsid w:val="00DD7A6A"/>
    <w:rsid w:val="00DD7C6B"/>
    <w:rsid w:val="00DE0DF2"/>
    <w:rsid w:val="00DE13D9"/>
    <w:rsid w:val="00DE14FF"/>
    <w:rsid w:val="00DE1795"/>
    <w:rsid w:val="00DE1B5E"/>
    <w:rsid w:val="00DE1DAB"/>
    <w:rsid w:val="00DE1FDC"/>
    <w:rsid w:val="00DE27FE"/>
    <w:rsid w:val="00DE3072"/>
    <w:rsid w:val="00DE3091"/>
    <w:rsid w:val="00DE3764"/>
    <w:rsid w:val="00DE3C13"/>
    <w:rsid w:val="00DE3C72"/>
    <w:rsid w:val="00DE3E59"/>
    <w:rsid w:val="00DE4086"/>
    <w:rsid w:val="00DE488A"/>
    <w:rsid w:val="00DE54DE"/>
    <w:rsid w:val="00DE55C5"/>
    <w:rsid w:val="00DE570A"/>
    <w:rsid w:val="00DE5B8F"/>
    <w:rsid w:val="00DE648E"/>
    <w:rsid w:val="00DE650B"/>
    <w:rsid w:val="00DE6780"/>
    <w:rsid w:val="00DE6CB4"/>
    <w:rsid w:val="00DE6D4B"/>
    <w:rsid w:val="00DE7318"/>
    <w:rsid w:val="00DF0185"/>
    <w:rsid w:val="00DF0311"/>
    <w:rsid w:val="00DF16D5"/>
    <w:rsid w:val="00DF1879"/>
    <w:rsid w:val="00DF2DA2"/>
    <w:rsid w:val="00DF3B0F"/>
    <w:rsid w:val="00DF3D1F"/>
    <w:rsid w:val="00DF407C"/>
    <w:rsid w:val="00DF40D7"/>
    <w:rsid w:val="00DF4821"/>
    <w:rsid w:val="00DF4E62"/>
    <w:rsid w:val="00DF4ED0"/>
    <w:rsid w:val="00DF556D"/>
    <w:rsid w:val="00DF5FC4"/>
    <w:rsid w:val="00DF6CC0"/>
    <w:rsid w:val="00DF6F5A"/>
    <w:rsid w:val="00DF73D1"/>
    <w:rsid w:val="00DF7981"/>
    <w:rsid w:val="00DF7FD8"/>
    <w:rsid w:val="00E01969"/>
    <w:rsid w:val="00E0379A"/>
    <w:rsid w:val="00E03B8F"/>
    <w:rsid w:val="00E03F50"/>
    <w:rsid w:val="00E040A9"/>
    <w:rsid w:val="00E040B1"/>
    <w:rsid w:val="00E04EC2"/>
    <w:rsid w:val="00E0622A"/>
    <w:rsid w:val="00E07687"/>
    <w:rsid w:val="00E077D3"/>
    <w:rsid w:val="00E07E1D"/>
    <w:rsid w:val="00E1075E"/>
    <w:rsid w:val="00E10CF0"/>
    <w:rsid w:val="00E11616"/>
    <w:rsid w:val="00E11BD6"/>
    <w:rsid w:val="00E121F0"/>
    <w:rsid w:val="00E14D2E"/>
    <w:rsid w:val="00E1501B"/>
    <w:rsid w:val="00E152A3"/>
    <w:rsid w:val="00E15DC6"/>
    <w:rsid w:val="00E1695F"/>
    <w:rsid w:val="00E179B1"/>
    <w:rsid w:val="00E20081"/>
    <w:rsid w:val="00E20775"/>
    <w:rsid w:val="00E2077E"/>
    <w:rsid w:val="00E20F5E"/>
    <w:rsid w:val="00E23A2F"/>
    <w:rsid w:val="00E241FA"/>
    <w:rsid w:val="00E242B2"/>
    <w:rsid w:val="00E244DB"/>
    <w:rsid w:val="00E24BC5"/>
    <w:rsid w:val="00E25269"/>
    <w:rsid w:val="00E25FA6"/>
    <w:rsid w:val="00E25FEE"/>
    <w:rsid w:val="00E2652D"/>
    <w:rsid w:val="00E266A9"/>
    <w:rsid w:val="00E2691D"/>
    <w:rsid w:val="00E26B1F"/>
    <w:rsid w:val="00E26CBA"/>
    <w:rsid w:val="00E26CD7"/>
    <w:rsid w:val="00E279A4"/>
    <w:rsid w:val="00E27A13"/>
    <w:rsid w:val="00E302FF"/>
    <w:rsid w:val="00E303E0"/>
    <w:rsid w:val="00E305A4"/>
    <w:rsid w:val="00E306C6"/>
    <w:rsid w:val="00E31783"/>
    <w:rsid w:val="00E317A9"/>
    <w:rsid w:val="00E31AD9"/>
    <w:rsid w:val="00E31C9B"/>
    <w:rsid w:val="00E320C1"/>
    <w:rsid w:val="00E32C9F"/>
    <w:rsid w:val="00E3355E"/>
    <w:rsid w:val="00E336E9"/>
    <w:rsid w:val="00E33AA3"/>
    <w:rsid w:val="00E33C70"/>
    <w:rsid w:val="00E33E71"/>
    <w:rsid w:val="00E34513"/>
    <w:rsid w:val="00E352D1"/>
    <w:rsid w:val="00E35B89"/>
    <w:rsid w:val="00E364E5"/>
    <w:rsid w:val="00E36E35"/>
    <w:rsid w:val="00E3745F"/>
    <w:rsid w:val="00E374C8"/>
    <w:rsid w:val="00E377AA"/>
    <w:rsid w:val="00E40148"/>
    <w:rsid w:val="00E40239"/>
    <w:rsid w:val="00E40865"/>
    <w:rsid w:val="00E408CA"/>
    <w:rsid w:val="00E409F1"/>
    <w:rsid w:val="00E41380"/>
    <w:rsid w:val="00E42274"/>
    <w:rsid w:val="00E42456"/>
    <w:rsid w:val="00E43853"/>
    <w:rsid w:val="00E438D9"/>
    <w:rsid w:val="00E4408C"/>
    <w:rsid w:val="00E45F54"/>
    <w:rsid w:val="00E46704"/>
    <w:rsid w:val="00E468E8"/>
    <w:rsid w:val="00E46A0D"/>
    <w:rsid w:val="00E46AD6"/>
    <w:rsid w:val="00E47190"/>
    <w:rsid w:val="00E473AD"/>
    <w:rsid w:val="00E47C1D"/>
    <w:rsid w:val="00E500A5"/>
    <w:rsid w:val="00E500CE"/>
    <w:rsid w:val="00E505C3"/>
    <w:rsid w:val="00E506D1"/>
    <w:rsid w:val="00E513A9"/>
    <w:rsid w:val="00E51468"/>
    <w:rsid w:val="00E51C8C"/>
    <w:rsid w:val="00E51EBD"/>
    <w:rsid w:val="00E51F23"/>
    <w:rsid w:val="00E5202E"/>
    <w:rsid w:val="00E5238B"/>
    <w:rsid w:val="00E52522"/>
    <w:rsid w:val="00E52A43"/>
    <w:rsid w:val="00E53ADF"/>
    <w:rsid w:val="00E53FA4"/>
    <w:rsid w:val="00E54422"/>
    <w:rsid w:val="00E544DF"/>
    <w:rsid w:val="00E545AE"/>
    <w:rsid w:val="00E54907"/>
    <w:rsid w:val="00E558DB"/>
    <w:rsid w:val="00E55AB2"/>
    <w:rsid w:val="00E56512"/>
    <w:rsid w:val="00E57A20"/>
    <w:rsid w:val="00E61493"/>
    <w:rsid w:val="00E614B5"/>
    <w:rsid w:val="00E61789"/>
    <w:rsid w:val="00E62D1B"/>
    <w:rsid w:val="00E63096"/>
    <w:rsid w:val="00E6399C"/>
    <w:rsid w:val="00E64658"/>
    <w:rsid w:val="00E64A9D"/>
    <w:rsid w:val="00E64F68"/>
    <w:rsid w:val="00E650BE"/>
    <w:rsid w:val="00E651E2"/>
    <w:rsid w:val="00E65590"/>
    <w:rsid w:val="00E65685"/>
    <w:rsid w:val="00E666C9"/>
    <w:rsid w:val="00E666E7"/>
    <w:rsid w:val="00E667AE"/>
    <w:rsid w:val="00E66810"/>
    <w:rsid w:val="00E66D05"/>
    <w:rsid w:val="00E6741C"/>
    <w:rsid w:val="00E67EC9"/>
    <w:rsid w:val="00E67FCB"/>
    <w:rsid w:val="00E70012"/>
    <w:rsid w:val="00E70382"/>
    <w:rsid w:val="00E7062C"/>
    <w:rsid w:val="00E70F9D"/>
    <w:rsid w:val="00E7177F"/>
    <w:rsid w:val="00E72525"/>
    <w:rsid w:val="00E72BCF"/>
    <w:rsid w:val="00E72C4D"/>
    <w:rsid w:val="00E72F35"/>
    <w:rsid w:val="00E7322F"/>
    <w:rsid w:val="00E73D1E"/>
    <w:rsid w:val="00E74358"/>
    <w:rsid w:val="00E7490E"/>
    <w:rsid w:val="00E74E2E"/>
    <w:rsid w:val="00E755C4"/>
    <w:rsid w:val="00E75AE4"/>
    <w:rsid w:val="00E75F14"/>
    <w:rsid w:val="00E767BB"/>
    <w:rsid w:val="00E767C4"/>
    <w:rsid w:val="00E76D07"/>
    <w:rsid w:val="00E775E0"/>
    <w:rsid w:val="00E80665"/>
    <w:rsid w:val="00E807C7"/>
    <w:rsid w:val="00E816F3"/>
    <w:rsid w:val="00E82EBF"/>
    <w:rsid w:val="00E83337"/>
    <w:rsid w:val="00E83534"/>
    <w:rsid w:val="00E837CC"/>
    <w:rsid w:val="00E8422B"/>
    <w:rsid w:val="00E8469C"/>
    <w:rsid w:val="00E862CF"/>
    <w:rsid w:val="00E874E9"/>
    <w:rsid w:val="00E87C62"/>
    <w:rsid w:val="00E87EF9"/>
    <w:rsid w:val="00E90391"/>
    <w:rsid w:val="00E90570"/>
    <w:rsid w:val="00E905DE"/>
    <w:rsid w:val="00E90A87"/>
    <w:rsid w:val="00E91242"/>
    <w:rsid w:val="00E91E3C"/>
    <w:rsid w:val="00E9235B"/>
    <w:rsid w:val="00E92EB2"/>
    <w:rsid w:val="00E936D5"/>
    <w:rsid w:val="00E93826"/>
    <w:rsid w:val="00E942B2"/>
    <w:rsid w:val="00E9466D"/>
    <w:rsid w:val="00E946AD"/>
    <w:rsid w:val="00E949A4"/>
    <w:rsid w:val="00E94BC1"/>
    <w:rsid w:val="00E9508A"/>
    <w:rsid w:val="00E95788"/>
    <w:rsid w:val="00E95AC3"/>
    <w:rsid w:val="00E9671D"/>
    <w:rsid w:val="00E97DF0"/>
    <w:rsid w:val="00EA08CE"/>
    <w:rsid w:val="00EA0E19"/>
    <w:rsid w:val="00EA19D6"/>
    <w:rsid w:val="00EA1AE2"/>
    <w:rsid w:val="00EA1C2E"/>
    <w:rsid w:val="00EA230D"/>
    <w:rsid w:val="00EA291B"/>
    <w:rsid w:val="00EA4280"/>
    <w:rsid w:val="00EA44FD"/>
    <w:rsid w:val="00EA46B0"/>
    <w:rsid w:val="00EA62C5"/>
    <w:rsid w:val="00EA6A13"/>
    <w:rsid w:val="00EA7168"/>
    <w:rsid w:val="00EA7A88"/>
    <w:rsid w:val="00EB05EC"/>
    <w:rsid w:val="00EB09E8"/>
    <w:rsid w:val="00EB0BA9"/>
    <w:rsid w:val="00EB1083"/>
    <w:rsid w:val="00EB136D"/>
    <w:rsid w:val="00EB179E"/>
    <w:rsid w:val="00EB2275"/>
    <w:rsid w:val="00EB3673"/>
    <w:rsid w:val="00EB36C7"/>
    <w:rsid w:val="00EB3F0E"/>
    <w:rsid w:val="00EB55F2"/>
    <w:rsid w:val="00EB61FF"/>
    <w:rsid w:val="00EB6A7E"/>
    <w:rsid w:val="00EB6CA0"/>
    <w:rsid w:val="00EC071C"/>
    <w:rsid w:val="00EC12F1"/>
    <w:rsid w:val="00EC1564"/>
    <w:rsid w:val="00EC1A92"/>
    <w:rsid w:val="00EC284A"/>
    <w:rsid w:val="00EC37BF"/>
    <w:rsid w:val="00EC37F6"/>
    <w:rsid w:val="00EC468C"/>
    <w:rsid w:val="00EC4930"/>
    <w:rsid w:val="00EC4A09"/>
    <w:rsid w:val="00EC4DA7"/>
    <w:rsid w:val="00EC5C99"/>
    <w:rsid w:val="00EC6844"/>
    <w:rsid w:val="00EC6F81"/>
    <w:rsid w:val="00ED05E0"/>
    <w:rsid w:val="00ED11B5"/>
    <w:rsid w:val="00ED18A9"/>
    <w:rsid w:val="00ED2400"/>
    <w:rsid w:val="00ED307E"/>
    <w:rsid w:val="00ED410B"/>
    <w:rsid w:val="00ED6088"/>
    <w:rsid w:val="00ED650E"/>
    <w:rsid w:val="00ED68F8"/>
    <w:rsid w:val="00ED698E"/>
    <w:rsid w:val="00ED6AD4"/>
    <w:rsid w:val="00ED6B67"/>
    <w:rsid w:val="00ED6D7B"/>
    <w:rsid w:val="00ED6E60"/>
    <w:rsid w:val="00ED70D0"/>
    <w:rsid w:val="00ED7573"/>
    <w:rsid w:val="00EE038E"/>
    <w:rsid w:val="00EE0989"/>
    <w:rsid w:val="00EE0FCF"/>
    <w:rsid w:val="00EE134B"/>
    <w:rsid w:val="00EE256A"/>
    <w:rsid w:val="00EE2AAB"/>
    <w:rsid w:val="00EE2DCA"/>
    <w:rsid w:val="00EE39E2"/>
    <w:rsid w:val="00EE3CF7"/>
    <w:rsid w:val="00EE41E2"/>
    <w:rsid w:val="00EE433B"/>
    <w:rsid w:val="00EE590B"/>
    <w:rsid w:val="00EE5FA9"/>
    <w:rsid w:val="00EE6B1D"/>
    <w:rsid w:val="00EF0242"/>
    <w:rsid w:val="00EF05B4"/>
    <w:rsid w:val="00EF0604"/>
    <w:rsid w:val="00EF064D"/>
    <w:rsid w:val="00EF122C"/>
    <w:rsid w:val="00EF1420"/>
    <w:rsid w:val="00EF1F83"/>
    <w:rsid w:val="00EF39B8"/>
    <w:rsid w:val="00EF3A0D"/>
    <w:rsid w:val="00EF3DEA"/>
    <w:rsid w:val="00EF4835"/>
    <w:rsid w:val="00EF4B7B"/>
    <w:rsid w:val="00EF51F4"/>
    <w:rsid w:val="00EF55D1"/>
    <w:rsid w:val="00EF58A3"/>
    <w:rsid w:val="00EF59E2"/>
    <w:rsid w:val="00EF5FC9"/>
    <w:rsid w:val="00EF655A"/>
    <w:rsid w:val="00EF6600"/>
    <w:rsid w:val="00EF680C"/>
    <w:rsid w:val="00EF69D1"/>
    <w:rsid w:val="00EF7519"/>
    <w:rsid w:val="00EF7916"/>
    <w:rsid w:val="00F00255"/>
    <w:rsid w:val="00F002B6"/>
    <w:rsid w:val="00F00988"/>
    <w:rsid w:val="00F014F7"/>
    <w:rsid w:val="00F015EA"/>
    <w:rsid w:val="00F0190F"/>
    <w:rsid w:val="00F01E51"/>
    <w:rsid w:val="00F024A0"/>
    <w:rsid w:val="00F02C72"/>
    <w:rsid w:val="00F034D6"/>
    <w:rsid w:val="00F03F7C"/>
    <w:rsid w:val="00F0442B"/>
    <w:rsid w:val="00F05879"/>
    <w:rsid w:val="00F0594A"/>
    <w:rsid w:val="00F05959"/>
    <w:rsid w:val="00F06296"/>
    <w:rsid w:val="00F066EA"/>
    <w:rsid w:val="00F073BF"/>
    <w:rsid w:val="00F075E3"/>
    <w:rsid w:val="00F07C75"/>
    <w:rsid w:val="00F107C4"/>
    <w:rsid w:val="00F10EDD"/>
    <w:rsid w:val="00F10F78"/>
    <w:rsid w:val="00F111C2"/>
    <w:rsid w:val="00F11BFD"/>
    <w:rsid w:val="00F11F92"/>
    <w:rsid w:val="00F13B70"/>
    <w:rsid w:val="00F1491D"/>
    <w:rsid w:val="00F14BAC"/>
    <w:rsid w:val="00F16206"/>
    <w:rsid w:val="00F16562"/>
    <w:rsid w:val="00F173FD"/>
    <w:rsid w:val="00F179B1"/>
    <w:rsid w:val="00F179CE"/>
    <w:rsid w:val="00F20B86"/>
    <w:rsid w:val="00F223A4"/>
    <w:rsid w:val="00F227AB"/>
    <w:rsid w:val="00F232BD"/>
    <w:rsid w:val="00F235B5"/>
    <w:rsid w:val="00F23F77"/>
    <w:rsid w:val="00F241CB"/>
    <w:rsid w:val="00F25731"/>
    <w:rsid w:val="00F2627B"/>
    <w:rsid w:val="00F30CD9"/>
    <w:rsid w:val="00F31A27"/>
    <w:rsid w:val="00F31C09"/>
    <w:rsid w:val="00F324C9"/>
    <w:rsid w:val="00F330EF"/>
    <w:rsid w:val="00F332CD"/>
    <w:rsid w:val="00F3359D"/>
    <w:rsid w:val="00F337A4"/>
    <w:rsid w:val="00F33DA6"/>
    <w:rsid w:val="00F34460"/>
    <w:rsid w:val="00F34C9E"/>
    <w:rsid w:val="00F350C2"/>
    <w:rsid w:val="00F36010"/>
    <w:rsid w:val="00F3689D"/>
    <w:rsid w:val="00F368BF"/>
    <w:rsid w:val="00F36D54"/>
    <w:rsid w:val="00F400A3"/>
    <w:rsid w:val="00F4038D"/>
    <w:rsid w:val="00F40626"/>
    <w:rsid w:val="00F41F5F"/>
    <w:rsid w:val="00F42986"/>
    <w:rsid w:val="00F43146"/>
    <w:rsid w:val="00F43906"/>
    <w:rsid w:val="00F43B6A"/>
    <w:rsid w:val="00F43FFA"/>
    <w:rsid w:val="00F44019"/>
    <w:rsid w:val="00F44F14"/>
    <w:rsid w:val="00F4544C"/>
    <w:rsid w:val="00F45ABB"/>
    <w:rsid w:val="00F45C9B"/>
    <w:rsid w:val="00F468A6"/>
    <w:rsid w:val="00F46E0F"/>
    <w:rsid w:val="00F47BCD"/>
    <w:rsid w:val="00F52643"/>
    <w:rsid w:val="00F52820"/>
    <w:rsid w:val="00F5287D"/>
    <w:rsid w:val="00F52E00"/>
    <w:rsid w:val="00F5338F"/>
    <w:rsid w:val="00F54D07"/>
    <w:rsid w:val="00F54D6D"/>
    <w:rsid w:val="00F550BE"/>
    <w:rsid w:val="00F552B1"/>
    <w:rsid w:val="00F55B22"/>
    <w:rsid w:val="00F56D61"/>
    <w:rsid w:val="00F57765"/>
    <w:rsid w:val="00F57A46"/>
    <w:rsid w:val="00F60387"/>
    <w:rsid w:val="00F60DBA"/>
    <w:rsid w:val="00F61178"/>
    <w:rsid w:val="00F611B4"/>
    <w:rsid w:val="00F613EF"/>
    <w:rsid w:val="00F61ADD"/>
    <w:rsid w:val="00F624CB"/>
    <w:rsid w:val="00F627AE"/>
    <w:rsid w:val="00F62F12"/>
    <w:rsid w:val="00F632C9"/>
    <w:rsid w:val="00F64D56"/>
    <w:rsid w:val="00F64E11"/>
    <w:rsid w:val="00F65059"/>
    <w:rsid w:val="00F6585A"/>
    <w:rsid w:val="00F66A16"/>
    <w:rsid w:val="00F66BFA"/>
    <w:rsid w:val="00F66F00"/>
    <w:rsid w:val="00F66F83"/>
    <w:rsid w:val="00F67ED0"/>
    <w:rsid w:val="00F7059D"/>
    <w:rsid w:val="00F71186"/>
    <w:rsid w:val="00F71F2D"/>
    <w:rsid w:val="00F72372"/>
    <w:rsid w:val="00F72BDC"/>
    <w:rsid w:val="00F73A76"/>
    <w:rsid w:val="00F73E83"/>
    <w:rsid w:val="00F745E9"/>
    <w:rsid w:val="00F747AB"/>
    <w:rsid w:val="00F75695"/>
    <w:rsid w:val="00F75A29"/>
    <w:rsid w:val="00F75CC8"/>
    <w:rsid w:val="00F77578"/>
    <w:rsid w:val="00F77F71"/>
    <w:rsid w:val="00F806CF"/>
    <w:rsid w:val="00F80E8E"/>
    <w:rsid w:val="00F81956"/>
    <w:rsid w:val="00F8231F"/>
    <w:rsid w:val="00F82B3E"/>
    <w:rsid w:val="00F837D4"/>
    <w:rsid w:val="00F83B42"/>
    <w:rsid w:val="00F84505"/>
    <w:rsid w:val="00F8470A"/>
    <w:rsid w:val="00F84CF1"/>
    <w:rsid w:val="00F84F61"/>
    <w:rsid w:val="00F8568C"/>
    <w:rsid w:val="00F85A46"/>
    <w:rsid w:val="00F861E4"/>
    <w:rsid w:val="00F86312"/>
    <w:rsid w:val="00F86358"/>
    <w:rsid w:val="00F86BBE"/>
    <w:rsid w:val="00F902F7"/>
    <w:rsid w:val="00F905DB"/>
    <w:rsid w:val="00F909E1"/>
    <w:rsid w:val="00F90CC2"/>
    <w:rsid w:val="00F91093"/>
    <w:rsid w:val="00F9132B"/>
    <w:rsid w:val="00F91382"/>
    <w:rsid w:val="00F91ABE"/>
    <w:rsid w:val="00F91D46"/>
    <w:rsid w:val="00F91FFB"/>
    <w:rsid w:val="00F9203C"/>
    <w:rsid w:val="00F9302B"/>
    <w:rsid w:val="00F94035"/>
    <w:rsid w:val="00F940F0"/>
    <w:rsid w:val="00F94859"/>
    <w:rsid w:val="00F9486E"/>
    <w:rsid w:val="00F94BFD"/>
    <w:rsid w:val="00F96266"/>
    <w:rsid w:val="00F96410"/>
    <w:rsid w:val="00F97A11"/>
    <w:rsid w:val="00F97B2C"/>
    <w:rsid w:val="00FA0D51"/>
    <w:rsid w:val="00FA1577"/>
    <w:rsid w:val="00FA1878"/>
    <w:rsid w:val="00FA2C51"/>
    <w:rsid w:val="00FA33FF"/>
    <w:rsid w:val="00FA34D9"/>
    <w:rsid w:val="00FA4119"/>
    <w:rsid w:val="00FA49A4"/>
    <w:rsid w:val="00FA4B90"/>
    <w:rsid w:val="00FA4CAB"/>
    <w:rsid w:val="00FA503F"/>
    <w:rsid w:val="00FA537B"/>
    <w:rsid w:val="00FA60A2"/>
    <w:rsid w:val="00FA648A"/>
    <w:rsid w:val="00FA6C1B"/>
    <w:rsid w:val="00FA6DA6"/>
    <w:rsid w:val="00FA7354"/>
    <w:rsid w:val="00FB25AD"/>
    <w:rsid w:val="00FB302E"/>
    <w:rsid w:val="00FB43B7"/>
    <w:rsid w:val="00FB4449"/>
    <w:rsid w:val="00FB62F3"/>
    <w:rsid w:val="00FB6D57"/>
    <w:rsid w:val="00FB6F63"/>
    <w:rsid w:val="00FB772A"/>
    <w:rsid w:val="00FC0D75"/>
    <w:rsid w:val="00FC116B"/>
    <w:rsid w:val="00FC294B"/>
    <w:rsid w:val="00FC3068"/>
    <w:rsid w:val="00FC4B43"/>
    <w:rsid w:val="00FC4EAB"/>
    <w:rsid w:val="00FC50F9"/>
    <w:rsid w:val="00FC64AB"/>
    <w:rsid w:val="00FC70F9"/>
    <w:rsid w:val="00FC723C"/>
    <w:rsid w:val="00FC7747"/>
    <w:rsid w:val="00FD002C"/>
    <w:rsid w:val="00FD0583"/>
    <w:rsid w:val="00FD08F5"/>
    <w:rsid w:val="00FD0FC1"/>
    <w:rsid w:val="00FD10BB"/>
    <w:rsid w:val="00FD1460"/>
    <w:rsid w:val="00FD1598"/>
    <w:rsid w:val="00FD4108"/>
    <w:rsid w:val="00FD423B"/>
    <w:rsid w:val="00FD4303"/>
    <w:rsid w:val="00FD450E"/>
    <w:rsid w:val="00FD464E"/>
    <w:rsid w:val="00FD475C"/>
    <w:rsid w:val="00FD4D05"/>
    <w:rsid w:val="00FD4DEC"/>
    <w:rsid w:val="00FD5779"/>
    <w:rsid w:val="00FD5856"/>
    <w:rsid w:val="00FD5A22"/>
    <w:rsid w:val="00FD5DBE"/>
    <w:rsid w:val="00FD64BD"/>
    <w:rsid w:val="00FD67E8"/>
    <w:rsid w:val="00FD688E"/>
    <w:rsid w:val="00FD6930"/>
    <w:rsid w:val="00FD721E"/>
    <w:rsid w:val="00FD7231"/>
    <w:rsid w:val="00FD7460"/>
    <w:rsid w:val="00FD759D"/>
    <w:rsid w:val="00FD7C2C"/>
    <w:rsid w:val="00FE0269"/>
    <w:rsid w:val="00FE0429"/>
    <w:rsid w:val="00FE2CC0"/>
    <w:rsid w:val="00FE2F1B"/>
    <w:rsid w:val="00FE43B7"/>
    <w:rsid w:val="00FE5096"/>
    <w:rsid w:val="00FE52BA"/>
    <w:rsid w:val="00FE5841"/>
    <w:rsid w:val="00FE5CD8"/>
    <w:rsid w:val="00FE6193"/>
    <w:rsid w:val="00FE6AD3"/>
    <w:rsid w:val="00FE6AE7"/>
    <w:rsid w:val="00FE746D"/>
    <w:rsid w:val="00FE7990"/>
    <w:rsid w:val="00FF3014"/>
    <w:rsid w:val="00FF4419"/>
    <w:rsid w:val="00FF47CA"/>
    <w:rsid w:val="00FF4BCA"/>
    <w:rsid w:val="00FF4CB8"/>
    <w:rsid w:val="00FF5E1D"/>
    <w:rsid w:val="00FF6079"/>
    <w:rsid w:val="00FF6D57"/>
    <w:rsid w:val="00FF6DCC"/>
    <w:rsid w:val="00FF7405"/>
    <w:rsid w:val="053E07C1"/>
    <w:rsid w:val="154E8429"/>
    <w:rsid w:val="1B4057CF"/>
    <w:rsid w:val="307EC05B"/>
    <w:rsid w:val="3B2DC807"/>
    <w:rsid w:val="4A0278FF"/>
    <w:rsid w:val="647AB38C"/>
    <w:rsid w:val="66AABE99"/>
    <w:rsid w:val="6A73ED9A"/>
    <w:rsid w:val="6F71D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C16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BB7162"/>
    <w:pPr>
      <w:spacing w:after="200"/>
    </w:pPr>
    <w:rPr>
      <w:rFonts w:ascii="Arial" w:hAnsi="Arial"/>
      <w:sz w:val="20"/>
      <w:lang w:val="cs-CZ" w:eastAsia="en-US"/>
    </w:rPr>
  </w:style>
  <w:style w:type="paragraph" w:styleId="Nadpis1">
    <w:name w:val="heading 1"/>
    <w:aliases w:val="Heading 1 [Ctrl+1],Ch,Chapter,H1,H11,H110,H1101,H111,H112,H113,H114,H115,H116,H12,H121,H13,H131,H14,H141,H15,H151,H16,H161,H17,H171,H18,H181,H19,H191,Header1,Heading 1 Alt+1,Hoofdstukkop,PARA1,Para,Part,QF Heading 1,Section,Section Heading,h1"/>
    <w:basedOn w:val="Normln"/>
    <w:next w:val="Bodytext1Alt1"/>
    <w:link w:val="Nadpis1Char"/>
    <w:uiPriority w:val="9"/>
    <w:qFormat/>
    <w:rsid w:val="00F0594A"/>
    <w:pPr>
      <w:keepNext/>
      <w:keepLines/>
      <w:numPr>
        <w:numId w:val="22"/>
      </w:numPr>
      <w:tabs>
        <w:tab w:val="left" w:pos="851"/>
      </w:tabs>
      <w:spacing w:after="0"/>
      <w:ind w:left="284" w:firstLine="0"/>
      <w:jc w:val="both"/>
      <w:outlineLvl w:val="0"/>
    </w:pPr>
    <w:rPr>
      <w:rFonts w:asciiTheme="minorBidi" w:eastAsia="SimSun" w:hAnsiTheme="minorBidi" w:cstheme="minorBidi"/>
      <w:b/>
      <w:bCs/>
      <w:szCs w:val="20"/>
    </w:rPr>
  </w:style>
  <w:style w:type="paragraph" w:styleId="Nadpis2">
    <w:name w:val="heading 2"/>
    <w:aliases w:val="Heading 2 [Ctrl+2],(Alt+2),2,Attribute Heading 2,Chapter Title,H2,H21,H211,H212,H22,H221,H222,H23,H231,H24,Heading 2 Alt+2,KJL:1st Level,Major,Major1,PARA2,PJ Heading 2,Reset numbering,S Heading,S Heading 2,Sub section title,h2,heading h2,h"/>
    <w:basedOn w:val="Normln"/>
    <w:next w:val="Bodytext2Alt2"/>
    <w:link w:val="Nadpis2Char"/>
    <w:uiPriority w:val="9"/>
    <w:qFormat/>
    <w:rsid w:val="00F0594A"/>
    <w:pPr>
      <w:keepNext/>
      <w:keepLines/>
      <w:numPr>
        <w:ilvl w:val="1"/>
        <w:numId w:val="22"/>
      </w:numPr>
      <w:jc w:val="both"/>
      <w:outlineLvl w:val="1"/>
    </w:pPr>
    <w:rPr>
      <w:rFonts w:eastAsia="Times New Roman"/>
      <w:b/>
      <w:bCs/>
      <w:color w:val="000000"/>
      <w:szCs w:val="28"/>
      <w:lang w:eastAsia="sv-SE"/>
    </w:rPr>
  </w:style>
  <w:style w:type="paragraph" w:styleId="Nadpis3">
    <w:name w:val="heading 3"/>
    <w:aliases w:val="Heading 3 [Ctrl+3],(Alt+3),1.,1st sub-clause,3,3m,C Sub-Sub/Italic,C Sub-Sub/Italic1,CSF Heading 3,H3,H31,Head 3,Head 31,Head 32,Heading 3 Alt+3,Heading C,Kop 3V,L3,Level 1 - 1,Level 3,PARA3,Sub2Para,TF-Overskrift 3,d,h3,h3 sub heading,h:3"/>
    <w:basedOn w:val="Normln"/>
    <w:next w:val="Bodytext3Alt3"/>
    <w:link w:val="Nadpis3Char"/>
    <w:uiPriority w:val="9"/>
    <w:qFormat/>
    <w:rsid w:val="0030165B"/>
    <w:pPr>
      <w:keepNext/>
      <w:keepLines/>
      <w:numPr>
        <w:ilvl w:val="2"/>
        <w:numId w:val="22"/>
      </w:numPr>
      <w:jc w:val="both"/>
      <w:outlineLvl w:val="2"/>
    </w:pPr>
    <w:rPr>
      <w:rFonts w:eastAsia="SimSun"/>
      <w:b/>
      <w:bCs/>
      <w:color w:val="000000"/>
    </w:rPr>
  </w:style>
  <w:style w:type="paragraph" w:styleId="Nadpis4">
    <w:name w:val="heading 4"/>
    <w:aliases w:val="Heading 4 [Ctrl+4],4,H4,H4 Char,Minor GS,h4,h4 Char,level 4,level4,Avance Heading 4,Style 54,(a.),Style 14,Style 54 Char,(a.) Char,Style 14 Char,Style 147,Heading 4 Char1 Char,Heading 4 Char Char Char,Style 22,_hh_Heading4,Style 17,Style 33"/>
    <w:basedOn w:val="Nadpis1"/>
    <w:next w:val="Bodytext4Alt4"/>
    <w:link w:val="Nadpis4Char"/>
    <w:uiPriority w:val="9"/>
    <w:qFormat/>
    <w:rsid w:val="006C5B36"/>
    <w:pPr>
      <w:numPr>
        <w:ilvl w:val="3"/>
      </w:numPr>
      <w:outlineLvl w:val="3"/>
    </w:pPr>
  </w:style>
  <w:style w:type="paragraph" w:styleId="Nadpis5">
    <w:name w:val="heading 5"/>
    <w:aliases w:val="Heading 5 [Ctrl+5],H5,h5,5,Style 55,((1)),Style 47,Style 23,Style 148,level5,Dot GS,Legal 5,Block Label"/>
    <w:basedOn w:val="Nadpis1"/>
    <w:next w:val="Bodytext5Alt5"/>
    <w:link w:val="Nadpis5Char"/>
    <w:uiPriority w:val="9"/>
    <w:qFormat/>
    <w:rsid w:val="006C5B36"/>
    <w:pPr>
      <w:numPr>
        <w:ilvl w:val="4"/>
      </w:num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32408B"/>
    <w:pPr>
      <w:keepNext/>
      <w:keepLines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200" w:after="0"/>
      <w:ind w:left="1152" w:hanging="1152"/>
      <w:jc w:val="both"/>
      <w:outlineLvl w:val="5"/>
    </w:pPr>
    <w:rPr>
      <w:rFonts w:ascii="Cambria" w:eastAsia="SimSun" w:hAnsi="Cambria"/>
      <w:i/>
      <w:iCs/>
      <w:color w:val="4F5959"/>
    </w:rPr>
  </w:style>
  <w:style w:type="paragraph" w:styleId="Nadpis7">
    <w:name w:val="heading 7"/>
    <w:basedOn w:val="Normln"/>
    <w:next w:val="Normln"/>
    <w:link w:val="Nadpis7Char"/>
    <w:uiPriority w:val="99"/>
    <w:qFormat/>
    <w:rsid w:val="0032408B"/>
    <w:pPr>
      <w:keepNext/>
      <w:keepLines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200" w:after="0"/>
      <w:ind w:left="1296" w:hanging="1296"/>
      <w:jc w:val="both"/>
      <w:outlineLvl w:val="6"/>
    </w:pPr>
    <w:rPr>
      <w:rFonts w:ascii="Cambria" w:eastAsia="SimSu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32408B"/>
    <w:pPr>
      <w:keepNext/>
      <w:keepLines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200" w:after="0"/>
      <w:ind w:left="1440" w:hanging="1440"/>
      <w:jc w:val="both"/>
      <w:outlineLvl w:val="7"/>
    </w:pPr>
    <w:rPr>
      <w:rFonts w:ascii="Cambria" w:eastAsia="SimSun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32408B"/>
    <w:pPr>
      <w:keepNext/>
      <w:keepLines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200" w:after="0"/>
      <w:ind w:left="1584" w:hanging="1584"/>
      <w:jc w:val="both"/>
      <w:outlineLvl w:val="8"/>
    </w:pPr>
    <w:rPr>
      <w:rFonts w:ascii="Cambria" w:eastAsia="SimSu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[Ctrl+1] Char,Ch Char,Chapter Char,H1 Char,H11 Char,H110 Char,H1101 Char,H111 Char,H112 Char,H113 Char,H114 Char,H115 Char,H116 Char,H12 Char,H121 Char,H13 Char,H131 Char,H14 Char,H141 Char,H15 Char,H151 Char,H16 Char,H161 Char"/>
    <w:basedOn w:val="Standardnpsmoodstavce"/>
    <w:link w:val="Nadpis1"/>
    <w:uiPriority w:val="9"/>
    <w:locked/>
    <w:rsid w:val="00F0594A"/>
    <w:rPr>
      <w:rFonts w:asciiTheme="minorBidi" w:eastAsia="SimSun" w:hAnsiTheme="minorBidi" w:cstheme="minorBidi"/>
      <w:b/>
      <w:bCs/>
      <w:sz w:val="20"/>
      <w:szCs w:val="20"/>
      <w:lang w:val="cs-CZ" w:eastAsia="en-US"/>
    </w:rPr>
  </w:style>
  <w:style w:type="character" w:customStyle="1" w:styleId="Nadpis2Char">
    <w:name w:val="Nadpis 2 Char"/>
    <w:aliases w:val="Heading 2 [Ctrl+2] Char,(Alt+2) Char,2 Char,Attribute Heading 2 Char,Chapter Title Char,H2 Char,H21 Char,H211 Char,H212 Char,H22 Char,H221 Char,H222 Char,H23 Char,H231 Char,H24 Char,Heading 2 Alt+2 Char,KJL:1st Level Char,Major Char,h Char"/>
    <w:basedOn w:val="Standardnpsmoodstavce"/>
    <w:link w:val="Nadpis2"/>
    <w:uiPriority w:val="9"/>
    <w:locked/>
    <w:rsid w:val="00F0594A"/>
    <w:rPr>
      <w:rFonts w:ascii="Arial" w:eastAsia="Times New Roman" w:hAnsi="Arial"/>
      <w:b/>
      <w:bCs/>
      <w:color w:val="000000"/>
      <w:sz w:val="20"/>
      <w:szCs w:val="28"/>
      <w:lang w:val="cs-CZ" w:eastAsia="sv-SE"/>
    </w:rPr>
  </w:style>
  <w:style w:type="character" w:customStyle="1" w:styleId="Nadpis3Char">
    <w:name w:val="Nadpis 3 Char"/>
    <w:aliases w:val="Heading 3 [Ctrl+3] Char,(Alt+3) Char,1. Char,1st sub-clause Char,3 Char,3m Char,C Sub-Sub/Italic Char,C Sub-Sub/Italic1 Char,CSF Heading 3 Char,H3 Char,H31 Char,Head 3 Char,Head 31 Char,Head 32 Char,Heading 3 Alt+3 Char,Heading C Char"/>
    <w:basedOn w:val="Standardnpsmoodstavce"/>
    <w:link w:val="Nadpis3"/>
    <w:uiPriority w:val="9"/>
    <w:locked/>
    <w:rsid w:val="0030165B"/>
    <w:rPr>
      <w:rFonts w:ascii="Arial" w:eastAsia="SimSun" w:hAnsi="Arial"/>
      <w:b/>
      <w:bCs/>
      <w:color w:val="000000"/>
      <w:sz w:val="20"/>
      <w:lang w:val="cs-CZ" w:eastAsia="en-US"/>
    </w:rPr>
  </w:style>
  <w:style w:type="character" w:customStyle="1" w:styleId="Nadpis4Char">
    <w:name w:val="Nadpis 4 Char"/>
    <w:aliases w:val="Heading 4 [Ctrl+4] Char,4 Char,H4 Char1,H4 Char Char,Minor GS Char,h4 Char1,h4 Char Char,level 4 Char,level4 Char,Avance Heading 4 Char,Style 54 Char1,(a.) Char1,Style 14 Char1,Style 54 Char Char,(a.) Char Char,Style 14 Char Char"/>
    <w:basedOn w:val="Standardnpsmoodstavce"/>
    <w:link w:val="Nadpis4"/>
    <w:uiPriority w:val="9"/>
    <w:locked/>
    <w:rsid w:val="006C5B36"/>
    <w:rPr>
      <w:rFonts w:asciiTheme="minorBidi" w:eastAsia="SimSun" w:hAnsiTheme="minorBidi" w:cstheme="minorBidi"/>
      <w:b/>
      <w:bCs/>
      <w:sz w:val="20"/>
      <w:szCs w:val="20"/>
      <w:lang w:val="cs-CZ" w:eastAsia="en-US"/>
    </w:rPr>
  </w:style>
  <w:style w:type="character" w:customStyle="1" w:styleId="Nadpis5Char">
    <w:name w:val="Nadpis 5 Char"/>
    <w:aliases w:val="Heading 5 [Ctrl+5] Char,H5 Char,h5 Char,5 Char,Style 55 Char,((1)) Char,Style 47 Char,Style 23 Char,Style 148 Char,level5 Char,Dot GS Char,Legal 5 Char,Block Label Char"/>
    <w:basedOn w:val="Standardnpsmoodstavce"/>
    <w:link w:val="Nadpis5"/>
    <w:uiPriority w:val="9"/>
    <w:locked/>
    <w:rsid w:val="006C5B36"/>
    <w:rPr>
      <w:rFonts w:asciiTheme="minorBidi" w:eastAsia="SimSun" w:hAnsiTheme="minorBidi" w:cstheme="minorBidi"/>
      <w:b/>
      <w:bCs/>
      <w:sz w:val="20"/>
      <w:szCs w:val="20"/>
      <w:lang w:val="cs-CZ"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32408B"/>
    <w:rPr>
      <w:rFonts w:ascii="Cambria" w:eastAsia="SimSun" w:hAnsi="Cambria" w:cs="Times New Roman"/>
      <w:i/>
      <w:iCs/>
      <w:color w:val="4F5959"/>
      <w:lang w:val="en-GB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32408B"/>
    <w:rPr>
      <w:rFonts w:ascii="Cambria" w:eastAsia="SimSun" w:hAnsi="Cambria" w:cs="Times New Roman"/>
      <w:i/>
      <w:iCs/>
      <w:color w:val="404040"/>
      <w:lang w:val="en-GB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2408B"/>
    <w:rPr>
      <w:rFonts w:ascii="Cambria" w:eastAsia="SimSun" w:hAnsi="Cambria" w:cs="Times New Roman"/>
      <w:color w:val="404040"/>
      <w:sz w:val="20"/>
      <w:szCs w:val="20"/>
      <w:lang w:val="en-GB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32408B"/>
    <w:rPr>
      <w:rFonts w:ascii="Cambria" w:eastAsia="SimSun" w:hAnsi="Cambria" w:cs="Times New Roman"/>
      <w:i/>
      <w:iCs/>
      <w:color w:val="404040"/>
      <w:sz w:val="20"/>
      <w:szCs w:val="20"/>
      <w:lang w:val="en-GB"/>
    </w:rPr>
  </w:style>
  <w:style w:type="paragraph" w:styleId="Zkladntext">
    <w:name w:val="Body Text"/>
    <w:basedOn w:val="Normln"/>
    <w:next w:val="Zkladntextodsazen"/>
    <w:link w:val="ZkladntextChar"/>
    <w:uiPriority w:val="99"/>
    <w:semiHidden/>
    <w:rsid w:val="001D0F21"/>
    <w:pPr>
      <w:tabs>
        <w:tab w:val="left" w:pos="2268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57079"/>
    <w:rPr>
      <w:rFonts w:ascii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1D0F2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D0F21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1D0F21"/>
    <w:rPr>
      <w:rFonts w:cs="Times New Roman"/>
      <w:vertAlign w:val="superscript"/>
    </w:rPr>
  </w:style>
  <w:style w:type="paragraph" w:customStyle="1" w:styleId="Tableheader">
    <w:name w:val="Table header"/>
    <w:basedOn w:val="Normln"/>
    <w:uiPriority w:val="99"/>
    <w:rsid w:val="00A74317"/>
    <w:pPr>
      <w:spacing w:before="100" w:after="100"/>
      <w:jc w:val="both"/>
    </w:pPr>
    <w:rPr>
      <w:rFonts w:cs="Arial"/>
      <w:b/>
    </w:rPr>
  </w:style>
  <w:style w:type="paragraph" w:customStyle="1" w:styleId="Tablenumberlist0">
    <w:name w:val="Table number list 0"/>
    <w:basedOn w:val="Tablebody0"/>
    <w:uiPriority w:val="99"/>
    <w:rsid w:val="00BB0402"/>
    <w:pPr>
      <w:numPr>
        <w:numId w:val="10"/>
      </w:numPr>
    </w:pPr>
  </w:style>
  <w:style w:type="paragraph" w:styleId="Obsah1">
    <w:name w:val="toc 1"/>
    <w:basedOn w:val="Normln"/>
    <w:next w:val="Normln"/>
    <w:autoRedefine/>
    <w:uiPriority w:val="39"/>
    <w:rsid w:val="002738BE"/>
    <w:pPr>
      <w:keepNext/>
      <w:tabs>
        <w:tab w:val="left" w:pos="567"/>
        <w:tab w:val="right" w:leader="dot" w:pos="9072"/>
      </w:tabs>
      <w:spacing w:before="200" w:after="60"/>
      <w:jc w:val="both"/>
    </w:pPr>
    <w:rPr>
      <w:rFonts w:cs="Arial"/>
      <w:b/>
      <w:caps/>
    </w:rPr>
  </w:style>
  <w:style w:type="paragraph" w:styleId="Obsah2">
    <w:name w:val="toc 2"/>
    <w:basedOn w:val="Normln"/>
    <w:next w:val="Normln"/>
    <w:autoRedefine/>
    <w:uiPriority w:val="99"/>
    <w:rsid w:val="00281F53"/>
    <w:pPr>
      <w:tabs>
        <w:tab w:val="left" w:pos="567"/>
        <w:tab w:val="left" w:pos="1134"/>
        <w:tab w:val="right" w:leader="dot" w:pos="9638"/>
      </w:tabs>
      <w:spacing w:before="120" w:after="60"/>
      <w:jc w:val="both"/>
    </w:pPr>
    <w:rPr>
      <w:rFonts w:cs="Arial"/>
    </w:rPr>
  </w:style>
  <w:style w:type="paragraph" w:styleId="Obsah3">
    <w:name w:val="toc 3"/>
    <w:basedOn w:val="Normln"/>
    <w:next w:val="Normln"/>
    <w:autoRedefine/>
    <w:uiPriority w:val="99"/>
    <w:rsid w:val="004142A1"/>
    <w:pPr>
      <w:tabs>
        <w:tab w:val="left" w:pos="567"/>
        <w:tab w:val="right" w:leader="dot" w:pos="9072"/>
      </w:tabs>
      <w:spacing w:after="60"/>
      <w:jc w:val="both"/>
    </w:pPr>
    <w:rPr>
      <w:rFonts w:cs="Arial"/>
    </w:rPr>
  </w:style>
  <w:style w:type="paragraph" w:styleId="Obsah4">
    <w:name w:val="toc 4"/>
    <w:basedOn w:val="Normln"/>
    <w:next w:val="Normln"/>
    <w:autoRedefine/>
    <w:uiPriority w:val="99"/>
    <w:rsid w:val="004142A1"/>
    <w:pPr>
      <w:tabs>
        <w:tab w:val="left" w:pos="1134"/>
        <w:tab w:val="right" w:leader="dot" w:pos="9072"/>
      </w:tabs>
      <w:spacing w:after="60"/>
      <w:ind w:left="567"/>
      <w:jc w:val="both"/>
    </w:pPr>
    <w:rPr>
      <w:rFonts w:cs="Arial"/>
    </w:rPr>
  </w:style>
  <w:style w:type="paragraph" w:styleId="Obsah5">
    <w:name w:val="toc 5"/>
    <w:basedOn w:val="Normln"/>
    <w:next w:val="Normln"/>
    <w:autoRedefine/>
    <w:uiPriority w:val="99"/>
    <w:rsid w:val="004142A1"/>
    <w:pPr>
      <w:tabs>
        <w:tab w:val="left" w:pos="1701"/>
        <w:tab w:val="right" w:leader="dot" w:pos="9072"/>
      </w:tabs>
      <w:spacing w:after="60"/>
      <w:ind w:left="1134"/>
    </w:pPr>
    <w:rPr>
      <w:rFonts w:eastAsia="SimSun" w:cs="Arial"/>
      <w:lang w:val="fi-FI" w:eastAsia="fi-FI"/>
    </w:rPr>
  </w:style>
  <w:style w:type="paragraph" w:customStyle="1" w:styleId="Bodytext0Alt0">
    <w:name w:val="Body text 0 [Alt+0]"/>
    <w:basedOn w:val="Normln"/>
    <w:uiPriority w:val="99"/>
    <w:rsid w:val="0062065F"/>
    <w:pPr>
      <w:jc w:val="both"/>
    </w:pPr>
  </w:style>
  <w:style w:type="paragraph" w:customStyle="1" w:styleId="Tablenumberlist1">
    <w:name w:val="Table number list 1"/>
    <w:basedOn w:val="Tablebody0"/>
    <w:uiPriority w:val="99"/>
    <w:rsid w:val="00BB0402"/>
    <w:pPr>
      <w:numPr>
        <w:ilvl w:val="1"/>
        <w:numId w:val="10"/>
      </w:numPr>
    </w:pPr>
  </w:style>
  <w:style w:type="paragraph" w:customStyle="1" w:styleId="Bodytext1Alt1">
    <w:name w:val="Body text 1 [Alt+1]"/>
    <w:basedOn w:val="Normln"/>
    <w:uiPriority w:val="99"/>
    <w:rsid w:val="0062065F"/>
    <w:pPr>
      <w:ind w:left="851"/>
      <w:jc w:val="both"/>
    </w:pPr>
  </w:style>
  <w:style w:type="paragraph" w:customStyle="1" w:styleId="Bodytext2Alt2">
    <w:name w:val="Body text 2 [Alt+2]"/>
    <w:basedOn w:val="Normln"/>
    <w:uiPriority w:val="99"/>
    <w:rsid w:val="0062065F"/>
    <w:pPr>
      <w:ind w:left="851"/>
      <w:jc w:val="both"/>
    </w:pPr>
  </w:style>
  <w:style w:type="paragraph" w:customStyle="1" w:styleId="Bodytext3Alt3">
    <w:name w:val="Body text 3 [Alt+3]"/>
    <w:basedOn w:val="Normln"/>
    <w:uiPriority w:val="99"/>
    <w:rsid w:val="00032B4E"/>
    <w:pPr>
      <w:ind w:left="1701"/>
      <w:jc w:val="both"/>
    </w:pPr>
  </w:style>
  <w:style w:type="paragraph" w:customStyle="1" w:styleId="Bodytext4Alt4">
    <w:name w:val="Body text 4 [Alt+4]"/>
    <w:basedOn w:val="Normln"/>
    <w:uiPriority w:val="99"/>
    <w:rsid w:val="0062065F"/>
    <w:pPr>
      <w:ind w:left="2552"/>
      <w:jc w:val="both"/>
    </w:pPr>
  </w:style>
  <w:style w:type="paragraph" w:customStyle="1" w:styleId="Bodytext5Alt5">
    <w:name w:val="Body text 5 [Alt+5]"/>
    <w:basedOn w:val="Normln"/>
    <w:uiPriority w:val="99"/>
    <w:rsid w:val="0062065F"/>
    <w:pPr>
      <w:ind w:left="3402"/>
      <w:jc w:val="both"/>
    </w:pPr>
  </w:style>
  <w:style w:type="paragraph" w:customStyle="1" w:styleId="Letterlowercase0">
    <w:name w:val="Letter lowercase 0"/>
    <w:basedOn w:val="Normln"/>
    <w:uiPriority w:val="99"/>
    <w:rsid w:val="006C5B36"/>
    <w:pPr>
      <w:numPr>
        <w:numId w:val="1"/>
      </w:numPr>
      <w:jc w:val="both"/>
    </w:pPr>
  </w:style>
  <w:style w:type="paragraph" w:customStyle="1" w:styleId="Letterlowercase1">
    <w:name w:val="Letter lowercase 1"/>
    <w:basedOn w:val="Normln"/>
    <w:uiPriority w:val="99"/>
    <w:rsid w:val="006C5B36"/>
    <w:pPr>
      <w:numPr>
        <w:ilvl w:val="1"/>
        <w:numId w:val="1"/>
      </w:numPr>
      <w:jc w:val="both"/>
    </w:pPr>
  </w:style>
  <w:style w:type="paragraph" w:customStyle="1" w:styleId="Letterlowercase2">
    <w:name w:val="Letter lowercase 2"/>
    <w:basedOn w:val="Normln"/>
    <w:uiPriority w:val="99"/>
    <w:rsid w:val="006C5B36"/>
    <w:pPr>
      <w:numPr>
        <w:ilvl w:val="2"/>
        <w:numId w:val="1"/>
      </w:numPr>
      <w:jc w:val="both"/>
    </w:pPr>
  </w:style>
  <w:style w:type="paragraph" w:customStyle="1" w:styleId="Letterlowercase3">
    <w:name w:val="Letter lowercase 3"/>
    <w:basedOn w:val="Normln"/>
    <w:uiPriority w:val="99"/>
    <w:rsid w:val="000B08E6"/>
    <w:pPr>
      <w:numPr>
        <w:ilvl w:val="3"/>
        <w:numId w:val="1"/>
      </w:numPr>
      <w:jc w:val="both"/>
    </w:pPr>
  </w:style>
  <w:style w:type="paragraph" w:customStyle="1" w:styleId="Letterlowercase4">
    <w:name w:val="Letter lowercase 4"/>
    <w:basedOn w:val="Normln"/>
    <w:uiPriority w:val="99"/>
    <w:rsid w:val="006C5B36"/>
    <w:pPr>
      <w:numPr>
        <w:ilvl w:val="4"/>
        <w:numId w:val="1"/>
      </w:numPr>
      <w:jc w:val="both"/>
    </w:pPr>
  </w:style>
  <w:style w:type="paragraph" w:customStyle="1" w:styleId="Letterlowercase5">
    <w:name w:val="Letter lowercase 5"/>
    <w:basedOn w:val="Normln"/>
    <w:uiPriority w:val="99"/>
    <w:rsid w:val="006C5B36"/>
    <w:pPr>
      <w:numPr>
        <w:ilvl w:val="5"/>
        <w:numId w:val="1"/>
      </w:numPr>
      <w:jc w:val="both"/>
    </w:pPr>
  </w:style>
  <w:style w:type="paragraph" w:customStyle="1" w:styleId="Letteruppercase0">
    <w:name w:val="Letter uppercase 0"/>
    <w:basedOn w:val="Normln"/>
    <w:uiPriority w:val="99"/>
    <w:rsid w:val="006C5B36"/>
    <w:pPr>
      <w:numPr>
        <w:numId w:val="2"/>
      </w:numPr>
      <w:jc w:val="both"/>
    </w:pPr>
  </w:style>
  <w:style w:type="paragraph" w:customStyle="1" w:styleId="Letteruppercase1">
    <w:name w:val="Letter uppercase 1"/>
    <w:basedOn w:val="Normln"/>
    <w:uiPriority w:val="99"/>
    <w:rsid w:val="006C5B36"/>
    <w:pPr>
      <w:numPr>
        <w:ilvl w:val="1"/>
        <w:numId w:val="2"/>
      </w:numPr>
      <w:jc w:val="both"/>
    </w:pPr>
  </w:style>
  <w:style w:type="paragraph" w:customStyle="1" w:styleId="Letteruppercase2">
    <w:name w:val="Letter uppercase 2"/>
    <w:basedOn w:val="Normln"/>
    <w:uiPriority w:val="99"/>
    <w:rsid w:val="006C5B36"/>
    <w:pPr>
      <w:numPr>
        <w:ilvl w:val="2"/>
        <w:numId w:val="2"/>
      </w:numPr>
      <w:jc w:val="both"/>
    </w:pPr>
  </w:style>
  <w:style w:type="paragraph" w:customStyle="1" w:styleId="Letteruppercase3">
    <w:name w:val="Letter uppercase 3"/>
    <w:basedOn w:val="Normln"/>
    <w:uiPriority w:val="99"/>
    <w:rsid w:val="006C5B36"/>
    <w:pPr>
      <w:numPr>
        <w:ilvl w:val="3"/>
        <w:numId w:val="2"/>
      </w:numPr>
      <w:jc w:val="both"/>
    </w:pPr>
  </w:style>
  <w:style w:type="paragraph" w:customStyle="1" w:styleId="Letteruppercase4">
    <w:name w:val="Letter uppercase 4"/>
    <w:basedOn w:val="Normln"/>
    <w:uiPriority w:val="99"/>
    <w:rsid w:val="006C5B36"/>
    <w:pPr>
      <w:numPr>
        <w:ilvl w:val="4"/>
        <w:numId w:val="2"/>
      </w:numPr>
      <w:jc w:val="both"/>
    </w:pPr>
  </w:style>
  <w:style w:type="paragraph" w:customStyle="1" w:styleId="Letteruppercase5">
    <w:name w:val="Letter uppercase 5"/>
    <w:basedOn w:val="Normln"/>
    <w:uiPriority w:val="99"/>
    <w:rsid w:val="006C5B36"/>
    <w:pPr>
      <w:numPr>
        <w:ilvl w:val="5"/>
        <w:numId w:val="2"/>
      </w:numPr>
      <w:jc w:val="both"/>
    </w:pPr>
  </w:style>
  <w:style w:type="paragraph" w:customStyle="1" w:styleId="Romanlowercase0">
    <w:name w:val="Roman lowercase 0"/>
    <w:basedOn w:val="Normln"/>
    <w:uiPriority w:val="99"/>
    <w:rsid w:val="006C5B36"/>
    <w:pPr>
      <w:numPr>
        <w:numId w:val="3"/>
      </w:numPr>
      <w:jc w:val="both"/>
    </w:pPr>
  </w:style>
  <w:style w:type="paragraph" w:customStyle="1" w:styleId="Romanlowercase1">
    <w:name w:val="Roman lowercase 1"/>
    <w:basedOn w:val="Normln"/>
    <w:uiPriority w:val="99"/>
    <w:rsid w:val="006C5B36"/>
    <w:pPr>
      <w:numPr>
        <w:ilvl w:val="1"/>
        <w:numId w:val="3"/>
      </w:numPr>
      <w:jc w:val="both"/>
    </w:pPr>
  </w:style>
  <w:style w:type="paragraph" w:customStyle="1" w:styleId="Romanlowercase2">
    <w:name w:val="Roman lowercase 2"/>
    <w:basedOn w:val="Normln"/>
    <w:uiPriority w:val="99"/>
    <w:rsid w:val="006C5B36"/>
    <w:pPr>
      <w:numPr>
        <w:ilvl w:val="2"/>
        <w:numId w:val="3"/>
      </w:numPr>
      <w:jc w:val="both"/>
    </w:pPr>
  </w:style>
  <w:style w:type="paragraph" w:customStyle="1" w:styleId="Romanlowercase3">
    <w:name w:val="Roman lowercase 3"/>
    <w:basedOn w:val="Normln"/>
    <w:uiPriority w:val="99"/>
    <w:rsid w:val="006C5B36"/>
    <w:pPr>
      <w:numPr>
        <w:ilvl w:val="3"/>
        <w:numId w:val="3"/>
      </w:numPr>
      <w:jc w:val="both"/>
    </w:pPr>
  </w:style>
  <w:style w:type="paragraph" w:customStyle="1" w:styleId="Romanlowercase4">
    <w:name w:val="Roman lowercase 4"/>
    <w:basedOn w:val="Normln"/>
    <w:uiPriority w:val="99"/>
    <w:rsid w:val="0062065F"/>
    <w:pPr>
      <w:numPr>
        <w:ilvl w:val="4"/>
        <w:numId w:val="3"/>
      </w:numPr>
      <w:jc w:val="both"/>
    </w:pPr>
  </w:style>
  <w:style w:type="paragraph" w:customStyle="1" w:styleId="Romanlowercase5">
    <w:name w:val="Roman lowercase 5"/>
    <w:basedOn w:val="Normln"/>
    <w:uiPriority w:val="99"/>
    <w:rsid w:val="006C5B36"/>
    <w:pPr>
      <w:numPr>
        <w:ilvl w:val="5"/>
        <w:numId w:val="3"/>
      </w:numPr>
      <w:jc w:val="both"/>
    </w:pPr>
  </w:style>
  <w:style w:type="paragraph" w:customStyle="1" w:styleId="Romanuppercase0">
    <w:name w:val="Roman uppercase 0"/>
    <w:basedOn w:val="Normln"/>
    <w:uiPriority w:val="99"/>
    <w:rsid w:val="006C5B36"/>
    <w:pPr>
      <w:numPr>
        <w:numId w:val="4"/>
      </w:numPr>
      <w:jc w:val="both"/>
    </w:pPr>
  </w:style>
  <w:style w:type="paragraph" w:customStyle="1" w:styleId="Romanuppercase1">
    <w:name w:val="Roman uppercase 1"/>
    <w:basedOn w:val="Normln"/>
    <w:uiPriority w:val="99"/>
    <w:rsid w:val="006C5B36"/>
    <w:pPr>
      <w:numPr>
        <w:ilvl w:val="1"/>
        <w:numId w:val="4"/>
      </w:numPr>
      <w:jc w:val="both"/>
    </w:pPr>
  </w:style>
  <w:style w:type="paragraph" w:customStyle="1" w:styleId="Romanuppercase2">
    <w:name w:val="Roman uppercase 2"/>
    <w:basedOn w:val="Normln"/>
    <w:uiPriority w:val="99"/>
    <w:rsid w:val="006C5B36"/>
    <w:pPr>
      <w:numPr>
        <w:ilvl w:val="2"/>
        <w:numId w:val="4"/>
      </w:numPr>
      <w:jc w:val="both"/>
    </w:pPr>
  </w:style>
  <w:style w:type="paragraph" w:customStyle="1" w:styleId="Romanuppercase3">
    <w:name w:val="Roman uppercase 3"/>
    <w:basedOn w:val="Normln"/>
    <w:uiPriority w:val="99"/>
    <w:rsid w:val="006C5B36"/>
    <w:pPr>
      <w:numPr>
        <w:ilvl w:val="3"/>
        <w:numId w:val="4"/>
      </w:numPr>
      <w:jc w:val="both"/>
    </w:pPr>
  </w:style>
  <w:style w:type="paragraph" w:customStyle="1" w:styleId="Romanuppercase4">
    <w:name w:val="Roman uppercase 4"/>
    <w:basedOn w:val="Normln"/>
    <w:uiPriority w:val="99"/>
    <w:rsid w:val="006C5B36"/>
    <w:pPr>
      <w:numPr>
        <w:ilvl w:val="4"/>
        <w:numId w:val="4"/>
      </w:numPr>
      <w:jc w:val="both"/>
    </w:pPr>
  </w:style>
  <w:style w:type="paragraph" w:customStyle="1" w:styleId="Romanuppercase5">
    <w:name w:val="Roman uppercase 5"/>
    <w:basedOn w:val="Normln"/>
    <w:uiPriority w:val="99"/>
    <w:rsid w:val="006C5B36"/>
    <w:pPr>
      <w:numPr>
        <w:ilvl w:val="5"/>
        <w:numId w:val="4"/>
      </w:numPr>
      <w:jc w:val="both"/>
    </w:pPr>
  </w:style>
  <w:style w:type="paragraph" w:customStyle="1" w:styleId="Listnumber0">
    <w:name w:val="List number 0"/>
    <w:basedOn w:val="Normln"/>
    <w:uiPriority w:val="99"/>
    <w:rsid w:val="006C5B36"/>
    <w:pPr>
      <w:numPr>
        <w:numId w:val="5"/>
      </w:numPr>
      <w:jc w:val="both"/>
    </w:pPr>
  </w:style>
  <w:style w:type="paragraph" w:customStyle="1" w:styleId="Listnumber1">
    <w:name w:val="List number 1"/>
    <w:basedOn w:val="Normln"/>
    <w:uiPriority w:val="99"/>
    <w:rsid w:val="006C5B36"/>
    <w:pPr>
      <w:numPr>
        <w:ilvl w:val="1"/>
        <w:numId w:val="5"/>
      </w:numPr>
      <w:jc w:val="both"/>
    </w:pPr>
  </w:style>
  <w:style w:type="paragraph" w:customStyle="1" w:styleId="ListNumber21">
    <w:name w:val="List Number 21"/>
    <w:basedOn w:val="Normln"/>
    <w:uiPriority w:val="99"/>
    <w:rsid w:val="006C5B36"/>
    <w:pPr>
      <w:numPr>
        <w:ilvl w:val="2"/>
        <w:numId w:val="5"/>
      </w:numPr>
      <w:jc w:val="both"/>
    </w:pPr>
  </w:style>
  <w:style w:type="paragraph" w:customStyle="1" w:styleId="ListNumber31">
    <w:name w:val="List Number 31"/>
    <w:basedOn w:val="Normln"/>
    <w:uiPriority w:val="99"/>
    <w:rsid w:val="006C5B36"/>
    <w:pPr>
      <w:numPr>
        <w:ilvl w:val="3"/>
        <w:numId w:val="5"/>
      </w:numPr>
      <w:jc w:val="both"/>
    </w:pPr>
  </w:style>
  <w:style w:type="paragraph" w:customStyle="1" w:styleId="ListNumber41">
    <w:name w:val="List Number 41"/>
    <w:basedOn w:val="Normln"/>
    <w:uiPriority w:val="99"/>
    <w:rsid w:val="006C5B36"/>
    <w:pPr>
      <w:numPr>
        <w:ilvl w:val="4"/>
        <w:numId w:val="5"/>
      </w:numPr>
      <w:jc w:val="both"/>
    </w:pPr>
  </w:style>
  <w:style w:type="paragraph" w:customStyle="1" w:styleId="ListNumber51">
    <w:name w:val="List Number 51"/>
    <w:basedOn w:val="Normln"/>
    <w:uiPriority w:val="99"/>
    <w:rsid w:val="006C5B36"/>
    <w:pPr>
      <w:numPr>
        <w:ilvl w:val="5"/>
        <w:numId w:val="5"/>
      </w:numPr>
      <w:jc w:val="both"/>
    </w:pPr>
  </w:style>
  <w:style w:type="paragraph" w:customStyle="1" w:styleId="UnderlinedList0">
    <w:name w:val="Underlined List 0"/>
    <w:basedOn w:val="Normln"/>
    <w:uiPriority w:val="99"/>
    <w:rsid w:val="0062065F"/>
    <w:pPr>
      <w:numPr>
        <w:numId w:val="6"/>
      </w:numPr>
      <w:jc w:val="both"/>
    </w:pPr>
    <w:rPr>
      <w:u w:val="single"/>
    </w:rPr>
  </w:style>
  <w:style w:type="paragraph" w:customStyle="1" w:styleId="UnderlinedList1">
    <w:name w:val="Underlined List 1"/>
    <w:basedOn w:val="Normln"/>
    <w:uiPriority w:val="99"/>
    <w:rsid w:val="00DF407C"/>
    <w:pPr>
      <w:numPr>
        <w:ilvl w:val="1"/>
        <w:numId w:val="6"/>
      </w:numPr>
      <w:ind w:left="1702" w:hanging="851"/>
      <w:jc w:val="both"/>
    </w:pPr>
    <w:rPr>
      <w:u w:val="single"/>
    </w:rPr>
  </w:style>
  <w:style w:type="paragraph" w:customStyle="1" w:styleId="UnderlinedList2">
    <w:name w:val="Underlined List 2"/>
    <w:basedOn w:val="Normln"/>
    <w:uiPriority w:val="99"/>
    <w:rsid w:val="00DF407C"/>
    <w:pPr>
      <w:numPr>
        <w:ilvl w:val="2"/>
        <w:numId w:val="6"/>
      </w:numPr>
      <w:ind w:left="1702" w:hanging="851"/>
      <w:jc w:val="both"/>
    </w:pPr>
    <w:rPr>
      <w:u w:val="single"/>
    </w:rPr>
  </w:style>
  <w:style w:type="paragraph" w:customStyle="1" w:styleId="UnderlinedList3">
    <w:name w:val="Underlined List 3"/>
    <w:basedOn w:val="Normln"/>
    <w:uiPriority w:val="99"/>
    <w:rsid w:val="00DF407C"/>
    <w:pPr>
      <w:numPr>
        <w:ilvl w:val="3"/>
        <w:numId w:val="6"/>
      </w:numPr>
      <w:ind w:left="2552" w:hanging="851"/>
      <w:jc w:val="both"/>
    </w:pPr>
    <w:rPr>
      <w:u w:val="single"/>
    </w:rPr>
  </w:style>
  <w:style w:type="paragraph" w:customStyle="1" w:styleId="UnderlinedList4">
    <w:name w:val="Underlined List 4"/>
    <w:basedOn w:val="Normln"/>
    <w:uiPriority w:val="99"/>
    <w:rsid w:val="00DF407C"/>
    <w:pPr>
      <w:numPr>
        <w:ilvl w:val="4"/>
        <w:numId w:val="6"/>
      </w:numPr>
      <w:ind w:left="3403" w:hanging="851"/>
      <w:jc w:val="both"/>
    </w:pPr>
    <w:rPr>
      <w:u w:val="single"/>
    </w:rPr>
  </w:style>
  <w:style w:type="paragraph" w:customStyle="1" w:styleId="UnderlinedList5">
    <w:name w:val="Underlined List 5"/>
    <w:basedOn w:val="Normln"/>
    <w:uiPriority w:val="99"/>
    <w:rsid w:val="00DF407C"/>
    <w:pPr>
      <w:numPr>
        <w:ilvl w:val="5"/>
        <w:numId w:val="6"/>
      </w:numPr>
      <w:ind w:left="4253" w:hanging="851"/>
      <w:jc w:val="both"/>
    </w:pPr>
    <w:rPr>
      <w:u w:val="single"/>
    </w:rPr>
  </w:style>
  <w:style w:type="paragraph" w:customStyle="1" w:styleId="Bullet0">
    <w:name w:val="Bullet 0"/>
    <w:basedOn w:val="Normln"/>
    <w:uiPriority w:val="99"/>
    <w:rsid w:val="00DF407C"/>
    <w:pPr>
      <w:numPr>
        <w:numId w:val="7"/>
      </w:numPr>
      <w:jc w:val="both"/>
    </w:pPr>
  </w:style>
  <w:style w:type="paragraph" w:customStyle="1" w:styleId="Bullet1">
    <w:name w:val="Bullet 1"/>
    <w:basedOn w:val="Normln"/>
    <w:uiPriority w:val="99"/>
    <w:rsid w:val="00DF407C"/>
    <w:pPr>
      <w:numPr>
        <w:ilvl w:val="1"/>
        <w:numId w:val="7"/>
      </w:numPr>
      <w:jc w:val="both"/>
    </w:pPr>
  </w:style>
  <w:style w:type="paragraph" w:customStyle="1" w:styleId="Bullet2">
    <w:name w:val="Bullet 2"/>
    <w:basedOn w:val="Normln"/>
    <w:uiPriority w:val="99"/>
    <w:rsid w:val="00DF407C"/>
    <w:pPr>
      <w:numPr>
        <w:ilvl w:val="2"/>
        <w:numId w:val="7"/>
      </w:numPr>
      <w:jc w:val="both"/>
    </w:pPr>
  </w:style>
  <w:style w:type="paragraph" w:customStyle="1" w:styleId="Bullet3">
    <w:name w:val="Bullet 3"/>
    <w:basedOn w:val="Normln"/>
    <w:uiPriority w:val="99"/>
    <w:rsid w:val="00DF407C"/>
    <w:pPr>
      <w:numPr>
        <w:ilvl w:val="3"/>
        <w:numId w:val="7"/>
      </w:numPr>
      <w:jc w:val="both"/>
    </w:pPr>
  </w:style>
  <w:style w:type="paragraph" w:customStyle="1" w:styleId="Bullet4">
    <w:name w:val="Bullet 4"/>
    <w:basedOn w:val="Normln"/>
    <w:uiPriority w:val="99"/>
    <w:rsid w:val="00DF407C"/>
    <w:pPr>
      <w:numPr>
        <w:ilvl w:val="4"/>
        <w:numId w:val="7"/>
      </w:numPr>
      <w:jc w:val="both"/>
    </w:pPr>
  </w:style>
  <w:style w:type="paragraph" w:customStyle="1" w:styleId="Bullet5">
    <w:name w:val="Bullet 5"/>
    <w:basedOn w:val="Normln"/>
    <w:uiPriority w:val="99"/>
    <w:rsid w:val="00DF407C"/>
    <w:pPr>
      <w:numPr>
        <w:ilvl w:val="5"/>
        <w:numId w:val="7"/>
      </w:numPr>
      <w:jc w:val="both"/>
    </w:pPr>
  </w:style>
  <w:style w:type="paragraph" w:customStyle="1" w:styleId="Dash0">
    <w:name w:val="Dash 0"/>
    <w:basedOn w:val="Normln"/>
    <w:uiPriority w:val="99"/>
    <w:rsid w:val="00DF407C"/>
    <w:pPr>
      <w:numPr>
        <w:numId w:val="8"/>
      </w:numPr>
      <w:jc w:val="both"/>
    </w:pPr>
  </w:style>
  <w:style w:type="paragraph" w:customStyle="1" w:styleId="Dash5">
    <w:name w:val="Dash 5"/>
    <w:basedOn w:val="Normln"/>
    <w:uiPriority w:val="99"/>
    <w:rsid w:val="00DF407C"/>
    <w:pPr>
      <w:numPr>
        <w:ilvl w:val="5"/>
        <w:numId w:val="8"/>
      </w:numPr>
      <w:jc w:val="both"/>
    </w:pPr>
  </w:style>
  <w:style w:type="paragraph" w:customStyle="1" w:styleId="Dash4">
    <w:name w:val="Dash 4"/>
    <w:basedOn w:val="Dash5"/>
    <w:uiPriority w:val="99"/>
    <w:rsid w:val="00DF407C"/>
    <w:pPr>
      <w:numPr>
        <w:ilvl w:val="4"/>
      </w:numPr>
    </w:pPr>
  </w:style>
  <w:style w:type="paragraph" w:customStyle="1" w:styleId="Dash3">
    <w:name w:val="Dash 3"/>
    <w:basedOn w:val="Dash4"/>
    <w:uiPriority w:val="99"/>
    <w:rsid w:val="00DF407C"/>
    <w:pPr>
      <w:numPr>
        <w:ilvl w:val="3"/>
      </w:numPr>
    </w:pPr>
  </w:style>
  <w:style w:type="paragraph" w:customStyle="1" w:styleId="Dash2">
    <w:name w:val="Dash 2"/>
    <w:basedOn w:val="Dash3"/>
    <w:uiPriority w:val="99"/>
    <w:rsid w:val="00DF407C"/>
    <w:pPr>
      <w:numPr>
        <w:ilvl w:val="2"/>
      </w:numPr>
    </w:pPr>
  </w:style>
  <w:style w:type="paragraph" w:customStyle="1" w:styleId="Dash1">
    <w:name w:val="Dash 1"/>
    <w:basedOn w:val="Dash2"/>
    <w:uiPriority w:val="99"/>
    <w:rsid w:val="00DF407C"/>
    <w:pPr>
      <w:numPr>
        <w:ilvl w:val="1"/>
      </w:numPr>
    </w:pPr>
  </w:style>
  <w:style w:type="paragraph" w:customStyle="1" w:styleId="Tablebody0">
    <w:name w:val="Table body 0"/>
    <w:basedOn w:val="Normln"/>
    <w:uiPriority w:val="99"/>
    <w:rsid w:val="0062065F"/>
    <w:pPr>
      <w:spacing w:before="100" w:after="100"/>
      <w:jc w:val="both"/>
    </w:pPr>
    <w:rPr>
      <w:rFonts w:cs="Arial"/>
    </w:rPr>
  </w:style>
  <w:style w:type="paragraph" w:customStyle="1" w:styleId="Tablebody1">
    <w:name w:val="Table body 1"/>
    <w:basedOn w:val="Tablebody0"/>
    <w:uiPriority w:val="99"/>
    <w:rsid w:val="0062065F"/>
    <w:pPr>
      <w:ind w:left="851"/>
    </w:pPr>
  </w:style>
  <w:style w:type="paragraph" w:customStyle="1" w:styleId="Tablebody2">
    <w:name w:val="Table body 2"/>
    <w:basedOn w:val="Tablebody0"/>
    <w:uiPriority w:val="99"/>
    <w:rsid w:val="0062065F"/>
    <w:pPr>
      <w:ind w:left="851"/>
    </w:pPr>
  </w:style>
  <w:style w:type="paragraph" w:customStyle="1" w:styleId="Tablebody3">
    <w:name w:val="Table body 3"/>
    <w:basedOn w:val="Tablebody0"/>
    <w:uiPriority w:val="99"/>
    <w:rsid w:val="0062065F"/>
    <w:pPr>
      <w:ind w:left="1701"/>
    </w:pPr>
  </w:style>
  <w:style w:type="paragraph" w:customStyle="1" w:styleId="Tablebody4">
    <w:name w:val="Table body 4"/>
    <w:basedOn w:val="Tablebody0"/>
    <w:uiPriority w:val="99"/>
    <w:rsid w:val="0062065F"/>
    <w:pPr>
      <w:ind w:left="2552"/>
    </w:pPr>
  </w:style>
  <w:style w:type="paragraph" w:customStyle="1" w:styleId="Tablebody5">
    <w:name w:val="Table body 5"/>
    <w:basedOn w:val="Tablebody0"/>
    <w:uiPriority w:val="99"/>
    <w:rsid w:val="0062065F"/>
    <w:pPr>
      <w:ind w:left="3402"/>
    </w:pPr>
  </w:style>
  <w:style w:type="paragraph" w:customStyle="1" w:styleId="Tablebullet0">
    <w:name w:val="Table bullet 0"/>
    <w:basedOn w:val="Tablebody0"/>
    <w:uiPriority w:val="99"/>
    <w:rsid w:val="0062065F"/>
    <w:pPr>
      <w:numPr>
        <w:numId w:val="9"/>
      </w:numPr>
    </w:pPr>
  </w:style>
  <w:style w:type="paragraph" w:customStyle="1" w:styleId="Tablebullet1">
    <w:name w:val="Table bullet 1"/>
    <w:basedOn w:val="Tablebody0"/>
    <w:uiPriority w:val="99"/>
    <w:rsid w:val="0062065F"/>
    <w:pPr>
      <w:numPr>
        <w:ilvl w:val="1"/>
        <w:numId w:val="9"/>
      </w:numPr>
    </w:pPr>
  </w:style>
  <w:style w:type="paragraph" w:customStyle="1" w:styleId="Tablebullet2">
    <w:name w:val="Table bullet 2"/>
    <w:basedOn w:val="Tablebody0"/>
    <w:uiPriority w:val="99"/>
    <w:rsid w:val="0062065F"/>
    <w:pPr>
      <w:numPr>
        <w:ilvl w:val="2"/>
        <w:numId w:val="9"/>
      </w:numPr>
    </w:pPr>
  </w:style>
  <w:style w:type="paragraph" w:customStyle="1" w:styleId="Tablebullet3">
    <w:name w:val="Table bullet 3"/>
    <w:basedOn w:val="Tablebody0"/>
    <w:uiPriority w:val="99"/>
    <w:rsid w:val="0062065F"/>
    <w:pPr>
      <w:numPr>
        <w:ilvl w:val="3"/>
        <w:numId w:val="9"/>
      </w:numPr>
    </w:pPr>
  </w:style>
  <w:style w:type="paragraph" w:customStyle="1" w:styleId="Tablebullet4">
    <w:name w:val="Table bullet 4"/>
    <w:basedOn w:val="Tablebody0"/>
    <w:uiPriority w:val="99"/>
    <w:rsid w:val="0062065F"/>
    <w:pPr>
      <w:numPr>
        <w:ilvl w:val="4"/>
        <w:numId w:val="9"/>
      </w:numPr>
    </w:pPr>
  </w:style>
  <w:style w:type="paragraph" w:customStyle="1" w:styleId="Tablebullet5">
    <w:name w:val="Table bullet 5"/>
    <w:basedOn w:val="Tablebody0"/>
    <w:uiPriority w:val="99"/>
    <w:rsid w:val="0062065F"/>
    <w:pPr>
      <w:numPr>
        <w:ilvl w:val="5"/>
        <w:numId w:val="9"/>
      </w:numPr>
    </w:pPr>
  </w:style>
  <w:style w:type="paragraph" w:customStyle="1" w:styleId="Tablenumberlist2">
    <w:name w:val="Table number list 2"/>
    <w:basedOn w:val="Tablebody0"/>
    <w:uiPriority w:val="99"/>
    <w:rsid w:val="00BB0402"/>
    <w:pPr>
      <w:numPr>
        <w:ilvl w:val="2"/>
        <w:numId w:val="10"/>
      </w:numPr>
    </w:pPr>
  </w:style>
  <w:style w:type="paragraph" w:customStyle="1" w:styleId="Tablenumberlist3">
    <w:name w:val="Table number list 3"/>
    <w:basedOn w:val="Tablebody0"/>
    <w:uiPriority w:val="99"/>
    <w:rsid w:val="00BB0402"/>
    <w:pPr>
      <w:numPr>
        <w:ilvl w:val="3"/>
        <w:numId w:val="10"/>
      </w:numPr>
    </w:pPr>
  </w:style>
  <w:style w:type="paragraph" w:customStyle="1" w:styleId="Tablenumberlist4">
    <w:name w:val="Table number list 4"/>
    <w:basedOn w:val="Tablebody0"/>
    <w:uiPriority w:val="99"/>
    <w:rsid w:val="00BB0402"/>
    <w:pPr>
      <w:numPr>
        <w:ilvl w:val="4"/>
        <w:numId w:val="10"/>
      </w:numPr>
    </w:pPr>
  </w:style>
  <w:style w:type="paragraph" w:customStyle="1" w:styleId="Tablenumberlist5">
    <w:name w:val="Table number list 5"/>
    <w:basedOn w:val="Tablebody0"/>
    <w:uiPriority w:val="99"/>
    <w:rsid w:val="00BB0402"/>
    <w:pPr>
      <w:numPr>
        <w:ilvl w:val="5"/>
        <w:numId w:val="10"/>
      </w:numPr>
    </w:pPr>
  </w:style>
  <w:style w:type="paragraph" w:customStyle="1" w:styleId="Schedule0">
    <w:name w:val="Schedule 0"/>
    <w:basedOn w:val="Normln"/>
    <w:uiPriority w:val="99"/>
    <w:rsid w:val="006707F0"/>
    <w:pPr>
      <w:keepNext/>
      <w:keepLines/>
      <w:spacing w:before="300"/>
      <w:ind w:left="851" w:hanging="851"/>
      <w:jc w:val="both"/>
      <w:outlineLvl w:val="0"/>
    </w:pPr>
    <w:rPr>
      <w:rFonts w:cs="Arial"/>
      <w:b/>
      <w:caps/>
      <w:color w:val="000000"/>
      <w:sz w:val="24"/>
      <w:lang w:val="fi-FI"/>
    </w:rPr>
  </w:style>
  <w:style w:type="paragraph" w:customStyle="1" w:styleId="Schedule1">
    <w:name w:val="Schedule 1"/>
    <w:basedOn w:val="Bodytext0Alt0"/>
    <w:next w:val="Bodytext1Alt1"/>
    <w:uiPriority w:val="99"/>
    <w:rsid w:val="006707F0"/>
    <w:pPr>
      <w:keepNext/>
      <w:numPr>
        <w:numId w:val="19"/>
      </w:numPr>
      <w:spacing w:before="300"/>
    </w:pPr>
    <w:rPr>
      <w:b/>
    </w:rPr>
  </w:style>
  <w:style w:type="paragraph" w:customStyle="1" w:styleId="Schedule2">
    <w:name w:val="Schedule 2"/>
    <w:basedOn w:val="Bodytext0Alt0"/>
    <w:next w:val="Bodytext2Alt2"/>
    <w:uiPriority w:val="99"/>
    <w:rsid w:val="006707F0"/>
    <w:pPr>
      <w:keepNext/>
      <w:numPr>
        <w:ilvl w:val="1"/>
        <w:numId w:val="19"/>
      </w:numPr>
    </w:pPr>
    <w:rPr>
      <w:b/>
    </w:rPr>
  </w:style>
  <w:style w:type="paragraph" w:customStyle="1" w:styleId="Schedule3">
    <w:name w:val="Schedule 3"/>
    <w:basedOn w:val="Bodytext0Alt0"/>
    <w:next w:val="Bodytext3Alt3"/>
    <w:uiPriority w:val="99"/>
    <w:rsid w:val="006707F0"/>
    <w:pPr>
      <w:keepNext/>
      <w:numPr>
        <w:ilvl w:val="2"/>
        <w:numId w:val="19"/>
      </w:numPr>
      <w:ind w:left="1702" w:hanging="851"/>
    </w:pPr>
    <w:rPr>
      <w:b/>
    </w:rPr>
  </w:style>
  <w:style w:type="paragraph" w:customStyle="1" w:styleId="ScheduleNumbered1">
    <w:name w:val="Schedule Numbered 1"/>
    <w:basedOn w:val="Schedule1"/>
    <w:uiPriority w:val="99"/>
    <w:rsid w:val="006707F0"/>
    <w:pPr>
      <w:keepNext w:val="0"/>
    </w:pPr>
    <w:rPr>
      <w:b w:val="0"/>
    </w:rPr>
  </w:style>
  <w:style w:type="paragraph" w:customStyle="1" w:styleId="Schedule4">
    <w:name w:val="Schedule 4"/>
    <w:basedOn w:val="Schedule3"/>
    <w:next w:val="Bodytext4Alt4"/>
    <w:uiPriority w:val="99"/>
    <w:rsid w:val="006707F0"/>
    <w:pPr>
      <w:numPr>
        <w:ilvl w:val="3"/>
      </w:numPr>
    </w:pPr>
  </w:style>
  <w:style w:type="paragraph" w:customStyle="1" w:styleId="Schedule5">
    <w:name w:val="Schedule 5"/>
    <w:basedOn w:val="Schedule3"/>
    <w:next w:val="Bodytext5Alt5"/>
    <w:uiPriority w:val="99"/>
    <w:rsid w:val="006707F0"/>
    <w:pPr>
      <w:numPr>
        <w:ilvl w:val="4"/>
      </w:numPr>
      <w:ind w:left="3403"/>
    </w:pPr>
  </w:style>
  <w:style w:type="paragraph" w:customStyle="1" w:styleId="ScheduleNumbered2">
    <w:name w:val="Schedule Numbered 2"/>
    <w:basedOn w:val="Schedule2"/>
    <w:uiPriority w:val="99"/>
    <w:rsid w:val="006707F0"/>
    <w:pPr>
      <w:keepNext w:val="0"/>
    </w:pPr>
    <w:rPr>
      <w:b w:val="0"/>
    </w:rPr>
  </w:style>
  <w:style w:type="paragraph" w:customStyle="1" w:styleId="ScheduleNumbered3">
    <w:name w:val="Schedule Numbered 3"/>
    <w:basedOn w:val="Schedule3"/>
    <w:uiPriority w:val="99"/>
    <w:rsid w:val="006707F0"/>
    <w:pPr>
      <w:keepNext w:val="0"/>
    </w:pPr>
    <w:rPr>
      <w:b w:val="0"/>
    </w:rPr>
  </w:style>
  <w:style w:type="paragraph" w:customStyle="1" w:styleId="FrontPage-PartySeparator">
    <w:name w:val="Front Page - Party Separator"/>
    <w:basedOn w:val="Tablebody0"/>
    <w:next w:val="FrontPage-PartyTitle"/>
    <w:uiPriority w:val="99"/>
    <w:rsid w:val="00414A42"/>
    <w:pPr>
      <w:jc w:val="center"/>
    </w:pPr>
  </w:style>
  <w:style w:type="paragraph" w:customStyle="1" w:styleId="FrontPage-PartyTitle">
    <w:name w:val="Front Page - Party Title"/>
    <w:basedOn w:val="Tablebody0"/>
    <w:next w:val="FrontPage-PartySeparator"/>
    <w:uiPriority w:val="99"/>
    <w:rsid w:val="00414A42"/>
    <w:pPr>
      <w:jc w:val="center"/>
    </w:pPr>
    <w:rPr>
      <w:caps/>
    </w:rPr>
  </w:style>
  <w:style w:type="paragraph" w:customStyle="1" w:styleId="Tabledash1">
    <w:name w:val="Table dash 1"/>
    <w:basedOn w:val="Tablebody0"/>
    <w:uiPriority w:val="99"/>
    <w:rsid w:val="00414A42"/>
    <w:pPr>
      <w:numPr>
        <w:ilvl w:val="1"/>
        <w:numId w:val="13"/>
      </w:numPr>
    </w:pPr>
  </w:style>
  <w:style w:type="paragraph" w:customStyle="1" w:styleId="Tabledash2">
    <w:name w:val="Table dash 2"/>
    <w:basedOn w:val="Tablebody0"/>
    <w:uiPriority w:val="99"/>
    <w:rsid w:val="00414A42"/>
    <w:pPr>
      <w:numPr>
        <w:ilvl w:val="2"/>
        <w:numId w:val="13"/>
      </w:numPr>
    </w:pPr>
  </w:style>
  <w:style w:type="paragraph" w:customStyle="1" w:styleId="Tabledash3">
    <w:name w:val="Table dash 3"/>
    <w:basedOn w:val="Tablebody0"/>
    <w:uiPriority w:val="99"/>
    <w:rsid w:val="00414A42"/>
    <w:pPr>
      <w:numPr>
        <w:ilvl w:val="3"/>
        <w:numId w:val="13"/>
      </w:numPr>
    </w:pPr>
  </w:style>
  <w:style w:type="paragraph" w:customStyle="1" w:styleId="Tabledash4">
    <w:name w:val="Table dash 4"/>
    <w:basedOn w:val="Tablebody0"/>
    <w:uiPriority w:val="99"/>
    <w:rsid w:val="00414A42"/>
    <w:pPr>
      <w:numPr>
        <w:ilvl w:val="4"/>
        <w:numId w:val="13"/>
      </w:numPr>
    </w:pPr>
  </w:style>
  <w:style w:type="paragraph" w:customStyle="1" w:styleId="Tabledash5">
    <w:name w:val="Table dash 5"/>
    <w:basedOn w:val="Tablebody0"/>
    <w:uiPriority w:val="99"/>
    <w:rsid w:val="00414A42"/>
    <w:pPr>
      <w:numPr>
        <w:ilvl w:val="5"/>
        <w:numId w:val="13"/>
      </w:numPr>
    </w:pPr>
  </w:style>
  <w:style w:type="paragraph" w:customStyle="1" w:styleId="Parties">
    <w:name w:val="Parties"/>
    <w:basedOn w:val="Normln"/>
    <w:uiPriority w:val="99"/>
    <w:rsid w:val="00DF407C"/>
    <w:pPr>
      <w:numPr>
        <w:numId w:val="11"/>
      </w:numPr>
      <w:jc w:val="both"/>
    </w:pPr>
  </w:style>
  <w:style w:type="paragraph" w:customStyle="1" w:styleId="Recital">
    <w:name w:val="Recital"/>
    <w:basedOn w:val="Normln"/>
    <w:uiPriority w:val="99"/>
    <w:rsid w:val="00125757"/>
    <w:pPr>
      <w:numPr>
        <w:numId w:val="12"/>
      </w:numPr>
      <w:jc w:val="both"/>
    </w:pPr>
  </w:style>
  <w:style w:type="paragraph" w:customStyle="1" w:styleId="Frontpage-Heading">
    <w:name w:val="Front page - Heading"/>
    <w:basedOn w:val="Tablebody0"/>
    <w:next w:val="Normln"/>
    <w:uiPriority w:val="99"/>
    <w:rsid w:val="00125757"/>
    <w:pPr>
      <w:jc w:val="center"/>
    </w:pPr>
    <w:rPr>
      <w:b/>
      <w:sz w:val="28"/>
      <w:szCs w:val="24"/>
    </w:rPr>
  </w:style>
  <w:style w:type="paragraph" w:customStyle="1" w:styleId="Frontpage-Subheading">
    <w:name w:val="Front page - Subheading"/>
    <w:basedOn w:val="Tablebody0"/>
    <w:uiPriority w:val="99"/>
    <w:rsid w:val="00125757"/>
    <w:pPr>
      <w:jc w:val="center"/>
    </w:pPr>
  </w:style>
  <w:style w:type="paragraph" w:customStyle="1" w:styleId="Schedule-Subtitle">
    <w:name w:val="Schedule - Subtitle"/>
    <w:basedOn w:val="Normln"/>
    <w:next w:val="Bodytext0Alt0"/>
    <w:uiPriority w:val="99"/>
    <w:rsid w:val="00125757"/>
    <w:pPr>
      <w:spacing w:after="600"/>
      <w:jc w:val="center"/>
    </w:pPr>
    <w:rPr>
      <w:b/>
      <w:sz w:val="24"/>
      <w:szCs w:val="24"/>
    </w:rPr>
  </w:style>
  <w:style w:type="paragraph" w:customStyle="1" w:styleId="Schedule-Title">
    <w:name w:val="Schedule - Title"/>
    <w:basedOn w:val="Normln"/>
    <w:next w:val="Schedule-Subtitle"/>
    <w:uiPriority w:val="99"/>
    <w:rsid w:val="0050215E"/>
    <w:pPr>
      <w:keepNext/>
      <w:pageBreakBefore/>
      <w:spacing w:after="100"/>
      <w:jc w:val="center"/>
      <w:outlineLvl w:val="0"/>
    </w:pPr>
    <w:rPr>
      <w:b/>
      <w:sz w:val="24"/>
      <w:szCs w:val="24"/>
    </w:rPr>
  </w:style>
  <w:style w:type="paragraph" w:customStyle="1" w:styleId="Tabledash0">
    <w:name w:val="Table dash 0"/>
    <w:basedOn w:val="Tablebody0"/>
    <w:uiPriority w:val="99"/>
    <w:rsid w:val="00125757"/>
    <w:pPr>
      <w:numPr>
        <w:numId w:val="13"/>
      </w:numPr>
    </w:pPr>
  </w:style>
  <w:style w:type="paragraph" w:customStyle="1" w:styleId="Tableletterlowercase0">
    <w:name w:val="Table letter lowercase 0"/>
    <w:basedOn w:val="Tablebody0"/>
    <w:uiPriority w:val="99"/>
    <w:rsid w:val="00125757"/>
    <w:pPr>
      <w:numPr>
        <w:numId w:val="14"/>
      </w:numPr>
    </w:pPr>
  </w:style>
  <w:style w:type="paragraph" w:customStyle="1" w:styleId="Tableletterlowercase1">
    <w:name w:val="Table letter lowercase 1"/>
    <w:basedOn w:val="Tablebody0"/>
    <w:uiPriority w:val="99"/>
    <w:rsid w:val="00125757"/>
    <w:pPr>
      <w:numPr>
        <w:ilvl w:val="1"/>
        <w:numId w:val="14"/>
      </w:numPr>
    </w:pPr>
  </w:style>
  <w:style w:type="paragraph" w:customStyle="1" w:styleId="Tableletterlowercase2">
    <w:name w:val="Table letter lowercase 2"/>
    <w:basedOn w:val="Tablebody0"/>
    <w:uiPriority w:val="99"/>
    <w:rsid w:val="00125757"/>
    <w:pPr>
      <w:numPr>
        <w:ilvl w:val="2"/>
        <w:numId w:val="14"/>
      </w:numPr>
    </w:pPr>
  </w:style>
  <w:style w:type="paragraph" w:customStyle="1" w:styleId="Tableletterlowercase3">
    <w:name w:val="Table letter lowercase 3"/>
    <w:basedOn w:val="Tablebody0"/>
    <w:uiPriority w:val="99"/>
    <w:rsid w:val="00125757"/>
    <w:pPr>
      <w:numPr>
        <w:ilvl w:val="3"/>
        <w:numId w:val="14"/>
      </w:numPr>
    </w:pPr>
  </w:style>
  <w:style w:type="paragraph" w:customStyle="1" w:styleId="Tableletterlowercase4">
    <w:name w:val="Table letter lowercase 4"/>
    <w:basedOn w:val="Tablebody0"/>
    <w:uiPriority w:val="99"/>
    <w:rsid w:val="00125757"/>
    <w:pPr>
      <w:numPr>
        <w:ilvl w:val="4"/>
        <w:numId w:val="14"/>
      </w:numPr>
    </w:pPr>
  </w:style>
  <w:style w:type="paragraph" w:customStyle="1" w:styleId="Tableletterlowercase5">
    <w:name w:val="Table letter lowercase 5"/>
    <w:basedOn w:val="Tablebody0"/>
    <w:uiPriority w:val="99"/>
    <w:rsid w:val="00125757"/>
    <w:pPr>
      <w:numPr>
        <w:ilvl w:val="5"/>
        <w:numId w:val="14"/>
      </w:numPr>
    </w:pPr>
  </w:style>
  <w:style w:type="paragraph" w:customStyle="1" w:styleId="Tableletteruppercase0">
    <w:name w:val="Table letter uppercase 0"/>
    <w:basedOn w:val="Tablebody0"/>
    <w:uiPriority w:val="99"/>
    <w:rsid w:val="00125757"/>
    <w:pPr>
      <w:numPr>
        <w:numId w:val="15"/>
      </w:numPr>
    </w:pPr>
  </w:style>
  <w:style w:type="paragraph" w:customStyle="1" w:styleId="Tableletteruppercase1">
    <w:name w:val="Table letter uppercase 1"/>
    <w:basedOn w:val="Tablebody0"/>
    <w:uiPriority w:val="99"/>
    <w:rsid w:val="00125757"/>
    <w:pPr>
      <w:numPr>
        <w:ilvl w:val="1"/>
        <w:numId w:val="15"/>
      </w:numPr>
    </w:pPr>
  </w:style>
  <w:style w:type="paragraph" w:customStyle="1" w:styleId="Tableletteruppercase2">
    <w:name w:val="Table letter uppercase 2"/>
    <w:basedOn w:val="Tablebody0"/>
    <w:uiPriority w:val="99"/>
    <w:rsid w:val="00125757"/>
    <w:pPr>
      <w:numPr>
        <w:ilvl w:val="2"/>
        <w:numId w:val="15"/>
      </w:numPr>
    </w:pPr>
  </w:style>
  <w:style w:type="paragraph" w:customStyle="1" w:styleId="Tableletteruppercase3">
    <w:name w:val="Table letter uppercase 3"/>
    <w:basedOn w:val="Tablebody0"/>
    <w:uiPriority w:val="99"/>
    <w:rsid w:val="00125757"/>
    <w:pPr>
      <w:numPr>
        <w:ilvl w:val="3"/>
        <w:numId w:val="15"/>
      </w:numPr>
    </w:pPr>
  </w:style>
  <w:style w:type="paragraph" w:customStyle="1" w:styleId="Tableletteruppercase4">
    <w:name w:val="Table letter uppercase 4"/>
    <w:basedOn w:val="Tablebody0"/>
    <w:uiPriority w:val="99"/>
    <w:rsid w:val="00125757"/>
    <w:pPr>
      <w:numPr>
        <w:ilvl w:val="4"/>
        <w:numId w:val="15"/>
      </w:numPr>
    </w:pPr>
  </w:style>
  <w:style w:type="paragraph" w:customStyle="1" w:styleId="Tableletteruppercase5">
    <w:name w:val="Table letter uppercase 5"/>
    <w:basedOn w:val="Tablebody0"/>
    <w:uiPriority w:val="99"/>
    <w:rsid w:val="00125757"/>
    <w:pPr>
      <w:numPr>
        <w:ilvl w:val="5"/>
        <w:numId w:val="15"/>
      </w:numPr>
    </w:pPr>
  </w:style>
  <w:style w:type="paragraph" w:customStyle="1" w:styleId="Tableromanlowercase0">
    <w:name w:val="Table roman lowercase 0"/>
    <w:basedOn w:val="Tablebody0"/>
    <w:uiPriority w:val="99"/>
    <w:rsid w:val="00457079"/>
    <w:pPr>
      <w:numPr>
        <w:numId w:val="16"/>
      </w:numPr>
    </w:pPr>
  </w:style>
  <w:style w:type="paragraph" w:customStyle="1" w:styleId="Tableromanlowercase1">
    <w:name w:val="Table roman lowercase 1"/>
    <w:basedOn w:val="Tablebody0"/>
    <w:uiPriority w:val="99"/>
    <w:rsid w:val="00457079"/>
    <w:pPr>
      <w:numPr>
        <w:ilvl w:val="1"/>
        <w:numId w:val="16"/>
      </w:numPr>
    </w:pPr>
  </w:style>
  <w:style w:type="paragraph" w:customStyle="1" w:styleId="Tableromanlowercase2">
    <w:name w:val="Table roman lowercase 2"/>
    <w:basedOn w:val="Tablebody0"/>
    <w:uiPriority w:val="99"/>
    <w:rsid w:val="00457079"/>
    <w:pPr>
      <w:numPr>
        <w:ilvl w:val="2"/>
        <w:numId w:val="16"/>
      </w:numPr>
    </w:pPr>
  </w:style>
  <w:style w:type="paragraph" w:customStyle="1" w:styleId="Tableromanlowercase3">
    <w:name w:val="Table roman lowercase 3"/>
    <w:basedOn w:val="Tablebody0"/>
    <w:uiPriority w:val="99"/>
    <w:rsid w:val="00457079"/>
    <w:pPr>
      <w:numPr>
        <w:ilvl w:val="3"/>
        <w:numId w:val="16"/>
      </w:numPr>
    </w:pPr>
  </w:style>
  <w:style w:type="paragraph" w:customStyle="1" w:styleId="Tableromanlowercase4">
    <w:name w:val="Table roman lowercase 4"/>
    <w:basedOn w:val="Tablebody0"/>
    <w:uiPriority w:val="99"/>
    <w:rsid w:val="00457079"/>
    <w:pPr>
      <w:numPr>
        <w:ilvl w:val="4"/>
        <w:numId w:val="16"/>
      </w:numPr>
    </w:pPr>
  </w:style>
  <w:style w:type="paragraph" w:customStyle="1" w:styleId="Tableromanlowercase5">
    <w:name w:val="Table roman lowercase 5"/>
    <w:basedOn w:val="Tablebody0"/>
    <w:uiPriority w:val="99"/>
    <w:rsid w:val="00457079"/>
    <w:pPr>
      <w:numPr>
        <w:ilvl w:val="5"/>
        <w:numId w:val="16"/>
      </w:numPr>
    </w:pPr>
  </w:style>
  <w:style w:type="paragraph" w:customStyle="1" w:styleId="Tableromanuppercase0">
    <w:name w:val="Table roman uppercase 0"/>
    <w:basedOn w:val="Tablebody0"/>
    <w:uiPriority w:val="99"/>
    <w:rsid w:val="00457079"/>
    <w:pPr>
      <w:numPr>
        <w:numId w:val="17"/>
      </w:numPr>
    </w:pPr>
  </w:style>
  <w:style w:type="paragraph" w:customStyle="1" w:styleId="Tableromanuppercase1">
    <w:name w:val="Table roman uppercase 1"/>
    <w:basedOn w:val="Tablebody0"/>
    <w:uiPriority w:val="99"/>
    <w:rsid w:val="00457079"/>
    <w:pPr>
      <w:numPr>
        <w:ilvl w:val="1"/>
        <w:numId w:val="17"/>
      </w:numPr>
    </w:pPr>
  </w:style>
  <w:style w:type="paragraph" w:customStyle="1" w:styleId="Tableromanuppercase2">
    <w:name w:val="Table roman uppercase 2"/>
    <w:basedOn w:val="Tablebody0"/>
    <w:uiPriority w:val="99"/>
    <w:rsid w:val="00457079"/>
    <w:pPr>
      <w:numPr>
        <w:ilvl w:val="2"/>
        <w:numId w:val="17"/>
      </w:numPr>
    </w:pPr>
  </w:style>
  <w:style w:type="paragraph" w:customStyle="1" w:styleId="Tableromanuppercase3">
    <w:name w:val="Table roman uppercase 3"/>
    <w:basedOn w:val="Tablebody0"/>
    <w:uiPriority w:val="99"/>
    <w:rsid w:val="00457079"/>
    <w:pPr>
      <w:numPr>
        <w:ilvl w:val="3"/>
        <w:numId w:val="17"/>
      </w:numPr>
    </w:pPr>
  </w:style>
  <w:style w:type="paragraph" w:customStyle="1" w:styleId="Tableromanuppercase4">
    <w:name w:val="Table roman uppercase 4"/>
    <w:basedOn w:val="Tablebody0"/>
    <w:uiPriority w:val="99"/>
    <w:rsid w:val="00457079"/>
    <w:pPr>
      <w:numPr>
        <w:ilvl w:val="4"/>
        <w:numId w:val="17"/>
      </w:numPr>
    </w:pPr>
  </w:style>
  <w:style w:type="paragraph" w:customStyle="1" w:styleId="Tableromanuppercase5">
    <w:name w:val="Table roman uppercase 5"/>
    <w:basedOn w:val="Tablebody0"/>
    <w:uiPriority w:val="99"/>
    <w:rsid w:val="00457079"/>
    <w:pPr>
      <w:numPr>
        <w:ilvl w:val="5"/>
        <w:numId w:val="17"/>
      </w:numPr>
    </w:pPr>
  </w:style>
  <w:style w:type="paragraph" w:styleId="Zhlav">
    <w:name w:val="header"/>
    <w:basedOn w:val="Bodytext0Alt0"/>
    <w:link w:val="ZhlavChar"/>
    <w:uiPriority w:val="99"/>
    <w:rsid w:val="00DF5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5FC4"/>
    <w:rPr>
      <w:rFonts w:ascii="Times New Roman" w:hAnsi="Times New Roman" w:cs="Times New Roman"/>
      <w:lang w:val="en-GB"/>
    </w:rPr>
  </w:style>
  <w:style w:type="character" w:styleId="Hypertextovodkaz">
    <w:name w:val="Hyperlink"/>
    <w:basedOn w:val="Standardnpsmoodstavce"/>
    <w:uiPriority w:val="99"/>
    <w:rsid w:val="00457079"/>
    <w:rPr>
      <w:rFonts w:cs="Times New Roman"/>
      <w:color w:val="A72A15"/>
      <w:u w:val="single"/>
    </w:rPr>
  </w:style>
  <w:style w:type="paragraph" w:customStyle="1" w:styleId="HEADING0Ctrl0">
    <w:name w:val="HEADING 0 [Ctrl+0]"/>
    <w:basedOn w:val="Normln"/>
    <w:next w:val="Bodytext0Alt0"/>
    <w:uiPriority w:val="99"/>
    <w:rsid w:val="0030165B"/>
    <w:pPr>
      <w:keepNext/>
      <w:spacing w:before="300"/>
      <w:jc w:val="both"/>
    </w:pPr>
    <w:rPr>
      <w:b/>
      <w:caps/>
      <w:sz w:val="24"/>
    </w:rPr>
  </w:style>
  <w:style w:type="paragraph" w:styleId="Zpat">
    <w:name w:val="footer"/>
    <w:basedOn w:val="Bodytext0Alt0"/>
    <w:link w:val="ZpatChar"/>
    <w:uiPriority w:val="99"/>
    <w:rsid w:val="00BB7162"/>
    <w:pPr>
      <w:tabs>
        <w:tab w:val="center" w:pos="4536"/>
        <w:tab w:val="right" w:pos="9072"/>
      </w:tabs>
      <w:spacing w:before="200" w:after="0"/>
      <w:jc w:val="left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7162"/>
    <w:rPr>
      <w:rFonts w:ascii="Arial" w:hAnsi="Arial" w:cs="Times New Roman"/>
      <w:sz w:val="20"/>
      <w:lang w:val="en-GB"/>
    </w:rPr>
  </w:style>
  <w:style w:type="table" w:styleId="Mkatabulky">
    <w:name w:val="Table Grid"/>
    <w:basedOn w:val="Normlntabulka"/>
    <w:uiPriority w:val="99"/>
    <w:rsid w:val="0032408B"/>
    <w:pPr>
      <w:jc w:val="both"/>
    </w:pPr>
    <w:rPr>
      <w:rFonts w:cs="Arial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cheduleNumbered4">
    <w:name w:val="Schedule Numbered 4"/>
    <w:basedOn w:val="Schedule4"/>
    <w:uiPriority w:val="99"/>
    <w:rsid w:val="006707F0"/>
    <w:pPr>
      <w:keepNext w:val="0"/>
    </w:pPr>
    <w:rPr>
      <w:b w:val="0"/>
    </w:rPr>
  </w:style>
  <w:style w:type="paragraph" w:customStyle="1" w:styleId="ScheduleNumbered5">
    <w:name w:val="Schedule Numbered 5"/>
    <w:basedOn w:val="Schedule5"/>
    <w:uiPriority w:val="99"/>
    <w:rsid w:val="006707F0"/>
    <w:pPr>
      <w:keepNext w:val="0"/>
    </w:pPr>
    <w:rPr>
      <w:b w:val="0"/>
    </w:rPr>
  </w:style>
  <w:style w:type="paragraph" w:customStyle="1" w:styleId="NumberedText1CtrlAlt1">
    <w:name w:val="Numbered Text 1 [Ctrl+Alt+1]"/>
    <w:basedOn w:val="Nadpis1"/>
    <w:uiPriority w:val="99"/>
    <w:rsid w:val="0050215E"/>
    <w:pPr>
      <w:keepNext w:val="0"/>
      <w:keepLines w:val="0"/>
      <w:outlineLvl w:val="9"/>
    </w:pPr>
    <w:rPr>
      <w:b w:val="0"/>
    </w:rPr>
  </w:style>
  <w:style w:type="paragraph" w:customStyle="1" w:styleId="Numberedtext2CtrlAlt2">
    <w:name w:val="Numbered text 2 [Ctrl+Alt+2]"/>
    <w:basedOn w:val="Nadpis2"/>
    <w:uiPriority w:val="99"/>
    <w:rsid w:val="0050215E"/>
    <w:pPr>
      <w:keepNext w:val="0"/>
      <w:keepLines w:val="0"/>
      <w:numPr>
        <w:ilvl w:val="0"/>
        <w:numId w:val="0"/>
      </w:numPr>
      <w:tabs>
        <w:tab w:val="num" w:pos="1181"/>
      </w:tabs>
      <w:ind w:left="1181" w:hanging="851"/>
      <w:outlineLvl w:val="9"/>
    </w:pPr>
    <w:rPr>
      <w:b w:val="0"/>
    </w:rPr>
  </w:style>
  <w:style w:type="paragraph" w:customStyle="1" w:styleId="Numberedtext3CtrlAlt3">
    <w:name w:val="Numbered text 3 [Ctrl+Alt+3]"/>
    <w:basedOn w:val="Nadpis3"/>
    <w:uiPriority w:val="99"/>
    <w:rsid w:val="006660C8"/>
    <w:pPr>
      <w:keepNext w:val="0"/>
      <w:keepLines w:val="0"/>
      <w:outlineLvl w:val="9"/>
    </w:pPr>
    <w:rPr>
      <w:b w:val="0"/>
    </w:rPr>
  </w:style>
  <w:style w:type="paragraph" w:customStyle="1" w:styleId="Numberedtext4CtrlAlt4">
    <w:name w:val="Numbered text 4 [Ctrl+Alt+4]"/>
    <w:basedOn w:val="Nadpis4"/>
    <w:uiPriority w:val="99"/>
    <w:rsid w:val="0050215E"/>
    <w:pPr>
      <w:keepNext w:val="0"/>
      <w:keepLines w:val="0"/>
      <w:outlineLvl w:val="9"/>
    </w:pPr>
    <w:rPr>
      <w:b w:val="0"/>
    </w:rPr>
  </w:style>
  <w:style w:type="paragraph" w:customStyle="1" w:styleId="Numberedtext5CtrlAlt5">
    <w:name w:val="Numbered text 5 [Ctrl+Alt+5]"/>
    <w:basedOn w:val="Nadpis5"/>
    <w:uiPriority w:val="99"/>
    <w:rsid w:val="0050215E"/>
    <w:pPr>
      <w:keepNext w:val="0"/>
      <w:keepLines w:val="0"/>
      <w:outlineLvl w:val="9"/>
    </w:pPr>
    <w:rPr>
      <w:b w:val="0"/>
    </w:rPr>
  </w:style>
  <w:style w:type="table" w:customStyle="1" w:styleId="HSTable">
    <w:name w:val="HS Table"/>
    <w:uiPriority w:val="99"/>
    <w:rsid w:val="00387167"/>
    <w:pPr>
      <w:spacing w:before="100" w:after="100"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D6369"/>
        <w:left w:val="single" w:sz="8" w:space="0" w:color="5D6369"/>
        <w:bottom w:val="single" w:sz="8" w:space="0" w:color="5D6369"/>
        <w:right w:val="single" w:sz="8" w:space="0" w:color="5D6369"/>
        <w:insideV w:val="single" w:sz="8" w:space="0" w:color="5D636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6">
    <w:name w:val="toc 6"/>
    <w:basedOn w:val="Normln"/>
    <w:next w:val="Normln"/>
    <w:autoRedefine/>
    <w:uiPriority w:val="99"/>
    <w:rsid w:val="004142A1"/>
    <w:pPr>
      <w:tabs>
        <w:tab w:val="left" w:pos="2268"/>
        <w:tab w:val="right" w:leader="dot" w:pos="9060"/>
      </w:tabs>
      <w:spacing w:after="100"/>
      <w:ind w:left="1701"/>
    </w:pPr>
  </w:style>
  <w:style w:type="paragraph" w:styleId="Textbubliny">
    <w:name w:val="Balloon Text"/>
    <w:basedOn w:val="Normln"/>
    <w:link w:val="TextbublinyChar"/>
    <w:uiPriority w:val="99"/>
    <w:semiHidden/>
    <w:rsid w:val="004142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142A1"/>
    <w:rPr>
      <w:rFonts w:ascii="Tahoma" w:hAnsi="Tahoma" w:cs="Tahoma"/>
      <w:sz w:val="16"/>
      <w:szCs w:val="16"/>
      <w:lang w:val="en-GB"/>
    </w:rPr>
  </w:style>
  <w:style w:type="table" w:styleId="Stednstnovn1zvraznn4">
    <w:name w:val="Medium Shading 1 Accent 4"/>
    <w:basedOn w:val="Normlntabulka"/>
    <w:uiPriority w:val="99"/>
    <w:rsid w:val="00C13C64"/>
    <w:rPr>
      <w:sz w:val="20"/>
      <w:szCs w:val="20"/>
    </w:rPr>
    <w:tblPr>
      <w:tblStyleRowBandSize w:val="1"/>
      <w:tblStyleColBandSize w:val="1"/>
      <w:tblBorders>
        <w:top w:val="single" w:sz="8" w:space="0" w:color="828991"/>
        <w:left w:val="single" w:sz="8" w:space="0" w:color="828991"/>
        <w:bottom w:val="single" w:sz="8" w:space="0" w:color="828991"/>
        <w:right w:val="single" w:sz="8" w:space="0" w:color="828991"/>
        <w:insideH w:val="single" w:sz="8" w:space="0" w:color="828991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828991"/>
          <w:left w:val="single" w:sz="8" w:space="0" w:color="828991"/>
          <w:bottom w:val="single" w:sz="8" w:space="0" w:color="828991"/>
          <w:right w:val="single" w:sz="8" w:space="0" w:color="828991"/>
          <w:insideH w:val="nil"/>
          <w:insideV w:val="nil"/>
        </w:tcBorders>
        <w:shd w:val="clear" w:color="auto" w:fill="5D636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28991"/>
          <w:left w:val="single" w:sz="8" w:space="0" w:color="828991"/>
          <w:bottom w:val="single" w:sz="8" w:space="0" w:color="828991"/>
          <w:right w:val="single" w:sz="8" w:space="0" w:color="828991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6D8DA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6D8DA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Svtlmkazvraznn6">
    <w:name w:val="Light Grid Accent 6"/>
    <w:basedOn w:val="Normlntabulka"/>
    <w:uiPriority w:val="99"/>
    <w:rsid w:val="00C13C64"/>
    <w:rPr>
      <w:sz w:val="20"/>
      <w:szCs w:val="20"/>
    </w:rPr>
    <w:tblPr>
      <w:tblStyleRowBandSize w:val="1"/>
      <w:tblStyleColBandSize w:val="1"/>
      <w:tblBorders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  <w:insideH w:val="single" w:sz="8" w:space="0" w:color="DDDDDD"/>
        <w:insideV w:val="single" w:sz="8" w:space="0" w:color="DDDDDD"/>
      </w:tblBorders>
    </w:tblPr>
    <w:tblStylePr w:type="firstRow">
      <w:pPr>
        <w:spacing w:before="0" w:after="0"/>
      </w:pPr>
      <w:rPr>
        <w:rFonts w:ascii="Bahnschrift Condensed" w:eastAsia="SimSun" w:hAnsi="Bahnschrift Condensed" w:cs="Times New Roman"/>
        <w:b/>
        <w:bCs/>
      </w:rPr>
      <w:tblPr/>
      <w:tcPr>
        <w:tcBorders>
          <w:top w:val="single" w:sz="8" w:space="0" w:color="DDDDDD"/>
          <w:left w:val="single" w:sz="8" w:space="0" w:color="DDDDDD"/>
          <w:bottom w:val="single" w:sz="18" w:space="0" w:color="DDDDDD"/>
          <w:right w:val="single" w:sz="8" w:space="0" w:color="DDDDDD"/>
          <w:insideH w:val="nil"/>
          <w:insideV w:val="single" w:sz="8" w:space="0" w:color="DDDDDD"/>
        </w:tcBorders>
      </w:tcPr>
    </w:tblStylePr>
    <w:tblStylePr w:type="lastRow">
      <w:pPr>
        <w:spacing w:before="0" w:after="0"/>
      </w:pPr>
      <w:rPr>
        <w:rFonts w:ascii="Bahnschrift Condensed" w:eastAsia="SimSun" w:hAnsi="Bahnschrift Condensed" w:cs="Times New Roman"/>
        <w:b/>
        <w:bCs/>
      </w:rPr>
      <w:tblPr/>
      <w:tcPr>
        <w:tcBorders>
          <w:top w:val="double" w:sz="6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nil"/>
          <w:insideV w:val="single" w:sz="8" w:space="0" w:color="DDDDDD"/>
        </w:tcBorders>
      </w:tcPr>
    </w:tblStylePr>
    <w:tblStylePr w:type="firstCol">
      <w:rPr>
        <w:rFonts w:ascii="Bahnschrift Condensed" w:eastAsia="SimSun" w:hAnsi="Bahnschrift Condensed" w:cs="Times New Roman"/>
        <w:b/>
        <w:bCs/>
      </w:rPr>
    </w:tblStylePr>
    <w:tblStylePr w:type="lastCol">
      <w:rPr>
        <w:rFonts w:ascii="Bahnschrift Condensed" w:eastAsia="SimSun" w:hAnsi="Bahnschrift Condensed" w:cs="Times New Roman"/>
        <w:b/>
        <w:bCs/>
      </w:rPr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  <w:shd w:val="clear" w:color="auto" w:fill="F6F6F6"/>
      </w:tcPr>
    </w:tblStylePr>
    <w:tblStylePr w:type="band1Horz">
      <w:rPr>
        <w:rFonts w:cs="Times New Roman"/>
      </w:rPr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V w:val="single" w:sz="8" w:space="0" w:color="DDDDDD"/>
        </w:tcBorders>
        <w:shd w:val="clear" w:color="auto" w:fill="F6F6F6"/>
      </w:tcPr>
    </w:tblStylePr>
    <w:tblStylePr w:type="band2Horz">
      <w:rPr>
        <w:rFonts w:cs="Times New Roman"/>
      </w:rPr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V w:val="single" w:sz="8" w:space="0" w:color="DDDDDD"/>
        </w:tcBorders>
      </w:tcPr>
    </w:tblStylePr>
  </w:style>
  <w:style w:type="table" w:styleId="Svtlseznam">
    <w:name w:val="Light List"/>
    <w:basedOn w:val="Normlntabulka"/>
    <w:uiPriority w:val="99"/>
    <w:rsid w:val="00C13C64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extvysvtlivek">
    <w:name w:val="endnote text"/>
    <w:basedOn w:val="Normln"/>
    <w:link w:val="TextvysvtlivekChar"/>
    <w:uiPriority w:val="99"/>
    <w:semiHidden/>
    <w:rsid w:val="00BF3CE4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BF3CE4"/>
    <w:rPr>
      <w:rFonts w:cs="Times New Roman"/>
      <w:sz w:val="20"/>
      <w:szCs w:val="20"/>
      <w:lang w:val="en-GB"/>
    </w:rPr>
  </w:style>
  <w:style w:type="character" w:styleId="Odkaznavysvtlivky">
    <w:name w:val="endnote reference"/>
    <w:basedOn w:val="Znakapoznpodarou"/>
    <w:uiPriority w:val="99"/>
    <w:rsid w:val="00BF3CE4"/>
    <w:rPr>
      <w:rFonts w:ascii="Times New Roman" w:hAnsi="Times New Roman" w:cs="Times New Roman"/>
      <w:sz w:val="22"/>
      <w:szCs w:val="22"/>
      <w:vertAlign w:val="baseline"/>
      <w:lang w:val="sv-SE"/>
    </w:rPr>
  </w:style>
  <w:style w:type="paragraph" w:customStyle="1" w:styleId="DDTableNumbering">
    <w:name w:val="DD Table Numbering"/>
    <w:basedOn w:val="Tablebody0"/>
    <w:uiPriority w:val="99"/>
    <w:rsid w:val="001E75FC"/>
    <w:pPr>
      <w:ind w:left="851" w:hanging="851"/>
    </w:pPr>
  </w:style>
  <w:style w:type="paragraph" w:customStyle="1" w:styleId="Bodytext0AltD">
    <w:name w:val="Body text 0 [Alt+D]"/>
    <w:basedOn w:val="Normln"/>
    <w:uiPriority w:val="99"/>
    <w:rsid w:val="00CC6511"/>
  </w:style>
  <w:style w:type="character" w:styleId="Odkaznakoment">
    <w:name w:val="annotation reference"/>
    <w:basedOn w:val="Standardnpsmoodstavce"/>
    <w:uiPriority w:val="99"/>
    <w:semiHidden/>
    <w:rsid w:val="00BC70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C70A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C70A1"/>
    <w:rPr>
      <w:rFonts w:ascii="Arial" w:hAnsi="Arial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7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C70A1"/>
    <w:rPr>
      <w:rFonts w:ascii="Arial" w:hAnsi="Arial" w:cs="Times New Roman"/>
      <w:b/>
      <w:bCs/>
      <w:sz w:val="20"/>
      <w:szCs w:val="20"/>
      <w:lang w:val="en-GB"/>
    </w:rPr>
  </w:style>
  <w:style w:type="paragraph" w:styleId="Revize">
    <w:name w:val="Revision"/>
    <w:hidden/>
    <w:uiPriority w:val="99"/>
    <w:semiHidden/>
    <w:rsid w:val="00C86F54"/>
    <w:rPr>
      <w:rFonts w:ascii="Arial" w:hAnsi="Arial"/>
      <w:sz w:val="20"/>
      <w:lang w:val="en-GB" w:eastAsia="en-US"/>
    </w:rPr>
  </w:style>
  <w:style w:type="paragraph" w:customStyle="1" w:styleId="ArticleL1">
    <w:name w:val="Article_L1"/>
    <w:basedOn w:val="Normln"/>
    <w:next w:val="Zkladntext"/>
    <w:uiPriority w:val="99"/>
    <w:rsid w:val="00ED11B5"/>
    <w:pPr>
      <w:keepLines/>
      <w:numPr>
        <w:numId w:val="21"/>
      </w:numPr>
      <w:spacing w:before="480" w:after="240"/>
      <w:jc w:val="center"/>
      <w:outlineLvl w:val="0"/>
    </w:pPr>
    <w:rPr>
      <w:rFonts w:ascii="Times New Roman" w:eastAsia="Times New Roman" w:hAnsi="Times New Roman"/>
      <w:b/>
      <w:caps/>
      <w:sz w:val="24"/>
      <w:szCs w:val="24"/>
    </w:rPr>
  </w:style>
  <w:style w:type="paragraph" w:customStyle="1" w:styleId="ArticleL3">
    <w:name w:val="Article_L3"/>
    <w:basedOn w:val="Normln"/>
    <w:next w:val="Zkladntext"/>
    <w:link w:val="ArticleL3Char"/>
    <w:uiPriority w:val="99"/>
    <w:rsid w:val="00ED11B5"/>
    <w:pPr>
      <w:numPr>
        <w:ilvl w:val="2"/>
        <w:numId w:val="21"/>
      </w:numPr>
      <w:tabs>
        <w:tab w:val="right" w:pos="2880"/>
      </w:tabs>
      <w:spacing w:before="240" w:after="240"/>
      <w:jc w:val="both"/>
      <w:outlineLvl w:val="2"/>
    </w:pPr>
    <w:rPr>
      <w:rFonts w:ascii="Times New Roman" w:eastAsia="Times New Roman" w:hAnsi="Times New Roman"/>
      <w:b/>
      <w:caps/>
      <w:sz w:val="24"/>
      <w:szCs w:val="20"/>
      <w:lang w:eastAsia="el-GR"/>
    </w:rPr>
  </w:style>
  <w:style w:type="paragraph" w:customStyle="1" w:styleId="ArticleL4">
    <w:name w:val="Article_L4"/>
    <w:basedOn w:val="ArticleL3"/>
    <w:next w:val="Zkladntext"/>
    <w:uiPriority w:val="99"/>
    <w:rsid w:val="00ED11B5"/>
    <w:pPr>
      <w:numPr>
        <w:ilvl w:val="3"/>
      </w:numPr>
      <w:tabs>
        <w:tab w:val="clear" w:pos="2880"/>
      </w:tabs>
      <w:spacing w:before="120" w:after="120"/>
      <w:ind w:left="720" w:firstLine="720"/>
      <w:outlineLvl w:val="3"/>
    </w:pPr>
  </w:style>
  <w:style w:type="paragraph" w:customStyle="1" w:styleId="ArticleL5">
    <w:name w:val="Article_L5"/>
    <w:basedOn w:val="Normln"/>
    <w:next w:val="Zkladntext"/>
    <w:uiPriority w:val="99"/>
    <w:rsid w:val="00ED11B5"/>
    <w:pPr>
      <w:numPr>
        <w:ilvl w:val="4"/>
        <w:numId w:val="21"/>
      </w:numPr>
      <w:spacing w:after="240"/>
      <w:jc w:val="both"/>
      <w:outlineLvl w:val="4"/>
    </w:pPr>
    <w:rPr>
      <w:rFonts w:ascii="Times New Roman" w:eastAsia="Times New Roman" w:hAnsi="Times New Roman"/>
      <w:sz w:val="24"/>
      <w:szCs w:val="24"/>
    </w:rPr>
  </w:style>
  <w:style w:type="character" w:customStyle="1" w:styleId="ArticleL3Char">
    <w:name w:val="Article_L3 Char"/>
    <w:link w:val="ArticleL3"/>
    <w:uiPriority w:val="99"/>
    <w:locked/>
    <w:rsid w:val="00ED11B5"/>
    <w:rPr>
      <w:rFonts w:eastAsia="Times New Roman"/>
      <w:b/>
      <w:caps/>
      <w:sz w:val="24"/>
      <w:szCs w:val="20"/>
      <w:lang w:val="cs-CZ"/>
    </w:rPr>
  </w:style>
  <w:style w:type="paragraph" w:styleId="Odstavecseseznamem">
    <w:name w:val="List Paragraph"/>
    <w:basedOn w:val="Normln"/>
    <w:uiPriority w:val="99"/>
    <w:qFormat/>
    <w:rsid w:val="00763871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rsid w:val="00573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Cs w:val="20"/>
      <w:lang w:val="el-GR" w:eastAsia="el-GR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D62F3B"/>
    <w:rPr>
      <w:rFonts w:ascii="Courier New" w:hAnsi="Courier New" w:cs="Courier New"/>
      <w:sz w:val="20"/>
      <w:szCs w:val="20"/>
      <w:lang w:val="en-US" w:eastAsia="en-US"/>
    </w:rPr>
  </w:style>
  <w:style w:type="paragraph" w:styleId="Nadpisobsahu">
    <w:name w:val="TOC Heading"/>
    <w:basedOn w:val="Nadpis1"/>
    <w:next w:val="Normln"/>
    <w:uiPriority w:val="99"/>
    <w:qFormat/>
    <w:rsid w:val="008753E9"/>
    <w:pPr>
      <w:numPr>
        <w:numId w:val="0"/>
      </w:numPr>
      <w:spacing w:before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numbering" w:customStyle="1" w:styleId="Style1">
    <w:name w:val="Style1"/>
    <w:rsid w:val="00C51404"/>
    <w:pPr>
      <w:numPr>
        <w:numId w:val="18"/>
      </w:numPr>
    </w:pPr>
  </w:style>
  <w:style w:type="numbering" w:customStyle="1" w:styleId="aHSList">
    <w:name w:val="(a) HS List"/>
    <w:rsid w:val="00C51404"/>
    <w:pPr>
      <w:numPr>
        <w:numId w:val="20"/>
      </w:numPr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20539"/>
    <w:rPr>
      <w:color w:val="605E5C"/>
      <w:shd w:val="clear" w:color="auto" w:fill="E1DFDD"/>
    </w:rPr>
  </w:style>
  <w:style w:type="paragraph" w:customStyle="1" w:styleId="He1B">
    <w:name w:val="He 1B"/>
    <w:basedOn w:val="Nadpis1"/>
    <w:link w:val="He1BChar"/>
    <w:qFormat/>
    <w:rsid w:val="003F6CA1"/>
    <w:pPr>
      <w:keepNext w:val="0"/>
      <w:keepLines w:val="0"/>
      <w:widowControl w:val="0"/>
      <w:numPr>
        <w:numId w:val="23"/>
      </w:numPr>
      <w:ind w:hanging="41"/>
    </w:pPr>
  </w:style>
  <w:style w:type="character" w:customStyle="1" w:styleId="He1BChar">
    <w:name w:val="He 1B Char"/>
    <w:basedOn w:val="Nadpis1Char"/>
    <w:link w:val="He1B"/>
    <w:rsid w:val="003F6CA1"/>
    <w:rPr>
      <w:rFonts w:asciiTheme="minorBidi" w:eastAsia="SimSun" w:hAnsiTheme="minorBidi" w:cstheme="minorBidi"/>
      <w:b/>
      <w:bCs/>
      <w:sz w:val="20"/>
      <w:szCs w:val="20"/>
      <w:lang w:val="cs-CZ" w:eastAsia="en-US"/>
    </w:rPr>
  </w:style>
  <w:style w:type="paragraph" w:customStyle="1" w:styleId="He2B">
    <w:name w:val="He 2B"/>
    <w:basedOn w:val="He1B"/>
    <w:link w:val="He2BChar"/>
    <w:qFormat/>
    <w:rsid w:val="003F6CA1"/>
    <w:pPr>
      <w:numPr>
        <w:ilvl w:val="1"/>
        <w:numId w:val="24"/>
      </w:numPr>
      <w:tabs>
        <w:tab w:val="clear" w:pos="851"/>
      </w:tabs>
      <w:spacing w:after="200"/>
    </w:pPr>
  </w:style>
  <w:style w:type="character" w:customStyle="1" w:styleId="He2BChar">
    <w:name w:val="He 2B Char"/>
    <w:basedOn w:val="He1BChar"/>
    <w:link w:val="He2B"/>
    <w:rsid w:val="003F6CA1"/>
    <w:rPr>
      <w:rFonts w:asciiTheme="minorBidi" w:eastAsia="SimSun" w:hAnsiTheme="minorBidi" w:cstheme="minorBidi"/>
      <w:b/>
      <w:bCs/>
      <w:sz w:val="20"/>
      <w:szCs w:val="20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BB7162"/>
    <w:pPr>
      <w:spacing w:after="200"/>
    </w:pPr>
    <w:rPr>
      <w:rFonts w:ascii="Arial" w:hAnsi="Arial"/>
      <w:sz w:val="20"/>
      <w:lang w:val="cs-CZ" w:eastAsia="en-US"/>
    </w:rPr>
  </w:style>
  <w:style w:type="paragraph" w:styleId="Nadpis1">
    <w:name w:val="heading 1"/>
    <w:aliases w:val="Heading 1 [Ctrl+1],Ch,Chapter,H1,H11,H110,H1101,H111,H112,H113,H114,H115,H116,H12,H121,H13,H131,H14,H141,H15,H151,H16,H161,H17,H171,H18,H181,H19,H191,Header1,Heading 1 Alt+1,Hoofdstukkop,PARA1,Para,Part,QF Heading 1,Section,Section Heading,h1"/>
    <w:basedOn w:val="Normln"/>
    <w:next w:val="Bodytext1Alt1"/>
    <w:link w:val="Nadpis1Char"/>
    <w:uiPriority w:val="9"/>
    <w:qFormat/>
    <w:rsid w:val="00F0594A"/>
    <w:pPr>
      <w:keepNext/>
      <w:keepLines/>
      <w:numPr>
        <w:numId w:val="22"/>
      </w:numPr>
      <w:tabs>
        <w:tab w:val="left" w:pos="851"/>
      </w:tabs>
      <w:spacing w:after="0"/>
      <w:ind w:left="284" w:firstLine="0"/>
      <w:jc w:val="both"/>
      <w:outlineLvl w:val="0"/>
    </w:pPr>
    <w:rPr>
      <w:rFonts w:asciiTheme="minorBidi" w:eastAsia="SimSun" w:hAnsiTheme="minorBidi" w:cstheme="minorBidi"/>
      <w:b/>
      <w:bCs/>
      <w:szCs w:val="20"/>
    </w:rPr>
  </w:style>
  <w:style w:type="paragraph" w:styleId="Nadpis2">
    <w:name w:val="heading 2"/>
    <w:aliases w:val="Heading 2 [Ctrl+2],(Alt+2),2,Attribute Heading 2,Chapter Title,H2,H21,H211,H212,H22,H221,H222,H23,H231,H24,Heading 2 Alt+2,KJL:1st Level,Major,Major1,PARA2,PJ Heading 2,Reset numbering,S Heading,S Heading 2,Sub section title,h2,heading h2,h"/>
    <w:basedOn w:val="Normln"/>
    <w:next w:val="Bodytext2Alt2"/>
    <w:link w:val="Nadpis2Char"/>
    <w:uiPriority w:val="9"/>
    <w:qFormat/>
    <w:rsid w:val="00F0594A"/>
    <w:pPr>
      <w:keepNext/>
      <w:keepLines/>
      <w:numPr>
        <w:ilvl w:val="1"/>
        <w:numId w:val="22"/>
      </w:numPr>
      <w:jc w:val="both"/>
      <w:outlineLvl w:val="1"/>
    </w:pPr>
    <w:rPr>
      <w:rFonts w:eastAsia="Times New Roman"/>
      <w:b/>
      <w:bCs/>
      <w:color w:val="000000"/>
      <w:szCs w:val="28"/>
      <w:lang w:eastAsia="sv-SE"/>
    </w:rPr>
  </w:style>
  <w:style w:type="paragraph" w:styleId="Nadpis3">
    <w:name w:val="heading 3"/>
    <w:aliases w:val="Heading 3 [Ctrl+3],(Alt+3),1.,1st sub-clause,3,3m,C Sub-Sub/Italic,C Sub-Sub/Italic1,CSF Heading 3,H3,H31,Head 3,Head 31,Head 32,Heading 3 Alt+3,Heading C,Kop 3V,L3,Level 1 - 1,Level 3,PARA3,Sub2Para,TF-Overskrift 3,d,h3,h3 sub heading,h:3"/>
    <w:basedOn w:val="Normln"/>
    <w:next w:val="Bodytext3Alt3"/>
    <w:link w:val="Nadpis3Char"/>
    <w:uiPriority w:val="9"/>
    <w:qFormat/>
    <w:rsid w:val="0030165B"/>
    <w:pPr>
      <w:keepNext/>
      <w:keepLines/>
      <w:numPr>
        <w:ilvl w:val="2"/>
        <w:numId w:val="22"/>
      </w:numPr>
      <w:jc w:val="both"/>
      <w:outlineLvl w:val="2"/>
    </w:pPr>
    <w:rPr>
      <w:rFonts w:eastAsia="SimSun"/>
      <w:b/>
      <w:bCs/>
      <w:color w:val="000000"/>
    </w:rPr>
  </w:style>
  <w:style w:type="paragraph" w:styleId="Nadpis4">
    <w:name w:val="heading 4"/>
    <w:aliases w:val="Heading 4 [Ctrl+4],4,H4,H4 Char,Minor GS,h4,h4 Char,level 4,level4,Avance Heading 4,Style 54,(a.),Style 14,Style 54 Char,(a.) Char,Style 14 Char,Style 147,Heading 4 Char1 Char,Heading 4 Char Char Char,Style 22,_hh_Heading4,Style 17,Style 33"/>
    <w:basedOn w:val="Nadpis1"/>
    <w:next w:val="Bodytext4Alt4"/>
    <w:link w:val="Nadpis4Char"/>
    <w:uiPriority w:val="9"/>
    <w:qFormat/>
    <w:rsid w:val="006C5B36"/>
    <w:pPr>
      <w:numPr>
        <w:ilvl w:val="3"/>
      </w:numPr>
      <w:outlineLvl w:val="3"/>
    </w:pPr>
  </w:style>
  <w:style w:type="paragraph" w:styleId="Nadpis5">
    <w:name w:val="heading 5"/>
    <w:aliases w:val="Heading 5 [Ctrl+5],H5,h5,5,Style 55,((1)),Style 47,Style 23,Style 148,level5,Dot GS,Legal 5,Block Label"/>
    <w:basedOn w:val="Nadpis1"/>
    <w:next w:val="Bodytext5Alt5"/>
    <w:link w:val="Nadpis5Char"/>
    <w:uiPriority w:val="9"/>
    <w:qFormat/>
    <w:rsid w:val="006C5B36"/>
    <w:pPr>
      <w:numPr>
        <w:ilvl w:val="4"/>
      </w:num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32408B"/>
    <w:pPr>
      <w:keepNext/>
      <w:keepLines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200" w:after="0"/>
      <w:ind w:left="1152" w:hanging="1152"/>
      <w:jc w:val="both"/>
      <w:outlineLvl w:val="5"/>
    </w:pPr>
    <w:rPr>
      <w:rFonts w:ascii="Cambria" w:eastAsia="SimSun" w:hAnsi="Cambria"/>
      <w:i/>
      <w:iCs/>
      <w:color w:val="4F5959"/>
    </w:rPr>
  </w:style>
  <w:style w:type="paragraph" w:styleId="Nadpis7">
    <w:name w:val="heading 7"/>
    <w:basedOn w:val="Normln"/>
    <w:next w:val="Normln"/>
    <w:link w:val="Nadpis7Char"/>
    <w:uiPriority w:val="99"/>
    <w:qFormat/>
    <w:rsid w:val="0032408B"/>
    <w:pPr>
      <w:keepNext/>
      <w:keepLines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200" w:after="0"/>
      <w:ind w:left="1296" w:hanging="1296"/>
      <w:jc w:val="both"/>
      <w:outlineLvl w:val="6"/>
    </w:pPr>
    <w:rPr>
      <w:rFonts w:ascii="Cambria" w:eastAsia="SimSu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32408B"/>
    <w:pPr>
      <w:keepNext/>
      <w:keepLines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200" w:after="0"/>
      <w:ind w:left="1440" w:hanging="1440"/>
      <w:jc w:val="both"/>
      <w:outlineLvl w:val="7"/>
    </w:pPr>
    <w:rPr>
      <w:rFonts w:ascii="Cambria" w:eastAsia="SimSun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32408B"/>
    <w:pPr>
      <w:keepNext/>
      <w:keepLines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200" w:after="0"/>
      <w:ind w:left="1584" w:hanging="1584"/>
      <w:jc w:val="both"/>
      <w:outlineLvl w:val="8"/>
    </w:pPr>
    <w:rPr>
      <w:rFonts w:ascii="Cambria" w:eastAsia="SimSu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[Ctrl+1] Char,Ch Char,Chapter Char,H1 Char,H11 Char,H110 Char,H1101 Char,H111 Char,H112 Char,H113 Char,H114 Char,H115 Char,H116 Char,H12 Char,H121 Char,H13 Char,H131 Char,H14 Char,H141 Char,H15 Char,H151 Char,H16 Char,H161 Char"/>
    <w:basedOn w:val="Standardnpsmoodstavce"/>
    <w:link w:val="Nadpis1"/>
    <w:uiPriority w:val="9"/>
    <w:locked/>
    <w:rsid w:val="00F0594A"/>
    <w:rPr>
      <w:rFonts w:asciiTheme="minorBidi" w:eastAsia="SimSun" w:hAnsiTheme="minorBidi" w:cstheme="minorBidi"/>
      <w:b/>
      <w:bCs/>
      <w:sz w:val="20"/>
      <w:szCs w:val="20"/>
      <w:lang w:val="cs-CZ" w:eastAsia="en-US"/>
    </w:rPr>
  </w:style>
  <w:style w:type="character" w:customStyle="1" w:styleId="Nadpis2Char">
    <w:name w:val="Nadpis 2 Char"/>
    <w:aliases w:val="Heading 2 [Ctrl+2] Char,(Alt+2) Char,2 Char,Attribute Heading 2 Char,Chapter Title Char,H2 Char,H21 Char,H211 Char,H212 Char,H22 Char,H221 Char,H222 Char,H23 Char,H231 Char,H24 Char,Heading 2 Alt+2 Char,KJL:1st Level Char,Major Char,h Char"/>
    <w:basedOn w:val="Standardnpsmoodstavce"/>
    <w:link w:val="Nadpis2"/>
    <w:uiPriority w:val="9"/>
    <w:locked/>
    <w:rsid w:val="00F0594A"/>
    <w:rPr>
      <w:rFonts w:ascii="Arial" w:eastAsia="Times New Roman" w:hAnsi="Arial"/>
      <w:b/>
      <w:bCs/>
      <w:color w:val="000000"/>
      <w:sz w:val="20"/>
      <w:szCs w:val="28"/>
      <w:lang w:val="cs-CZ" w:eastAsia="sv-SE"/>
    </w:rPr>
  </w:style>
  <w:style w:type="character" w:customStyle="1" w:styleId="Nadpis3Char">
    <w:name w:val="Nadpis 3 Char"/>
    <w:aliases w:val="Heading 3 [Ctrl+3] Char,(Alt+3) Char,1. Char,1st sub-clause Char,3 Char,3m Char,C Sub-Sub/Italic Char,C Sub-Sub/Italic1 Char,CSF Heading 3 Char,H3 Char,H31 Char,Head 3 Char,Head 31 Char,Head 32 Char,Heading 3 Alt+3 Char,Heading C Char"/>
    <w:basedOn w:val="Standardnpsmoodstavce"/>
    <w:link w:val="Nadpis3"/>
    <w:uiPriority w:val="9"/>
    <w:locked/>
    <w:rsid w:val="0030165B"/>
    <w:rPr>
      <w:rFonts w:ascii="Arial" w:eastAsia="SimSun" w:hAnsi="Arial"/>
      <w:b/>
      <w:bCs/>
      <w:color w:val="000000"/>
      <w:sz w:val="20"/>
      <w:lang w:val="cs-CZ" w:eastAsia="en-US"/>
    </w:rPr>
  </w:style>
  <w:style w:type="character" w:customStyle="1" w:styleId="Nadpis4Char">
    <w:name w:val="Nadpis 4 Char"/>
    <w:aliases w:val="Heading 4 [Ctrl+4] Char,4 Char,H4 Char1,H4 Char Char,Minor GS Char,h4 Char1,h4 Char Char,level 4 Char,level4 Char,Avance Heading 4 Char,Style 54 Char1,(a.) Char1,Style 14 Char1,Style 54 Char Char,(a.) Char Char,Style 14 Char Char"/>
    <w:basedOn w:val="Standardnpsmoodstavce"/>
    <w:link w:val="Nadpis4"/>
    <w:uiPriority w:val="9"/>
    <w:locked/>
    <w:rsid w:val="006C5B36"/>
    <w:rPr>
      <w:rFonts w:asciiTheme="minorBidi" w:eastAsia="SimSun" w:hAnsiTheme="minorBidi" w:cstheme="minorBidi"/>
      <w:b/>
      <w:bCs/>
      <w:sz w:val="20"/>
      <w:szCs w:val="20"/>
      <w:lang w:val="cs-CZ" w:eastAsia="en-US"/>
    </w:rPr>
  </w:style>
  <w:style w:type="character" w:customStyle="1" w:styleId="Nadpis5Char">
    <w:name w:val="Nadpis 5 Char"/>
    <w:aliases w:val="Heading 5 [Ctrl+5] Char,H5 Char,h5 Char,5 Char,Style 55 Char,((1)) Char,Style 47 Char,Style 23 Char,Style 148 Char,level5 Char,Dot GS Char,Legal 5 Char,Block Label Char"/>
    <w:basedOn w:val="Standardnpsmoodstavce"/>
    <w:link w:val="Nadpis5"/>
    <w:uiPriority w:val="9"/>
    <w:locked/>
    <w:rsid w:val="006C5B36"/>
    <w:rPr>
      <w:rFonts w:asciiTheme="minorBidi" w:eastAsia="SimSun" w:hAnsiTheme="minorBidi" w:cstheme="minorBidi"/>
      <w:b/>
      <w:bCs/>
      <w:sz w:val="20"/>
      <w:szCs w:val="20"/>
      <w:lang w:val="cs-CZ"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32408B"/>
    <w:rPr>
      <w:rFonts w:ascii="Cambria" w:eastAsia="SimSun" w:hAnsi="Cambria" w:cs="Times New Roman"/>
      <w:i/>
      <w:iCs/>
      <w:color w:val="4F5959"/>
      <w:lang w:val="en-GB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32408B"/>
    <w:rPr>
      <w:rFonts w:ascii="Cambria" w:eastAsia="SimSun" w:hAnsi="Cambria" w:cs="Times New Roman"/>
      <w:i/>
      <w:iCs/>
      <w:color w:val="404040"/>
      <w:lang w:val="en-GB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2408B"/>
    <w:rPr>
      <w:rFonts w:ascii="Cambria" w:eastAsia="SimSun" w:hAnsi="Cambria" w:cs="Times New Roman"/>
      <w:color w:val="404040"/>
      <w:sz w:val="20"/>
      <w:szCs w:val="20"/>
      <w:lang w:val="en-GB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32408B"/>
    <w:rPr>
      <w:rFonts w:ascii="Cambria" w:eastAsia="SimSun" w:hAnsi="Cambria" w:cs="Times New Roman"/>
      <w:i/>
      <w:iCs/>
      <w:color w:val="404040"/>
      <w:sz w:val="20"/>
      <w:szCs w:val="20"/>
      <w:lang w:val="en-GB"/>
    </w:rPr>
  </w:style>
  <w:style w:type="paragraph" w:styleId="Zkladntext">
    <w:name w:val="Body Text"/>
    <w:basedOn w:val="Normln"/>
    <w:next w:val="Zkladntextodsazen"/>
    <w:link w:val="ZkladntextChar"/>
    <w:uiPriority w:val="99"/>
    <w:semiHidden/>
    <w:rsid w:val="001D0F21"/>
    <w:pPr>
      <w:tabs>
        <w:tab w:val="left" w:pos="2268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57079"/>
    <w:rPr>
      <w:rFonts w:ascii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1D0F2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D0F21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1D0F21"/>
    <w:rPr>
      <w:rFonts w:cs="Times New Roman"/>
      <w:vertAlign w:val="superscript"/>
    </w:rPr>
  </w:style>
  <w:style w:type="paragraph" w:customStyle="1" w:styleId="Tableheader">
    <w:name w:val="Table header"/>
    <w:basedOn w:val="Normln"/>
    <w:uiPriority w:val="99"/>
    <w:rsid w:val="00A74317"/>
    <w:pPr>
      <w:spacing w:before="100" w:after="100"/>
      <w:jc w:val="both"/>
    </w:pPr>
    <w:rPr>
      <w:rFonts w:cs="Arial"/>
      <w:b/>
    </w:rPr>
  </w:style>
  <w:style w:type="paragraph" w:customStyle="1" w:styleId="Tablenumberlist0">
    <w:name w:val="Table number list 0"/>
    <w:basedOn w:val="Tablebody0"/>
    <w:uiPriority w:val="99"/>
    <w:rsid w:val="00BB0402"/>
    <w:pPr>
      <w:numPr>
        <w:numId w:val="10"/>
      </w:numPr>
    </w:pPr>
  </w:style>
  <w:style w:type="paragraph" w:styleId="Obsah1">
    <w:name w:val="toc 1"/>
    <w:basedOn w:val="Normln"/>
    <w:next w:val="Normln"/>
    <w:autoRedefine/>
    <w:uiPriority w:val="39"/>
    <w:rsid w:val="002738BE"/>
    <w:pPr>
      <w:keepNext/>
      <w:tabs>
        <w:tab w:val="left" w:pos="567"/>
        <w:tab w:val="right" w:leader="dot" w:pos="9072"/>
      </w:tabs>
      <w:spacing w:before="200" w:after="60"/>
      <w:jc w:val="both"/>
    </w:pPr>
    <w:rPr>
      <w:rFonts w:cs="Arial"/>
      <w:b/>
      <w:caps/>
    </w:rPr>
  </w:style>
  <w:style w:type="paragraph" w:styleId="Obsah2">
    <w:name w:val="toc 2"/>
    <w:basedOn w:val="Normln"/>
    <w:next w:val="Normln"/>
    <w:autoRedefine/>
    <w:uiPriority w:val="99"/>
    <w:rsid w:val="00281F53"/>
    <w:pPr>
      <w:tabs>
        <w:tab w:val="left" w:pos="567"/>
        <w:tab w:val="left" w:pos="1134"/>
        <w:tab w:val="right" w:leader="dot" w:pos="9638"/>
      </w:tabs>
      <w:spacing w:before="120" w:after="60"/>
      <w:jc w:val="both"/>
    </w:pPr>
    <w:rPr>
      <w:rFonts w:cs="Arial"/>
    </w:rPr>
  </w:style>
  <w:style w:type="paragraph" w:styleId="Obsah3">
    <w:name w:val="toc 3"/>
    <w:basedOn w:val="Normln"/>
    <w:next w:val="Normln"/>
    <w:autoRedefine/>
    <w:uiPriority w:val="99"/>
    <w:rsid w:val="004142A1"/>
    <w:pPr>
      <w:tabs>
        <w:tab w:val="left" w:pos="567"/>
        <w:tab w:val="right" w:leader="dot" w:pos="9072"/>
      </w:tabs>
      <w:spacing w:after="60"/>
      <w:jc w:val="both"/>
    </w:pPr>
    <w:rPr>
      <w:rFonts w:cs="Arial"/>
    </w:rPr>
  </w:style>
  <w:style w:type="paragraph" w:styleId="Obsah4">
    <w:name w:val="toc 4"/>
    <w:basedOn w:val="Normln"/>
    <w:next w:val="Normln"/>
    <w:autoRedefine/>
    <w:uiPriority w:val="99"/>
    <w:rsid w:val="004142A1"/>
    <w:pPr>
      <w:tabs>
        <w:tab w:val="left" w:pos="1134"/>
        <w:tab w:val="right" w:leader="dot" w:pos="9072"/>
      </w:tabs>
      <w:spacing w:after="60"/>
      <w:ind w:left="567"/>
      <w:jc w:val="both"/>
    </w:pPr>
    <w:rPr>
      <w:rFonts w:cs="Arial"/>
    </w:rPr>
  </w:style>
  <w:style w:type="paragraph" w:styleId="Obsah5">
    <w:name w:val="toc 5"/>
    <w:basedOn w:val="Normln"/>
    <w:next w:val="Normln"/>
    <w:autoRedefine/>
    <w:uiPriority w:val="99"/>
    <w:rsid w:val="004142A1"/>
    <w:pPr>
      <w:tabs>
        <w:tab w:val="left" w:pos="1701"/>
        <w:tab w:val="right" w:leader="dot" w:pos="9072"/>
      </w:tabs>
      <w:spacing w:after="60"/>
      <w:ind w:left="1134"/>
    </w:pPr>
    <w:rPr>
      <w:rFonts w:eastAsia="SimSun" w:cs="Arial"/>
      <w:lang w:val="fi-FI" w:eastAsia="fi-FI"/>
    </w:rPr>
  </w:style>
  <w:style w:type="paragraph" w:customStyle="1" w:styleId="Bodytext0Alt0">
    <w:name w:val="Body text 0 [Alt+0]"/>
    <w:basedOn w:val="Normln"/>
    <w:uiPriority w:val="99"/>
    <w:rsid w:val="0062065F"/>
    <w:pPr>
      <w:jc w:val="both"/>
    </w:pPr>
  </w:style>
  <w:style w:type="paragraph" w:customStyle="1" w:styleId="Tablenumberlist1">
    <w:name w:val="Table number list 1"/>
    <w:basedOn w:val="Tablebody0"/>
    <w:uiPriority w:val="99"/>
    <w:rsid w:val="00BB0402"/>
    <w:pPr>
      <w:numPr>
        <w:ilvl w:val="1"/>
        <w:numId w:val="10"/>
      </w:numPr>
    </w:pPr>
  </w:style>
  <w:style w:type="paragraph" w:customStyle="1" w:styleId="Bodytext1Alt1">
    <w:name w:val="Body text 1 [Alt+1]"/>
    <w:basedOn w:val="Normln"/>
    <w:uiPriority w:val="99"/>
    <w:rsid w:val="0062065F"/>
    <w:pPr>
      <w:ind w:left="851"/>
      <w:jc w:val="both"/>
    </w:pPr>
  </w:style>
  <w:style w:type="paragraph" w:customStyle="1" w:styleId="Bodytext2Alt2">
    <w:name w:val="Body text 2 [Alt+2]"/>
    <w:basedOn w:val="Normln"/>
    <w:uiPriority w:val="99"/>
    <w:rsid w:val="0062065F"/>
    <w:pPr>
      <w:ind w:left="851"/>
      <w:jc w:val="both"/>
    </w:pPr>
  </w:style>
  <w:style w:type="paragraph" w:customStyle="1" w:styleId="Bodytext3Alt3">
    <w:name w:val="Body text 3 [Alt+3]"/>
    <w:basedOn w:val="Normln"/>
    <w:uiPriority w:val="99"/>
    <w:rsid w:val="00032B4E"/>
    <w:pPr>
      <w:ind w:left="1701"/>
      <w:jc w:val="both"/>
    </w:pPr>
  </w:style>
  <w:style w:type="paragraph" w:customStyle="1" w:styleId="Bodytext4Alt4">
    <w:name w:val="Body text 4 [Alt+4]"/>
    <w:basedOn w:val="Normln"/>
    <w:uiPriority w:val="99"/>
    <w:rsid w:val="0062065F"/>
    <w:pPr>
      <w:ind w:left="2552"/>
      <w:jc w:val="both"/>
    </w:pPr>
  </w:style>
  <w:style w:type="paragraph" w:customStyle="1" w:styleId="Bodytext5Alt5">
    <w:name w:val="Body text 5 [Alt+5]"/>
    <w:basedOn w:val="Normln"/>
    <w:uiPriority w:val="99"/>
    <w:rsid w:val="0062065F"/>
    <w:pPr>
      <w:ind w:left="3402"/>
      <w:jc w:val="both"/>
    </w:pPr>
  </w:style>
  <w:style w:type="paragraph" w:customStyle="1" w:styleId="Letterlowercase0">
    <w:name w:val="Letter lowercase 0"/>
    <w:basedOn w:val="Normln"/>
    <w:uiPriority w:val="99"/>
    <w:rsid w:val="006C5B36"/>
    <w:pPr>
      <w:numPr>
        <w:numId w:val="1"/>
      </w:numPr>
      <w:jc w:val="both"/>
    </w:pPr>
  </w:style>
  <w:style w:type="paragraph" w:customStyle="1" w:styleId="Letterlowercase1">
    <w:name w:val="Letter lowercase 1"/>
    <w:basedOn w:val="Normln"/>
    <w:uiPriority w:val="99"/>
    <w:rsid w:val="006C5B36"/>
    <w:pPr>
      <w:numPr>
        <w:ilvl w:val="1"/>
        <w:numId w:val="1"/>
      </w:numPr>
      <w:jc w:val="both"/>
    </w:pPr>
  </w:style>
  <w:style w:type="paragraph" w:customStyle="1" w:styleId="Letterlowercase2">
    <w:name w:val="Letter lowercase 2"/>
    <w:basedOn w:val="Normln"/>
    <w:uiPriority w:val="99"/>
    <w:rsid w:val="006C5B36"/>
    <w:pPr>
      <w:numPr>
        <w:ilvl w:val="2"/>
        <w:numId w:val="1"/>
      </w:numPr>
      <w:jc w:val="both"/>
    </w:pPr>
  </w:style>
  <w:style w:type="paragraph" w:customStyle="1" w:styleId="Letterlowercase3">
    <w:name w:val="Letter lowercase 3"/>
    <w:basedOn w:val="Normln"/>
    <w:uiPriority w:val="99"/>
    <w:rsid w:val="000B08E6"/>
    <w:pPr>
      <w:numPr>
        <w:ilvl w:val="3"/>
        <w:numId w:val="1"/>
      </w:numPr>
      <w:jc w:val="both"/>
    </w:pPr>
  </w:style>
  <w:style w:type="paragraph" w:customStyle="1" w:styleId="Letterlowercase4">
    <w:name w:val="Letter lowercase 4"/>
    <w:basedOn w:val="Normln"/>
    <w:uiPriority w:val="99"/>
    <w:rsid w:val="006C5B36"/>
    <w:pPr>
      <w:numPr>
        <w:ilvl w:val="4"/>
        <w:numId w:val="1"/>
      </w:numPr>
      <w:jc w:val="both"/>
    </w:pPr>
  </w:style>
  <w:style w:type="paragraph" w:customStyle="1" w:styleId="Letterlowercase5">
    <w:name w:val="Letter lowercase 5"/>
    <w:basedOn w:val="Normln"/>
    <w:uiPriority w:val="99"/>
    <w:rsid w:val="006C5B36"/>
    <w:pPr>
      <w:numPr>
        <w:ilvl w:val="5"/>
        <w:numId w:val="1"/>
      </w:numPr>
      <w:jc w:val="both"/>
    </w:pPr>
  </w:style>
  <w:style w:type="paragraph" w:customStyle="1" w:styleId="Letteruppercase0">
    <w:name w:val="Letter uppercase 0"/>
    <w:basedOn w:val="Normln"/>
    <w:uiPriority w:val="99"/>
    <w:rsid w:val="006C5B36"/>
    <w:pPr>
      <w:numPr>
        <w:numId w:val="2"/>
      </w:numPr>
      <w:jc w:val="both"/>
    </w:pPr>
  </w:style>
  <w:style w:type="paragraph" w:customStyle="1" w:styleId="Letteruppercase1">
    <w:name w:val="Letter uppercase 1"/>
    <w:basedOn w:val="Normln"/>
    <w:uiPriority w:val="99"/>
    <w:rsid w:val="006C5B36"/>
    <w:pPr>
      <w:numPr>
        <w:ilvl w:val="1"/>
        <w:numId w:val="2"/>
      </w:numPr>
      <w:jc w:val="both"/>
    </w:pPr>
  </w:style>
  <w:style w:type="paragraph" w:customStyle="1" w:styleId="Letteruppercase2">
    <w:name w:val="Letter uppercase 2"/>
    <w:basedOn w:val="Normln"/>
    <w:uiPriority w:val="99"/>
    <w:rsid w:val="006C5B36"/>
    <w:pPr>
      <w:numPr>
        <w:ilvl w:val="2"/>
        <w:numId w:val="2"/>
      </w:numPr>
      <w:jc w:val="both"/>
    </w:pPr>
  </w:style>
  <w:style w:type="paragraph" w:customStyle="1" w:styleId="Letteruppercase3">
    <w:name w:val="Letter uppercase 3"/>
    <w:basedOn w:val="Normln"/>
    <w:uiPriority w:val="99"/>
    <w:rsid w:val="006C5B36"/>
    <w:pPr>
      <w:numPr>
        <w:ilvl w:val="3"/>
        <w:numId w:val="2"/>
      </w:numPr>
      <w:jc w:val="both"/>
    </w:pPr>
  </w:style>
  <w:style w:type="paragraph" w:customStyle="1" w:styleId="Letteruppercase4">
    <w:name w:val="Letter uppercase 4"/>
    <w:basedOn w:val="Normln"/>
    <w:uiPriority w:val="99"/>
    <w:rsid w:val="006C5B36"/>
    <w:pPr>
      <w:numPr>
        <w:ilvl w:val="4"/>
        <w:numId w:val="2"/>
      </w:numPr>
      <w:jc w:val="both"/>
    </w:pPr>
  </w:style>
  <w:style w:type="paragraph" w:customStyle="1" w:styleId="Letteruppercase5">
    <w:name w:val="Letter uppercase 5"/>
    <w:basedOn w:val="Normln"/>
    <w:uiPriority w:val="99"/>
    <w:rsid w:val="006C5B36"/>
    <w:pPr>
      <w:numPr>
        <w:ilvl w:val="5"/>
        <w:numId w:val="2"/>
      </w:numPr>
      <w:jc w:val="both"/>
    </w:pPr>
  </w:style>
  <w:style w:type="paragraph" w:customStyle="1" w:styleId="Romanlowercase0">
    <w:name w:val="Roman lowercase 0"/>
    <w:basedOn w:val="Normln"/>
    <w:uiPriority w:val="99"/>
    <w:rsid w:val="006C5B36"/>
    <w:pPr>
      <w:numPr>
        <w:numId w:val="3"/>
      </w:numPr>
      <w:jc w:val="both"/>
    </w:pPr>
  </w:style>
  <w:style w:type="paragraph" w:customStyle="1" w:styleId="Romanlowercase1">
    <w:name w:val="Roman lowercase 1"/>
    <w:basedOn w:val="Normln"/>
    <w:uiPriority w:val="99"/>
    <w:rsid w:val="006C5B36"/>
    <w:pPr>
      <w:numPr>
        <w:ilvl w:val="1"/>
        <w:numId w:val="3"/>
      </w:numPr>
      <w:jc w:val="both"/>
    </w:pPr>
  </w:style>
  <w:style w:type="paragraph" w:customStyle="1" w:styleId="Romanlowercase2">
    <w:name w:val="Roman lowercase 2"/>
    <w:basedOn w:val="Normln"/>
    <w:uiPriority w:val="99"/>
    <w:rsid w:val="006C5B36"/>
    <w:pPr>
      <w:numPr>
        <w:ilvl w:val="2"/>
        <w:numId w:val="3"/>
      </w:numPr>
      <w:jc w:val="both"/>
    </w:pPr>
  </w:style>
  <w:style w:type="paragraph" w:customStyle="1" w:styleId="Romanlowercase3">
    <w:name w:val="Roman lowercase 3"/>
    <w:basedOn w:val="Normln"/>
    <w:uiPriority w:val="99"/>
    <w:rsid w:val="006C5B36"/>
    <w:pPr>
      <w:numPr>
        <w:ilvl w:val="3"/>
        <w:numId w:val="3"/>
      </w:numPr>
      <w:jc w:val="both"/>
    </w:pPr>
  </w:style>
  <w:style w:type="paragraph" w:customStyle="1" w:styleId="Romanlowercase4">
    <w:name w:val="Roman lowercase 4"/>
    <w:basedOn w:val="Normln"/>
    <w:uiPriority w:val="99"/>
    <w:rsid w:val="0062065F"/>
    <w:pPr>
      <w:numPr>
        <w:ilvl w:val="4"/>
        <w:numId w:val="3"/>
      </w:numPr>
      <w:jc w:val="both"/>
    </w:pPr>
  </w:style>
  <w:style w:type="paragraph" w:customStyle="1" w:styleId="Romanlowercase5">
    <w:name w:val="Roman lowercase 5"/>
    <w:basedOn w:val="Normln"/>
    <w:uiPriority w:val="99"/>
    <w:rsid w:val="006C5B36"/>
    <w:pPr>
      <w:numPr>
        <w:ilvl w:val="5"/>
        <w:numId w:val="3"/>
      </w:numPr>
      <w:jc w:val="both"/>
    </w:pPr>
  </w:style>
  <w:style w:type="paragraph" w:customStyle="1" w:styleId="Romanuppercase0">
    <w:name w:val="Roman uppercase 0"/>
    <w:basedOn w:val="Normln"/>
    <w:uiPriority w:val="99"/>
    <w:rsid w:val="006C5B36"/>
    <w:pPr>
      <w:numPr>
        <w:numId w:val="4"/>
      </w:numPr>
      <w:jc w:val="both"/>
    </w:pPr>
  </w:style>
  <w:style w:type="paragraph" w:customStyle="1" w:styleId="Romanuppercase1">
    <w:name w:val="Roman uppercase 1"/>
    <w:basedOn w:val="Normln"/>
    <w:uiPriority w:val="99"/>
    <w:rsid w:val="006C5B36"/>
    <w:pPr>
      <w:numPr>
        <w:ilvl w:val="1"/>
        <w:numId w:val="4"/>
      </w:numPr>
      <w:jc w:val="both"/>
    </w:pPr>
  </w:style>
  <w:style w:type="paragraph" w:customStyle="1" w:styleId="Romanuppercase2">
    <w:name w:val="Roman uppercase 2"/>
    <w:basedOn w:val="Normln"/>
    <w:uiPriority w:val="99"/>
    <w:rsid w:val="006C5B36"/>
    <w:pPr>
      <w:numPr>
        <w:ilvl w:val="2"/>
        <w:numId w:val="4"/>
      </w:numPr>
      <w:jc w:val="both"/>
    </w:pPr>
  </w:style>
  <w:style w:type="paragraph" w:customStyle="1" w:styleId="Romanuppercase3">
    <w:name w:val="Roman uppercase 3"/>
    <w:basedOn w:val="Normln"/>
    <w:uiPriority w:val="99"/>
    <w:rsid w:val="006C5B36"/>
    <w:pPr>
      <w:numPr>
        <w:ilvl w:val="3"/>
        <w:numId w:val="4"/>
      </w:numPr>
      <w:jc w:val="both"/>
    </w:pPr>
  </w:style>
  <w:style w:type="paragraph" w:customStyle="1" w:styleId="Romanuppercase4">
    <w:name w:val="Roman uppercase 4"/>
    <w:basedOn w:val="Normln"/>
    <w:uiPriority w:val="99"/>
    <w:rsid w:val="006C5B36"/>
    <w:pPr>
      <w:numPr>
        <w:ilvl w:val="4"/>
        <w:numId w:val="4"/>
      </w:numPr>
      <w:jc w:val="both"/>
    </w:pPr>
  </w:style>
  <w:style w:type="paragraph" w:customStyle="1" w:styleId="Romanuppercase5">
    <w:name w:val="Roman uppercase 5"/>
    <w:basedOn w:val="Normln"/>
    <w:uiPriority w:val="99"/>
    <w:rsid w:val="006C5B36"/>
    <w:pPr>
      <w:numPr>
        <w:ilvl w:val="5"/>
        <w:numId w:val="4"/>
      </w:numPr>
      <w:jc w:val="both"/>
    </w:pPr>
  </w:style>
  <w:style w:type="paragraph" w:customStyle="1" w:styleId="Listnumber0">
    <w:name w:val="List number 0"/>
    <w:basedOn w:val="Normln"/>
    <w:uiPriority w:val="99"/>
    <w:rsid w:val="006C5B36"/>
    <w:pPr>
      <w:numPr>
        <w:numId w:val="5"/>
      </w:numPr>
      <w:jc w:val="both"/>
    </w:pPr>
  </w:style>
  <w:style w:type="paragraph" w:customStyle="1" w:styleId="Listnumber1">
    <w:name w:val="List number 1"/>
    <w:basedOn w:val="Normln"/>
    <w:uiPriority w:val="99"/>
    <w:rsid w:val="006C5B36"/>
    <w:pPr>
      <w:numPr>
        <w:ilvl w:val="1"/>
        <w:numId w:val="5"/>
      </w:numPr>
      <w:jc w:val="both"/>
    </w:pPr>
  </w:style>
  <w:style w:type="paragraph" w:customStyle="1" w:styleId="ListNumber21">
    <w:name w:val="List Number 21"/>
    <w:basedOn w:val="Normln"/>
    <w:uiPriority w:val="99"/>
    <w:rsid w:val="006C5B36"/>
    <w:pPr>
      <w:numPr>
        <w:ilvl w:val="2"/>
        <w:numId w:val="5"/>
      </w:numPr>
      <w:jc w:val="both"/>
    </w:pPr>
  </w:style>
  <w:style w:type="paragraph" w:customStyle="1" w:styleId="ListNumber31">
    <w:name w:val="List Number 31"/>
    <w:basedOn w:val="Normln"/>
    <w:uiPriority w:val="99"/>
    <w:rsid w:val="006C5B36"/>
    <w:pPr>
      <w:numPr>
        <w:ilvl w:val="3"/>
        <w:numId w:val="5"/>
      </w:numPr>
      <w:jc w:val="both"/>
    </w:pPr>
  </w:style>
  <w:style w:type="paragraph" w:customStyle="1" w:styleId="ListNumber41">
    <w:name w:val="List Number 41"/>
    <w:basedOn w:val="Normln"/>
    <w:uiPriority w:val="99"/>
    <w:rsid w:val="006C5B36"/>
    <w:pPr>
      <w:numPr>
        <w:ilvl w:val="4"/>
        <w:numId w:val="5"/>
      </w:numPr>
      <w:jc w:val="both"/>
    </w:pPr>
  </w:style>
  <w:style w:type="paragraph" w:customStyle="1" w:styleId="ListNumber51">
    <w:name w:val="List Number 51"/>
    <w:basedOn w:val="Normln"/>
    <w:uiPriority w:val="99"/>
    <w:rsid w:val="006C5B36"/>
    <w:pPr>
      <w:numPr>
        <w:ilvl w:val="5"/>
        <w:numId w:val="5"/>
      </w:numPr>
      <w:jc w:val="both"/>
    </w:pPr>
  </w:style>
  <w:style w:type="paragraph" w:customStyle="1" w:styleId="UnderlinedList0">
    <w:name w:val="Underlined List 0"/>
    <w:basedOn w:val="Normln"/>
    <w:uiPriority w:val="99"/>
    <w:rsid w:val="0062065F"/>
    <w:pPr>
      <w:numPr>
        <w:numId w:val="6"/>
      </w:numPr>
      <w:jc w:val="both"/>
    </w:pPr>
    <w:rPr>
      <w:u w:val="single"/>
    </w:rPr>
  </w:style>
  <w:style w:type="paragraph" w:customStyle="1" w:styleId="UnderlinedList1">
    <w:name w:val="Underlined List 1"/>
    <w:basedOn w:val="Normln"/>
    <w:uiPriority w:val="99"/>
    <w:rsid w:val="00DF407C"/>
    <w:pPr>
      <w:numPr>
        <w:ilvl w:val="1"/>
        <w:numId w:val="6"/>
      </w:numPr>
      <w:ind w:left="1702" w:hanging="851"/>
      <w:jc w:val="both"/>
    </w:pPr>
    <w:rPr>
      <w:u w:val="single"/>
    </w:rPr>
  </w:style>
  <w:style w:type="paragraph" w:customStyle="1" w:styleId="UnderlinedList2">
    <w:name w:val="Underlined List 2"/>
    <w:basedOn w:val="Normln"/>
    <w:uiPriority w:val="99"/>
    <w:rsid w:val="00DF407C"/>
    <w:pPr>
      <w:numPr>
        <w:ilvl w:val="2"/>
        <w:numId w:val="6"/>
      </w:numPr>
      <w:ind w:left="1702" w:hanging="851"/>
      <w:jc w:val="both"/>
    </w:pPr>
    <w:rPr>
      <w:u w:val="single"/>
    </w:rPr>
  </w:style>
  <w:style w:type="paragraph" w:customStyle="1" w:styleId="UnderlinedList3">
    <w:name w:val="Underlined List 3"/>
    <w:basedOn w:val="Normln"/>
    <w:uiPriority w:val="99"/>
    <w:rsid w:val="00DF407C"/>
    <w:pPr>
      <w:numPr>
        <w:ilvl w:val="3"/>
        <w:numId w:val="6"/>
      </w:numPr>
      <w:ind w:left="2552" w:hanging="851"/>
      <w:jc w:val="both"/>
    </w:pPr>
    <w:rPr>
      <w:u w:val="single"/>
    </w:rPr>
  </w:style>
  <w:style w:type="paragraph" w:customStyle="1" w:styleId="UnderlinedList4">
    <w:name w:val="Underlined List 4"/>
    <w:basedOn w:val="Normln"/>
    <w:uiPriority w:val="99"/>
    <w:rsid w:val="00DF407C"/>
    <w:pPr>
      <w:numPr>
        <w:ilvl w:val="4"/>
        <w:numId w:val="6"/>
      </w:numPr>
      <w:ind w:left="3403" w:hanging="851"/>
      <w:jc w:val="both"/>
    </w:pPr>
    <w:rPr>
      <w:u w:val="single"/>
    </w:rPr>
  </w:style>
  <w:style w:type="paragraph" w:customStyle="1" w:styleId="UnderlinedList5">
    <w:name w:val="Underlined List 5"/>
    <w:basedOn w:val="Normln"/>
    <w:uiPriority w:val="99"/>
    <w:rsid w:val="00DF407C"/>
    <w:pPr>
      <w:numPr>
        <w:ilvl w:val="5"/>
        <w:numId w:val="6"/>
      </w:numPr>
      <w:ind w:left="4253" w:hanging="851"/>
      <w:jc w:val="both"/>
    </w:pPr>
    <w:rPr>
      <w:u w:val="single"/>
    </w:rPr>
  </w:style>
  <w:style w:type="paragraph" w:customStyle="1" w:styleId="Bullet0">
    <w:name w:val="Bullet 0"/>
    <w:basedOn w:val="Normln"/>
    <w:uiPriority w:val="99"/>
    <w:rsid w:val="00DF407C"/>
    <w:pPr>
      <w:numPr>
        <w:numId w:val="7"/>
      </w:numPr>
      <w:jc w:val="both"/>
    </w:pPr>
  </w:style>
  <w:style w:type="paragraph" w:customStyle="1" w:styleId="Bullet1">
    <w:name w:val="Bullet 1"/>
    <w:basedOn w:val="Normln"/>
    <w:uiPriority w:val="99"/>
    <w:rsid w:val="00DF407C"/>
    <w:pPr>
      <w:numPr>
        <w:ilvl w:val="1"/>
        <w:numId w:val="7"/>
      </w:numPr>
      <w:jc w:val="both"/>
    </w:pPr>
  </w:style>
  <w:style w:type="paragraph" w:customStyle="1" w:styleId="Bullet2">
    <w:name w:val="Bullet 2"/>
    <w:basedOn w:val="Normln"/>
    <w:uiPriority w:val="99"/>
    <w:rsid w:val="00DF407C"/>
    <w:pPr>
      <w:numPr>
        <w:ilvl w:val="2"/>
        <w:numId w:val="7"/>
      </w:numPr>
      <w:jc w:val="both"/>
    </w:pPr>
  </w:style>
  <w:style w:type="paragraph" w:customStyle="1" w:styleId="Bullet3">
    <w:name w:val="Bullet 3"/>
    <w:basedOn w:val="Normln"/>
    <w:uiPriority w:val="99"/>
    <w:rsid w:val="00DF407C"/>
    <w:pPr>
      <w:numPr>
        <w:ilvl w:val="3"/>
        <w:numId w:val="7"/>
      </w:numPr>
      <w:jc w:val="both"/>
    </w:pPr>
  </w:style>
  <w:style w:type="paragraph" w:customStyle="1" w:styleId="Bullet4">
    <w:name w:val="Bullet 4"/>
    <w:basedOn w:val="Normln"/>
    <w:uiPriority w:val="99"/>
    <w:rsid w:val="00DF407C"/>
    <w:pPr>
      <w:numPr>
        <w:ilvl w:val="4"/>
        <w:numId w:val="7"/>
      </w:numPr>
      <w:jc w:val="both"/>
    </w:pPr>
  </w:style>
  <w:style w:type="paragraph" w:customStyle="1" w:styleId="Bullet5">
    <w:name w:val="Bullet 5"/>
    <w:basedOn w:val="Normln"/>
    <w:uiPriority w:val="99"/>
    <w:rsid w:val="00DF407C"/>
    <w:pPr>
      <w:numPr>
        <w:ilvl w:val="5"/>
        <w:numId w:val="7"/>
      </w:numPr>
      <w:jc w:val="both"/>
    </w:pPr>
  </w:style>
  <w:style w:type="paragraph" w:customStyle="1" w:styleId="Dash0">
    <w:name w:val="Dash 0"/>
    <w:basedOn w:val="Normln"/>
    <w:uiPriority w:val="99"/>
    <w:rsid w:val="00DF407C"/>
    <w:pPr>
      <w:numPr>
        <w:numId w:val="8"/>
      </w:numPr>
      <w:jc w:val="both"/>
    </w:pPr>
  </w:style>
  <w:style w:type="paragraph" w:customStyle="1" w:styleId="Dash5">
    <w:name w:val="Dash 5"/>
    <w:basedOn w:val="Normln"/>
    <w:uiPriority w:val="99"/>
    <w:rsid w:val="00DF407C"/>
    <w:pPr>
      <w:numPr>
        <w:ilvl w:val="5"/>
        <w:numId w:val="8"/>
      </w:numPr>
      <w:jc w:val="both"/>
    </w:pPr>
  </w:style>
  <w:style w:type="paragraph" w:customStyle="1" w:styleId="Dash4">
    <w:name w:val="Dash 4"/>
    <w:basedOn w:val="Dash5"/>
    <w:uiPriority w:val="99"/>
    <w:rsid w:val="00DF407C"/>
    <w:pPr>
      <w:numPr>
        <w:ilvl w:val="4"/>
      </w:numPr>
    </w:pPr>
  </w:style>
  <w:style w:type="paragraph" w:customStyle="1" w:styleId="Dash3">
    <w:name w:val="Dash 3"/>
    <w:basedOn w:val="Dash4"/>
    <w:uiPriority w:val="99"/>
    <w:rsid w:val="00DF407C"/>
    <w:pPr>
      <w:numPr>
        <w:ilvl w:val="3"/>
      </w:numPr>
    </w:pPr>
  </w:style>
  <w:style w:type="paragraph" w:customStyle="1" w:styleId="Dash2">
    <w:name w:val="Dash 2"/>
    <w:basedOn w:val="Dash3"/>
    <w:uiPriority w:val="99"/>
    <w:rsid w:val="00DF407C"/>
    <w:pPr>
      <w:numPr>
        <w:ilvl w:val="2"/>
      </w:numPr>
    </w:pPr>
  </w:style>
  <w:style w:type="paragraph" w:customStyle="1" w:styleId="Dash1">
    <w:name w:val="Dash 1"/>
    <w:basedOn w:val="Dash2"/>
    <w:uiPriority w:val="99"/>
    <w:rsid w:val="00DF407C"/>
    <w:pPr>
      <w:numPr>
        <w:ilvl w:val="1"/>
      </w:numPr>
    </w:pPr>
  </w:style>
  <w:style w:type="paragraph" w:customStyle="1" w:styleId="Tablebody0">
    <w:name w:val="Table body 0"/>
    <w:basedOn w:val="Normln"/>
    <w:uiPriority w:val="99"/>
    <w:rsid w:val="0062065F"/>
    <w:pPr>
      <w:spacing w:before="100" w:after="100"/>
      <w:jc w:val="both"/>
    </w:pPr>
    <w:rPr>
      <w:rFonts w:cs="Arial"/>
    </w:rPr>
  </w:style>
  <w:style w:type="paragraph" w:customStyle="1" w:styleId="Tablebody1">
    <w:name w:val="Table body 1"/>
    <w:basedOn w:val="Tablebody0"/>
    <w:uiPriority w:val="99"/>
    <w:rsid w:val="0062065F"/>
    <w:pPr>
      <w:ind w:left="851"/>
    </w:pPr>
  </w:style>
  <w:style w:type="paragraph" w:customStyle="1" w:styleId="Tablebody2">
    <w:name w:val="Table body 2"/>
    <w:basedOn w:val="Tablebody0"/>
    <w:uiPriority w:val="99"/>
    <w:rsid w:val="0062065F"/>
    <w:pPr>
      <w:ind w:left="851"/>
    </w:pPr>
  </w:style>
  <w:style w:type="paragraph" w:customStyle="1" w:styleId="Tablebody3">
    <w:name w:val="Table body 3"/>
    <w:basedOn w:val="Tablebody0"/>
    <w:uiPriority w:val="99"/>
    <w:rsid w:val="0062065F"/>
    <w:pPr>
      <w:ind w:left="1701"/>
    </w:pPr>
  </w:style>
  <w:style w:type="paragraph" w:customStyle="1" w:styleId="Tablebody4">
    <w:name w:val="Table body 4"/>
    <w:basedOn w:val="Tablebody0"/>
    <w:uiPriority w:val="99"/>
    <w:rsid w:val="0062065F"/>
    <w:pPr>
      <w:ind w:left="2552"/>
    </w:pPr>
  </w:style>
  <w:style w:type="paragraph" w:customStyle="1" w:styleId="Tablebody5">
    <w:name w:val="Table body 5"/>
    <w:basedOn w:val="Tablebody0"/>
    <w:uiPriority w:val="99"/>
    <w:rsid w:val="0062065F"/>
    <w:pPr>
      <w:ind w:left="3402"/>
    </w:pPr>
  </w:style>
  <w:style w:type="paragraph" w:customStyle="1" w:styleId="Tablebullet0">
    <w:name w:val="Table bullet 0"/>
    <w:basedOn w:val="Tablebody0"/>
    <w:uiPriority w:val="99"/>
    <w:rsid w:val="0062065F"/>
    <w:pPr>
      <w:numPr>
        <w:numId w:val="9"/>
      </w:numPr>
    </w:pPr>
  </w:style>
  <w:style w:type="paragraph" w:customStyle="1" w:styleId="Tablebullet1">
    <w:name w:val="Table bullet 1"/>
    <w:basedOn w:val="Tablebody0"/>
    <w:uiPriority w:val="99"/>
    <w:rsid w:val="0062065F"/>
    <w:pPr>
      <w:numPr>
        <w:ilvl w:val="1"/>
        <w:numId w:val="9"/>
      </w:numPr>
    </w:pPr>
  </w:style>
  <w:style w:type="paragraph" w:customStyle="1" w:styleId="Tablebullet2">
    <w:name w:val="Table bullet 2"/>
    <w:basedOn w:val="Tablebody0"/>
    <w:uiPriority w:val="99"/>
    <w:rsid w:val="0062065F"/>
    <w:pPr>
      <w:numPr>
        <w:ilvl w:val="2"/>
        <w:numId w:val="9"/>
      </w:numPr>
    </w:pPr>
  </w:style>
  <w:style w:type="paragraph" w:customStyle="1" w:styleId="Tablebullet3">
    <w:name w:val="Table bullet 3"/>
    <w:basedOn w:val="Tablebody0"/>
    <w:uiPriority w:val="99"/>
    <w:rsid w:val="0062065F"/>
    <w:pPr>
      <w:numPr>
        <w:ilvl w:val="3"/>
        <w:numId w:val="9"/>
      </w:numPr>
    </w:pPr>
  </w:style>
  <w:style w:type="paragraph" w:customStyle="1" w:styleId="Tablebullet4">
    <w:name w:val="Table bullet 4"/>
    <w:basedOn w:val="Tablebody0"/>
    <w:uiPriority w:val="99"/>
    <w:rsid w:val="0062065F"/>
    <w:pPr>
      <w:numPr>
        <w:ilvl w:val="4"/>
        <w:numId w:val="9"/>
      </w:numPr>
    </w:pPr>
  </w:style>
  <w:style w:type="paragraph" w:customStyle="1" w:styleId="Tablebullet5">
    <w:name w:val="Table bullet 5"/>
    <w:basedOn w:val="Tablebody0"/>
    <w:uiPriority w:val="99"/>
    <w:rsid w:val="0062065F"/>
    <w:pPr>
      <w:numPr>
        <w:ilvl w:val="5"/>
        <w:numId w:val="9"/>
      </w:numPr>
    </w:pPr>
  </w:style>
  <w:style w:type="paragraph" w:customStyle="1" w:styleId="Tablenumberlist2">
    <w:name w:val="Table number list 2"/>
    <w:basedOn w:val="Tablebody0"/>
    <w:uiPriority w:val="99"/>
    <w:rsid w:val="00BB0402"/>
    <w:pPr>
      <w:numPr>
        <w:ilvl w:val="2"/>
        <w:numId w:val="10"/>
      </w:numPr>
    </w:pPr>
  </w:style>
  <w:style w:type="paragraph" w:customStyle="1" w:styleId="Tablenumberlist3">
    <w:name w:val="Table number list 3"/>
    <w:basedOn w:val="Tablebody0"/>
    <w:uiPriority w:val="99"/>
    <w:rsid w:val="00BB0402"/>
    <w:pPr>
      <w:numPr>
        <w:ilvl w:val="3"/>
        <w:numId w:val="10"/>
      </w:numPr>
    </w:pPr>
  </w:style>
  <w:style w:type="paragraph" w:customStyle="1" w:styleId="Tablenumberlist4">
    <w:name w:val="Table number list 4"/>
    <w:basedOn w:val="Tablebody0"/>
    <w:uiPriority w:val="99"/>
    <w:rsid w:val="00BB0402"/>
    <w:pPr>
      <w:numPr>
        <w:ilvl w:val="4"/>
        <w:numId w:val="10"/>
      </w:numPr>
    </w:pPr>
  </w:style>
  <w:style w:type="paragraph" w:customStyle="1" w:styleId="Tablenumberlist5">
    <w:name w:val="Table number list 5"/>
    <w:basedOn w:val="Tablebody0"/>
    <w:uiPriority w:val="99"/>
    <w:rsid w:val="00BB0402"/>
    <w:pPr>
      <w:numPr>
        <w:ilvl w:val="5"/>
        <w:numId w:val="10"/>
      </w:numPr>
    </w:pPr>
  </w:style>
  <w:style w:type="paragraph" w:customStyle="1" w:styleId="Schedule0">
    <w:name w:val="Schedule 0"/>
    <w:basedOn w:val="Normln"/>
    <w:uiPriority w:val="99"/>
    <w:rsid w:val="006707F0"/>
    <w:pPr>
      <w:keepNext/>
      <w:keepLines/>
      <w:spacing w:before="300"/>
      <w:ind w:left="851" w:hanging="851"/>
      <w:jc w:val="both"/>
      <w:outlineLvl w:val="0"/>
    </w:pPr>
    <w:rPr>
      <w:rFonts w:cs="Arial"/>
      <w:b/>
      <w:caps/>
      <w:color w:val="000000"/>
      <w:sz w:val="24"/>
      <w:lang w:val="fi-FI"/>
    </w:rPr>
  </w:style>
  <w:style w:type="paragraph" w:customStyle="1" w:styleId="Schedule1">
    <w:name w:val="Schedule 1"/>
    <w:basedOn w:val="Bodytext0Alt0"/>
    <w:next w:val="Bodytext1Alt1"/>
    <w:uiPriority w:val="99"/>
    <w:rsid w:val="006707F0"/>
    <w:pPr>
      <w:keepNext/>
      <w:numPr>
        <w:numId w:val="19"/>
      </w:numPr>
      <w:spacing w:before="300"/>
    </w:pPr>
    <w:rPr>
      <w:b/>
    </w:rPr>
  </w:style>
  <w:style w:type="paragraph" w:customStyle="1" w:styleId="Schedule2">
    <w:name w:val="Schedule 2"/>
    <w:basedOn w:val="Bodytext0Alt0"/>
    <w:next w:val="Bodytext2Alt2"/>
    <w:uiPriority w:val="99"/>
    <w:rsid w:val="006707F0"/>
    <w:pPr>
      <w:keepNext/>
      <w:numPr>
        <w:ilvl w:val="1"/>
        <w:numId w:val="19"/>
      </w:numPr>
    </w:pPr>
    <w:rPr>
      <w:b/>
    </w:rPr>
  </w:style>
  <w:style w:type="paragraph" w:customStyle="1" w:styleId="Schedule3">
    <w:name w:val="Schedule 3"/>
    <w:basedOn w:val="Bodytext0Alt0"/>
    <w:next w:val="Bodytext3Alt3"/>
    <w:uiPriority w:val="99"/>
    <w:rsid w:val="006707F0"/>
    <w:pPr>
      <w:keepNext/>
      <w:numPr>
        <w:ilvl w:val="2"/>
        <w:numId w:val="19"/>
      </w:numPr>
      <w:ind w:left="1702" w:hanging="851"/>
    </w:pPr>
    <w:rPr>
      <w:b/>
    </w:rPr>
  </w:style>
  <w:style w:type="paragraph" w:customStyle="1" w:styleId="ScheduleNumbered1">
    <w:name w:val="Schedule Numbered 1"/>
    <w:basedOn w:val="Schedule1"/>
    <w:uiPriority w:val="99"/>
    <w:rsid w:val="006707F0"/>
    <w:pPr>
      <w:keepNext w:val="0"/>
    </w:pPr>
    <w:rPr>
      <w:b w:val="0"/>
    </w:rPr>
  </w:style>
  <w:style w:type="paragraph" w:customStyle="1" w:styleId="Schedule4">
    <w:name w:val="Schedule 4"/>
    <w:basedOn w:val="Schedule3"/>
    <w:next w:val="Bodytext4Alt4"/>
    <w:uiPriority w:val="99"/>
    <w:rsid w:val="006707F0"/>
    <w:pPr>
      <w:numPr>
        <w:ilvl w:val="3"/>
      </w:numPr>
    </w:pPr>
  </w:style>
  <w:style w:type="paragraph" w:customStyle="1" w:styleId="Schedule5">
    <w:name w:val="Schedule 5"/>
    <w:basedOn w:val="Schedule3"/>
    <w:next w:val="Bodytext5Alt5"/>
    <w:uiPriority w:val="99"/>
    <w:rsid w:val="006707F0"/>
    <w:pPr>
      <w:numPr>
        <w:ilvl w:val="4"/>
      </w:numPr>
      <w:ind w:left="3403"/>
    </w:pPr>
  </w:style>
  <w:style w:type="paragraph" w:customStyle="1" w:styleId="ScheduleNumbered2">
    <w:name w:val="Schedule Numbered 2"/>
    <w:basedOn w:val="Schedule2"/>
    <w:uiPriority w:val="99"/>
    <w:rsid w:val="006707F0"/>
    <w:pPr>
      <w:keepNext w:val="0"/>
    </w:pPr>
    <w:rPr>
      <w:b w:val="0"/>
    </w:rPr>
  </w:style>
  <w:style w:type="paragraph" w:customStyle="1" w:styleId="ScheduleNumbered3">
    <w:name w:val="Schedule Numbered 3"/>
    <w:basedOn w:val="Schedule3"/>
    <w:uiPriority w:val="99"/>
    <w:rsid w:val="006707F0"/>
    <w:pPr>
      <w:keepNext w:val="0"/>
    </w:pPr>
    <w:rPr>
      <w:b w:val="0"/>
    </w:rPr>
  </w:style>
  <w:style w:type="paragraph" w:customStyle="1" w:styleId="FrontPage-PartySeparator">
    <w:name w:val="Front Page - Party Separator"/>
    <w:basedOn w:val="Tablebody0"/>
    <w:next w:val="FrontPage-PartyTitle"/>
    <w:uiPriority w:val="99"/>
    <w:rsid w:val="00414A42"/>
    <w:pPr>
      <w:jc w:val="center"/>
    </w:pPr>
  </w:style>
  <w:style w:type="paragraph" w:customStyle="1" w:styleId="FrontPage-PartyTitle">
    <w:name w:val="Front Page - Party Title"/>
    <w:basedOn w:val="Tablebody0"/>
    <w:next w:val="FrontPage-PartySeparator"/>
    <w:uiPriority w:val="99"/>
    <w:rsid w:val="00414A42"/>
    <w:pPr>
      <w:jc w:val="center"/>
    </w:pPr>
    <w:rPr>
      <w:caps/>
    </w:rPr>
  </w:style>
  <w:style w:type="paragraph" w:customStyle="1" w:styleId="Tabledash1">
    <w:name w:val="Table dash 1"/>
    <w:basedOn w:val="Tablebody0"/>
    <w:uiPriority w:val="99"/>
    <w:rsid w:val="00414A42"/>
    <w:pPr>
      <w:numPr>
        <w:ilvl w:val="1"/>
        <w:numId w:val="13"/>
      </w:numPr>
    </w:pPr>
  </w:style>
  <w:style w:type="paragraph" w:customStyle="1" w:styleId="Tabledash2">
    <w:name w:val="Table dash 2"/>
    <w:basedOn w:val="Tablebody0"/>
    <w:uiPriority w:val="99"/>
    <w:rsid w:val="00414A42"/>
    <w:pPr>
      <w:numPr>
        <w:ilvl w:val="2"/>
        <w:numId w:val="13"/>
      </w:numPr>
    </w:pPr>
  </w:style>
  <w:style w:type="paragraph" w:customStyle="1" w:styleId="Tabledash3">
    <w:name w:val="Table dash 3"/>
    <w:basedOn w:val="Tablebody0"/>
    <w:uiPriority w:val="99"/>
    <w:rsid w:val="00414A42"/>
    <w:pPr>
      <w:numPr>
        <w:ilvl w:val="3"/>
        <w:numId w:val="13"/>
      </w:numPr>
    </w:pPr>
  </w:style>
  <w:style w:type="paragraph" w:customStyle="1" w:styleId="Tabledash4">
    <w:name w:val="Table dash 4"/>
    <w:basedOn w:val="Tablebody0"/>
    <w:uiPriority w:val="99"/>
    <w:rsid w:val="00414A42"/>
    <w:pPr>
      <w:numPr>
        <w:ilvl w:val="4"/>
        <w:numId w:val="13"/>
      </w:numPr>
    </w:pPr>
  </w:style>
  <w:style w:type="paragraph" w:customStyle="1" w:styleId="Tabledash5">
    <w:name w:val="Table dash 5"/>
    <w:basedOn w:val="Tablebody0"/>
    <w:uiPriority w:val="99"/>
    <w:rsid w:val="00414A42"/>
    <w:pPr>
      <w:numPr>
        <w:ilvl w:val="5"/>
        <w:numId w:val="13"/>
      </w:numPr>
    </w:pPr>
  </w:style>
  <w:style w:type="paragraph" w:customStyle="1" w:styleId="Parties">
    <w:name w:val="Parties"/>
    <w:basedOn w:val="Normln"/>
    <w:uiPriority w:val="99"/>
    <w:rsid w:val="00DF407C"/>
    <w:pPr>
      <w:numPr>
        <w:numId w:val="11"/>
      </w:numPr>
      <w:jc w:val="both"/>
    </w:pPr>
  </w:style>
  <w:style w:type="paragraph" w:customStyle="1" w:styleId="Recital">
    <w:name w:val="Recital"/>
    <w:basedOn w:val="Normln"/>
    <w:uiPriority w:val="99"/>
    <w:rsid w:val="00125757"/>
    <w:pPr>
      <w:numPr>
        <w:numId w:val="12"/>
      </w:numPr>
      <w:jc w:val="both"/>
    </w:pPr>
  </w:style>
  <w:style w:type="paragraph" w:customStyle="1" w:styleId="Frontpage-Heading">
    <w:name w:val="Front page - Heading"/>
    <w:basedOn w:val="Tablebody0"/>
    <w:next w:val="Normln"/>
    <w:uiPriority w:val="99"/>
    <w:rsid w:val="00125757"/>
    <w:pPr>
      <w:jc w:val="center"/>
    </w:pPr>
    <w:rPr>
      <w:b/>
      <w:sz w:val="28"/>
      <w:szCs w:val="24"/>
    </w:rPr>
  </w:style>
  <w:style w:type="paragraph" w:customStyle="1" w:styleId="Frontpage-Subheading">
    <w:name w:val="Front page - Subheading"/>
    <w:basedOn w:val="Tablebody0"/>
    <w:uiPriority w:val="99"/>
    <w:rsid w:val="00125757"/>
    <w:pPr>
      <w:jc w:val="center"/>
    </w:pPr>
  </w:style>
  <w:style w:type="paragraph" w:customStyle="1" w:styleId="Schedule-Subtitle">
    <w:name w:val="Schedule - Subtitle"/>
    <w:basedOn w:val="Normln"/>
    <w:next w:val="Bodytext0Alt0"/>
    <w:uiPriority w:val="99"/>
    <w:rsid w:val="00125757"/>
    <w:pPr>
      <w:spacing w:after="600"/>
      <w:jc w:val="center"/>
    </w:pPr>
    <w:rPr>
      <w:b/>
      <w:sz w:val="24"/>
      <w:szCs w:val="24"/>
    </w:rPr>
  </w:style>
  <w:style w:type="paragraph" w:customStyle="1" w:styleId="Schedule-Title">
    <w:name w:val="Schedule - Title"/>
    <w:basedOn w:val="Normln"/>
    <w:next w:val="Schedule-Subtitle"/>
    <w:uiPriority w:val="99"/>
    <w:rsid w:val="0050215E"/>
    <w:pPr>
      <w:keepNext/>
      <w:pageBreakBefore/>
      <w:spacing w:after="100"/>
      <w:jc w:val="center"/>
      <w:outlineLvl w:val="0"/>
    </w:pPr>
    <w:rPr>
      <w:b/>
      <w:sz w:val="24"/>
      <w:szCs w:val="24"/>
    </w:rPr>
  </w:style>
  <w:style w:type="paragraph" w:customStyle="1" w:styleId="Tabledash0">
    <w:name w:val="Table dash 0"/>
    <w:basedOn w:val="Tablebody0"/>
    <w:uiPriority w:val="99"/>
    <w:rsid w:val="00125757"/>
    <w:pPr>
      <w:numPr>
        <w:numId w:val="13"/>
      </w:numPr>
    </w:pPr>
  </w:style>
  <w:style w:type="paragraph" w:customStyle="1" w:styleId="Tableletterlowercase0">
    <w:name w:val="Table letter lowercase 0"/>
    <w:basedOn w:val="Tablebody0"/>
    <w:uiPriority w:val="99"/>
    <w:rsid w:val="00125757"/>
    <w:pPr>
      <w:numPr>
        <w:numId w:val="14"/>
      </w:numPr>
    </w:pPr>
  </w:style>
  <w:style w:type="paragraph" w:customStyle="1" w:styleId="Tableletterlowercase1">
    <w:name w:val="Table letter lowercase 1"/>
    <w:basedOn w:val="Tablebody0"/>
    <w:uiPriority w:val="99"/>
    <w:rsid w:val="00125757"/>
    <w:pPr>
      <w:numPr>
        <w:ilvl w:val="1"/>
        <w:numId w:val="14"/>
      </w:numPr>
    </w:pPr>
  </w:style>
  <w:style w:type="paragraph" w:customStyle="1" w:styleId="Tableletterlowercase2">
    <w:name w:val="Table letter lowercase 2"/>
    <w:basedOn w:val="Tablebody0"/>
    <w:uiPriority w:val="99"/>
    <w:rsid w:val="00125757"/>
    <w:pPr>
      <w:numPr>
        <w:ilvl w:val="2"/>
        <w:numId w:val="14"/>
      </w:numPr>
    </w:pPr>
  </w:style>
  <w:style w:type="paragraph" w:customStyle="1" w:styleId="Tableletterlowercase3">
    <w:name w:val="Table letter lowercase 3"/>
    <w:basedOn w:val="Tablebody0"/>
    <w:uiPriority w:val="99"/>
    <w:rsid w:val="00125757"/>
    <w:pPr>
      <w:numPr>
        <w:ilvl w:val="3"/>
        <w:numId w:val="14"/>
      </w:numPr>
    </w:pPr>
  </w:style>
  <w:style w:type="paragraph" w:customStyle="1" w:styleId="Tableletterlowercase4">
    <w:name w:val="Table letter lowercase 4"/>
    <w:basedOn w:val="Tablebody0"/>
    <w:uiPriority w:val="99"/>
    <w:rsid w:val="00125757"/>
    <w:pPr>
      <w:numPr>
        <w:ilvl w:val="4"/>
        <w:numId w:val="14"/>
      </w:numPr>
    </w:pPr>
  </w:style>
  <w:style w:type="paragraph" w:customStyle="1" w:styleId="Tableletterlowercase5">
    <w:name w:val="Table letter lowercase 5"/>
    <w:basedOn w:val="Tablebody0"/>
    <w:uiPriority w:val="99"/>
    <w:rsid w:val="00125757"/>
    <w:pPr>
      <w:numPr>
        <w:ilvl w:val="5"/>
        <w:numId w:val="14"/>
      </w:numPr>
    </w:pPr>
  </w:style>
  <w:style w:type="paragraph" w:customStyle="1" w:styleId="Tableletteruppercase0">
    <w:name w:val="Table letter uppercase 0"/>
    <w:basedOn w:val="Tablebody0"/>
    <w:uiPriority w:val="99"/>
    <w:rsid w:val="00125757"/>
    <w:pPr>
      <w:numPr>
        <w:numId w:val="15"/>
      </w:numPr>
    </w:pPr>
  </w:style>
  <w:style w:type="paragraph" w:customStyle="1" w:styleId="Tableletteruppercase1">
    <w:name w:val="Table letter uppercase 1"/>
    <w:basedOn w:val="Tablebody0"/>
    <w:uiPriority w:val="99"/>
    <w:rsid w:val="00125757"/>
    <w:pPr>
      <w:numPr>
        <w:ilvl w:val="1"/>
        <w:numId w:val="15"/>
      </w:numPr>
    </w:pPr>
  </w:style>
  <w:style w:type="paragraph" w:customStyle="1" w:styleId="Tableletteruppercase2">
    <w:name w:val="Table letter uppercase 2"/>
    <w:basedOn w:val="Tablebody0"/>
    <w:uiPriority w:val="99"/>
    <w:rsid w:val="00125757"/>
    <w:pPr>
      <w:numPr>
        <w:ilvl w:val="2"/>
        <w:numId w:val="15"/>
      </w:numPr>
    </w:pPr>
  </w:style>
  <w:style w:type="paragraph" w:customStyle="1" w:styleId="Tableletteruppercase3">
    <w:name w:val="Table letter uppercase 3"/>
    <w:basedOn w:val="Tablebody0"/>
    <w:uiPriority w:val="99"/>
    <w:rsid w:val="00125757"/>
    <w:pPr>
      <w:numPr>
        <w:ilvl w:val="3"/>
        <w:numId w:val="15"/>
      </w:numPr>
    </w:pPr>
  </w:style>
  <w:style w:type="paragraph" w:customStyle="1" w:styleId="Tableletteruppercase4">
    <w:name w:val="Table letter uppercase 4"/>
    <w:basedOn w:val="Tablebody0"/>
    <w:uiPriority w:val="99"/>
    <w:rsid w:val="00125757"/>
    <w:pPr>
      <w:numPr>
        <w:ilvl w:val="4"/>
        <w:numId w:val="15"/>
      </w:numPr>
    </w:pPr>
  </w:style>
  <w:style w:type="paragraph" w:customStyle="1" w:styleId="Tableletteruppercase5">
    <w:name w:val="Table letter uppercase 5"/>
    <w:basedOn w:val="Tablebody0"/>
    <w:uiPriority w:val="99"/>
    <w:rsid w:val="00125757"/>
    <w:pPr>
      <w:numPr>
        <w:ilvl w:val="5"/>
        <w:numId w:val="15"/>
      </w:numPr>
    </w:pPr>
  </w:style>
  <w:style w:type="paragraph" w:customStyle="1" w:styleId="Tableromanlowercase0">
    <w:name w:val="Table roman lowercase 0"/>
    <w:basedOn w:val="Tablebody0"/>
    <w:uiPriority w:val="99"/>
    <w:rsid w:val="00457079"/>
    <w:pPr>
      <w:numPr>
        <w:numId w:val="16"/>
      </w:numPr>
    </w:pPr>
  </w:style>
  <w:style w:type="paragraph" w:customStyle="1" w:styleId="Tableromanlowercase1">
    <w:name w:val="Table roman lowercase 1"/>
    <w:basedOn w:val="Tablebody0"/>
    <w:uiPriority w:val="99"/>
    <w:rsid w:val="00457079"/>
    <w:pPr>
      <w:numPr>
        <w:ilvl w:val="1"/>
        <w:numId w:val="16"/>
      </w:numPr>
    </w:pPr>
  </w:style>
  <w:style w:type="paragraph" w:customStyle="1" w:styleId="Tableromanlowercase2">
    <w:name w:val="Table roman lowercase 2"/>
    <w:basedOn w:val="Tablebody0"/>
    <w:uiPriority w:val="99"/>
    <w:rsid w:val="00457079"/>
    <w:pPr>
      <w:numPr>
        <w:ilvl w:val="2"/>
        <w:numId w:val="16"/>
      </w:numPr>
    </w:pPr>
  </w:style>
  <w:style w:type="paragraph" w:customStyle="1" w:styleId="Tableromanlowercase3">
    <w:name w:val="Table roman lowercase 3"/>
    <w:basedOn w:val="Tablebody0"/>
    <w:uiPriority w:val="99"/>
    <w:rsid w:val="00457079"/>
    <w:pPr>
      <w:numPr>
        <w:ilvl w:val="3"/>
        <w:numId w:val="16"/>
      </w:numPr>
    </w:pPr>
  </w:style>
  <w:style w:type="paragraph" w:customStyle="1" w:styleId="Tableromanlowercase4">
    <w:name w:val="Table roman lowercase 4"/>
    <w:basedOn w:val="Tablebody0"/>
    <w:uiPriority w:val="99"/>
    <w:rsid w:val="00457079"/>
    <w:pPr>
      <w:numPr>
        <w:ilvl w:val="4"/>
        <w:numId w:val="16"/>
      </w:numPr>
    </w:pPr>
  </w:style>
  <w:style w:type="paragraph" w:customStyle="1" w:styleId="Tableromanlowercase5">
    <w:name w:val="Table roman lowercase 5"/>
    <w:basedOn w:val="Tablebody0"/>
    <w:uiPriority w:val="99"/>
    <w:rsid w:val="00457079"/>
    <w:pPr>
      <w:numPr>
        <w:ilvl w:val="5"/>
        <w:numId w:val="16"/>
      </w:numPr>
    </w:pPr>
  </w:style>
  <w:style w:type="paragraph" w:customStyle="1" w:styleId="Tableromanuppercase0">
    <w:name w:val="Table roman uppercase 0"/>
    <w:basedOn w:val="Tablebody0"/>
    <w:uiPriority w:val="99"/>
    <w:rsid w:val="00457079"/>
    <w:pPr>
      <w:numPr>
        <w:numId w:val="17"/>
      </w:numPr>
    </w:pPr>
  </w:style>
  <w:style w:type="paragraph" w:customStyle="1" w:styleId="Tableromanuppercase1">
    <w:name w:val="Table roman uppercase 1"/>
    <w:basedOn w:val="Tablebody0"/>
    <w:uiPriority w:val="99"/>
    <w:rsid w:val="00457079"/>
    <w:pPr>
      <w:numPr>
        <w:ilvl w:val="1"/>
        <w:numId w:val="17"/>
      </w:numPr>
    </w:pPr>
  </w:style>
  <w:style w:type="paragraph" w:customStyle="1" w:styleId="Tableromanuppercase2">
    <w:name w:val="Table roman uppercase 2"/>
    <w:basedOn w:val="Tablebody0"/>
    <w:uiPriority w:val="99"/>
    <w:rsid w:val="00457079"/>
    <w:pPr>
      <w:numPr>
        <w:ilvl w:val="2"/>
        <w:numId w:val="17"/>
      </w:numPr>
    </w:pPr>
  </w:style>
  <w:style w:type="paragraph" w:customStyle="1" w:styleId="Tableromanuppercase3">
    <w:name w:val="Table roman uppercase 3"/>
    <w:basedOn w:val="Tablebody0"/>
    <w:uiPriority w:val="99"/>
    <w:rsid w:val="00457079"/>
    <w:pPr>
      <w:numPr>
        <w:ilvl w:val="3"/>
        <w:numId w:val="17"/>
      </w:numPr>
    </w:pPr>
  </w:style>
  <w:style w:type="paragraph" w:customStyle="1" w:styleId="Tableromanuppercase4">
    <w:name w:val="Table roman uppercase 4"/>
    <w:basedOn w:val="Tablebody0"/>
    <w:uiPriority w:val="99"/>
    <w:rsid w:val="00457079"/>
    <w:pPr>
      <w:numPr>
        <w:ilvl w:val="4"/>
        <w:numId w:val="17"/>
      </w:numPr>
    </w:pPr>
  </w:style>
  <w:style w:type="paragraph" w:customStyle="1" w:styleId="Tableromanuppercase5">
    <w:name w:val="Table roman uppercase 5"/>
    <w:basedOn w:val="Tablebody0"/>
    <w:uiPriority w:val="99"/>
    <w:rsid w:val="00457079"/>
    <w:pPr>
      <w:numPr>
        <w:ilvl w:val="5"/>
        <w:numId w:val="17"/>
      </w:numPr>
    </w:pPr>
  </w:style>
  <w:style w:type="paragraph" w:styleId="Zhlav">
    <w:name w:val="header"/>
    <w:basedOn w:val="Bodytext0Alt0"/>
    <w:link w:val="ZhlavChar"/>
    <w:uiPriority w:val="99"/>
    <w:rsid w:val="00DF5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5FC4"/>
    <w:rPr>
      <w:rFonts w:ascii="Times New Roman" w:hAnsi="Times New Roman" w:cs="Times New Roman"/>
      <w:lang w:val="en-GB"/>
    </w:rPr>
  </w:style>
  <w:style w:type="character" w:styleId="Hypertextovodkaz">
    <w:name w:val="Hyperlink"/>
    <w:basedOn w:val="Standardnpsmoodstavce"/>
    <w:uiPriority w:val="99"/>
    <w:rsid w:val="00457079"/>
    <w:rPr>
      <w:rFonts w:cs="Times New Roman"/>
      <w:color w:val="A72A15"/>
      <w:u w:val="single"/>
    </w:rPr>
  </w:style>
  <w:style w:type="paragraph" w:customStyle="1" w:styleId="HEADING0Ctrl0">
    <w:name w:val="HEADING 0 [Ctrl+0]"/>
    <w:basedOn w:val="Normln"/>
    <w:next w:val="Bodytext0Alt0"/>
    <w:uiPriority w:val="99"/>
    <w:rsid w:val="0030165B"/>
    <w:pPr>
      <w:keepNext/>
      <w:spacing w:before="300"/>
      <w:jc w:val="both"/>
    </w:pPr>
    <w:rPr>
      <w:b/>
      <w:caps/>
      <w:sz w:val="24"/>
    </w:rPr>
  </w:style>
  <w:style w:type="paragraph" w:styleId="Zpat">
    <w:name w:val="footer"/>
    <w:basedOn w:val="Bodytext0Alt0"/>
    <w:link w:val="ZpatChar"/>
    <w:uiPriority w:val="99"/>
    <w:rsid w:val="00BB7162"/>
    <w:pPr>
      <w:tabs>
        <w:tab w:val="center" w:pos="4536"/>
        <w:tab w:val="right" w:pos="9072"/>
      </w:tabs>
      <w:spacing w:before="200" w:after="0"/>
      <w:jc w:val="left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7162"/>
    <w:rPr>
      <w:rFonts w:ascii="Arial" w:hAnsi="Arial" w:cs="Times New Roman"/>
      <w:sz w:val="20"/>
      <w:lang w:val="en-GB"/>
    </w:rPr>
  </w:style>
  <w:style w:type="table" w:styleId="Mkatabulky">
    <w:name w:val="Table Grid"/>
    <w:basedOn w:val="Normlntabulka"/>
    <w:uiPriority w:val="99"/>
    <w:rsid w:val="0032408B"/>
    <w:pPr>
      <w:jc w:val="both"/>
    </w:pPr>
    <w:rPr>
      <w:rFonts w:cs="Arial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cheduleNumbered4">
    <w:name w:val="Schedule Numbered 4"/>
    <w:basedOn w:val="Schedule4"/>
    <w:uiPriority w:val="99"/>
    <w:rsid w:val="006707F0"/>
    <w:pPr>
      <w:keepNext w:val="0"/>
    </w:pPr>
    <w:rPr>
      <w:b w:val="0"/>
    </w:rPr>
  </w:style>
  <w:style w:type="paragraph" w:customStyle="1" w:styleId="ScheduleNumbered5">
    <w:name w:val="Schedule Numbered 5"/>
    <w:basedOn w:val="Schedule5"/>
    <w:uiPriority w:val="99"/>
    <w:rsid w:val="006707F0"/>
    <w:pPr>
      <w:keepNext w:val="0"/>
    </w:pPr>
    <w:rPr>
      <w:b w:val="0"/>
    </w:rPr>
  </w:style>
  <w:style w:type="paragraph" w:customStyle="1" w:styleId="NumberedText1CtrlAlt1">
    <w:name w:val="Numbered Text 1 [Ctrl+Alt+1]"/>
    <w:basedOn w:val="Nadpis1"/>
    <w:uiPriority w:val="99"/>
    <w:rsid w:val="0050215E"/>
    <w:pPr>
      <w:keepNext w:val="0"/>
      <w:keepLines w:val="0"/>
      <w:outlineLvl w:val="9"/>
    </w:pPr>
    <w:rPr>
      <w:b w:val="0"/>
    </w:rPr>
  </w:style>
  <w:style w:type="paragraph" w:customStyle="1" w:styleId="Numberedtext2CtrlAlt2">
    <w:name w:val="Numbered text 2 [Ctrl+Alt+2]"/>
    <w:basedOn w:val="Nadpis2"/>
    <w:uiPriority w:val="99"/>
    <w:rsid w:val="0050215E"/>
    <w:pPr>
      <w:keepNext w:val="0"/>
      <w:keepLines w:val="0"/>
      <w:numPr>
        <w:ilvl w:val="0"/>
        <w:numId w:val="0"/>
      </w:numPr>
      <w:tabs>
        <w:tab w:val="num" w:pos="1181"/>
      </w:tabs>
      <w:ind w:left="1181" w:hanging="851"/>
      <w:outlineLvl w:val="9"/>
    </w:pPr>
    <w:rPr>
      <w:b w:val="0"/>
    </w:rPr>
  </w:style>
  <w:style w:type="paragraph" w:customStyle="1" w:styleId="Numberedtext3CtrlAlt3">
    <w:name w:val="Numbered text 3 [Ctrl+Alt+3]"/>
    <w:basedOn w:val="Nadpis3"/>
    <w:uiPriority w:val="99"/>
    <w:rsid w:val="006660C8"/>
    <w:pPr>
      <w:keepNext w:val="0"/>
      <w:keepLines w:val="0"/>
      <w:outlineLvl w:val="9"/>
    </w:pPr>
    <w:rPr>
      <w:b w:val="0"/>
    </w:rPr>
  </w:style>
  <w:style w:type="paragraph" w:customStyle="1" w:styleId="Numberedtext4CtrlAlt4">
    <w:name w:val="Numbered text 4 [Ctrl+Alt+4]"/>
    <w:basedOn w:val="Nadpis4"/>
    <w:uiPriority w:val="99"/>
    <w:rsid w:val="0050215E"/>
    <w:pPr>
      <w:keepNext w:val="0"/>
      <w:keepLines w:val="0"/>
      <w:outlineLvl w:val="9"/>
    </w:pPr>
    <w:rPr>
      <w:b w:val="0"/>
    </w:rPr>
  </w:style>
  <w:style w:type="paragraph" w:customStyle="1" w:styleId="Numberedtext5CtrlAlt5">
    <w:name w:val="Numbered text 5 [Ctrl+Alt+5]"/>
    <w:basedOn w:val="Nadpis5"/>
    <w:uiPriority w:val="99"/>
    <w:rsid w:val="0050215E"/>
    <w:pPr>
      <w:keepNext w:val="0"/>
      <w:keepLines w:val="0"/>
      <w:outlineLvl w:val="9"/>
    </w:pPr>
    <w:rPr>
      <w:b w:val="0"/>
    </w:rPr>
  </w:style>
  <w:style w:type="table" w:customStyle="1" w:styleId="HSTable">
    <w:name w:val="HS Table"/>
    <w:uiPriority w:val="99"/>
    <w:rsid w:val="00387167"/>
    <w:pPr>
      <w:spacing w:before="100" w:after="100"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D6369"/>
        <w:left w:val="single" w:sz="8" w:space="0" w:color="5D6369"/>
        <w:bottom w:val="single" w:sz="8" w:space="0" w:color="5D6369"/>
        <w:right w:val="single" w:sz="8" w:space="0" w:color="5D6369"/>
        <w:insideV w:val="single" w:sz="8" w:space="0" w:color="5D636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6">
    <w:name w:val="toc 6"/>
    <w:basedOn w:val="Normln"/>
    <w:next w:val="Normln"/>
    <w:autoRedefine/>
    <w:uiPriority w:val="99"/>
    <w:rsid w:val="004142A1"/>
    <w:pPr>
      <w:tabs>
        <w:tab w:val="left" w:pos="2268"/>
        <w:tab w:val="right" w:leader="dot" w:pos="9060"/>
      </w:tabs>
      <w:spacing w:after="100"/>
      <w:ind w:left="1701"/>
    </w:pPr>
  </w:style>
  <w:style w:type="paragraph" w:styleId="Textbubliny">
    <w:name w:val="Balloon Text"/>
    <w:basedOn w:val="Normln"/>
    <w:link w:val="TextbublinyChar"/>
    <w:uiPriority w:val="99"/>
    <w:semiHidden/>
    <w:rsid w:val="004142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142A1"/>
    <w:rPr>
      <w:rFonts w:ascii="Tahoma" w:hAnsi="Tahoma" w:cs="Tahoma"/>
      <w:sz w:val="16"/>
      <w:szCs w:val="16"/>
      <w:lang w:val="en-GB"/>
    </w:rPr>
  </w:style>
  <w:style w:type="table" w:styleId="Stednstnovn1zvraznn4">
    <w:name w:val="Medium Shading 1 Accent 4"/>
    <w:basedOn w:val="Normlntabulka"/>
    <w:uiPriority w:val="99"/>
    <w:rsid w:val="00C13C64"/>
    <w:rPr>
      <w:sz w:val="20"/>
      <w:szCs w:val="20"/>
    </w:rPr>
    <w:tblPr>
      <w:tblStyleRowBandSize w:val="1"/>
      <w:tblStyleColBandSize w:val="1"/>
      <w:tblBorders>
        <w:top w:val="single" w:sz="8" w:space="0" w:color="828991"/>
        <w:left w:val="single" w:sz="8" w:space="0" w:color="828991"/>
        <w:bottom w:val="single" w:sz="8" w:space="0" w:color="828991"/>
        <w:right w:val="single" w:sz="8" w:space="0" w:color="828991"/>
        <w:insideH w:val="single" w:sz="8" w:space="0" w:color="828991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828991"/>
          <w:left w:val="single" w:sz="8" w:space="0" w:color="828991"/>
          <w:bottom w:val="single" w:sz="8" w:space="0" w:color="828991"/>
          <w:right w:val="single" w:sz="8" w:space="0" w:color="828991"/>
          <w:insideH w:val="nil"/>
          <w:insideV w:val="nil"/>
        </w:tcBorders>
        <w:shd w:val="clear" w:color="auto" w:fill="5D636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28991"/>
          <w:left w:val="single" w:sz="8" w:space="0" w:color="828991"/>
          <w:bottom w:val="single" w:sz="8" w:space="0" w:color="828991"/>
          <w:right w:val="single" w:sz="8" w:space="0" w:color="828991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6D8DA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6D8DA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Svtlmkazvraznn6">
    <w:name w:val="Light Grid Accent 6"/>
    <w:basedOn w:val="Normlntabulka"/>
    <w:uiPriority w:val="99"/>
    <w:rsid w:val="00C13C64"/>
    <w:rPr>
      <w:sz w:val="20"/>
      <w:szCs w:val="20"/>
    </w:rPr>
    <w:tblPr>
      <w:tblStyleRowBandSize w:val="1"/>
      <w:tblStyleColBandSize w:val="1"/>
      <w:tblBorders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  <w:insideH w:val="single" w:sz="8" w:space="0" w:color="DDDDDD"/>
        <w:insideV w:val="single" w:sz="8" w:space="0" w:color="DDDDDD"/>
      </w:tblBorders>
    </w:tblPr>
    <w:tblStylePr w:type="firstRow">
      <w:pPr>
        <w:spacing w:before="0" w:after="0"/>
      </w:pPr>
      <w:rPr>
        <w:rFonts w:ascii="Bahnschrift Condensed" w:eastAsia="SimSun" w:hAnsi="Bahnschrift Condensed" w:cs="Times New Roman"/>
        <w:b/>
        <w:bCs/>
      </w:rPr>
      <w:tblPr/>
      <w:tcPr>
        <w:tcBorders>
          <w:top w:val="single" w:sz="8" w:space="0" w:color="DDDDDD"/>
          <w:left w:val="single" w:sz="8" w:space="0" w:color="DDDDDD"/>
          <w:bottom w:val="single" w:sz="18" w:space="0" w:color="DDDDDD"/>
          <w:right w:val="single" w:sz="8" w:space="0" w:color="DDDDDD"/>
          <w:insideH w:val="nil"/>
          <w:insideV w:val="single" w:sz="8" w:space="0" w:color="DDDDDD"/>
        </w:tcBorders>
      </w:tcPr>
    </w:tblStylePr>
    <w:tblStylePr w:type="lastRow">
      <w:pPr>
        <w:spacing w:before="0" w:after="0"/>
      </w:pPr>
      <w:rPr>
        <w:rFonts w:ascii="Bahnschrift Condensed" w:eastAsia="SimSun" w:hAnsi="Bahnschrift Condensed" w:cs="Times New Roman"/>
        <w:b/>
        <w:bCs/>
      </w:rPr>
      <w:tblPr/>
      <w:tcPr>
        <w:tcBorders>
          <w:top w:val="double" w:sz="6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nil"/>
          <w:insideV w:val="single" w:sz="8" w:space="0" w:color="DDDDDD"/>
        </w:tcBorders>
      </w:tcPr>
    </w:tblStylePr>
    <w:tblStylePr w:type="firstCol">
      <w:rPr>
        <w:rFonts w:ascii="Bahnschrift Condensed" w:eastAsia="SimSun" w:hAnsi="Bahnschrift Condensed" w:cs="Times New Roman"/>
        <w:b/>
        <w:bCs/>
      </w:rPr>
    </w:tblStylePr>
    <w:tblStylePr w:type="lastCol">
      <w:rPr>
        <w:rFonts w:ascii="Bahnschrift Condensed" w:eastAsia="SimSun" w:hAnsi="Bahnschrift Condensed" w:cs="Times New Roman"/>
        <w:b/>
        <w:bCs/>
      </w:rPr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  <w:shd w:val="clear" w:color="auto" w:fill="F6F6F6"/>
      </w:tcPr>
    </w:tblStylePr>
    <w:tblStylePr w:type="band1Horz">
      <w:rPr>
        <w:rFonts w:cs="Times New Roman"/>
      </w:rPr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V w:val="single" w:sz="8" w:space="0" w:color="DDDDDD"/>
        </w:tcBorders>
        <w:shd w:val="clear" w:color="auto" w:fill="F6F6F6"/>
      </w:tcPr>
    </w:tblStylePr>
    <w:tblStylePr w:type="band2Horz">
      <w:rPr>
        <w:rFonts w:cs="Times New Roman"/>
      </w:rPr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V w:val="single" w:sz="8" w:space="0" w:color="DDDDDD"/>
        </w:tcBorders>
      </w:tcPr>
    </w:tblStylePr>
  </w:style>
  <w:style w:type="table" w:styleId="Svtlseznam">
    <w:name w:val="Light List"/>
    <w:basedOn w:val="Normlntabulka"/>
    <w:uiPriority w:val="99"/>
    <w:rsid w:val="00C13C64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extvysvtlivek">
    <w:name w:val="endnote text"/>
    <w:basedOn w:val="Normln"/>
    <w:link w:val="TextvysvtlivekChar"/>
    <w:uiPriority w:val="99"/>
    <w:semiHidden/>
    <w:rsid w:val="00BF3CE4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BF3CE4"/>
    <w:rPr>
      <w:rFonts w:cs="Times New Roman"/>
      <w:sz w:val="20"/>
      <w:szCs w:val="20"/>
      <w:lang w:val="en-GB"/>
    </w:rPr>
  </w:style>
  <w:style w:type="character" w:styleId="Odkaznavysvtlivky">
    <w:name w:val="endnote reference"/>
    <w:basedOn w:val="Znakapoznpodarou"/>
    <w:uiPriority w:val="99"/>
    <w:rsid w:val="00BF3CE4"/>
    <w:rPr>
      <w:rFonts w:ascii="Times New Roman" w:hAnsi="Times New Roman" w:cs="Times New Roman"/>
      <w:sz w:val="22"/>
      <w:szCs w:val="22"/>
      <w:vertAlign w:val="baseline"/>
      <w:lang w:val="sv-SE"/>
    </w:rPr>
  </w:style>
  <w:style w:type="paragraph" w:customStyle="1" w:styleId="DDTableNumbering">
    <w:name w:val="DD Table Numbering"/>
    <w:basedOn w:val="Tablebody0"/>
    <w:uiPriority w:val="99"/>
    <w:rsid w:val="001E75FC"/>
    <w:pPr>
      <w:ind w:left="851" w:hanging="851"/>
    </w:pPr>
  </w:style>
  <w:style w:type="paragraph" w:customStyle="1" w:styleId="Bodytext0AltD">
    <w:name w:val="Body text 0 [Alt+D]"/>
    <w:basedOn w:val="Normln"/>
    <w:uiPriority w:val="99"/>
    <w:rsid w:val="00CC6511"/>
  </w:style>
  <w:style w:type="character" w:styleId="Odkaznakoment">
    <w:name w:val="annotation reference"/>
    <w:basedOn w:val="Standardnpsmoodstavce"/>
    <w:uiPriority w:val="99"/>
    <w:semiHidden/>
    <w:rsid w:val="00BC70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C70A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C70A1"/>
    <w:rPr>
      <w:rFonts w:ascii="Arial" w:hAnsi="Arial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7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C70A1"/>
    <w:rPr>
      <w:rFonts w:ascii="Arial" w:hAnsi="Arial" w:cs="Times New Roman"/>
      <w:b/>
      <w:bCs/>
      <w:sz w:val="20"/>
      <w:szCs w:val="20"/>
      <w:lang w:val="en-GB"/>
    </w:rPr>
  </w:style>
  <w:style w:type="paragraph" w:styleId="Revize">
    <w:name w:val="Revision"/>
    <w:hidden/>
    <w:uiPriority w:val="99"/>
    <w:semiHidden/>
    <w:rsid w:val="00C86F54"/>
    <w:rPr>
      <w:rFonts w:ascii="Arial" w:hAnsi="Arial"/>
      <w:sz w:val="20"/>
      <w:lang w:val="en-GB" w:eastAsia="en-US"/>
    </w:rPr>
  </w:style>
  <w:style w:type="paragraph" w:customStyle="1" w:styleId="ArticleL1">
    <w:name w:val="Article_L1"/>
    <w:basedOn w:val="Normln"/>
    <w:next w:val="Zkladntext"/>
    <w:uiPriority w:val="99"/>
    <w:rsid w:val="00ED11B5"/>
    <w:pPr>
      <w:keepLines/>
      <w:numPr>
        <w:numId w:val="21"/>
      </w:numPr>
      <w:spacing w:before="480" w:after="240"/>
      <w:jc w:val="center"/>
      <w:outlineLvl w:val="0"/>
    </w:pPr>
    <w:rPr>
      <w:rFonts w:ascii="Times New Roman" w:eastAsia="Times New Roman" w:hAnsi="Times New Roman"/>
      <w:b/>
      <w:caps/>
      <w:sz w:val="24"/>
      <w:szCs w:val="24"/>
    </w:rPr>
  </w:style>
  <w:style w:type="paragraph" w:customStyle="1" w:styleId="ArticleL3">
    <w:name w:val="Article_L3"/>
    <w:basedOn w:val="Normln"/>
    <w:next w:val="Zkladntext"/>
    <w:link w:val="ArticleL3Char"/>
    <w:uiPriority w:val="99"/>
    <w:rsid w:val="00ED11B5"/>
    <w:pPr>
      <w:numPr>
        <w:ilvl w:val="2"/>
        <w:numId w:val="21"/>
      </w:numPr>
      <w:tabs>
        <w:tab w:val="right" w:pos="2880"/>
      </w:tabs>
      <w:spacing w:before="240" w:after="240"/>
      <w:jc w:val="both"/>
      <w:outlineLvl w:val="2"/>
    </w:pPr>
    <w:rPr>
      <w:rFonts w:ascii="Times New Roman" w:eastAsia="Times New Roman" w:hAnsi="Times New Roman"/>
      <w:b/>
      <w:caps/>
      <w:sz w:val="24"/>
      <w:szCs w:val="20"/>
      <w:lang w:eastAsia="el-GR"/>
    </w:rPr>
  </w:style>
  <w:style w:type="paragraph" w:customStyle="1" w:styleId="ArticleL4">
    <w:name w:val="Article_L4"/>
    <w:basedOn w:val="ArticleL3"/>
    <w:next w:val="Zkladntext"/>
    <w:uiPriority w:val="99"/>
    <w:rsid w:val="00ED11B5"/>
    <w:pPr>
      <w:numPr>
        <w:ilvl w:val="3"/>
      </w:numPr>
      <w:tabs>
        <w:tab w:val="clear" w:pos="2880"/>
      </w:tabs>
      <w:spacing w:before="120" w:after="120"/>
      <w:ind w:left="720" w:firstLine="720"/>
      <w:outlineLvl w:val="3"/>
    </w:pPr>
  </w:style>
  <w:style w:type="paragraph" w:customStyle="1" w:styleId="ArticleL5">
    <w:name w:val="Article_L5"/>
    <w:basedOn w:val="Normln"/>
    <w:next w:val="Zkladntext"/>
    <w:uiPriority w:val="99"/>
    <w:rsid w:val="00ED11B5"/>
    <w:pPr>
      <w:numPr>
        <w:ilvl w:val="4"/>
        <w:numId w:val="21"/>
      </w:numPr>
      <w:spacing w:after="240"/>
      <w:jc w:val="both"/>
      <w:outlineLvl w:val="4"/>
    </w:pPr>
    <w:rPr>
      <w:rFonts w:ascii="Times New Roman" w:eastAsia="Times New Roman" w:hAnsi="Times New Roman"/>
      <w:sz w:val="24"/>
      <w:szCs w:val="24"/>
    </w:rPr>
  </w:style>
  <w:style w:type="character" w:customStyle="1" w:styleId="ArticleL3Char">
    <w:name w:val="Article_L3 Char"/>
    <w:link w:val="ArticleL3"/>
    <w:uiPriority w:val="99"/>
    <w:locked/>
    <w:rsid w:val="00ED11B5"/>
    <w:rPr>
      <w:rFonts w:eastAsia="Times New Roman"/>
      <w:b/>
      <w:caps/>
      <w:sz w:val="24"/>
      <w:szCs w:val="20"/>
      <w:lang w:val="cs-CZ"/>
    </w:rPr>
  </w:style>
  <w:style w:type="paragraph" w:styleId="Odstavecseseznamem">
    <w:name w:val="List Paragraph"/>
    <w:basedOn w:val="Normln"/>
    <w:uiPriority w:val="99"/>
    <w:qFormat/>
    <w:rsid w:val="00763871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rsid w:val="00573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Cs w:val="20"/>
      <w:lang w:val="el-GR" w:eastAsia="el-GR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D62F3B"/>
    <w:rPr>
      <w:rFonts w:ascii="Courier New" w:hAnsi="Courier New" w:cs="Courier New"/>
      <w:sz w:val="20"/>
      <w:szCs w:val="20"/>
      <w:lang w:val="en-US" w:eastAsia="en-US"/>
    </w:rPr>
  </w:style>
  <w:style w:type="paragraph" w:styleId="Nadpisobsahu">
    <w:name w:val="TOC Heading"/>
    <w:basedOn w:val="Nadpis1"/>
    <w:next w:val="Normln"/>
    <w:uiPriority w:val="99"/>
    <w:qFormat/>
    <w:rsid w:val="008753E9"/>
    <w:pPr>
      <w:numPr>
        <w:numId w:val="0"/>
      </w:numPr>
      <w:spacing w:before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numbering" w:customStyle="1" w:styleId="Style1">
    <w:name w:val="Style1"/>
    <w:rsid w:val="00C51404"/>
    <w:pPr>
      <w:numPr>
        <w:numId w:val="18"/>
      </w:numPr>
    </w:pPr>
  </w:style>
  <w:style w:type="numbering" w:customStyle="1" w:styleId="aHSList">
    <w:name w:val="(a) HS List"/>
    <w:rsid w:val="00C51404"/>
    <w:pPr>
      <w:numPr>
        <w:numId w:val="20"/>
      </w:numPr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20539"/>
    <w:rPr>
      <w:color w:val="605E5C"/>
      <w:shd w:val="clear" w:color="auto" w:fill="E1DFDD"/>
    </w:rPr>
  </w:style>
  <w:style w:type="paragraph" w:customStyle="1" w:styleId="He1B">
    <w:name w:val="He 1B"/>
    <w:basedOn w:val="Nadpis1"/>
    <w:link w:val="He1BChar"/>
    <w:qFormat/>
    <w:rsid w:val="003F6CA1"/>
    <w:pPr>
      <w:keepNext w:val="0"/>
      <w:keepLines w:val="0"/>
      <w:widowControl w:val="0"/>
      <w:numPr>
        <w:numId w:val="23"/>
      </w:numPr>
      <w:ind w:hanging="41"/>
    </w:pPr>
  </w:style>
  <w:style w:type="character" w:customStyle="1" w:styleId="He1BChar">
    <w:name w:val="He 1B Char"/>
    <w:basedOn w:val="Nadpis1Char"/>
    <w:link w:val="He1B"/>
    <w:rsid w:val="003F6CA1"/>
    <w:rPr>
      <w:rFonts w:asciiTheme="minorBidi" w:eastAsia="SimSun" w:hAnsiTheme="minorBidi" w:cstheme="minorBidi"/>
      <w:b/>
      <w:bCs/>
      <w:sz w:val="20"/>
      <w:szCs w:val="20"/>
      <w:lang w:val="cs-CZ" w:eastAsia="en-US"/>
    </w:rPr>
  </w:style>
  <w:style w:type="paragraph" w:customStyle="1" w:styleId="He2B">
    <w:name w:val="He 2B"/>
    <w:basedOn w:val="He1B"/>
    <w:link w:val="He2BChar"/>
    <w:qFormat/>
    <w:rsid w:val="003F6CA1"/>
    <w:pPr>
      <w:numPr>
        <w:ilvl w:val="1"/>
        <w:numId w:val="24"/>
      </w:numPr>
      <w:tabs>
        <w:tab w:val="clear" w:pos="851"/>
      </w:tabs>
      <w:spacing w:after="200"/>
    </w:pPr>
  </w:style>
  <w:style w:type="character" w:customStyle="1" w:styleId="He2BChar">
    <w:name w:val="He 2B Char"/>
    <w:basedOn w:val="He1BChar"/>
    <w:link w:val="He2B"/>
    <w:rsid w:val="003F6CA1"/>
    <w:rPr>
      <w:rFonts w:asciiTheme="minorBidi" w:eastAsia="SimSun" w:hAnsiTheme="minorBidi" w:cstheme="minorBidi"/>
      <w:b/>
      <w:bCs/>
      <w:sz w:val="20"/>
      <w:szCs w:val="2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EB4E4B9FA84408DC718231149EFB5" ma:contentTypeVersion="11" ma:contentTypeDescription="Vytvoří nový dokument" ma:contentTypeScope="" ma:versionID="093c50390eaef42cd599707e85a3f437">
  <xsd:schema xmlns:xsd="http://www.w3.org/2001/XMLSchema" xmlns:xs="http://www.w3.org/2001/XMLSchema" xmlns:p="http://schemas.microsoft.com/office/2006/metadata/properties" xmlns:ns2="18be4ba1-a9ef-4bed-9ebf-8f751c685334" xmlns:ns3="4cd4cbe4-d352-47fa-9fc7-38dcf31dddb2" targetNamespace="http://schemas.microsoft.com/office/2006/metadata/properties" ma:root="true" ma:fieldsID="01bf0f7852843b4c33fa6bea0614374d" ns2:_="" ns3:_="">
    <xsd:import namespace="18be4ba1-a9ef-4bed-9ebf-8f751c685334"/>
    <xsd:import namespace="4cd4cbe4-d352-47fa-9fc7-38dcf31dd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e4ba1-a9ef-4bed-9ebf-8f751c685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03b1389-14e1-41a5-be6c-9f77b12621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4cbe4-d352-47fa-9fc7-38dcf31ddd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0fd6ff-ee9e-4ed6-bbea-e763e5670b41}" ma:internalName="TaxCatchAll" ma:showField="CatchAllData" ma:web="4cd4cbe4-d352-47fa-9fc7-38dcf31dd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d4cbe4-d352-47fa-9fc7-38dcf31dddb2" xsi:nil="true"/>
    <lcf76f155ced4ddcb4097134ff3c332f xmlns="18be4ba1-a9ef-4bed-9ebf-8f751c6853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D0B67-6116-4D84-B23D-4ACD3FE6B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e4ba1-a9ef-4bed-9ebf-8f751c685334"/>
    <ds:schemaRef ds:uri="4cd4cbe4-d352-47fa-9fc7-38dcf31dd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1F4AE-2E9D-49B1-82E2-E25770C677E1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cd4cbe4-d352-47fa-9fc7-38dcf31dddb2"/>
    <ds:schemaRef ds:uri="http://schemas.microsoft.com/office/infopath/2007/PartnerControls"/>
    <ds:schemaRef ds:uri="18be4ba1-a9ef-4bed-9ebf-8f751c68533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B7A9F3-2115-4B59-8C14-36C3EB3D26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782534-5279-4695-BC58-ACA4898271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95ec8e-1e2e-428f-9506-de1cbd0c2835}" enabled="1" method="Standard" siteId="{2bb82c64-2eb1-43f7-8862-fdc1d2333b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2070</Words>
  <Characters>12373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BUSINESS PURCHASE AGREEMENT</vt:lpstr>
    </vt:vector>
  </TitlesOfParts>
  <Company/>
  <LinksUpToDate>false</LinksUpToDate>
  <CharactersWithSpaces>14415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PURCHASE AGREEMENT</dc:title>
  <dc:creator>Aukia Marika</dc:creator>
  <cp:lastModifiedBy>Soňa Dresslerová</cp:lastModifiedBy>
  <cp:revision>3</cp:revision>
  <cp:lastPrinted>2025-08-29T13:46:00Z</cp:lastPrinted>
  <dcterms:created xsi:type="dcterms:W3CDTF">2025-11-26T05:49:00Z</dcterms:created>
  <dcterms:modified xsi:type="dcterms:W3CDTF">2025-11-26T05:54:00Z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0x0101006E6EB4E4B9FA84408DC718231149EFB5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ClassificationContentMarkingHeaderShapeIds">
    <vt:lpwstr>1,2,3</vt:lpwstr>
  </property>
  <property fmtid="{D5CDD505-2E9C-101B-9397-08002B2CF9AE}" pid="6" name="ClassificationContentMarkingHeaderFontProps">
    <vt:lpwstr>#000000,8,Calibri</vt:lpwstr>
  </property>
  <property fmtid="{D5CDD505-2E9C-101B-9397-08002B2CF9AE}" pid="7" name="ClassificationContentMarkingHeaderText">
    <vt:lpwstr>Classification: KONE Internal</vt:lpwstr>
  </property>
  <property fmtid="{D5CDD505-2E9C-101B-9397-08002B2CF9AE}" pid="8" name="_ExtendedDescription">
    <vt:lpwstr/>
  </property>
  <property fmtid="{D5CDD505-2E9C-101B-9397-08002B2CF9AE}" pid="9" name="KONELocation">
    <vt:lpwstr/>
  </property>
  <property fmtid="{D5CDD505-2E9C-101B-9397-08002B2CF9AE}" pid="10" name="MediaServiceImageTags">
    <vt:lpwstr/>
  </property>
</Properties>
</file>