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61CCC" w14:paraId="07B7A6A1" w14:textId="77777777">
        <w:trPr>
          <w:trHeight w:val="100"/>
        </w:trPr>
        <w:tc>
          <w:tcPr>
            <w:tcW w:w="107" w:type="dxa"/>
          </w:tcPr>
          <w:p w14:paraId="31BFF133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950214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E7D76DC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E45953C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7B0B4B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6D16AF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0C1AA1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667146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145BA7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0CEB9D" w14:textId="77777777" w:rsidR="00161CCC" w:rsidRDefault="00161CCC">
            <w:pPr>
              <w:pStyle w:val="EmptyCellLayoutStyle"/>
              <w:spacing w:after="0" w:line="240" w:lineRule="auto"/>
            </w:pPr>
          </w:p>
        </w:tc>
      </w:tr>
      <w:tr w:rsidR="00684092" w14:paraId="30581AE6" w14:textId="77777777" w:rsidTr="00684092">
        <w:trPr>
          <w:trHeight w:val="340"/>
        </w:trPr>
        <w:tc>
          <w:tcPr>
            <w:tcW w:w="107" w:type="dxa"/>
          </w:tcPr>
          <w:p w14:paraId="2B8011A2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312E98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D566A4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61CCC" w14:paraId="6F05E3C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914D" w14:textId="77777777" w:rsidR="00161CCC" w:rsidRDefault="006840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0003AF5" w14:textId="77777777" w:rsidR="00161CCC" w:rsidRDefault="00161CCC">
            <w:pPr>
              <w:spacing w:after="0" w:line="240" w:lineRule="auto"/>
            </w:pPr>
          </w:p>
        </w:tc>
        <w:tc>
          <w:tcPr>
            <w:tcW w:w="2422" w:type="dxa"/>
          </w:tcPr>
          <w:p w14:paraId="15B885A3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EB82FF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0D671A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390A98" w14:textId="77777777" w:rsidR="00161CCC" w:rsidRDefault="00161CCC">
            <w:pPr>
              <w:pStyle w:val="EmptyCellLayoutStyle"/>
              <w:spacing w:after="0" w:line="240" w:lineRule="auto"/>
            </w:pPr>
          </w:p>
        </w:tc>
      </w:tr>
      <w:tr w:rsidR="00161CCC" w14:paraId="14AD8DF4" w14:textId="77777777">
        <w:trPr>
          <w:trHeight w:val="167"/>
        </w:trPr>
        <w:tc>
          <w:tcPr>
            <w:tcW w:w="107" w:type="dxa"/>
          </w:tcPr>
          <w:p w14:paraId="3F0CBB14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71B9B7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EE9E50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43C2E10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C01532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FA02E5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4DDC0A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FF4519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0AA546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735C6C" w14:textId="77777777" w:rsidR="00161CCC" w:rsidRDefault="00161CCC">
            <w:pPr>
              <w:pStyle w:val="EmptyCellLayoutStyle"/>
              <w:spacing w:after="0" w:line="240" w:lineRule="auto"/>
            </w:pPr>
          </w:p>
        </w:tc>
      </w:tr>
      <w:tr w:rsidR="00684092" w14:paraId="4D9C2066" w14:textId="77777777" w:rsidTr="00684092">
        <w:tc>
          <w:tcPr>
            <w:tcW w:w="107" w:type="dxa"/>
          </w:tcPr>
          <w:p w14:paraId="612B80B6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F5B35C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EECA2E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61CCC" w14:paraId="750376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26EB" w14:textId="77777777" w:rsidR="00161CCC" w:rsidRDefault="006840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E7E7" w14:textId="77777777" w:rsidR="00161CCC" w:rsidRDefault="006840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5D49" w14:textId="77777777" w:rsidR="00161CCC" w:rsidRDefault="006840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A796" w14:textId="77777777" w:rsidR="00161CCC" w:rsidRDefault="006840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1F41" w14:textId="77777777" w:rsidR="00161CCC" w:rsidRDefault="006840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BA88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DCE7" w14:textId="77777777" w:rsidR="00161CCC" w:rsidRDefault="006840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8089" w14:textId="77777777" w:rsidR="00161CCC" w:rsidRDefault="006840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A98F" w14:textId="77777777" w:rsidR="00161CCC" w:rsidRDefault="006840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D014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84092" w14:paraId="7CF77BFF" w14:textId="77777777" w:rsidTr="0068409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EBB9" w14:textId="77777777" w:rsidR="00161CCC" w:rsidRDefault="006840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Hrady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F991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D36B" w14:textId="77777777" w:rsidR="00161CCC" w:rsidRDefault="00161CCC">
                  <w:pPr>
                    <w:spacing w:after="0" w:line="240" w:lineRule="auto"/>
                  </w:pPr>
                </w:p>
              </w:tc>
            </w:tr>
            <w:tr w:rsidR="00161CCC" w14:paraId="7BE3C8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D475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58DB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A6EB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6BA7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96D2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D620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150 797,00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4951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6B09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2478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CE2A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19 269,33 Kč</w:t>
                  </w:r>
                </w:p>
              </w:tc>
            </w:tr>
            <w:tr w:rsidR="00684092" w14:paraId="72CF5833" w14:textId="77777777" w:rsidTr="0068409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37D3" w14:textId="77777777" w:rsidR="00161CCC" w:rsidRDefault="006840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85F5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DC14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150 797,00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971A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7DE2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50B6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0CE4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19 269,33 Kč</w:t>
                  </w:r>
                </w:p>
              </w:tc>
            </w:tr>
            <w:tr w:rsidR="00684092" w14:paraId="048A74B2" w14:textId="77777777" w:rsidTr="0068409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8069" w14:textId="77777777" w:rsidR="00161CCC" w:rsidRDefault="006840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6EDD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150 797,00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CF08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28F8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7B60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DE14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19 269,33 Kč</w:t>
                  </w:r>
                </w:p>
              </w:tc>
            </w:tr>
          </w:tbl>
          <w:p w14:paraId="4EAB7275" w14:textId="77777777" w:rsidR="00161CCC" w:rsidRDefault="00161CCC">
            <w:pPr>
              <w:spacing w:after="0" w:line="240" w:lineRule="auto"/>
            </w:pPr>
          </w:p>
        </w:tc>
        <w:tc>
          <w:tcPr>
            <w:tcW w:w="15" w:type="dxa"/>
          </w:tcPr>
          <w:p w14:paraId="5D620C7C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85EB2F" w14:textId="77777777" w:rsidR="00161CCC" w:rsidRDefault="00161CCC">
            <w:pPr>
              <w:pStyle w:val="EmptyCellLayoutStyle"/>
              <w:spacing w:after="0" w:line="240" w:lineRule="auto"/>
            </w:pPr>
          </w:p>
        </w:tc>
      </w:tr>
      <w:tr w:rsidR="00161CCC" w14:paraId="75B551DB" w14:textId="77777777">
        <w:trPr>
          <w:trHeight w:val="124"/>
        </w:trPr>
        <w:tc>
          <w:tcPr>
            <w:tcW w:w="107" w:type="dxa"/>
          </w:tcPr>
          <w:p w14:paraId="7993B6FA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DF916D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DADF22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8AF01B3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CE134DF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B6512A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547F5D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A6FB16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FB4ED6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0C4B65" w14:textId="77777777" w:rsidR="00161CCC" w:rsidRDefault="00161CCC">
            <w:pPr>
              <w:pStyle w:val="EmptyCellLayoutStyle"/>
              <w:spacing w:after="0" w:line="240" w:lineRule="auto"/>
            </w:pPr>
          </w:p>
        </w:tc>
      </w:tr>
      <w:tr w:rsidR="00684092" w14:paraId="0A2292B9" w14:textId="77777777" w:rsidTr="00684092">
        <w:trPr>
          <w:trHeight w:val="340"/>
        </w:trPr>
        <w:tc>
          <w:tcPr>
            <w:tcW w:w="107" w:type="dxa"/>
          </w:tcPr>
          <w:p w14:paraId="48123B8A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61CCC" w14:paraId="012701A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F612" w14:textId="77777777" w:rsidR="00161CCC" w:rsidRDefault="006840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07854D7" w14:textId="77777777" w:rsidR="00161CCC" w:rsidRDefault="00161CCC">
            <w:pPr>
              <w:spacing w:after="0" w:line="240" w:lineRule="auto"/>
            </w:pPr>
          </w:p>
        </w:tc>
        <w:tc>
          <w:tcPr>
            <w:tcW w:w="40" w:type="dxa"/>
          </w:tcPr>
          <w:p w14:paraId="5B026CB7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11A098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4AA137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178516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59691F" w14:textId="77777777" w:rsidR="00161CCC" w:rsidRDefault="00161CCC">
            <w:pPr>
              <w:pStyle w:val="EmptyCellLayoutStyle"/>
              <w:spacing w:after="0" w:line="240" w:lineRule="auto"/>
            </w:pPr>
          </w:p>
        </w:tc>
      </w:tr>
      <w:tr w:rsidR="00161CCC" w14:paraId="4410ED2C" w14:textId="77777777">
        <w:trPr>
          <w:trHeight w:val="225"/>
        </w:trPr>
        <w:tc>
          <w:tcPr>
            <w:tcW w:w="107" w:type="dxa"/>
          </w:tcPr>
          <w:p w14:paraId="6B63691E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C4A0A7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541125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5227030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36C0AC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8A5B27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D7CAC0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89EA95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F9573C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944B13" w14:textId="77777777" w:rsidR="00161CCC" w:rsidRDefault="00161CCC">
            <w:pPr>
              <w:pStyle w:val="EmptyCellLayoutStyle"/>
              <w:spacing w:after="0" w:line="240" w:lineRule="auto"/>
            </w:pPr>
          </w:p>
        </w:tc>
      </w:tr>
      <w:tr w:rsidR="00684092" w14:paraId="7A8B0B69" w14:textId="77777777" w:rsidTr="00684092">
        <w:tc>
          <w:tcPr>
            <w:tcW w:w="107" w:type="dxa"/>
          </w:tcPr>
          <w:p w14:paraId="58677F95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61CCC" w14:paraId="2BF537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65BA" w14:textId="77777777" w:rsidR="00161CCC" w:rsidRDefault="006840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47F1" w14:textId="77777777" w:rsidR="00161CCC" w:rsidRDefault="006840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CB4E" w14:textId="77777777" w:rsidR="00161CCC" w:rsidRDefault="006840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589D" w14:textId="77777777" w:rsidR="00161CCC" w:rsidRDefault="006840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3A61" w14:textId="77777777" w:rsidR="00161CCC" w:rsidRDefault="006840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6FAF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5B40" w14:textId="77777777" w:rsidR="00161CCC" w:rsidRDefault="006840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7572" w14:textId="77777777" w:rsidR="00161CCC" w:rsidRDefault="006840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9664" w14:textId="77777777" w:rsidR="00161CCC" w:rsidRDefault="006840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5D76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84092" w14:paraId="1C6147B0" w14:textId="77777777" w:rsidTr="0068409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AC13" w14:textId="77777777" w:rsidR="00161CCC" w:rsidRDefault="006840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Hrady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009F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BE3C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F04C" w14:textId="77777777" w:rsidR="00161CCC" w:rsidRDefault="00161CCC">
                  <w:pPr>
                    <w:spacing w:after="0" w:line="240" w:lineRule="auto"/>
                  </w:pPr>
                </w:p>
              </w:tc>
            </w:tr>
            <w:tr w:rsidR="00161CCC" w14:paraId="559DA5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E7A1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EA45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50A8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EC9D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03A0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DAA1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327 464,00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3399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37A4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7E39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1D0E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50 573,54 Kč</w:t>
                  </w:r>
                </w:p>
              </w:tc>
            </w:tr>
            <w:tr w:rsidR="00161CCC" w14:paraId="66B285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DCA1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CB94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C45B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BDDD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82DA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CE8C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932C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CF4F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D8C1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096D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1 082,16 Kč</w:t>
                  </w:r>
                </w:p>
              </w:tc>
            </w:tr>
            <w:tr w:rsidR="00161CCC" w14:paraId="656ADC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6018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733B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513B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4A7C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8E0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EB32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C47E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DBD4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4DD9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6503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11 652,03 Kč</w:t>
                  </w:r>
                </w:p>
              </w:tc>
            </w:tr>
            <w:tr w:rsidR="00684092" w14:paraId="32104EAA" w14:textId="77777777" w:rsidTr="0068409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FF75" w14:textId="77777777" w:rsidR="00161CCC" w:rsidRDefault="006840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F389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AED4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409 918,00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CF9D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7049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6779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8DAF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63 307,73 Kč</w:t>
                  </w:r>
                </w:p>
              </w:tc>
            </w:tr>
            <w:tr w:rsidR="00684092" w14:paraId="1AAF6DF4" w14:textId="77777777" w:rsidTr="0068409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8C4D" w14:textId="77777777" w:rsidR="00161CCC" w:rsidRDefault="006840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Štiptoň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3105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8AC6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8E72" w14:textId="77777777" w:rsidR="00161CCC" w:rsidRDefault="00161CCC">
                  <w:pPr>
                    <w:spacing w:after="0" w:line="240" w:lineRule="auto"/>
                  </w:pPr>
                </w:p>
              </w:tc>
            </w:tr>
            <w:tr w:rsidR="00161CCC" w14:paraId="256F4F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E881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85EA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2ECF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9C01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C648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6B8E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17A8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3F2D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9591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8496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7 975,57 Kč</w:t>
                  </w:r>
                </w:p>
              </w:tc>
            </w:tr>
            <w:tr w:rsidR="00684092" w14:paraId="29C53C14" w14:textId="77777777" w:rsidTr="0068409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7660" w14:textId="77777777" w:rsidR="00161CCC" w:rsidRDefault="006840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94BB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B336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31 624,00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D9F5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86D0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A84F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DB3B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7 975,57 Kč</w:t>
                  </w:r>
                </w:p>
              </w:tc>
            </w:tr>
            <w:tr w:rsidR="00684092" w14:paraId="1CF225B4" w14:textId="77777777" w:rsidTr="0068409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9659" w14:textId="77777777" w:rsidR="00161CCC" w:rsidRDefault="006840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Údolí u Nových Hradů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FBC6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8C3B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A134" w14:textId="77777777" w:rsidR="00161CCC" w:rsidRDefault="00161CCC">
                  <w:pPr>
                    <w:spacing w:after="0" w:line="240" w:lineRule="auto"/>
                  </w:pPr>
                </w:p>
              </w:tc>
            </w:tr>
            <w:tr w:rsidR="00161CCC" w14:paraId="7FD3A7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2DC1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03E6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9700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AC00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3D09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7596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C3DF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2DAF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6D17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CF04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2 935,69 Kč</w:t>
                  </w:r>
                </w:p>
              </w:tc>
            </w:tr>
            <w:tr w:rsidR="00684092" w14:paraId="2FE8ADF4" w14:textId="77777777" w:rsidTr="0068409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FB7E" w14:textId="77777777" w:rsidR="00161CCC" w:rsidRDefault="006840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9681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9ED8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7EFD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846F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459B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1664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2 935,69 Kč</w:t>
                  </w:r>
                </w:p>
              </w:tc>
            </w:tr>
            <w:tr w:rsidR="00684092" w14:paraId="24C0F291" w14:textId="77777777" w:rsidTr="0068409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4941" w14:textId="77777777" w:rsidR="00161CCC" w:rsidRDefault="006840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C18B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452 425,00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C50A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FEC6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F2BB" w14:textId="77777777" w:rsidR="00161CCC" w:rsidRDefault="00161CC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D310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74 218,99 Kč</w:t>
                  </w:r>
                </w:p>
              </w:tc>
            </w:tr>
          </w:tbl>
          <w:p w14:paraId="192671EE" w14:textId="77777777" w:rsidR="00161CCC" w:rsidRDefault="00161CCC">
            <w:pPr>
              <w:spacing w:after="0" w:line="240" w:lineRule="auto"/>
            </w:pPr>
          </w:p>
        </w:tc>
        <w:tc>
          <w:tcPr>
            <w:tcW w:w="40" w:type="dxa"/>
          </w:tcPr>
          <w:p w14:paraId="7D532A4F" w14:textId="77777777" w:rsidR="00161CCC" w:rsidRDefault="00161CCC">
            <w:pPr>
              <w:pStyle w:val="EmptyCellLayoutStyle"/>
              <w:spacing w:after="0" w:line="240" w:lineRule="auto"/>
            </w:pPr>
          </w:p>
        </w:tc>
      </w:tr>
      <w:tr w:rsidR="00161CCC" w14:paraId="375BBA98" w14:textId="77777777">
        <w:trPr>
          <w:trHeight w:val="107"/>
        </w:trPr>
        <w:tc>
          <w:tcPr>
            <w:tcW w:w="107" w:type="dxa"/>
          </w:tcPr>
          <w:p w14:paraId="4341BEF2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4710DF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5F1560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C3DFF7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73C346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172546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FDEE42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AA2F52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E6325B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26B789" w14:textId="77777777" w:rsidR="00161CCC" w:rsidRDefault="00161CCC">
            <w:pPr>
              <w:pStyle w:val="EmptyCellLayoutStyle"/>
              <w:spacing w:after="0" w:line="240" w:lineRule="auto"/>
            </w:pPr>
          </w:p>
        </w:tc>
      </w:tr>
      <w:tr w:rsidR="00684092" w14:paraId="1742E481" w14:textId="77777777" w:rsidTr="00684092">
        <w:trPr>
          <w:trHeight w:val="30"/>
        </w:trPr>
        <w:tc>
          <w:tcPr>
            <w:tcW w:w="107" w:type="dxa"/>
          </w:tcPr>
          <w:p w14:paraId="5512190F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582500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161CCC" w14:paraId="08583C8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2E96" w14:textId="77777777" w:rsidR="00161CCC" w:rsidRDefault="006840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C1719FA" w14:textId="77777777" w:rsidR="00161CCC" w:rsidRDefault="00161CCC">
            <w:pPr>
              <w:spacing w:after="0" w:line="240" w:lineRule="auto"/>
            </w:pPr>
          </w:p>
        </w:tc>
        <w:tc>
          <w:tcPr>
            <w:tcW w:w="1869" w:type="dxa"/>
          </w:tcPr>
          <w:p w14:paraId="58072901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BCEA86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7DE461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AF44F1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F49403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DF1559" w14:textId="77777777" w:rsidR="00161CCC" w:rsidRDefault="00161CCC">
            <w:pPr>
              <w:pStyle w:val="EmptyCellLayoutStyle"/>
              <w:spacing w:after="0" w:line="240" w:lineRule="auto"/>
            </w:pPr>
          </w:p>
        </w:tc>
      </w:tr>
      <w:tr w:rsidR="00684092" w14:paraId="64198BFC" w14:textId="77777777" w:rsidTr="00684092">
        <w:trPr>
          <w:trHeight w:val="310"/>
        </w:trPr>
        <w:tc>
          <w:tcPr>
            <w:tcW w:w="107" w:type="dxa"/>
          </w:tcPr>
          <w:p w14:paraId="7C44F549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82FC35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81285D9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514A25D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A5977C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B157C0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161CCC" w14:paraId="46D3ACE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2336" w14:textId="77777777" w:rsidR="00161CCC" w:rsidRDefault="006840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93 488</w:t>
                  </w:r>
                </w:p>
              </w:tc>
            </w:tr>
          </w:tbl>
          <w:p w14:paraId="419BFA8C" w14:textId="77777777" w:rsidR="00161CCC" w:rsidRDefault="00161CCC">
            <w:pPr>
              <w:spacing w:after="0" w:line="240" w:lineRule="auto"/>
            </w:pPr>
          </w:p>
        </w:tc>
        <w:tc>
          <w:tcPr>
            <w:tcW w:w="15" w:type="dxa"/>
          </w:tcPr>
          <w:p w14:paraId="17E7994A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F069DA" w14:textId="77777777" w:rsidR="00161CCC" w:rsidRDefault="00161CCC">
            <w:pPr>
              <w:pStyle w:val="EmptyCellLayoutStyle"/>
              <w:spacing w:after="0" w:line="240" w:lineRule="auto"/>
            </w:pPr>
          </w:p>
        </w:tc>
      </w:tr>
      <w:tr w:rsidR="00161CCC" w14:paraId="1D5FE16E" w14:textId="77777777">
        <w:trPr>
          <w:trHeight w:val="137"/>
        </w:trPr>
        <w:tc>
          <w:tcPr>
            <w:tcW w:w="107" w:type="dxa"/>
          </w:tcPr>
          <w:p w14:paraId="431C40CD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EED4C9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65F478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606413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EC2DDA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A7F531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7608FA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435728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73686E" w14:textId="77777777" w:rsidR="00161CCC" w:rsidRDefault="00161CC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7A2811" w14:textId="77777777" w:rsidR="00161CCC" w:rsidRDefault="00161CCC">
            <w:pPr>
              <w:pStyle w:val="EmptyCellLayoutStyle"/>
              <w:spacing w:after="0" w:line="240" w:lineRule="auto"/>
            </w:pPr>
          </w:p>
        </w:tc>
      </w:tr>
    </w:tbl>
    <w:p w14:paraId="0257F6DB" w14:textId="77777777" w:rsidR="00161CCC" w:rsidRDefault="00161CCC">
      <w:pPr>
        <w:spacing w:after="0" w:line="240" w:lineRule="auto"/>
      </w:pPr>
    </w:p>
    <w:sectPr w:rsidR="00161CC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D560C" w14:textId="77777777" w:rsidR="00684092" w:rsidRDefault="00684092">
      <w:pPr>
        <w:spacing w:after="0" w:line="240" w:lineRule="auto"/>
      </w:pPr>
      <w:r>
        <w:separator/>
      </w:r>
    </w:p>
  </w:endnote>
  <w:endnote w:type="continuationSeparator" w:id="0">
    <w:p w14:paraId="604573C5" w14:textId="77777777" w:rsidR="00684092" w:rsidRDefault="00684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161CCC" w14:paraId="4F2B7491" w14:textId="77777777">
      <w:tc>
        <w:tcPr>
          <w:tcW w:w="8570" w:type="dxa"/>
        </w:tcPr>
        <w:p w14:paraId="292AEC83" w14:textId="77777777" w:rsidR="00161CCC" w:rsidRDefault="00161CC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C0164F" w14:textId="77777777" w:rsidR="00161CCC" w:rsidRDefault="00161CC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A24C1CB" w14:textId="77777777" w:rsidR="00161CCC" w:rsidRDefault="00161CCC">
          <w:pPr>
            <w:pStyle w:val="EmptyCellLayoutStyle"/>
            <w:spacing w:after="0" w:line="240" w:lineRule="auto"/>
          </w:pPr>
        </w:p>
      </w:tc>
    </w:tr>
    <w:tr w:rsidR="00161CCC" w14:paraId="4A8BADF7" w14:textId="77777777">
      <w:tc>
        <w:tcPr>
          <w:tcW w:w="8570" w:type="dxa"/>
        </w:tcPr>
        <w:p w14:paraId="5123C720" w14:textId="77777777" w:rsidR="00161CCC" w:rsidRDefault="00161CC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61CCC" w14:paraId="2838893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49AF868" w14:textId="77777777" w:rsidR="00161CCC" w:rsidRDefault="0068409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BF40DB8" w14:textId="77777777" w:rsidR="00161CCC" w:rsidRDefault="00161CCC">
          <w:pPr>
            <w:spacing w:after="0" w:line="240" w:lineRule="auto"/>
          </w:pPr>
        </w:p>
      </w:tc>
      <w:tc>
        <w:tcPr>
          <w:tcW w:w="55" w:type="dxa"/>
        </w:tcPr>
        <w:p w14:paraId="7CBF1B6A" w14:textId="77777777" w:rsidR="00161CCC" w:rsidRDefault="00161CCC">
          <w:pPr>
            <w:pStyle w:val="EmptyCellLayoutStyle"/>
            <w:spacing w:after="0" w:line="240" w:lineRule="auto"/>
          </w:pPr>
        </w:p>
      </w:tc>
    </w:tr>
    <w:tr w:rsidR="00161CCC" w14:paraId="0A82DE0A" w14:textId="77777777">
      <w:tc>
        <w:tcPr>
          <w:tcW w:w="8570" w:type="dxa"/>
        </w:tcPr>
        <w:p w14:paraId="6B9DAB54" w14:textId="77777777" w:rsidR="00161CCC" w:rsidRDefault="00161CC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C2A41D" w14:textId="77777777" w:rsidR="00161CCC" w:rsidRDefault="00161CC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81EA3E8" w14:textId="77777777" w:rsidR="00161CCC" w:rsidRDefault="00161CC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75F9F" w14:textId="77777777" w:rsidR="00684092" w:rsidRDefault="00684092">
      <w:pPr>
        <w:spacing w:after="0" w:line="240" w:lineRule="auto"/>
      </w:pPr>
      <w:r>
        <w:separator/>
      </w:r>
    </w:p>
  </w:footnote>
  <w:footnote w:type="continuationSeparator" w:id="0">
    <w:p w14:paraId="4D0472BF" w14:textId="77777777" w:rsidR="00684092" w:rsidRDefault="00684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161CCC" w14:paraId="5E025EBF" w14:textId="77777777">
      <w:tc>
        <w:tcPr>
          <w:tcW w:w="148" w:type="dxa"/>
        </w:tcPr>
        <w:p w14:paraId="6FC975C4" w14:textId="77777777" w:rsidR="00161CCC" w:rsidRDefault="00161CC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EB7D3BF" w14:textId="77777777" w:rsidR="00161CCC" w:rsidRDefault="00161CC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D42FD76" w14:textId="77777777" w:rsidR="00161CCC" w:rsidRDefault="00161CCC">
          <w:pPr>
            <w:pStyle w:val="EmptyCellLayoutStyle"/>
            <w:spacing w:after="0" w:line="240" w:lineRule="auto"/>
          </w:pPr>
        </w:p>
      </w:tc>
    </w:tr>
    <w:tr w:rsidR="00161CCC" w14:paraId="0C196355" w14:textId="77777777">
      <w:tc>
        <w:tcPr>
          <w:tcW w:w="148" w:type="dxa"/>
        </w:tcPr>
        <w:p w14:paraId="1BF9BF26" w14:textId="77777777" w:rsidR="00161CCC" w:rsidRDefault="00161CC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61CCC" w14:paraId="388B3E3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726CEA6" w14:textId="77777777" w:rsidR="00161CCC" w:rsidRDefault="00161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6D298D7" w14:textId="77777777" w:rsidR="00161CCC" w:rsidRDefault="00161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83E1E1C" w14:textId="77777777" w:rsidR="00161CCC" w:rsidRDefault="00161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216063D" w14:textId="77777777" w:rsidR="00161CCC" w:rsidRDefault="00161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1FA4BD9" w14:textId="77777777" w:rsidR="00161CCC" w:rsidRDefault="00161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A3C76B5" w14:textId="77777777" w:rsidR="00161CCC" w:rsidRDefault="00161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CA2E468" w14:textId="77777777" w:rsidR="00161CCC" w:rsidRDefault="00161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02154DB" w14:textId="77777777" w:rsidR="00161CCC" w:rsidRDefault="00161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9C11EC3" w14:textId="77777777" w:rsidR="00161CCC" w:rsidRDefault="00161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0C60A70" w14:textId="77777777" w:rsidR="00161CCC" w:rsidRDefault="00161CCC">
                <w:pPr>
                  <w:pStyle w:val="EmptyCellLayoutStyle"/>
                  <w:spacing w:after="0" w:line="240" w:lineRule="auto"/>
                </w:pPr>
              </w:p>
            </w:tc>
          </w:tr>
          <w:tr w:rsidR="00684092" w14:paraId="1BFC2675" w14:textId="77777777" w:rsidTr="0068409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0DF4B94" w14:textId="77777777" w:rsidR="00161CCC" w:rsidRDefault="00161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161CCC" w14:paraId="78A9B93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63470E" w14:textId="77777777" w:rsidR="00161CCC" w:rsidRDefault="006840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23N24/05</w:t>
                      </w:r>
                    </w:p>
                  </w:tc>
                </w:tr>
              </w:tbl>
              <w:p w14:paraId="2232E6EB" w14:textId="77777777" w:rsidR="00161CCC" w:rsidRDefault="00161CC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9AC245F" w14:textId="77777777" w:rsidR="00161CCC" w:rsidRDefault="00161CCC">
                <w:pPr>
                  <w:pStyle w:val="EmptyCellLayoutStyle"/>
                  <w:spacing w:after="0" w:line="240" w:lineRule="auto"/>
                </w:pPr>
              </w:p>
            </w:tc>
          </w:tr>
          <w:tr w:rsidR="00161CCC" w14:paraId="403BFE4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35C1718" w14:textId="77777777" w:rsidR="00161CCC" w:rsidRDefault="00161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EEEBD39" w14:textId="77777777" w:rsidR="00161CCC" w:rsidRDefault="00161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7DE14D0" w14:textId="77777777" w:rsidR="00161CCC" w:rsidRDefault="00161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DD158FC" w14:textId="77777777" w:rsidR="00161CCC" w:rsidRDefault="00161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34FAB30" w14:textId="77777777" w:rsidR="00161CCC" w:rsidRDefault="00161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2674328" w14:textId="77777777" w:rsidR="00161CCC" w:rsidRDefault="00161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E880C87" w14:textId="77777777" w:rsidR="00161CCC" w:rsidRDefault="00161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4557D52" w14:textId="77777777" w:rsidR="00161CCC" w:rsidRDefault="00161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EB5A14E" w14:textId="77777777" w:rsidR="00161CCC" w:rsidRDefault="00161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8FA2A77" w14:textId="77777777" w:rsidR="00161CCC" w:rsidRDefault="00161CCC">
                <w:pPr>
                  <w:pStyle w:val="EmptyCellLayoutStyle"/>
                  <w:spacing w:after="0" w:line="240" w:lineRule="auto"/>
                </w:pPr>
              </w:p>
            </w:tc>
          </w:tr>
          <w:tr w:rsidR="00161CCC" w14:paraId="19BF75B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895FA73" w14:textId="77777777" w:rsidR="00161CCC" w:rsidRDefault="00161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161CCC" w14:paraId="39FC24A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B5EAC4" w14:textId="77777777" w:rsidR="00161CCC" w:rsidRDefault="006840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9166D57" w14:textId="77777777" w:rsidR="00161CCC" w:rsidRDefault="00161CC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C6D5A35" w14:textId="77777777" w:rsidR="00161CCC" w:rsidRDefault="00161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161CCC" w14:paraId="2406645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2A4E30" w14:textId="77777777" w:rsidR="00161CCC" w:rsidRDefault="006840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07.10.2025</w:t>
                      </w:r>
                    </w:p>
                  </w:tc>
                </w:tr>
              </w:tbl>
              <w:p w14:paraId="24448D2A" w14:textId="77777777" w:rsidR="00161CCC" w:rsidRDefault="00161CC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4E84E22" w14:textId="77777777" w:rsidR="00161CCC" w:rsidRDefault="00161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161CCC" w14:paraId="1ECFC8D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0A724E" w14:textId="77777777" w:rsidR="00161CCC" w:rsidRDefault="006840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459BEC6" w14:textId="77777777" w:rsidR="00161CCC" w:rsidRDefault="00161CC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1F86868" w14:textId="77777777" w:rsidR="00161CCC" w:rsidRDefault="00161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161CCC" w14:paraId="50527F2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CA1347" w14:textId="77777777" w:rsidR="00161CCC" w:rsidRDefault="006840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7E4FEBF" w14:textId="77777777" w:rsidR="00161CCC" w:rsidRDefault="00161CC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70D975C" w14:textId="77777777" w:rsidR="00161CCC" w:rsidRDefault="00161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F74AA8B" w14:textId="77777777" w:rsidR="00161CCC" w:rsidRDefault="00161CCC">
                <w:pPr>
                  <w:pStyle w:val="EmptyCellLayoutStyle"/>
                  <w:spacing w:after="0" w:line="240" w:lineRule="auto"/>
                </w:pPr>
              </w:p>
            </w:tc>
          </w:tr>
          <w:tr w:rsidR="00161CCC" w14:paraId="6FAB90A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1145B9A" w14:textId="77777777" w:rsidR="00161CCC" w:rsidRDefault="00161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50B0686" w14:textId="77777777" w:rsidR="00161CCC" w:rsidRDefault="00161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3062BE0" w14:textId="77777777" w:rsidR="00161CCC" w:rsidRDefault="00161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ECE317A" w14:textId="77777777" w:rsidR="00161CCC" w:rsidRDefault="00161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74CEDF6" w14:textId="77777777" w:rsidR="00161CCC" w:rsidRDefault="00161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D51CBA3" w14:textId="77777777" w:rsidR="00161CCC" w:rsidRDefault="00161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5FDFAD2" w14:textId="77777777" w:rsidR="00161CCC" w:rsidRDefault="00161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B8BEC27" w14:textId="77777777" w:rsidR="00161CCC" w:rsidRDefault="00161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1EF9844" w14:textId="77777777" w:rsidR="00161CCC" w:rsidRDefault="00161C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FB14B89" w14:textId="77777777" w:rsidR="00161CCC" w:rsidRDefault="00161CC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3D90DE4" w14:textId="77777777" w:rsidR="00161CCC" w:rsidRDefault="00161CCC">
          <w:pPr>
            <w:spacing w:after="0" w:line="240" w:lineRule="auto"/>
          </w:pPr>
        </w:p>
      </w:tc>
      <w:tc>
        <w:tcPr>
          <w:tcW w:w="40" w:type="dxa"/>
        </w:tcPr>
        <w:p w14:paraId="58F6B8B8" w14:textId="77777777" w:rsidR="00161CCC" w:rsidRDefault="00161CCC">
          <w:pPr>
            <w:pStyle w:val="EmptyCellLayoutStyle"/>
            <w:spacing w:after="0" w:line="240" w:lineRule="auto"/>
          </w:pPr>
        </w:p>
      </w:tc>
    </w:tr>
    <w:tr w:rsidR="00161CCC" w14:paraId="17EFE07E" w14:textId="77777777">
      <w:tc>
        <w:tcPr>
          <w:tcW w:w="148" w:type="dxa"/>
        </w:tcPr>
        <w:p w14:paraId="45046A5A" w14:textId="77777777" w:rsidR="00161CCC" w:rsidRDefault="00161CC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570DA8E" w14:textId="77777777" w:rsidR="00161CCC" w:rsidRDefault="00161CC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57D6DF3" w14:textId="77777777" w:rsidR="00161CCC" w:rsidRDefault="00161CC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77043479">
    <w:abstractNumId w:val="0"/>
  </w:num>
  <w:num w:numId="2" w16cid:durableId="161899678">
    <w:abstractNumId w:val="1"/>
  </w:num>
  <w:num w:numId="3" w16cid:durableId="170948663">
    <w:abstractNumId w:val="2"/>
  </w:num>
  <w:num w:numId="4" w16cid:durableId="1245728743">
    <w:abstractNumId w:val="3"/>
  </w:num>
  <w:num w:numId="5" w16cid:durableId="1845779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CC"/>
    <w:rsid w:val="00161CCC"/>
    <w:rsid w:val="00684092"/>
    <w:rsid w:val="00CC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7E2EC"/>
  <w15:docId w15:val="{8C17C6E0-2CD3-4D06-906C-38EA4A71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HCUZCRXN6NH5-402160669-247819</_dlc_DocId>
    <_dlc_DocIdUrl xmlns="85f4b5cc-4033-44c7-b405-f5eed34c8154">
      <Url>https://spucr.sharepoint.com/sites/Portal/505103/_layouts/15/DocIdRedir.aspx?ID=HCUZCRXN6NH5-402160669-247819</Url>
      <Description>HCUZCRXN6NH5-402160669-247819</Description>
    </_dlc_DocIdUrl>
  </documentManagement>
</p:properties>
</file>

<file path=customXml/itemProps1.xml><?xml version="1.0" encoding="utf-8"?>
<ds:datastoreItem xmlns:ds="http://schemas.openxmlformats.org/officeDocument/2006/customXml" ds:itemID="{9F2623EF-ECD2-42FE-885A-C32844B4A1E0}"/>
</file>

<file path=customXml/itemProps2.xml><?xml version="1.0" encoding="utf-8"?>
<ds:datastoreItem xmlns:ds="http://schemas.openxmlformats.org/officeDocument/2006/customXml" ds:itemID="{D4A4D77A-9D81-4584-9719-0832E4EDE9BD}"/>
</file>

<file path=customXml/itemProps3.xml><?xml version="1.0" encoding="utf-8"?>
<ds:datastoreItem xmlns:ds="http://schemas.openxmlformats.org/officeDocument/2006/customXml" ds:itemID="{D2A9DEAB-8A02-44B6-B60F-7E74C6C2F98C}"/>
</file>

<file path=customXml/itemProps4.xml><?xml version="1.0" encoding="utf-8"?>
<ds:datastoreItem xmlns:ds="http://schemas.openxmlformats.org/officeDocument/2006/customXml" ds:itemID="{7384CAD4-C273-435F-90B2-C32CD5313E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925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Kropáčková Vlastimila</dc:creator>
  <dc:description/>
  <cp:lastModifiedBy>Kropáčková Vlastimila</cp:lastModifiedBy>
  <cp:revision>2</cp:revision>
  <dcterms:created xsi:type="dcterms:W3CDTF">2025-10-07T11:25:00Z</dcterms:created>
  <dcterms:modified xsi:type="dcterms:W3CDTF">2025-10-07T11:25:00Z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0d5df43c-4d0e-4842-9031-583ca41e3f30</vt:lpwstr>
  </property>
  <property fmtid="{D5CDD505-2E9C-101B-9397-08002B2CF9AE}" pid="4" name="MediaServiceImageTags">
    <vt:lpwstr/>
  </property>
</Properties>
</file>