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372274" w14:paraId="794B90DF" w14:textId="77777777">
        <w:trPr>
          <w:trHeight w:val="148"/>
        </w:trPr>
        <w:tc>
          <w:tcPr>
            <w:tcW w:w="115" w:type="dxa"/>
          </w:tcPr>
          <w:p w14:paraId="633110BD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5C1EF7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1CD0AF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7E933A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BE3071D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F94C4B8" w14:textId="77777777" w:rsidR="00372274" w:rsidRDefault="00372274">
            <w:pPr>
              <w:pStyle w:val="EmptyCellLayoutStyle"/>
              <w:spacing w:after="0" w:line="240" w:lineRule="auto"/>
            </w:pPr>
          </w:p>
        </w:tc>
      </w:tr>
      <w:tr w:rsidR="007108E7" w14:paraId="6E24968D" w14:textId="77777777" w:rsidTr="007108E7">
        <w:trPr>
          <w:trHeight w:val="340"/>
        </w:trPr>
        <w:tc>
          <w:tcPr>
            <w:tcW w:w="115" w:type="dxa"/>
          </w:tcPr>
          <w:p w14:paraId="6301A688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5EA26C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72274" w14:paraId="61CDCD9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DC1B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F5565F6" w14:textId="77777777" w:rsidR="00372274" w:rsidRDefault="00372274">
            <w:pPr>
              <w:spacing w:after="0" w:line="240" w:lineRule="auto"/>
            </w:pPr>
          </w:p>
        </w:tc>
        <w:tc>
          <w:tcPr>
            <w:tcW w:w="8022" w:type="dxa"/>
          </w:tcPr>
          <w:p w14:paraId="6CB518E4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A88D371" w14:textId="77777777" w:rsidR="00372274" w:rsidRDefault="00372274">
            <w:pPr>
              <w:pStyle w:val="EmptyCellLayoutStyle"/>
              <w:spacing w:after="0" w:line="240" w:lineRule="auto"/>
            </w:pPr>
          </w:p>
        </w:tc>
      </w:tr>
      <w:tr w:rsidR="00372274" w14:paraId="1B6750CB" w14:textId="77777777">
        <w:trPr>
          <w:trHeight w:val="100"/>
        </w:trPr>
        <w:tc>
          <w:tcPr>
            <w:tcW w:w="115" w:type="dxa"/>
          </w:tcPr>
          <w:p w14:paraId="0CB08CD9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180A6A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547D70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5D387C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04CBE33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B295324" w14:textId="77777777" w:rsidR="00372274" w:rsidRDefault="00372274">
            <w:pPr>
              <w:pStyle w:val="EmptyCellLayoutStyle"/>
              <w:spacing w:after="0" w:line="240" w:lineRule="auto"/>
            </w:pPr>
          </w:p>
        </w:tc>
      </w:tr>
      <w:tr w:rsidR="007108E7" w14:paraId="35F552D5" w14:textId="77777777" w:rsidTr="007108E7">
        <w:tc>
          <w:tcPr>
            <w:tcW w:w="115" w:type="dxa"/>
          </w:tcPr>
          <w:p w14:paraId="65932CE6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2E5363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372274" w14:paraId="53A3B6CB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E305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F96F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72274" w14:paraId="42E77FAE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6EAD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a.s. Čejkovice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BB7D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Bílovická 950, 69615 Čejkovice</w:t>
                  </w:r>
                </w:p>
              </w:tc>
            </w:tr>
          </w:tbl>
          <w:p w14:paraId="461A04D0" w14:textId="77777777" w:rsidR="00372274" w:rsidRDefault="00372274">
            <w:pPr>
              <w:spacing w:after="0" w:line="240" w:lineRule="auto"/>
            </w:pPr>
          </w:p>
        </w:tc>
      </w:tr>
      <w:tr w:rsidR="00372274" w14:paraId="6B2C8CBE" w14:textId="77777777">
        <w:trPr>
          <w:trHeight w:val="349"/>
        </w:trPr>
        <w:tc>
          <w:tcPr>
            <w:tcW w:w="115" w:type="dxa"/>
          </w:tcPr>
          <w:p w14:paraId="1F77931E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53A24A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85DA29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0F123D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73B829C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10E42FD" w14:textId="77777777" w:rsidR="00372274" w:rsidRDefault="00372274">
            <w:pPr>
              <w:pStyle w:val="EmptyCellLayoutStyle"/>
              <w:spacing w:after="0" w:line="240" w:lineRule="auto"/>
            </w:pPr>
          </w:p>
        </w:tc>
      </w:tr>
      <w:tr w:rsidR="00372274" w14:paraId="2F5C9C82" w14:textId="77777777">
        <w:trPr>
          <w:trHeight w:val="340"/>
        </w:trPr>
        <w:tc>
          <w:tcPr>
            <w:tcW w:w="115" w:type="dxa"/>
          </w:tcPr>
          <w:p w14:paraId="27205501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69C422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72274" w14:paraId="494D452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0BBD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461B2F2" w14:textId="77777777" w:rsidR="00372274" w:rsidRDefault="00372274">
            <w:pPr>
              <w:spacing w:after="0" w:line="240" w:lineRule="auto"/>
            </w:pPr>
          </w:p>
        </w:tc>
        <w:tc>
          <w:tcPr>
            <w:tcW w:w="801" w:type="dxa"/>
          </w:tcPr>
          <w:p w14:paraId="231AAAFC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11E3A72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FB50A66" w14:textId="77777777" w:rsidR="00372274" w:rsidRDefault="00372274">
            <w:pPr>
              <w:pStyle w:val="EmptyCellLayoutStyle"/>
              <w:spacing w:after="0" w:line="240" w:lineRule="auto"/>
            </w:pPr>
          </w:p>
        </w:tc>
      </w:tr>
      <w:tr w:rsidR="00372274" w14:paraId="72CDE9A3" w14:textId="77777777">
        <w:trPr>
          <w:trHeight w:val="229"/>
        </w:trPr>
        <w:tc>
          <w:tcPr>
            <w:tcW w:w="115" w:type="dxa"/>
          </w:tcPr>
          <w:p w14:paraId="0EECFC93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A2429C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E21EC8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C3BCC4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02D8A6F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E24BF5B" w14:textId="77777777" w:rsidR="00372274" w:rsidRDefault="00372274">
            <w:pPr>
              <w:pStyle w:val="EmptyCellLayoutStyle"/>
              <w:spacing w:after="0" w:line="240" w:lineRule="auto"/>
            </w:pPr>
          </w:p>
        </w:tc>
      </w:tr>
      <w:tr w:rsidR="007108E7" w14:paraId="48B3C7F4" w14:textId="77777777" w:rsidTr="007108E7">
        <w:tc>
          <w:tcPr>
            <w:tcW w:w="115" w:type="dxa"/>
          </w:tcPr>
          <w:p w14:paraId="6088FB6A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372274" w14:paraId="4FB746DB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EC40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0573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0172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35C7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D215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51B5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5840A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5410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E13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1C4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D8E2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25D3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F3A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108E7" w14:paraId="5A76DC7C" w14:textId="77777777" w:rsidTr="007108E7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27EF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Čejkovice</w:t>
                  </w:r>
                </w:p>
              </w:tc>
            </w:tr>
            <w:tr w:rsidR="00372274" w14:paraId="6BC98D9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6FDE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63E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517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12CF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665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FAF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283AA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1D192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AC7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8C8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B4D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675D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35E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2 755,92</w:t>
                  </w:r>
                </w:p>
              </w:tc>
            </w:tr>
            <w:tr w:rsidR="00372274" w14:paraId="386338BC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06B7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761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3C5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58A1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162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547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F6C70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FC20F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63D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C16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FF2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9BB2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CB8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1 059,07</w:t>
                  </w:r>
                </w:p>
              </w:tc>
            </w:tr>
            <w:tr w:rsidR="00372274" w14:paraId="6B73BCC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68B3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842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9FF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96DF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DD4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A93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97F71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AF16F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11E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B2C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260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E124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1E3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282,81</w:t>
                  </w:r>
                </w:p>
              </w:tc>
            </w:tr>
            <w:tr w:rsidR="00372274" w14:paraId="3656795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494F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3C2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B56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DE9A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A92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92D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DDD87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87051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98F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DE6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B2E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D6FA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223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172,61</w:t>
                  </w:r>
                </w:p>
              </w:tc>
            </w:tr>
            <w:tr w:rsidR="00372274" w14:paraId="36878C7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CA08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51D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D8F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DA0B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AF1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D53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6DDF1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D4D48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77C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149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806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CFCE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F59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52,17</w:t>
                  </w:r>
                </w:p>
              </w:tc>
            </w:tr>
            <w:tr w:rsidR="00372274" w14:paraId="71DA180C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EA47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58B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5EA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AFD0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B08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0F7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A718B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28EE8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109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D83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4C0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F819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901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154,57</w:t>
                  </w:r>
                </w:p>
              </w:tc>
            </w:tr>
            <w:tr w:rsidR="00372274" w14:paraId="7E92596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860F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D77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179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0083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5BA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337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A4AC0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27E84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74D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D1E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E33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5DD9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1AC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3,90</w:t>
                  </w:r>
                </w:p>
              </w:tc>
            </w:tr>
            <w:tr w:rsidR="00372274" w14:paraId="05CDAC1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89BA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7F2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128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7539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DDA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2B1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EB548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D320C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B44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D67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62B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48F8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00B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585,12</w:t>
                  </w:r>
                </w:p>
              </w:tc>
            </w:tr>
            <w:tr w:rsidR="00372274" w14:paraId="28E84B4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D39D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0A4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E9E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5840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697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C86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B1C62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CD211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905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71D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BC4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45E9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C0E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204,79</w:t>
                  </w:r>
                </w:p>
              </w:tc>
            </w:tr>
            <w:tr w:rsidR="00372274" w14:paraId="375B357A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F74C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1F4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228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A967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A0C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82E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7A460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9CE64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B22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B4F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910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0067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4C4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198,45</w:t>
                  </w:r>
                </w:p>
              </w:tc>
            </w:tr>
            <w:tr w:rsidR="00372274" w14:paraId="0EC11C1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5752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C1F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525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B35D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D5D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92B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36ED8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03CEB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E52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E49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F2A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F326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CEE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26,33</w:t>
                  </w:r>
                </w:p>
              </w:tc>
            </w:tr>
            <w:tr w:rsidR="00372274" w14:paraId="1E0BCBE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12E5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96A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99F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1271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22A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99C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1944D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33779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ED3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D25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FD0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53A1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300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18,04</w:t>
                  </w:r>
                </w:p>
              </w:tc>
            </w:tr>
            <w:tr w:rsidR="00372274" w14:paraId="2DA76F1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AE58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33B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EEB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E100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C20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3D5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AD794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D047B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D9F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DF8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0F1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BA0E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81D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408,12</w:t>
                  </w:r>
                </w:p>
              </w:tc>
            </w:tr>
            <w:tr w:rsidR="00372274" w14:paraId="57C1CA9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EE71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23E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B10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5940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CD2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65D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9F1A8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8851D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5D2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CD8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9F0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0510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21E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419,34</w:t>
                  </w:r>
                </w:p>
              </w:tc>
            </w:tr>
            <w:tr w:rsidR="00372274" w14:paraId="1E8A571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0DD9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+ 3%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157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96E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202A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DBF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DA5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8EB28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22AEF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DEA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7F9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86D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F4DF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036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1 452,32</w:t>
                  </w:r>
                </w:p>
              </w:tc>
            </w:tr>
            <w:tr w:rsidR="00372274" w14:paraId="1EBE1EA2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BF55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FFA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EF4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23B4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9C3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AC1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FE9F5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F376A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DC1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23A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E52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DBB1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082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1 447,20</w:t>
                  </w:r>
                </w:p>
              </w:tc>
            </w:tr>
            <w:tr w:rsidR="00372274" w14:paraId="0A49CB2E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EB90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+ 1% 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F4C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BE6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3BA8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70A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86B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AC79E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8D2C3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5EE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8D0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303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6129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17B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79,84</w:t>
                  </w:r>
                </w:p>
              </w:tc>
            </w:tr>
            <w:tr w:rsidR="00372274" w14:paraId="68C5262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4A26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+ 1% 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749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789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EC42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6AA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72B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BF110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B9BBA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E8C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836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96D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1463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FDD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</w:tr>
            <w:tr w:rsidR="00372274" w14:paraId="20531F9A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7CF6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E9C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F77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B7EB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9FD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E36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FE0A1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93DC8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EB7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E47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41F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51B1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B16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326,81</w:t>
                  </w:r>
                </w:p>
              </w:tc>
            </w:tr>
            <w:tr w:rsidR="00372274" w14:paraId="2B5FE6DA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2698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724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FE9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9BF3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979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2FC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206DF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E575B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F65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DE2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CF7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0840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762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36,69</w:t>
                  </w:r>
                </w:p>
              </w:tc>
            </w:tr>
            <w:tr w:rsidR="00372274" w14:paraId="2331A92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F883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7FB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B6A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BAFF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A76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AB7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F7D73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C655D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90A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37D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703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263A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720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611,82</w:t>
                  </w:r>
                </w:p>
              </w:tc>
            </w:tr>
            <w:tr w:rsidR="00372274" w14:paraId="25A6D52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B1EE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C7D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18F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9D1C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00A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08F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9C0F9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CC581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D6C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864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3B6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8275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AA9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356,68</w:t>
                  </w:r>
                </w:p>
              </w:tc>
            </w:tr>
            <w:tr w:rsidR="00372274" w14:paraId="0196801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BD11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F9B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82D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D210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AD1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402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39248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F93C5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CE9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A75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329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81BC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D4D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419,82</w:t>
                  </w:r>
                </w:p>
              </w:tc>
            </w:tr>
            <w:tr w:rsidR="00372274" w14:paraId="7DFF53A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B93E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2C8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2F4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136B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D6C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B62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B08C1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BD2AB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BC0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D3C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2E9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09E9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176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1 263,74</w:t>
                  </w:r>
                </w:p>
              </w:tc>
            </w:tr>
            <w:tr w:rsidR="00372274" w14:paraId="4DEA70D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7AE5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90D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4B6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D34B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B94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2BF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3914B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9D4CB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54D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FDC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1D3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D9F2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ED8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73,38</w:t>
                  </w:r>
                </w:p>
              </w:tc>
            </w:tr>
            <w:tr w:rsidR="00372274" w14:paraId="0FB4BDE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AF10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D32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416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224D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E23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A76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92C0D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BB336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D2D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731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5CA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3818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E5F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87,04</w:t>
                  </w:r>
                </w:p>
              </w:tc>
            </w:tr>
            <w:tr w:rsidR="00372274" w14:paraId="3EC3BE1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1A2A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8F8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18D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DD8C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129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C0D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1CD99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94A15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103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39A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27B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4B5C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F02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478,70</w:t>
                  </w:r>
                </w:p>
              </w:tc>
            </w:tr>
            <w:tr w:rsidR="00372274" w14:paraId="05FA05A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3040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F46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9FB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DA99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D74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B0E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68087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D9E3F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C39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00A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DD5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F255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6D8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45,22</w:t>
                  </w:r>
                </w:p>
              </w:tc>
            </w:tr>
            <w:tr w:rsidR="00372274" w14:paraId="6335885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9155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4B4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0E7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5760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D28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191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6F466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AC8B1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0DC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B50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8AF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0382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88C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66,56</w:t>
                  </w:r>
                </w:p>
              </w:tc>
            </w:tr>
            <w:tr w:rsidR="00372274" w14:paraId="2834E22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5F59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+ 3% 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9D9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95E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95E9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E11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FF5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3DFB0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91B0E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EA2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0D5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E83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6A1D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C15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472,73</w:t>
                  </w:r>
                </w:p>
              </w:tc>
            </w:tr>
            <w:tr w:rsidR="00372274" w14:paraId="28CA891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9B69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D46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25C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F8E5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57B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B7E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43FFB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742B8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721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1C9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B6F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9046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9AE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244,04</w:t>
                  </w:r>
                </w:p>
              </w:tc>
            </w:tr>
            <w:tr w:rsidR="00372274" w14:paraId="1B85E62E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9329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965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3B0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AC85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6BD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FFB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DB234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A45BE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3D1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C9D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44F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BDF5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393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353,27</w:t>
                  </w:r>
                </w:p>
              </w:tc>
            </w:tr>
            <w:tr w:rsidR="00372274" w14:paraId="3177278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207D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5AF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890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6ADE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AFA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530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545CE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3B8E4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E07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F73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269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1D48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2B1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189,43</w:t>
                  </w:r>
                </w:p>
              </w:tc>
            </w:tr>
            <w:tr w:rsidR="00372274" w14:paraId="08B9D64C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CCD2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7F8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9BA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586A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D94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AC3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6C7D9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DBD4E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1B4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204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011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72F3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927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302,07</w:t>
                  </w:r>
                </w:p>
              </w:tc>
            </w:tr>
            <w:tr w:rsidR="00372274" w14:paraId="7D43E75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C6C6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775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180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BE4D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702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8E5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FB223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1B42A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AC1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B98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912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9F10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090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672,40</w:t>
                  </w:r>
                </w:p>
              </w:tc>
            </w:tr>
            <w:tr w:rsidR="00372274" w14:paraId="424C902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15C7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420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762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FEC1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EF4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72D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CA755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C30B6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7ED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192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262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0528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989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441,16</w:t>
                  </w:r>
                </w:p>
              </w:tc>
            </w:tr>
            <w:tr w:rsidR="00372274" w14:paraId="2B28092A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03F5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950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5B9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FAEA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9FE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146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55E75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58593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19E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802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8C0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8D14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112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767,12</w:t>
                  </w:r>
                </w:p>
              </w:tc>
            </w:tr>
            <w:tr w:rsidR="00372274" w14:paraId="56A10B4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527F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9B7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03F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265D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BA9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0A8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8A42F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F5433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FA0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902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E4D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F0ED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AD8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120,32</w:t>
                  </w:r>
                </w:p>
              </w:tc>
            </w:tr>
            <w:tr w:rsidR="00372274" w14:paraId="1CDF73F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BC2B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B6D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C58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A674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79A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900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505C8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BB94C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8B2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0CD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AFF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1CA7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F38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199,67</w:t>
                  </w:r>
                </w:p>
              </w:tc>
            </w:tr>
            <w:tr w:rsidR="00372274" w14:paraId="2B969DF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9B6E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967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16D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49B8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C4E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A59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027A8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E52D8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D0D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37B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B01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3951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BAA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106,66</w:t>
                  </w:r>
                </w:p>
              </w:tc>
            </w:tr>
            <w:tr w:rsidR="00372274" w14:paraId="65222B9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EBE4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578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BDB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0ADA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051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308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17777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11AED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B1F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2F9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8C0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7A2E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1E0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151,89</w:t>
                  </w:r>
                </w:p>
              </w:tc>
            </w:tr>
            <w:tr w:rsidR="00372274" w14:paraId="6BF043C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18E6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1AD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FB3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DEB4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51D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A22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BB8B6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9E718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80C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0BE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DDA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7097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F11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167,25</w:t>
                  </w:r>
                </w:p>
              </w:tc>
            </w:tr>
            <w:tr w:rsidR="00372274" w14:paraId="110E9CD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66B5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352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D55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18AF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E69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E46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26B3B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871EE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737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FC1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E93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70A5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5F9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</w:tr>
            <w:tr w:rsidR="00372274" w14:paraId="43635DB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AE8D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530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29E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42E8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9CC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E6E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88570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3D8C9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38E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3A3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B04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C0CD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61F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186,02</w:t>
                  </w:r>
                </w:p>
              </w:tc>
            </w:tr>
            <w:tr w:rsidR="00372274" w14:paraId="052D036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B0D5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D18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862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8884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F25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CAE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1BB7C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26D66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A45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7A7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430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6F67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ADC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222,71</w:t>
                  </w:r>
                </w:p>
              </w:tc>
            </w:tr>
            <w:tr w:rsidR="00372274" w14:paraId="28531BCA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C11C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+ 3%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285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4AE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3E37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8ED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6CD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9C6A1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5C39E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2F8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4C6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ED5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58AF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F3E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176,63</w:t>
                  </w:r>
                </w:p>
              </w:tc>
            </w:tr>
            <w:tr w:rsidR="00372274" w14:paraId="79295B9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E36F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E50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1C5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4D84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951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B94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E8593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717FB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C38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3AD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0CB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8E96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D16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1 961,74</w:t>
                  </w:r>
                </w:p>
              </w:tc>
            </w:tr>
            <w:tr w:rsidR="00372274" w14:paraId="5B44A2D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8D05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E3B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AB3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4A01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C6D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85C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091AF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1CC79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3F5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7A9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1E3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E789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534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304,63</w:t>
                  </w:r>
                </w:p>
              </w:tc>
            </w:tr>
            <w:tr w:rsidR="00372274" w14:paraId="43AFF3E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AFA0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+ 1% 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7CB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7DF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93F9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7B1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088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84E0F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775E2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302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F65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C9E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F895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545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870,98</w:t>
                  </w:r>
                </w:p>
              </w:tc>
            </w:tr>
            <w:tr w:rsidR="00372274" w14:paraId="510CB23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FFC0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 orná půda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401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90C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AA0A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29D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A9C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8DEE3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B73F8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D23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D7F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74E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4DF0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BF9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2 766,15</w:t>
                  </w:r>
                </w:p>
              </w:tc>
            </w:tr>
            <w:tr w:rsidR="00372274" w14:paraId="07A3599A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D891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 orná půda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198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1F3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AD5C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875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54D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BCC73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F1EA9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0CC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819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606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8A55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CCF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593,90</w:t>
                  </w:r>
                </w:p>
              </w:tc>
            </w:tr>
            <w:tr w:rsidR="00372274" w14:paraId="00BD571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1BD3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+ 1% 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2DF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4A8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A817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3BE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7DB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C8D8F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F6EE1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95F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F19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AF1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A86C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115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1 383,57</w:t>
                  </w:r>
                </w:p>
              </w:tc>
            </w:tr>
            <w:tr w:rsidR="00372274" w14:paraId="305E4CEE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A35A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A9C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4D3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6F61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B6C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CDC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7FF99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53BD2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935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8FA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E89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79AC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6A6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709,95</w:t>
                  </w:r>
                </w:p>
              </w:tc>
            </w:tr>
            <w:tr w:rsidR="00372274" w14:paraId="4080E612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0EB1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7A0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8E0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659A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B49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D10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BFBDF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A8889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A03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7EB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B0B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1BB8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476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755,78</w:t>
                  </w:r>
                </w:p>
              </w:tc>
            </w:tr>
            <w:tr w:rsidR="00372274" w14:paraId="47D3DA6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2339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FDA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AF2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7F6D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246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73C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8FDF1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2FB49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1FB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CDF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EA0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CC41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B3A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919,13</w:t>
                  </w:r>
                </w:p>
              </w:tc>
            </w:tr>
            <w:tr w:rsidR="00372274" w14:paraId="3A09ACA2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54A0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4D7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028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101D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0F0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B8B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231D8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F199D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767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E30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C8E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0A99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658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1 001,53</w:t>
                  </w:r>
                </w:p>
              </w:tc>
            </w:tr>
            <w:tr w:rsidR="00372274" w14:paraId="2B3837E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8C5C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602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14A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46DC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174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B35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73705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6A4EA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86A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0F0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5EE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D300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8B2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813,80</w:t>
                  </w:r>
                </w:p>
              </w:tc>
            </w:tr>
            <w:tr w:rsidR="00372274" w14:paraId="329CC7F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8599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F3C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182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3123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E28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4F6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413BE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61F43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32D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4D3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CCF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CF22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0AD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474,43</w:t>
                  </w:r>
                </w:p>
              </w:tc>
            </w:tr>
            <w:tr w:rsidR="00372274" w14:paraId="2B3D1562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53D5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F63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40D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604E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43A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947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58768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86E43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ACC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F6C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32B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A1E1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FC1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82,89</w:t>
                  </w:r>
                </w:p>
              </w:tc>
            </w:tr>
            <w:tr w:rsidR="00372274" w14:paraId="6DF9934A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1815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C26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F56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9621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4E8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338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61770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E0985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E10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756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C7A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35F3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A00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65,83</w:t>
                  </w:r>
                </w:p>
              </w:tc>
            </w:tr>
            <w:tr w:rsidR="00372274" w14:paraId="1A7A471C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75EC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91E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73C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8FB6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05D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095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9ED60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42EE6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222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B13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972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20F6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51E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26,33</w:t>
                  </w:r>
                </w:p>
              </w:tc>
            </w:tr>
            <w:tr w:rsidR="00372274" w14:paraId="2B102B1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C840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193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18C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0EB6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517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BA3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7991B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9ABCE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AF3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9F5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3FE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2C3A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867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2 344,87</w:t>
                  </w:r>
                </w:p>
              </w:tc>
            </w:tr>
            <w:tr w:rsidR="00372274" w14:paraId="50A52E7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0379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04E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25B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6545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041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180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BB21E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D0B5B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6F7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DB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F89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556F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583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149,21</w:t>
                  </w:r>
                </w:p>
              </w:tc>
            </w:tr>
            <w:tr w:rsidR="00372274" w14:paraId="4432552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6810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300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BDC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8CCF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8AE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D35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93BEB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C909E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ED1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6B1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5CD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9300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3A3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</w:tr>
            <w:tr w:rsidR="00372274" w14:paraId="591133F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CA4E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 orná půda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E5F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B6C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E048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FFA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66D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FF56F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75BD1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5F7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C39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F30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6EAD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AFB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376,91</w:t>
                  </w:r>
                </w:p>
              </w:tc>
            </w:tr>
            <w:tr w:rsidR="00372274" w14:paraId="0DF90EC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13FB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37F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9F8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AD20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9AB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1C2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9A429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BA83D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030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04D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B74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D17D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8DF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690,44</w:t>
                  </w:r>
                </w:p>
              </w:tc>
            </w:tr>
            <w:tr w:rsidR="00372274" w14:paraId="21C935C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9812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A67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A28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4FBC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B87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668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E0756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C5F76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F70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941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355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25E9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526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492,96</w:t>
                  </w:r>
                </w:p>
              </w:tc>
            </w:tr>
            <w:tr w:rsidR="00372274" w14:paraId="2706F47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C108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+ 1% 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154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995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6AB0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BCF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90E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A8560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B61BB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231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1EB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112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CC80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215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783,82</w:t>
                  </w:r>
                </w:p>
              </w:tc>
            </w:tr>
            <w:tr w:rsidR="00372274" w14:paraId="785B2DE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C48E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613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53F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094B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3E9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FC9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D1F39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3C825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DF6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23F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FD5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01EA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40A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586,58</w:t>
                  </w:r>
                </w:p>
              </w:tc>
            </w:tr>
            <w:tr w:rsidR="00372274" w14:paraId="29C9CA7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75E6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D73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361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C82E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638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061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89EF4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6EA12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743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BE0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983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74BB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F71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1 222,41</w:t>
                  </w:r>
                </w:p>
              </w:tc>
            </w:tr>
            <w:tr w:rsidR="00372274" w14:paraId="1E34EC3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C9E3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EC1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49E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0066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23C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FB5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FFA5C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49482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071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91E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827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D044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B40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161,88</w:t>
                  </w:r>
                </w:p>
              </w:tc>
            </w:tr>
            <w:tr w:rsidR="00372274" w14:paraId="3959940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25D5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5D4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70A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F7E0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445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69A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B711B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EE42F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D4F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CA6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119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3DE6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5FF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</w:t>
                  </w:r>
                </w:p>
              </w:tc>
            </w:tr>
            <w:tr w:rsidR="00372274" w14:paraId="4099F032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33D9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CFD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4EC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7EBE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03F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AC0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2D3F9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AD74A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17F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14F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820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FA0C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899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11,21</w:t>
                  </w:r>
                </w:p>
              </w:tc>
            </w:tr>
            <w:tr w:rsidR="00372274" w14:paraId="4D9DFC0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8A8C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1BA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22F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5283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590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7CD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A8578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F05C3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FA6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6BB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93A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87DF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48C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</w:t>
                  </w:r>
                </w:p>
              </w:tc>
            </w:tr>
            <w:tr w:rsidR="00372274" w14:paraId="5C9EC57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4F51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A7C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20F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689F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660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818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28B89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FAD6F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4AA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9B8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505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224E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E35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807,95</w:t>
                  </w:r>
                </w:p>
              </w:tc>
            </w:tr>
            <w:tr w:rsidR="00372274" w14:paraId="1CEE8FC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6068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664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716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5EB2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9EF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59F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75CF2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5AD6B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C54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F65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1EA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9A00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C7C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1 371,13</w:t>
                  </w:r>
                </w:p>
              </w:tc>
            </w:tr>
            <w:tr w:rsidR="00372274" w14:paraId="76A1276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FD97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43D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CC4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7219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17E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C53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3E58E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A62FC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34A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274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3CB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20FA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E60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36,57</w:t>
                  </w:r>
                </w:p>
              </w:tc>
            </w:tr>
            <w:tr w:rsidR="00372274" w14:paraId="50910EA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8A18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7A3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312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2AA4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930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FE8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C8252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083D7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B94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C16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090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E488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00B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587,56</w:t>
                  </w:r>
                </w:p>
              </w:tc>
            </w:tr>
            <w:tr w:rsidR="00372274" w14:paraId="639489BE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C98C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F87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E48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A27B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176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D37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F5E44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03A35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E57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A4E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307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63C7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B09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2 111,31</w:t>
                  </w:r>
                </w:p>
              </w:tc>
            </w:tr>
            <w:tr w:rsidR="00372274" w14:paraId="79DA090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30E3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5FC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99E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FEA4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B25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A35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9A06B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BF1DA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0EE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FA5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FB8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7542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51B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3 663,34</w:t>
                  </w:r>
                </w:p>
              </w:tc>
            </w:tr>
            <w:tr w:rsidR="00372274" w14:paraId="5DD1423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6892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709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62F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7F36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208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695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89622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47A88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87A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E54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F08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B6A0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DF8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7 471,01</w:t>
                  </w:r>
                </w:p>
              </w:tc>
            </w:tr>
            <w:tr w:rsidR="00372274" w14:paraId="4D457CB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21B4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DB8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459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0FC4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933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7E7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AD6B3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B7CB3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B98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CD2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523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19C2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204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17,07</w:t>
                  </w:r>
                </w:p>
              </w:tc>
            </w:tr>
            <w:tr w:rsidR="00372274" w14:paraId="5561F92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3750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EDE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6C4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793A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62D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917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F823D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4348D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EF9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7DE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EA4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53BA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C74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174,93</w:t>
                  </w:r>
                </w:p>
              </w:tc>
            </w:tr>
            <w:tr w:rsidR="007108E7" w14:paraId="76CDE391" w14:textId="77777777" w:rsidTr="007108E7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B305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A620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F6B0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88858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599B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6DA4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20B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97 253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FB26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C582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EAD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54 120,70</w:t>
                  </w:r>
                </w:p>
              </w:tc>
            </w:tr>
            <w:tr w:rsidR="007108E7" w14:paraId="1D3E1C6C" w14:textId="77777777" w:rsidTr="007108E7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3639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Dolní Bojanovice</w:t>
                  </w:r>
                </w:p>
              </w:tc>
            </w:tr>
            <w:tr w:rsidR="00372274" w14:paraId="096F071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1ED1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31F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665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F0B1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B57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066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72A91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89B2C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BE0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EC1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E3E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3CA8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AD8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693,66</w:t>
                  </w:r>
                </w:p>
              </w:tc>
            </w:tr>
            <w:tr w:rsidR="00372274" w14:paraId="18C0F67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C36B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8CF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39F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CA20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E2F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50E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7D38F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BC62D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932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FAB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E7B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6D7D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209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550,76</w:t>
                  </w:r>
                </w:p>
              </w:tc>
            </w:tr>
            <w:tr w:rsidR="00372274" w14:paraId="1C3745CE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D506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1DF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B3C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3548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F06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C8B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A5B56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EF54A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0C3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AA2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395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ADC0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A07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396,72</w:t>
                  </w:r>
                </w:p>
              </w:tc>
            </w:tr>
            <w:tr w:rsidR="007108E7" w14:paraId="15C3C955" w14:textId="77777777" w:rsidTr="007108E7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A424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1412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C609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D3CC2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B120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D984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5BF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3 388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09B7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9C68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FCF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1 641,14</w:t>
                  </w:r>
                </w:p>
              </w:tc>
            </w:tr>
            <w:tr w:rsidR="007108E7" w14:paraId="4E1FD0D5" w14:textId="77777777" w:rsidTr="007108E7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7283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Josefov u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Hodonína</w:t>
                  </w:r>
                </w:p>
              </w:tc>
            </w:tr>
            <w:tr w:rsidR="00372274" w14:paraId="3FEEC41E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5F42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 orná půda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45B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3B3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A0DD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24D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0DB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85694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E61B4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0CA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7F5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FF7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9B06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EA2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6,21</w:t>
                  </w:r>
                </w:p>
              </w:tc>
            </w:tr>
            <w:tr w:rsidR="00372274" w14:paraId="54192D6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86BE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 orná půda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0AA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7F0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9312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F27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237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54A59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2020F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EF7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5EE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9AD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F848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E6D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84,16</w:t>
                  </w:r>
                </w:p>
              </w:tc>
            </w:tr>
            <w:tr w:rsidR="00372274" w14:paraId="5735E76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E46B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 orná půda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BD7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EA2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99EF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2F6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6A7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C4914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C4DEC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1F6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06B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7E5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4809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744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1 836,73</w:t>
                  </w:r>
                </w:p>
              </w:tc>
            </w:tr>
            <w:tr w:rsidR="00372274" w14:paraId="7F6F396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BD1F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 orná půda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274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A08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AE7E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E1E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40D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94D1B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FD128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EF4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770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A01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4395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91E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861,32</w:t>
                  </w:r>
                </w:p>
              </w:tc>
            </w:tr>
            <w:tr w:rsidR="00372274" w14:paraId="743C4D1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9AAD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 orná půda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C7A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EFB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3932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FF9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282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F753B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13054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BC7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F2A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C1B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A440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1C3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1 573,53</w:t>
                  </w:r>
                </w:p>
              </w:tc>
            </w:tr>
            <w:tr w:rsidR="007108E7" w14:paraId="309D4A96" w14:textId="77777777" w:rsidTr="007108E7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5739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0E89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5896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162E2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63A0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BDC6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4E2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7 723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7733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C68D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060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4 361,95</w:t>
                  </w:r>
                </w:p>
              </w:tc>
            </w:tr>
            <w:tr w:rsidR="007108E7" w14:paraId="5B17F88A" w14:textId="77777777" w:rsidTr="007108E7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2DDE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Mutěnice</w:t>
                  </w:r>
                </w:p>
              </w:tc>
            </w:tr>
            <w:tr w:rsidR="00372274" w14:paraId="0EE2022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BF84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0EA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2058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C8D4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466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D20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6627A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CD4A8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384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D06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429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EEB9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099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1 847,88</w:t>
                  </w:r>
                </w:p>
              </w:tc>
            </w:tr>
            <w:tr w:rsidR="00372274" w14:paraId="09AB47C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6889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FA4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6915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F977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EB8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59D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6EBF2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65E09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3ED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663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003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E1FA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080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1 362,77</w:t>
                  </w:r>
                </w:p>
              </w:tc>
            </w:tr>
            <w:tr w:rsidR="00372274" w14:paraId="531619A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05C5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08B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5C00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1C7A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622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CA0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5A0DF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9708A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3CB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34F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637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983C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303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2 747,46</w:t>
                  </w:r>
                </w:p>
              </w:tc>
            </w:tr>
            <w:tr w:rsidR="00372274" w14:paraId="7AFBE07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194C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29F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9D4A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D336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825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985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69BFD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B3212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AB7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CBC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F7F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D5E5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670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564,80</w:t>
                  </w:r>
                </w:p>
              </w:tc>
            </w:tr>
            <w:tr w:rsidR="00372274" w14:paraId="22B293C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112B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73A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20D1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C686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B8E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496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F683D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EA1E2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3E0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A39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17D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74D7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4A1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2 002,74</w:t>
                  </w:r>
                </w:p>
              </w:tc>
            </w:tr>
            <w:tr w:rsidR="00372274" w14:paraId="5508980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D679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9FD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0588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EBE0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D66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FC9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7594F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A1799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11A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77E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A82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1A49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6A3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630,92</w:t>
                  </w:r>
                </w:p>
              </w:tc>
            </w:tr>
            <w:tr w:rsidR="00372274" w14:paraId="001E3452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E224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4F4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31B9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8091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05F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36B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BDDBA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611D9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6D2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2BC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D96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D36F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22F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1 538,16</w:t>
                  </w:r>
                </w:p>
              </w:tc>
            </w:tr>
            <w:tr w:rsidR="00372274" w14:paraId="32B69692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ED2E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CAD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7244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7957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C1E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260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A275E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518AA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119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B3E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B46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CD8D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76E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1 209,30</w:t>
                  </w:r>
                </w:p>
              </w:tc>
            </w:tr>
            <w:tr w:rsidR="00372274" w14:paraId="58690EA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3549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E79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77C9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1644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E3A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4DC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35ECE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8DA8E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4BA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5BB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81D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6FA4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C74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3 367,25</w:t>
                  </w:r>
                </w:p>
              </w:tc>
            </w:tr>
            <w:tr w:rsidR="00372274" w14:paraId="7AB117A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ADD3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685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D901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B788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B0C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8A0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5F566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403E7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711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2D5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107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8519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C2F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1 267,76</w:t>
                  </w:r>
                </w:p>
              </w:tc>
            </w:tr>
            <w:tr w:rsidR="00372274" w14:paraId="7149527A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5C06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43D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A470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36E6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0A1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195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E5568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F1880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CD4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B70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2A7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E32A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8F8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827,89</w:t>
                  </w:r>
                </w:p>
              </w:tc>
            </w:tr>
            <w:tr w:rsidR="00372274" w14:paraId="01DAAED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13E0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2E1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57FD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55C2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CCF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0EB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97D06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DF52B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4FF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367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246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A370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BF6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2 889,10</w:t>
                  </w:r>
                </w:p>
              </w:tc>
            </w:tr>
            <w:tr w:rsidR="007108E7" w14:paraId="61022252" w14:textId="77777777" w:rsidTr="007108E7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A707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DCE8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6854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C3342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5586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DAC1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1F9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58 207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B8E7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2F9D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7D0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20 256,03</w:t>
                  </w:r>
                </w:p>
              </w:tc>
            </w:tr>
            <w:tr w:rsidR="007108E7" w14:paraId="73B07B44" w14:textId="77777777" w:rsidTr="007108E7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7BE8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Poddvorov</w:t>
                  </w:r>
                </w:p>
              </w:tc>
            </w:tr>
            <w:tr w:rsidR="00372274" w14:paraId="46C12BB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D57D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0AE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233A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4EF3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82D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4AC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6106F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13F21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8F6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62E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1C2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7914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D29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1 594,07</w:t>
                  </w:r>
                </w:p>
              </w:tc>
            </w:tr>
            <w:tr w:rsidR="00372274" w14:paraId="1745175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2082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264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E9E1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4664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224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B1B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1DB0F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D8CCA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000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831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5AC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786F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19B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6,47</w:t>
                  </w:r>
                </w:p>
              </w:tc>
            </w:tr>
            <w:tr w:rsidR="00372274" w14:paraId="2EC08A6A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FFC2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9F6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EC4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CEF7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ABC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C72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54FE2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6385D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3F8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595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FC6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C6AE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B5F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1 041,35</w:t>
                  </w:r>
                </w:p>
              </w:tc>
            </w:tr>
            <w:tr w:rsidR="00372274" w14:paraId="67C1F9C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DB80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92E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1DE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33A3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AC5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3AF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38911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E36A2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963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23C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960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CF4E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BCB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1 614,06</w:t>
                  </w:r>
                </w:p>
              </w:tc>
            </w:tr>
            <w:tr w:rsidR="00372274" w14:paraId="7B9A12D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D2DD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344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CF3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923B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90B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878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852F0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2A0CC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834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49F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DA5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8636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A57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145,24</w:t>
                  </w:r>
                </w:p>
              </w:tc>
            </w:tr>
            <w:tr w:rsidR="00372274" w14:paraId="0BDEF31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37FD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D12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BD9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D2BB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073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3E3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ED7BD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74EFF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3E3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8D7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F56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4F1A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493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933,74</w:t>
                  </w:r>
                </w:p>
              </w:tc>
            </w:tr>
            <w:tr w:rsidR="00372274" w14:paraId="0A61EA4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811C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CFE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F51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3CDC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A50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E6F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68161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E0C14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2AB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9BF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EB7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BF18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E28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896,11</w:t>
                  </w:r>
                </w:p>
              </w:tc>
            </w:tr>
            <w:tr w:rsidR="00372274" w14:paraId="71495CB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5C3C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527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BC4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E534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EDE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AED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F0663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4B1BF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DC8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0A3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45D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C73B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0DE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24,70</w:t>
                  </w:r>
                </w:p>
              </w:tc>
            </w:tr>
            <w:tr w:rsidR="00372274" w14:paraId="31FC30D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8224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789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218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54D2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EF6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361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86EF0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4C693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E9F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810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B58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9E93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543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19,99</w:t>
                  </w:r>
                </w:p>
              </w:tc>
            </w:tr>
            <w:tr w:rsidR="00372274" w14:paraId="5A8C8BC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D1A4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42E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F52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A838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380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033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E2D71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21C32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835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0D3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35A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C5CB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E83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72,91</w:t>
                  </w:r>
                </w:p>
              </w:tc>
            </w:tr>
            <w:tr w:rsidR="00372274" w14:paraId="68BEF96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FAF4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3C2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8CD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30E3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413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CEA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13B40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ADFA4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64C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FE9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B2D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7643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BCE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26,46</w:t>
                  </w:r>
                </w:p>
              </w:tc>
            </w:tr>
            <w:tr w:rsidR="00372274" w14:paraId="5DDD145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04A6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084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746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419C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A02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4DD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8CC88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B4351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3FF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896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D1E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19FA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793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54,10</w:t>
                  </w:r>
                </w:p>
              </w:tc>
            </w:tr>
            <w:tr w:rsidR="00372274" w14:paraId="56117B2C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1908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04D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DFF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650A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2E1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F85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C54B0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9C0F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C72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565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6D3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BB1E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2E5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28,81</w:t>
                  </w:r>
                </w:p>
              </w:tc>
            </w:tr>
            <w:tr w:rsidR="00372274" w14:paraId="33DBAE3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3055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158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B8F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7191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8F3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B62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FE431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211B4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016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A70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E87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57FE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B1C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52,92</w:t>
                  </w:r>
                </w:p>
              </w:tc>
            </w:tr>
            <w:tr w:rsidR="00372274" w14:paraId="5ED12752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E05A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9FE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5E7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1875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370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624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75FD5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450C3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0F4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C06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1BD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B47B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BC3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66,44</w:t>
                  </w:r>
                </w:p>
              </w:tc>
            </w:tr>
            <w:tr w:rsidR="00372274" w14:paraId="2B87A90C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633C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C49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E63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B481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A19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DB5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AF072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71178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EA1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F80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FA8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2DDE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897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142,88</w:t>
                  </w:r>
                </w:p>
              </w:tc>
            </w:tr>
            <w:tr w:rsidR="00372274" w14:paraId="7CD860D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ECC8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69B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0F4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1946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688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AB3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8D184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A96CF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65B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8B4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F73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F40F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B47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54,10</w:t>
                  </w:r>
                </w:p>
              </w:tc>
            </w:tr>
            <w:tr w:rsidR="00372274" w14:paraId="6F33E81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FEE1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C63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387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1D98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223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80B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43722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3E09B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583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77B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837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54B6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9F1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35,28</w:t>
                  </w:r>
                </w:p>
              </w:tc>
            </w:tr>
            <w:tr w:rsidR="00372274" w14:paraId="3280761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4658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7A3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0DB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ADE8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512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538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F40BA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2D045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E9D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CF6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033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B8BC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CBC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64,68</w:t>
                  </w:r>
                </w:p>
              </w:tc>
            </w:tr>
            <w:tr w:rsidR="00372274" w14:paraId="53D24C1A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7625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289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A0D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4754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43E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950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25DBA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29D62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994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5EF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98A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E242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E28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29,40</w:t>
                  </w:r>
                </w:p>
              </w:tc>
            </w:tr>
            <w:tr w:rsidR="00372274" w14:paraId="7473BA2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7369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678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4EF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ED51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191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3B7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BF41D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0B2A3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D03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706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FAC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A811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4CF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28,81</w:t>
                  </w:r>
                </w:p>
              </w:tc>
            </w:tr>
            <w:tr w:rsidR="00372274" w14:paraId="70F8D7C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783C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584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BA3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7CF8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029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6C8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BE1FD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97F2E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BA2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B3E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2B1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00B3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A9B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2 868,85</w:t>
                  </w:r>
                </w:p>
              </w:tc>
            </w:tr>
            <w:tr w:rsidR="00372274" w14:paraId="63E430C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CDC6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E37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4C5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767F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D36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358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DA7ED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0232A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C39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870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8F4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A953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A09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2 872,97</w:t>
                  </w:r>
                </w:p>
              </w:tc>
            </w:tr>
            <w:tr w:rsidR="00372274" w14:paraId="68F3189E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0D4C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EFA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D73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501E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786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B14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FC56B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569AC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B01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576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B2F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44D7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CE0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2 875,91</w:t>
                  </w:r>
                </w:p>
              </w:tc>
            </w:tr>
            <w:tr w:rsidR="00372274" w14:paraId="0DFF337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4E13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FF3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231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27F0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0D8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0BF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C63C9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CEF42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9DA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FD7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494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EA5A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7C6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5 808,85</w:t>
                  </w:r>
                </w:p>
              </w:tc>
            </w:tr>
            <w:tr w:rsidR="00372274" w14:paraId="70EB85C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5712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0F6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AF4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B806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879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45D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A03BE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E7F4B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2FF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211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8EE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42CE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C19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3 035,26</w:t>
                  </w:r>
                </w:p>
              </w:tc>
            </w:tr>
            <w:tr w:rsidR="007108E7" w14:paraId="72C0736C" w14:textId="77777777" w:rsidTr="007108E7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583F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Celkem za </w:t>
                  </w:r>
                  <w:r>
                    <w:rPr>
                      <w:rFonts w:ascii="Arial" w:eastAsia="Arial" w:hAnsi="Arial"/>
                      <w:color w:val="000000"/>
                    </w:rPr>
                    <w:t>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F65C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EB15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75F4A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91D8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DDE3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462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41 487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F7CC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49F0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6DB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24 394,36</w:t>
                  </w:r>
                </w:p>
              </w:tc>
            </w:tr>
            <w:tr w:rsidR="007108E7" w14:paraId="6325753D" w14:textId="77777777" w:rsidTr="007108E7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D8B0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Prušánky</w:t>
                  </w:r>
                </w:p>
              </w:tc>
            </w:tr>
            <w:tr w:rsidR="00372274" w14:paraId="5B88FB5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9614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 orná půda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4CD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AA3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350E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1B5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073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DAA51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BE0E8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0B4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A62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C2F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8DE4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4FF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5,19</w:t>
                  </w:r>
                </w:p>
              </w:tc>
            </w:tr>
            <w:tr w:rsidR="00372274" w14:paraId="344AF22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0454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E34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0A8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3CDB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669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72B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2F273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C132B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605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DB7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4E7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8E0A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E8C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152,96</w:t>
                  </w:r>
                </w:p>
              </w:tc>
            </w:tr>
            <w:tr w:rsidR="00372274" w14:paraId="2D518E0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179C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8EE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9FA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415A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ED5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0B2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B9383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70472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6CF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357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3DB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AE3A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DBB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2 512,55</w:t>
                  </w:r>
                </w:p>
              </w:tc>
            </w:tr>
            <w:tr w:rsidR="00372274" w14:paraId="666AC4D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1DAD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30B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BA0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3937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E64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BA1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8EA75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73A89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5DC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7EF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202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49B8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FCE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1 166,52</w:t>
                  </w:r>
                </w:p>
              </w:tc>
            </w:tr>
            <w:tr w:rsidR="00372274" w14:paraId="5444913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8DE1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AA6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38E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6BFC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698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543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71129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A0E70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AF8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F43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76F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B5E7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51A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1 035,50</w:t>
                  </w:r>
                </w:p>
              </w:tc>
            </w:tr>
            <w:tr w:rsidR="00372274" w14:paraId="45073912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AAE4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EAB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019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BD8B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667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F5C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A2B4F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C693C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267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C2C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EEB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BDD2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E4E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1 322,94</w:t>
                  </w:r>
                </w:p>
              </w:tc>
            </w:tr>
            <w:tr w:rsidR="00372274" w14:paraId="4E898E6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3D42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DF0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BF0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0F57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70A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37E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E3BFD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00CB0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831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052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125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9DFF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2C5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954,69</w:t>
                  </w:r>
                </w:p>
              </w:tc>
            </w:tr>
            <w:tr w:rsidR="00372274" w14:paraId="313472E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DC1D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FE1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324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FF60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CC1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230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8EF35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D7D0E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296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FBF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FFB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5EBB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15D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1 393,94</w:t>
                  </w:r>
                </w:p>
              </w:tc>
            </w:tr>
            <w:tr w:rsidR="00372274" w14:paraId="197F28CA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C7F0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13D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B85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A349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19A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4E3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A8EAE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0A42B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E23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DEC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6C7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6069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58B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1 249,06</w:t>
                  </w:r>
                </w:p>
              </w:tc>
            </w:tr>
            <w:tr w:rsidR="00372274" w14:paraId="64535F9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977D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628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109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3D22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17B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BE6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50C60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8A23B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85B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17A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F8E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750A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CB6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42,71</w:t>
                  </w:r>
                </w:p>
              </w:tc>
            </w:tr>
            <w:tr w:rsidR="00372274" w14:paraId="32E6F4BA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46DA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0F3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416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6AB2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38E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FB1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58C66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7FB00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EF9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3D5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D38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CB77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83E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34,63</w:t>
                  </w:r>
                </w:p>
              </w:tc>
            </w:tr>
            <w:tr w:rsidR="00372274" w14:paraId="65477E3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60EE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70B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DA2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D02F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5AC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D3D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CD5C2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175B4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488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C14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B74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1920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924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965,66</w:t>
                  </w:r>
                </w:p>
              </w:tc>
            </w:tr>
            <w:tr w:rsidR="00372274" w14:paraId="56CF621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19EB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EB3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7D1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FA52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135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1FD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C7BF4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C1031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E56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130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F9D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475D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777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860,03</w:t>
                  </w:r>
                </w:p>
              </w:tc>
            </w:tr>
            <w:tr w:rsidR="00372274" w14:paraId="4D32A49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7707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43D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C2D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4265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F9A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4BA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DE50F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974D8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812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54B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DC4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A4A5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318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823,66</w:t>
                  </w:r>
                </w:p>
              </w:tc>
            </w:tr>
            <w:tr w:rsidR="00372274" w14:paraId="1C67D71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16A3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46A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590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CA92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192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FBD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FA801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CE9EE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38D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45E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72B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0C13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26F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9,81</w:t>
                  </w:r>
                </w:p>
              </w:tc>
            </w:tr>
            <w:tr w:rsidR="007108E7" w14:paraId="49BE39DB" w14:textId="77777777" w:rsidTr="007108E7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C07A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D081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B39C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66435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F488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F6DA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BCD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21 708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A3E6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7FB4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EB5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12 529,85</w:t>
                  </w:r>
                </w:p>
              </w:tc>
            </w:tr>
            <w:tr w:rsidR="007108E7" w14:paraId="78C8A1DB" w14:textId="77777777" w:rsidTr="007108E7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760E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Poddvorov</w:t>
                  </w:r>
                </w:p>
              </w:tc>
            </w:tr>
            <w:tr w:rsidR="00372274" w14:paraId="24D0491A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3895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86D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CB3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CB48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5BE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8E9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63E7A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79F51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CDD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0AF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947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D1A0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E80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1 406,66</w:t>
                  </w:r>
                </w:p>
              </w:tc>
            </w:tr>
            <w:tr w:rsidR="00372274" w14:paraId="52A7736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4302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986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070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4594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200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572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A40C0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2D2B3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0BC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703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AEA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E682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E3E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1 274,50</w:t>
                  </w:r>
                </w:p>
              </w:tc>
            </w:tr>
            <w:tr w:rsidR="00372274" w14:paraId="707C044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EF04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652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C7B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6795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B07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CB3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E8122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CC201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733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9A9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6BE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1BC2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C1D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124,22</w:t>
                  </w:r>
                </w:p>
              </w:tc>
            </w:tr>
            <w:tr w:rsidR="00372274" w14:paraId="1ED8ADB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3552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76E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A69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59C2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2BF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56F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DBFA3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D8066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74A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6CA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4D2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04F8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5BF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260,91</w:t>
                  </w:r>
                </w:p>
              </w:tc>
            </w:tr>
            <w:tr w:rsidR="00372274" w14:paraId="2311819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E14E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6FA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954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E508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5ED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20F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6BE63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28BD7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B9E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BEF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06D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5305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D18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205,89</w:t>
                  </w:r>
                </w:p>
              </w:tc>
            </w:tr>
            <w:tr w:rsidR="00372274" w14:paraId="7AA9DDD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EA2D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BC8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79F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5E5C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A54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1F1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B7E1C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1E053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963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691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582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4808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2FA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1 455,44</w:t>
                  </w:r>
                </w:p>
              </w:tc>
            </w:tr>
            <w:tr w:rsidR="00372274" w14:paraId="687EF82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D946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2D9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E26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B214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A49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5AD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010F0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6C1B2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A2E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5E9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DB0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B380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F70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95,29</w:t>
                  </w:r>
                </w:p>
              </w:tc>
            </w:tr>
            <w:tr w:rsidR="00372274" w14:paraId="2EB3B79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CEC1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 orná půda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BE5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15F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FF45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B46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F34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892F4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A8245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4CA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CC3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A93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0036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0D0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7,37</w:t>
                  </w:r>
                </w:p>
              </w:tc>
            </w:tr>
            <w:tr w:rsidR="00372274" w14:paraId="5DEA8E6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BAA7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 orná půda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653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EDC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384C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944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308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C2CEB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3FBAD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008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FFD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5E3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F570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AFE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11,34</w:t>
                  </w:r>
                </w:p>
              </w:tc>
            </w:tr>
            <w:tr w:rsidR="00372274" w14:paraId="12A9A5C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DCE8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 orná půda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769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5AB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ECC0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614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F7B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9611F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FCCF5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C60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80B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B5B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9FF2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0A8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27,23</w:t>
                  </w:r>
                </w:p>
              </w:tc>
            </w:tr>
            <w:tr w:rsidR="00372274" w14:paraId="4409879E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6B43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AF3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EFC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BB13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A58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611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5E98E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DAE86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1E8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DE5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530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C9FA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54C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43,67</w:t>
                  </w:r>
                </w:p>
              </w:tc>
            </w:tr>
            <w:tr w:rsidR="00372274" w14:paraId="3F300D2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9CE1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2D7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243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3B95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B3E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403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A7623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2EA7E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AC1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5FF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8BB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484C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4A6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35,73</w:t>
                  </w:r>
                </w:p>
              </w:tc>
            </w:tr>
            <w:tr w:rsidR="00372274" w14:paraId="63BAE49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C8A3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F5A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B26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FB3E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68B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239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F8CBC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6CE35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8CC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EA7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A85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3A1F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7E4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15,88</w:t>
                  </w:r>
                </w:p>
              </w:tc>
            </w:tr>
            <w:tr w:rsidR="00372274" w14:paraId="6F88CCB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D9BC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BE3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114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C890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ED0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8ED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DA686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A230B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37F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9F7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CD4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30D2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CBF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3 168,95</w:t>
                  </w:r>
                </w:p>
              </w:tc>
            </w:tr>
            <w:tr w:rsidR="00372274" w14:paraId="535EFE5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8575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D8C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480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062B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8B9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163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02210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79BFA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895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4E9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6A2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057B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F2B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2 883,64</w:t>
                  </w:r>
                </w:p>
              </w:tc>
            </w:tr>
            <w:tr w:rsidR="00372274" w14:paraId="1053968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41B8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222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461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5C44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6A1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59A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29529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122BA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3BC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CF4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022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55BA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7AB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8,51</w:t>
                  </w:r>
                </w:p>
              </w:tc>
            </w:tr>
            <w:tr w:rsidR="00372274" w14:paraId="0FEE84A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5690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C1E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C06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56A8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550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D4C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59B59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577C1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F97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EF3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138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4BD6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F4C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467,94</w:t>
                  </w:r>
                </w:p>
              </w:tc>
            </w:tr>
            <w:tr w:rsidR="00372274" w14:paraId="72AA46D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FF5E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86E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FA6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261E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51E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B37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14D52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01701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87DC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DE8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F36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C65A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684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922,27</w:t>
                  </w:r>
                </w:p>
              </w:tc>
            </w:tr>
            <w:tr w:rsidR="00372274" w14:paraId="7575DC9C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2775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717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EAC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9FA4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32E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264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C3647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B1C63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A63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FBFA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77C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75A5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1F0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1 340,86</w:t>
                  </w:r>
                </w:p>
              </w:tc>
            </w:tr>
            <w:tr w:rsidR="00372274" w14:paraId="65B6E21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30ED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CF70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BF4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B421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055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D30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621D2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C63ED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22E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234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1E7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DC95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0FE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1 473,59</w:t>
                  </w:r>
                </w:p>
              </w:tc>
            </w:tr>
            <w:tr w:rsidR="00372274" w14:paraId="18F5AE6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9B3F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8245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8EB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1A23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7CC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530F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F10A3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DFACF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968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0C1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826E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9905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0D3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1 348,80</w:t>
                  </w:r>
                </w:p>
              </w:tc>
            </w:tr>
            <w:tr w:rsidR="00372274" w14:paraId="2787131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BB8C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AA72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C749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F643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51C4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957D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68241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FA0AD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D50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69A1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3AF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5B78" w14:textId="77777777" w:rsidR="00372274" w:rsidRDefault="00D40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CB7B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1 418,57</w:t>
                  </w:r>
                </w:p>
              </w:tc>
            </w:tr>
            <w:tr w:rsidR="007108E7" w14:paraId="18997C39" w14:textId="77777777" w:rsidTr="007108E7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1D70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93A7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3C1D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42B8F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CCB7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5210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F186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31 730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86FB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3B34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0293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17 997,26</w:t>
                  </w:r>
                </w:p>
              </w:tc>
            </w:tr>
            <w:tr w:rsidR="007108E7" w14:paraId="2E48E5DF" w14:textId="77777777" w:rsidTr="007108E7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60BC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C098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261 496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65DB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45D8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4DA7" w14:textId="77777777" w:rsidR="00372274" w:rsidRDefault="00D40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135 301</w:t>
                  </w:r>
                </w:p>
              </w:tc>
            </w:tr>
            <w:tr w:rsidR="007108E7" w14:paraId="12165585" w14:textId="77777777" w:rsidTr="007108E7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6C8F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452B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727D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0685" w14:textId="77777777" w:rsidR="00372274" w:rsidRDefault="00372274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DF61" w14:textId="77777777" w:rsidR="00372274" w:rsidRDefault="00372274">
                  <w:pPr>
                    <w:spacing w:after="0" w:line="240" w:lineRule="auto"/>
                  </w:pPr>
                </w:p>
              </w:tc>
            </w:tr>
          </w:tbl>
          <w:p w14:paraId="7DDB9B84" w14:textId="77777777" w:rsidR="00372274" w:rsidRDefault="00372274">
            <w:pPr>
              <w:spacing w:after="0" w:line="240" w:lineRule="auto"/>
            </w:pPr>
          </w:p>
        </w:tc>
      </w:tr>
      <w:tr w:rsidR="00372274" w14:paraId="3CF38995" w14:textId="77777777">
        <w:trPr>
          <w:trHeight w:val="254"/>
        </w:trPr>
        <w:tc>
          <w:tcPr>
            <w:tcW w:w="115" w:type="dxa"/>
          </w:tcPr>
          <w:p w14:paraId="340AC13F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A44D0E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2CCA49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590ED7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19B0A0C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3DD542F" w14:textId="77777777" w:rsidR="00372274" w:rsidRDefault="00372274">
            <w:pPr>
              <w:pStyle w:val="EmptyCellLayoutStyle"/>
              <w:spacing w:after="0" w:line="240" w:lineRule="auto"/>
            </w:pPr>
          </w:p>
        </w:tc>
      </w:tr>
      <w:tr w:rsidR="007108E7" w14:paraId="149224B0" w14:textId="77777777" w:rsidTr="007108E7">
        <w:trPr>
          <w:trHeight w:val="1305"/>
        </w:trPr>
        <w:tc>
          <w:tcPr>
            <w:tcW w:w="115" w:type="dxa"/>
          </w:tcPr>
          <w:p w14:paraId="65F1F24B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372274" w14:paraId="3CFA8113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06EF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FBBB094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E71E89F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2F5E0D9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DBFAA70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1368F70" w14:textId="77777777" w:rsidR="00372274" w:rsidRDefault="00372274">
            <w:pPr>
              <w:spacing w:after="0" w:line="240" w:lineRule="auto"/>
            </w:pPr>
          </w:p>
        </w:tc>
        <w:tc>
          <w:tcPr>
            <w:tcW w:w="405" w:type="dxa"/>
          </w:tcPr>
          <w:p w14:paraId="6A7E911E" w14:textId="77777777" w:rsidR="00372274" w:rsidRDefault="00372274">
            <w:pPr>
              <w:pStyle w:val="EmptyCellLayoutStyle"/>
              <w:spacing w:after="0" w:line="240" w:lineRule="auto"/>
            </w:pPr>
          </w:p>
        </w:tc>
      </w:tr>
      <w:tr w:rsidR="00372274" w14:paraId="64E0C9C8" w14:textId="77777777">
        <w:trPr>
          <w:trHeight w:val="100"/>
        </w:trPr>
        <w:tc>
          <w:tcPr>
            <w:tcW w:w="115" w:type="dxa"/>
          </w:tcPr>
          <w:p w14:paraId="45962B62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0B3854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7CAD4F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116B6B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B52B8CB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F88242E" w14:textId="77777777" w:rsidR="00372274" w:rsidRDefault="00372274">
            <w:pPr>
              <w:pStyle w:val="EmptyCellLayoutStyle"/>
              <w:spacing w:after="0" w:line="240" w:lineRule="auto"/>
            </w:pPr>
          </w:p>
        </w:tc>
      </w:tr>
      <w:tr w:rsidR="007108E7" w14:paraId="7DFB5268" w14:textId="77777777" w:rsidTr="007108E7">
        <w:trPr>
          <w:trHeight w:val="1685"/>
        </w:trPr>
        <w:tc>
          <w:tcPr>
            <w:tcW w:w="115" w:type="dxa"/>
          </w:tcPr>
          <w:p w14:paraId="1EA9EC07" w14:textId="77777777" w:rsidR="00372274" w:rsidRDefault="003722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372274" w14:paraId="2CA9AACF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915F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765D8A2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93480B7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E3AB95C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DE5BFD6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1FD3E2D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B46F820" w14:textId="77777777" w:rsidR="00372274" w:rsidRDefault="00D40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40A901C" w14:textId="77777777" w:rsidR="00372274" w:rsidRDefault="00372274">
            <w:pPr>
              <w:spacing w:after="0" w:line="240" w:lineRule="auto"/>
            </w:pPr>
          </w:p>
        </w:tc>
        <w:tc>
          <w:tcPr>
            <w:tcW w:w="405" w:type="dxa"/>
          </w:tcPr>
          <w:p w14:paraId="700EAC77" w14:textId="77777777" w:rsidR="00372274" w:rsidRDefault="00372274">
            <w:pPr>
              <w:pStyle w:val="EmptyCellLayoutStyle"/>
              <w:spacing w:after="0" w:line="240" w:lineRule="auto"/>
            </w:pPr>
          </w:p>
        </w:tc>
      </w:tr>
    </w:tbl>
    <w:p w14:paraId="2D955665" w14:textId="77777777" w:rsidR="00372274" w:rsidRDefault="00372274">
      <w:pPr>
        <w:spacing w:after="0" w:line="240" w:lineRule="auto"/>
      </w:pPr>
    </w:p>
    <w:sectPr w:rsidR="0037227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7929E" w14:textId="77777777" w:rsidR="00F86B77" w:rsidRDefault="00F86B77">
      <w:pPr>
        <w:spacing w:after="0" w:line="240" w:lineRule="auto"/>
      </w:pPr>
      <w:r>
        <w:separator/>
      </w:r>
    </w:p>
  </w:endnote>
  <w:endnote w:type="continuationSeparator" w:id="0">
    <w:p w14:paraId="312A2ACD" w14:textId="77777777" w:rsidR="00F86B77" w:rsidRDefault="00F8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72274" w14:paraId="2606A3FA" w14:textId="77777777">
      <w:tc>
        <w:tcPr>
          <w:tcW w:w="9346" w:type="dxa"/>
        </w:tcPr>
        <w:p w14:paraId="062AB955" w14:textId="77777777" w:rsidR="00372274" w:rsidRDefault="003722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14B8EA" w14:textId="77777777" w:rsidR="00372274" w:rsidRDefault="00372274">
          <w:pPr>
            <w:pStyle w:val="EmptyCellLayoutStyle"/>
            <w:spacing w:after="0" w:line="240" w:lineRule="auto"/>
          </w:pPr>
        </w:p>
      </w:tc>
    </w:tr>
    <w:tr w:rsidR="00372274" w14:paraId="0CA00673" w14:textId="77777777">
      <w:tc>
        <w:tcPr>
          <w:tcW w:w="9346" w:type="dxa"/>
        </w:tcPr>
        <w:p w14:paraId="67CD85C9" w14:textId="77777777" w:rsidR="00372274" w:rsidRDefault="003722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72274" w14:paraId="52927E4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292534C" w14:textId="77777777" w:rsidR="00372274" w:rsidRDefault="00D400A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90414D5" w14:textId="77777777" w:rsidR="00372274" w:rsidRDefault="00372274">
          <w:pPr>
            <w:spacing w:after="0" w:line="240" w:lineRule="auto"/>
          </w:pPr>
        </w:p>
      </w:tc>
    </w:tr>
    <w:tr w:rsidR="00372274" w14:paraId="5BA19231" w14:textId="77777777">
      <w:tc>
        <w:tcPr>
          <w:tcW w:w="9346" w:type="dxa"/>
        </w:tcPr>
        <w:p w14:paraId="72241FCC" w14:textId="77777777" w:rsidR="00372274" w:rsidRDefault="003722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E4D3E3" w14:textId="77777777" w:rsidR="00372274" w:rsidRDefault="0037227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49144" w14:textId="77777777" w:rsidR="00F86B77" w:rsidRDefault="00F86B77">
      <w:pPr>
        <w:spacing w:after="0" w:line="240" w:lineRule="auto"/>
      </w:pPr>
      <w:r>
        <w:separator/>
      </w:r>
    </w:p>
  </w:footnote>
  <w:footnote w:type="continuationSeparator" w:id="0">
    <w:p w14:paraId="6F4FF8E4" w14:textId="77777777" w:rsidR="00F86B77" w:rsidRDefault="00F8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72274" w14:paraId="7420EA21" w14:textId="77777777">
      <w:tc>
        <w:tcPr>
          <w:tcW w:w="144" w:type="dxa"/>
        </w:tcPr>
        <w:p w14:paraId="04D328E4" w14:textId="77777777" w:rsidR="00372274" w:rsidRDefault="0037227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3D4572B" w14:textId="77777777" w:rsidR="00372274" w:rsidRDefault="00372274">
          <w:pPr>
            <w:pStyle w:val="EmptyCellLayoutStyle"/>
            <w:spacing w:after="0" w:line="240" w:lineRule="auto"/>
          </w:pPr>
        </w:p>
      </w:tc>
    </w:tr>
    <w:tr w:rsidR="00372274" w14:paraId="4225D661" w14:textId="77777777">
      <w:tc>
        <w:tcPr>
          <w:tcW w:w="144" w:type="dxa"/>
        </w:tcPr>
        <w:p w14:paraId="2DC2E834" w14:textId="77777777" w:rsidR="00372274" w:rsidRDefault="0037227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372274" w14:paraId="3A1173D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952E23E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BBE25B5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8B99201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22316F2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733E8A8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D7124FD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8A4D1FB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6185C62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F9CD90C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F3F52BE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B55EB0A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A2691F5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4BA4E1A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6A531D13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118F55BF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D92CD2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099431E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2B08CAC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</w:tr>
          <w:tr w:rsidR="007108E7" w14:paraId="6F382564" w14:textId="77777777" w:rsidTr="007108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967C70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4"/>
                </w:tblGrid>
                <w:tr w:rsidR="00372274" w14:paraId="095F1A50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30B367" w14:textId="77777777" w:rsidR="00372274" w:rsidRDefault="00D400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142N25/24</w:t>
                      </w:r>
                    </w:p>
                  </w:tc>
                </w:tr>
              </w:tbl>
              <w:p w14:paraId="208122C4" w14:textId="77777777" w:rsidR="00372274" w:rsidRDefault="00372274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2FD01BA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</w:tr>
          <w:tr w:rsidR="00372274" w14:paraId="5A9F68A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FF7206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C64464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3AA5F7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FDD576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F2FCD1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D99599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4CE6DA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41029F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0E8E43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748DF6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76E651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6E8400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CAADEC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57EF9E0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344BBC2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E3FE92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A9F749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28099F7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</w:tr>
          <w:tr w:rsidR="007108E7" w14:paraId="737FCA20" w14:textId="77777777" w:rsidTr="007108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7FADC8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3AB1F1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72274" w14:paraId="23EA893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C92DB0" w14:textId="77777777" w:rsidR="00372274" w:rsidRDefault="00D400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79DBE84" w14:textId="77777777" w:rsidR="00372274" w:rsidRDefault="0037227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4A779B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72274" w14:paraId="66B9D10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DB64E0" w14:textId="77777777" w:rsidR="00372274" w:rsidRDefault="00D400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14212524</w:t>
                      </w:r>
                    </w:p>
                  </w:tc>
                </w:tr>
              </w:tbl>
              <w:p w14:paraId="019593E0" w14:textId="77777777" w:rsidR="00372274" w:rsidRDefault="0037227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787FEF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72274" w14:paraId="1EEA5ED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D0D0E3" w14:textId="77777777" w:rsidR="00372274" w:rsidRDefault="00D400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04652A7" w14:textId="77777777" w:rsidR="00372274" w:rsidRDefault="0037227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DD88A4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CFC95C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6C705E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72274" w14:paraId="162AA50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1F847E" w14:textId="77777777" w:rsidR="00372274" w:rsidRDefault="00372274">
                      <w:pPr>
                        <w:spacing w:after="0" w:line="240" w:lineRule="auto"/>
                      </w:pPr>
                    </w:p>
                  </w:tc>
                </w:tr>
              </w:tbl>
              <w:p w14:paraId="7D0A9DF0" w14:textId="77777777" w:rsidR="00372274" w:rsidRDefault="00372274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B5A0590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7942513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5F39D9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3AFB8C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2D0E8CD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</w:tr>
          <w:tr w:rsidR="007108E7" w14:paraId="5AAA7049" w14:textId="77777777" w:rsidTr="007108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7A1CAC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AAAD74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61CD131B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BBFDAE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33FFE76F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3E2CB6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3F4640F9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3757DE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329719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DB5D72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C9C9D34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F47B5F8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D1CE261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2583AC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72274" w14:paraId="36BBEBF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392E8F" w14:textId="77777777" w:rsidR="00372274" w:rsidRDefault="00D400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135 301 Kč</w:t>
                      </w:r>
                    </w:p>
                  </w:tc>
                </w:tr>
              </w:tbl>
              <w:p w14:paraId="6257DED5" w14:textId="77777777" w:rsidR="00372274" w:rsidRDefault="00372274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00C807F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</w:tr>
          <w:tr w:rsidR="007108E7" w14:paraId="2654E49C" w14:textId="77777777" w:rsidTr="007108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A28CCA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000D48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270A4C37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442C96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696F1729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16DD0A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3D2AA2D9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B62CFC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E88456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2980F9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C45D754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E62898E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372274" w14:paraId="1B6138F3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43F6D7" w14:textId="77777777" w:rsidR="00372274" w:rsidRDefault="00D400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BD28782" w14:textId="77777777" w:rsidR="00372274" w:rsidRDefault="0037227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A58022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26318693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504704C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</w:tr>
          <w:tr w:rsidR="00372274" w14:paraId="0964834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D2F5B6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291412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F3BEEC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F0290B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636582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3A1640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746FFD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F91579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B9B79F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C6218E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0239C6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6F3E11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BACE38C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2A255BD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68C0125E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8D90C4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70F78944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359DC47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</w:tr>
          <w:tr w:rsidR="00372274" w14:paraId="2D1BCD2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0C514B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978DAE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230130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F15206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E483DF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A3FE19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57B0C4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252512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0C0386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EFF94E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3C0612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C1A71F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352E26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F383222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9E82362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A24910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D991DA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2BD2407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</w:tr>
          <w:tr w:rsidR="00372274" w14:paraId="56553B3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992164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A2BEDC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72274" w14:paraId="7E1E005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80ED57" w14:textId="77777777" w:rsidR="00372274" w:rsidRDefault="00D400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FFFEC5C" w14:textId="77777777" w:rsidR="00372274" w:rsidRDefault="0037227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1B6ED8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78441C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D9D8E3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6259D3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1CD9EE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E156FA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D294A8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9DB0B9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916BD2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E21D1F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A841331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7E10BFA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95531A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A2121E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A9DE489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</w:tr>
          <w:tr w:rsidR="007108E7" w14:paraId="4F354FF4" w14:textId="77777777" w:rsidTr="007108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CE09A6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54D628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EA8A6DC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15EFBB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9AC069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72274" w14:paraId="0213404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D45024" w14:textId="77777777" w:rsidR="00372274" w:rsidRDefault="00D400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31.10.2025</w:t>
                      </w:r>
                    </w:p>
                  </w:tc>
                </w:tr>
              </w:tbl>
              <w:p w14:paraId="3796D843" w14:textId="77777777" w:rsidR="00372274" w:rsidRDefault="0037227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F359B6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C55DA8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72274" w14:paraId="5E769E3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A6B4E5" w14:textId="77777777" w:rsidR="00372274" w:rsidRDefault="00D400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7A19455" w14:textId="77777777" w:rsidR="00372274" w:rsidRDefault="0037227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C8DC59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BA4262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9193C6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4DEFB87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96459C4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D46102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9A7B65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87C9A39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</w:tr>
          <w:tr w:rsidR="007108E7" w14:paraId="4D6D5DD1" w14:textId="77777777" w:rsidTr="007108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4915E9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DA766B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FDBA7E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E84286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4CE4D9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5F42E52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A209A8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595443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0026D34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6205AB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72274" w14:paraId="4524E3E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804006" w14:textId="77777777" w:rsidR="00372274" w:rsidRDefault="00D400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30.11.2025</w:t>
                      </w:r>
                    </w:p>
                  </w:tc>
                </w:tr>
              </w:tbl>
              <w:p w14:paraId="3348A1FD" w14:textId="77777777" w:rsidR="00372274" w:rsidRDefault="00372274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33FA7AA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C0FDA68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3AA3B8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A7B5D1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FF6E2F3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</w:tr>
          <w:tr w:rsidR="007108E7" w14:paraId="6CE89CCC" w14:textId="77777777" w:rsidTr="007108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B4F716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77F0DD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604173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BBB9A8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CE5CEA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CF52A6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A29BBF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3DC887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42AA39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893BFA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CEB59E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C1A5966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94C06BB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4AB0B39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DA7B00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AD7B0E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2568993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</w:tr>
          <w:tr w:rsidR="00372274" w14:paraId="059DB65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2D43A7E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2D4BB55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6237144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8BCF8D3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4A27632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79D10D8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F9BD62F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87486E5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967AD0B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966857F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D1C0E6A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861B19B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6E74A85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1222A789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5681F6BA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2E3341B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152D748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219DF71" w14:textId="77777777" w:rsidR="00372274" w:rsidRDefault="0037227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E67E0C0" w14:textId="77777777" w:rsidR="00372274" w:rsidRDefault="00372274">
          <w:pPr>
            <w:spacing w:after="0" w:line="240" w:lineRule="auto"/>
          </w:pPr>
        </w:p>
      </w:tc>
    </w:tr>
    <w:tr w:rsidR="00372274" w14:paraId="7819E206" w14:textId="77777777">
      <w:tc>
        <w:tcPr>
          <w:tcW w:w="144" w:type="dxa"/>
        </w:tcPr>
        <w:p w14:paraId="409E1CA8" w14:textId="77777777" w:rsidR="00372274" w:rsidRDefault="0037227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CBE3592" w14:textId="77777777" w:rsidR="00372274" w:rsidRDefault="0037227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61481812">
    <w:abstractNumId w:val="0"/>
  </w:num>
  <w:num w:numId="2" w16cid:durableId="1501390125">
    <w:abstractNumId w:val="1"/>
  </w:num>
  <w:num w:numId="3" w16cid:durableId="1667518051">
    <w:abstractNumId w:val="2"/>
  </w:num>
  <w:num w:numId="4" w16cid:durableId="2060400388">
    <w:abstractNumId w:val="3"/>
  </w:num>
  <w:num w:numId="5" w16cid:durableId="320357446">
    <w:abstractNumId w:val="4"/>
  </w:num>
  <w:num w:numId="6" w16cid:durableId="1389182489">
    <w:abstractNumId w:val="5"/>
  </w:num>
  <w:num w:numId="7" w16cid:durableId="758019538">
    <w:abstractNumId w:val="6"/>
  </w:num>
  <w:num w:numId="8" w16cid:durableId="1704864525">
    <w:abstractNumId w:val="7"/>
  </w:num>
  <w:num w:numId="9" w16cid:durableId="374502795">
    <w:abstractNumId w:val="8"/>
  </w:num>
  <w:num w:numId="10" w16cid:durableId="923806810">
    <w:abstractNumId w:val="9"/>
  </w:num>
  <w:num w:numId="11" w16cid:durableId="903491253">
    <w:abstractNumId w:val="10"/>
  </w:num>
  <w:num w:numId="12" w16cid:durableId="1634943526">
    <w:abstractNumId w:val="11"/>
  </w:num>
  <w:num w:numId="13" w16cid:durableId="317419973">
    <w:abstractNumId w:val="12"/>
  </w:num>
  <w:num w:numId="14" w16cid:durableId="611665040">
    <w:abstractNumId w:val="13"/>
  </w:num>
  <w:num w:numId="15" w16cid:durableId="83453478">
    <w:abstractNumId w:val="14"/>
  </w:num>
  <w:num w:numId="16" w16cid:durableId="1582447423">
    <w:abstractNumId w:val="15"/>
  </w:num>
  <w:num w:numId="17" w16cid:durableId="1723556959">
    <w:abstractNumId w:val="16"/>
  </w:num>
  <w:num w:numId="18" w16cid:durableId="642005282">
    <w:abstractNumId w:val="17"/>
  </w:num>
  <w:num w:numId="19" w16cid:durableId="940995702">
    <w:abstractNumId w:val="18"/>
  </w:num>
  <w:num w:numId="20" w16cid:durableId="10430956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74"/>
    <w:rsid w:val="00372274"/>
    <w:rsid w:val="007108E7"/>
    <w:rsid w:val="00B35A1E"/>
    <w:rsid w:val="00C03D43"/>
    <w:rsid w:val="00D400A9"/>
    <w:rsid w:val="00F8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890D"/>
  <w15:docId w15:val="{11293688-7E2E-4A8A-ACDE-A441B870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1521</Words>
  <Characters>8980</Characters>
  <Application>Microsoft Office Word</Application>
  <DocSecurity>0</DocSecurity>
  <Lines>74</Lines>
  <Paragraphs>20</Paragraphs>
  <ScaleCrop>false</ScaleCrop>
  <Company>Státní pozemkový úřad</Company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Dufková Alena Bc.</dc:creator>
  <dc:description/>
  <cp:lastModifiedBy>Dufková Alena Bc.</cp:lastModifiedBy>
  <cp:revision>2</cp:revision>
  <dcterms:created xsi:type="dcterms:W3CDTF">2025-11-25T07:09:00Z</dcterms:created>
  <dcterms:modified xsi:type="dcterms:W3CDTF">2025-11-25T07:09:00Z</dcterms:modified>
</cp:coreProperties>
</file>