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021BC" w14:paraId="17E7319E" w14:textId="77777777">
        <w:trPr>
          <w:trHeight w:val="148"/>
        </w:trPr>
        <w:tc>
          <w:tcPr>
            <w:tcW w:w="115" w:type="dxa"/>
          </w:tcPr>
          <w:p w14:paraId="6FF4E620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2D503D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6BFC50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BB8631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17ECAE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DF91C0" w14:textId="77777777" w:rsidR="00B021BC" w:rsidRDefault="00B021BC">
            <w:pPr>
              <w:pStyle w:val="EmptyCellLayoutStyle"/>
              <w:spacing w:after="0" w:line="240" w:lineRule="auto"/>
            </w:pPr>
          </w:p>
        </w:tc>
      </w:tr>
      <w:tr w:rsidR="009D2E92" w14:paraId="0B772106" w14:textId="77777777" w:rsidTr="009D2E92">
        <w:trPr>
          <w:trHeight w:val="340"/>
        </w:trPr>
        <w:tc>
          <w:tcPr>
            <w:tcW w:w="115" w:type="dxa"/>
          </w:tcPr>
          <w:p w14:paraId="1B673D16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9F41CB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021BC" w14:paraId="682BBA2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E98E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090AA7A" w14:textId="77777777" w:rsidR="00B021BC" w:rsidRDefault="00B021BC">
            <w:pPr>
              <w:spacing w:after="0" w:line="240" w:lineRule="auto"/>
            </w:pPr>
          </w:p>
        </w:tc>
        <w:tc>
          <w:tcPr>
            <w:tcW w:w="8142" w:type="dxa"/>
          </w:tcPr>
          <w:p w14:paraId="1D00E28E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00101E" w14:textId="77777777" w:rsidR="00B021BC" w:rsidRDefault="00B021BC">
            <w:pPr>
              <w:pStyle w:val="EmptyCellLayoutStyle"/>
              <w:spacing w:after="0" w:line="240" w:lineRule="auto"/>
            </w:pPr>
          </w:p>
        </w:tc>
      </w:tr>
      <w:tr w:rsidR="00B021BC" w14:paraId="0DBED371" w14:textId="77777777">
        <w:trPr>
          <w:trHeight w:val="100"/>
        </w:trPr>
        <w:tc>
          <w:tcPr>
            <w:tcW w:w="115" w:type="dxa"/>
          </w:tcPr>
          <w:p w14:paraId="743A99A6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257789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676A8E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6FB4BB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756065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FFE346" w14:textId="77777777" w:rsidR="00B021BC" w:rsidRDefault="00B021BC">
            <w:pPr>
              <w:pStyle w:val="EmptyCellLayoutStyle"/>
              <w:spacing w:after="0" w:line="240" w:lineRule="auto"/>
            </w:pPr>
          </w:p>
        </w:tc>
      </w:tr>
      <w:tr w:rsidR="009D2E92" w14:paraId="77AC4851" w14:textId="77777777" w:rsidTr="009D2E92">
        <w:tc>
          <w:tcPr>
            <w:tcW w:w="115" w:type="dxa"/>
          </w:tcPr>
          <w:p w14:paraId="6CC255D0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62FC81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021BC" w14:paraId="4E81531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C917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444E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021BC" w14:paraId="4A89030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11F0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První zemědělská Záhornice,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FEB3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Hlavní 204, 28903 Záhornice</w:t>
                  </w:r>
                </w:p>
              </w:tc>
            </w:tr>
          </w:tbl>
          <w:p w14:paraId="0546E464" w14:textId="77777777" w:rsidR="00B021BC" w:rsidRDefault="00B021BC">
            <w:pPr>
              <w:spacing w:after="0" w:line="240" w:lineRule="auto"/>
            </w:pPr>
          </w:p>
        </w:tc>
      </w:tr>
      <w:tr w:rsidR="00B021BC" w14:paraId="776FE88E" w14:textId="77777777">
        <w:trPr>
          <w:trHeight w:val="349"/>
        </w:trPr>
        <w:tc>
          <w:tcPr>
            <w:tcW w:w="115" w:type="dxa"/>
          </w:tcPr>
          <w:p w14:paraId="275F414A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588316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A9963E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F5ABA8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C70B6B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0DFB57" w14:textId="77777777" w:rsidR="00B021BC" w:rsidRDefault="00B021BC">
            <w:pPr>
              <w:pStyle w:val="EmptyCellLayoutStyle"/>
              <w:spacing w:after="0" w:line="240" w:lineRule="auto"/>
            </w:pPr>
          </w:p>
        </w:tc>
      </w:tr>
      <w:tr w:rsidR="00B021BC" w14:paraId="0B4D3583" w14:textId="77777777">
        <w:trPr>
          <w:trHeight w:val="340"/>
        </w:trPr>
        <w:tc>
          <w:tcPr>
            <w:tcW w:w="115" w:type="dxa"/>
          </w:tcPr>
          <w:p w14:paraId="1B399962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BDF994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021BC" w14:paraId="668F5E6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665B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524F80C" w14:textId="77777777" w:rsidR="00B021BC" w:rsidRDefault="00B021BC">
            <w:pPr>
              <w:spacing w:after="0" w:line="240" w:lineRule="auto"/>
            </w:pPr>
          </w:p>
        </w:tc>
        <w:tc>
          <w:tcPr>
            <w:tcW w:w="801" w:type="dxa"/>
          </w:tcPr>
          <w:p w14:paraId="164CB669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FE89A7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F3854A" w14:textId="77777777" w:rsidR="00B021BC" w:rsidRDefault="00B021BC">
            <w:pPr>
              <w:pStyle w:val="EmptyCellLayoutStyle"/>
              <w:spacing w:after="0" w:line="240" w:lineRule="auto"/>
            </w:pPr>
          </w:p>
        </w:tc>
      </w:tr>
      <w:tr w:rsidR="00B021BC" w14:paraId="51138E1D" w14:textId="77777777">
        <w:trPr>
          <w:trHeight w:val="229"/>
        </w:trPr>
        <w:tc>
          <w:tcPr>
            <w:tcW w:w="115" w:type="dxa"/>
          </w:tcPr>
          <w:p w14:paraId="2C0A9CF6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344FF3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EBFB2A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0F4497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C70F87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AB6A23" w14:textId="77777777" w:rsidR="00B021BC" w:rsidRDefault="00B021BC">
            <w:pPr>
              <w:pStyle w:val="EmptyCellLayoutStyle"/>
              <w:spacing w:after="0" w:line="240" w:lineRule="auto"/>
            </w:pPr>
          </w:p>
        </w:tc>
      </w:tr>
      <w:tr w:rsidR="009D2E92" w14:paraId="6F960CFB" w14:textId="77777777" w:rsidTr="009D2E92">
        <w:tc>
          <w:tcPr>
            <w:tcW w:w="115" w:type="dxa"/>
          </w:tcPr>
          <w:p w14:paraId="763FE0B9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021BC" w14:paraId="1CC5C8D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1285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2ECB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D73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59E3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36AD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6330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E083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456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2EB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52C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D23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891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C34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035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D2E92" w14:paraId="1B5C2F49" w14:textId="77777777" w:rsidTr="009D2E9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CEB3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Bačalky</w:t>
                  </w:r>
                </w:p>
              </w:tc>
            </w:tr>
            <w:tr w:rsidR="00B021BC" w14:paraId="4110F6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B1F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8EF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C76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08F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F02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205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ECCCC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39F7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DE5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935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1B0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3AF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6C9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8BC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780,46</w:t>
                  </w:r>
                </w:p>
              </w:tc>
            </w:tr>
            <w:tr w:rsidR="00B021BC" w14:paraId="76EBEE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EA09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36D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61D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6F5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59C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480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4B2ED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0FB5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699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7AD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00F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D76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465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637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1 690,26</w:t>
                  </w:r>
                </w:p>
              </w:tc>
            </w:tr>
            <w:tr w:rsidR="00B021BC" w14:paraId="021F4C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F4A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DEE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9EB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6E9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021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6D3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5EC04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C13C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316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3FE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C5A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578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E6C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1DE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304,61</w:t>
                  </w:r>
                </w:p>
              </w:tc>
            </w:tr>
            <w:tr w:rsidR="00B021BC" w14:paraId="101CDE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5AC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D1D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5F5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530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769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04B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92776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BAAF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B5F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C90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C94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FB1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829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D86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309,90</w:t>
                  </w:r>
                </w:p>
              </w:tc>
            </w:tr>
            <w:tr w:rsidR="00B021BC" w14:paraId="4881F8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C01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BEF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112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94D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878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042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3629F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B63C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7FF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FDA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BDD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0C2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9B7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403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1 288,92</w:t>
                  </w:r>
                </w:p>
              </w:tc>
            </w:tr>
            <w:tr w:rsidR="00B021BC" w14:paraId="1A5528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907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E4F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D43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2A0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406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05F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05D3B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55B4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96A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FD1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9B0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011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5C8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192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178,23</w:t>
                  </w:r>
                </w:p>
              </w:tc>
            </w:tr>
            <w:tr w:rsidR="00B021BC" w14:paraId="3CA0B3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1A2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EC0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F30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501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782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11B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F87BE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7792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09F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D87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2C9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65A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1FE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3DF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18,20</w:t>
                  </w:r>
                </w:p>
              </w:tc>
            </w:tr>
            <w:tr w:rsidR="00B021BC" w14:paraId="3CFBC3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AFD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E44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561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43F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0B0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649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87095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3F6C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B9F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D67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E46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2F3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65D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7FF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1 378,67</w:t>
                  </w:r>
                </w:p>
              </w:tc>
            </w:tr>
            <w:tr w:rsidR="00B021BC" w14:paraId="524AF0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7CA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050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B86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80B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A7C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F80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30F5D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123D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229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5CB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B79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B63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131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80B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984,31</w:t>
                  </w:r>
                </w:p>
              </w:tc>
            </w:tr>
            <w:tr w:rsidR="009D2E92" w14:paraId="005BB0D6" w14:textId="77777777" w:rsidTr="009D2E9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C5F8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47B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C1B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BD80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62E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1F8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D34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32 755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6FA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44D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FC1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E91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6 933,56</w:t>
                  </w:r>
                </w:p>
              </w:tc>
            </w:tr>
            <w:tr w:rsidR="009D2E92" w14:paraId="6BFC7DEF" w14:textId="77777777" w:rsidTr="009D2E9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ABED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Brodek</w:t>
                  </w:r>
                </w:p>
              </w:tc>
            </w:tr>
            <w:tr w:rsidR="00B021BC" w14:paraId="124646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27B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8FD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39E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CE2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899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E3A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88025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907E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D11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D3E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B3A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22F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D76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B3A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71,13</w:t>
                  </w:r>
                </w:p>
              </w:tc>
            </w:tr>
            <w:tr w:rsidR="00B021BC" w14:paraId="01FF28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6D4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0C7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4E3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0F5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260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38B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D40E2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F02B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979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B65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788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D69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1DA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250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24,91</w:t>
                  </w:r>
                </w:p>
              </w:tc>
            </w:tr>
            <w:tr w:rsidR="00B021BC" w14:paraId="1D4E21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4DE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81D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E79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B22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E53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BDC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E61FE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20EB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3F5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D34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9C1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1E7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1FB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2FB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28,89</w:t>
                  </w:r>
                </w:p>
              </w:tc>
            </w:tr>
            <w:tr w:rsidR="00B021BC" w14:paraId="7EB536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976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CC8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E72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C52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284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FD5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6FDF9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A0D9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A61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5FD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43A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2C1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A1C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373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5,78</w:t>
                  </w:r>
                </w:p>
              </w:tc>
            </w:tr>
            <w:tr w:rsidR="00B021BC" w14:paraId="1A5E1D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B60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7F7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9AB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8DC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19C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E01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457B4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583C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79D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C8D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74E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281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FAD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6B0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2 173,34</w:t>
                  </w:r>
                </w:p>
              </w:tc>
            </w:tr>
            <w:tr w:rsidR="00B021BC" w14:paraId="575DD0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945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180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EFB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E12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517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BE4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3D220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1020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59E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E11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FD1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A39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B25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841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557,51</w:t>
                  </w:r>
                </w:p>
              </w:tc>
            </w:tr>
            <w:tr w:rsidR="00B021BC" w14:paraId="2998F1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112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C55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E78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447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7C7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C94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4748C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7EAE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D47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DC8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49C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91F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900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852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1 944,05</w:t>
                  </w:r>
                </w:p>
              </w:tc>
            </w:tr>
            <w:tr w:rsidR="00B021BC" w14:paraId="1D6758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5A6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EBF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7F1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0BF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145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F84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249A8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07CA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35F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0A2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95C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70D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287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81A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33,22</w:t>
                  </w:r>
                </w:p>
              </w:tc>
            </w:tr>
            <w:tr w:rsidR="00B021BC" w14:paraId="7CB015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AAB7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E40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C20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6C2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D31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0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A6233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62D7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3B5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B9D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7E9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438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3FB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54D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77,99</w:t>
                  </w:r>
                </w:p>
              </w:tc>
            </w:tr>
            <w:tr w:rsidR="00B021BC" w14:paraId="025724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DAB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371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2A3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ACE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497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711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DF8B8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B718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205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094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571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AC1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66F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05C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1 503,90</w:t>
                  </w:r>
                </w:p>
              </w:tc>
            </w:tr>
            <w:tr w:rsidR="00B021BC" w14:paraId="1F1E24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123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8C6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E90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34B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5C1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079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9F8CE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AE59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4A7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853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DF8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FEE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1C0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643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183,79</w:t>
                  </w:r>
                </w:p>
              </w:tc>
            </w:tr>
            <w:tr w:rsidR="00B021BC" w14:paraId="6253DC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6AD1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C9C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198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62E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EC4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ABB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18277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6FA2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8BB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251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472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A48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895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8E3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2,89</w:t>
                  </w:r>
                </w:p>
              </w:tc>
            </w:tr>
            <w:tr w:rsidR="00B021BC" w14:paraId="5D1A53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32A6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EED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3E9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254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655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C1B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A96D3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8FFC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816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664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553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8F5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238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59E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1 722,71</w:t>
                  </w:r>
                </w:p>
              </w:tc>
            </w:tr>
            <w:tr w:rsidR="00B021BC" w14:paraId="012402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579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429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17F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288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E66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3CE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65B23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312C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081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DDA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293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B26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766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5A6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163,21</w:t>
                  </w:r>
                </w:p>
              </w:tc>
            </w:tr>
            <w:tr w:rsidR="00B021BC" w14:paraId="477AF0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389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058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E23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071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A0A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EF1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FB11F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AF0D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53D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8DA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553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5AD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38C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FCB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1 007,77</w:t>
                  </w:r>
                </w:p>
              </w:tc>
            </w:tr>
            <w:tr w:rsidR="00B021BC" w14:paraId="0EB3C2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56C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610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BEC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EC0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900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410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C7301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4BAB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DD2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44F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6DC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5D8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EAC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628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493,60</w:t>
                  </w:r>
                </w:p>
              </w:tc>
            </w:tr>
            <w:tr w:rsidR="00B021BC" w14:paraId="3AA58F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C3A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E97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EB8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1C9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D38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E51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F97A6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96B3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C68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552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9BC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D64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D8A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525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2 110,51</w:t>
                  </w:r>
                </w:p>
              </w:tc>
            </w:tr>
            <w:tr w:rsidR="00B021BC" w14:paraId="03195A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19E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D58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E2B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AEC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941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CAD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A115F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92CD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4C2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C97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9F4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F24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9FC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3C7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1 085,77</w:t>
                  </w:r>
                </w:p>
              </w:tc>
            </w:tr>
            <w:tr w:rsidR="00B021BC" w14:paraId="30827D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44F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62D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ED9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435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6FF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82D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754B7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9A57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3D1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6F0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1B7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901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E4F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1E6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97,49</w:t>
                  </w:r>
                </w:p>
              </w:tc>
            </w:tr>
            <w:tr w:rsidR="00B021BC" w14:paraId="138C26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613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753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BC3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44E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D02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277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2862E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26D2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2DD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2FB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03F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722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FDF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9E4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668,72</w:t>
                  </w:r>
                </w:p>
              </w:tc>
            </w:tr>
            <w:tr w:rsidR="00B021BC" w14:paraId="55ED50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C1CC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6B9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D6A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6C8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692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15D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CECE5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8E1C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B8A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E5D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109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406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6BF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8D3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737,33</w:t>
                  </w:r>
                </w:p>
              </w:tc>
            </w:tr>
            <w:tr w:rsidR="00B021BC" w14:paraId="27299E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FA9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FA4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4EB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934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B0E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CBF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A3C05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D4B8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7CD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09F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211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491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3B3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7FB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9,03</w:t>
                  </w:r>
                </w:p>
              </w:tc>
            </w:tr>
            <w:tr w:rsidR="00B021BC" w14:paraId="694A61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2BA4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F5C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1D9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77E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ECC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6A0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C4891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8C66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548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9E1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650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3F0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54B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15B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144,07</w:t>
                  </w:r>
                </w:p>
              </w:tc>
            </w:tr>
            <w:tr w:rsidR="00B021BC" w14:paraId="159E8F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3366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C3D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1B1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20D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DB3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3B5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0D7A4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D650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7F9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6B7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9DF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A4E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783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01C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712,41</w:t>
                  </w:r>
                </w:p>
              </w:tc>
            </w:tr>
            <w:tr w:rsidR="00B021BC" w14:paraId="644C43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0702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E26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051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954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A9A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319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FE664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6776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560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3F8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4C8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98A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6FC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A82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92,80</w:t>
                  </w:r>
                </w:p>
              </w:tc>
            </w:tr>
            <w:tr w:rsidR="009D2E92" w14:paraId="6DBC96B2" w14:textId="77777777" w:rsidTr="009D2E9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BD82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1F3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5D7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4BD9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A43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0E8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D86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43 350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465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ECF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A1A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B9B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15 652,82</w:t>
                  </w:r>
                </w:p>
              </w:tc>
            </w:tr>
            <w:tr w:rsidR="009D2E92" w14:paraId="356AF8B3" w14:textId="77777777" w:rsidTr="009D2E9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2159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Dětenice</w:t>
                  </w:r>
                </w:p>
              </w:tc>
            </w:tr>
            <w:tr w:rsidR="00B021BC" w14:paraId="6B7DA2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BD2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37A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6A7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3F0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B2F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532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25205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1428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6ED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001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F44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69C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12E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7F6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794,45</w:t>
                  </w:r>
                </w:p>
              </w:tc>
            </w:tr>
            <w:tr w:rsidR="00B021BC" w14:paraId="70D14F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6E7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B3A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D5E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B64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17A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B17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8EA1D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A555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DFA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8C2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1AB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DB6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F0B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699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106,81</w:t>
                  </w:r>
                </w:p>
              </w:tc>
            </w:tr>
            <w:tr w:rsidR="00B021BC" w14:paraId="74691C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8BB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C29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311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203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DEF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FB3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BDB2D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437E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314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FF2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73C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B07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C10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6CA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39,72</w:t>
                  </w:r>
                </w:p>
              </w:tc>
            </w:tr>
            <w:tr w:rsidR="00B021BC" w14:paraId="050677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52C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849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53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80C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600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32A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8EE4E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AF96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DBA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AF0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323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EE3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1D6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0B2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4 018,58</w:t>
                  </w:r>
                </w:p>
              </w:tc>
            </w:tr>
            <w:tr w:rsidR="00B021BC" w14:paraId="305F9E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553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7C2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392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A9B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D65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EA0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30CFF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6440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1BD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6DD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3C4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5CB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E2C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82B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2 959,76</w:t>
                  </w:r>
                </w:p>
              </w:tc>
            </w:tr>
            <w:tr w:rsidR="00B021BC" w14:paraId="799B44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0160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BAE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39D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961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FE0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1E9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66EF9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C3F8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7F5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80F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E1A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11B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873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59F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2 136,18</w:t>
                  </w:r>
                </w:p>
              </w:tc>
            </w:tr>
            <w:tr w:rsidR="00B021BC" w14:paraId="521191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3D3B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D8C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03B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560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EAE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D87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235AF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235F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2CA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267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7F5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4F6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D72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A7E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2 165,75</w:t>
                  </w:r>
                </w:p>
              </w:tc>
            </w:tr>
            <w:tr w:rsidR="00B021BC" w14:paraId="5B9219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D95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F32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339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6E4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FFF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A73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649E2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D54C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D22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BC3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BEA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DDF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4FB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BFC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2 154,28</w:t>
                  </w:r>
                </w:p>
              </w:tc>
            </w:tr>
            <w:tr w:rsidR="00B021BC" w14:paraId="5205A5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90A0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135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691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511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5A6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487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E9F71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7991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64D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638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A4A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A0F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BDF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4F9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B021BC" w14:paraId="0B48C2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C828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7C7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14E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F82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AAE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961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EF9D2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2B97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E63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FAB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E25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0A7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F99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AE5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1 943,75</w:t>
                  </w:r>
                </w:p>
              </w:tc>
            </w:tr>
            <w:tr w:rsidR="00B021BC" w14:paraId="14096E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78FA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C94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034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B9D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562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095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5E2AF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6477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604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48E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5F1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1CD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A2F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104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1 961,40</w:t>
                  </w:r>
                </w:p>
              </w:tc>
            </w:tr>
            <w:tr w:rsidR="00B021BC" w14:paraId="377F5B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D2A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4CA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53E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853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3C6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A4C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2FEFD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D145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413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BFA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551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258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C7C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F8F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2 080,13</w:t>
                  </w:r>
                </w:p>
              </w:tc>
            </w:tr>
            <w:tr w:rsidR="00B021BC" w14:paraId="58A54A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A37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EF7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1BD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34D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BEA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B61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AEE84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D2D8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32E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0E8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255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619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9A8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CBA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2 512,22</w:t>
                  </w:r>
                </w:p>
              </w:tc>
            </w:tr>
            <w:tr w:rsidR="00B021BC" w14:paraId="30E8BB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0334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B97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8A7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98F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982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924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33DEF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BC8D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050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AF1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10B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5D5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1ED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BD9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350,88</w:t>
                  </w:r>
                </w:p>
              </w:tc>
            </w:tr>
            <w:tr w:rsidR="00B021BC" w14:paraId="132AAF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0F7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9A3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68D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6AF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CA1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C94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75D3F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0F30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50A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039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55D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72A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DCF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D21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</w:tr>
            <w:tr w:rsidR="00B021BC" w14:paraId="7BF750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BC8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273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597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5CE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F8B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36F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56BBC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2B6E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B12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15D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C02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62A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690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234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230,39</w:t>
                  </w:r>
                </w:p>
              </w:tc>
            </w:tr>
            <w:tr w:rsidR="00B021BC" w14:paraId="231380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658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706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9A6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347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B69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6DE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1602F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3AB1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634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365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CE3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F97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EEE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6DC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14 091,30</w:t>
                  </w:r>
                </w:p>
              </w:tc>
            </w:tr>
            <w:tr w:rsidR="00B021BC" w14:paraId="7C4BC9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5B6A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BAC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A39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80E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7F8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34C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5D014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C51E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EA9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D38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EE5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ECF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1D7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642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11,03</w:t>
                  </w:r>
                </w:p>
              </w:tc>
            </w:tr>
            <w:tr w:rsidR="00B021BC" w14:paraId="29CD0D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1A5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265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DF8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1B8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E47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6BF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59CF2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2F54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D7A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C4E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FA2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75B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313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0FB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2 313,17</w:t>
                  </w:r>
                </w:p>
              </w:tc>
            </w:tr>
            <w:tr w:rsidR="00B021BC" w14:paraId="2A445B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DEB6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C30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FEB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B98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497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AF5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DF379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2272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AD8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F96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4EC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7C1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2B6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552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658,95</w:t>
                  </w:r>
                </w:p>
              </w:tc>
            </w:tr>
            <w:tr w:rsidR="00B021BC" w14:paraId="0972C6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AB66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36B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732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B8F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BED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E3A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930F4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7B09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9AA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AD9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76A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E2E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540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21C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600,25</w:t>
                  </w:r>
                </w:p>
              </w:tc>
            </w:tr>
            <w:tr w:rsidR="00B021BC" w14:paraId="4DD0FD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022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CFE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0E0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34B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85E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B93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FCD25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DC25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121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F22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F76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F2E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016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AD8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312,04</w:t>
                  </w:r>
                </w:p>
              </w:tc>
            </w:tr>
            <w:tr w:rsidR="00B021BC" w14:paraId="574739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547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F36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DF3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BD5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837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D2A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33960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CDB6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31B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2D2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8FB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924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FD1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58B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345,14</w:t>
                  </w:r>
                </w:p>
              </w:tc>
            </w:tr>
            <w:tr w:rsidR="00B021BC" w14:paraId="1064B9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AFB3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5A8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4B4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D94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731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444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E284B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CBBC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CF2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1F4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84B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3FF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7D8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EC8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358,83</w:t>
                  </w:r>
                </w:p>
              </w:tc>
            </w:tr>
            <w:tr w:rsidR="009D2E92" w14:paraId="31AE1A13" w14:textId="77777777" w:rsidTr="009D2E9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44D6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560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271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C109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5BE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C8E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99D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95 816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6E4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8BA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6FE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539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42 289,33</w:t>
                  </w:r>
                </w:p>
              </w:tc>
            </w:tr>
            <w:tr w:rsidR="009D2E92" w14:paraId="32DCF2B6" w14:textId="77777777" w:rsidTr="009D2E9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257D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Rokytňany</w:t>
                  </w:r>
                </w:p>
              </w:tc>
            </w:tr>
            <w:tr w:rsidR="00B021BC" w14:paraId="76F7AA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002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3E9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0F9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CAD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CD6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DC1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DBCF1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61C9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27F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070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638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C63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670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0D0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2 954,43</w:t>
                  </w:r>
                </w:p>
              </w:tc>
            </w:tr>
            <w:tr w:rsidR="00B021BC" w14:paraId="78AACD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8B0B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DE5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A18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1C5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6DC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574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F9BBB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6081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F65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1BC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A52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0A6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FCD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702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67,29</w:t>
                  </w:r>
                </w:p>
              </w:tc>
            </w:tr>
            <w:tr w:rsidR="009D2E92" w14:paraId="1C50BD8C" w14:textId="77777777" w:rsidTr="009D2E9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7EB0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16E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C6F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3590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7D8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1E1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C44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978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128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AD1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3D3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3 021,72</w:t>
                  </w:r>
                </w:p>
              </w:tc>
            </w:tr>
            <w:tr w:rsidR="009D2E92" w14:paraId="631991BA" w14:textId="77777777" w:rsidTr="009D2E9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6C8A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Křešice u Psinic</w:t>
                  </w:r>
                </w:p>
              </w:tc>
            </w:tr>
            <w:tr w:rsidR="00B021BC" w14:paraId="4F22CB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824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EBB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59A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CF1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1EB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196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E91F5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2426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B14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CEC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4D5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C54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9B0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FC2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5 880,72</w:t>
                  </w:r>
                </w:p>
              </w:tc>
            </w:tr>
            <w:tr w:rsidR="00B021BC" w14:paraId="4526C8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30C1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007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3FA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B78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389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D97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E7CB3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29EC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9B5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A73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416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C98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2F1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402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0,84</w:t>
                  </w:r>
                </w:p>
              </w:tc>
            </w:tr>
            <w:tr w:rsidR="00B021BC" w14:paraId="67F4D8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F66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73A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D9E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5AC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07F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64C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CE14E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C591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5C4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3D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7BB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370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0B0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765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4 825,08</w:t>
                  </w:r>
                </w:p>
              </w:tc>
            </w:tr>
            <w:tr w:rsidR="00B021BC" w14:paraId="040A9A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634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7ED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E4B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00B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79C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2A9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3F39E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5CB8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507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9FB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A37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F03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46D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B6A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23,21</w:t>
                  </w:r>
                </w:p>
              </w:tc>
            </w:tr>
            <w:tr w:rsidR="00B021BC" w14:paraId="5B09C7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7FF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E93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94D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C11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5A8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344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360F5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B76B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160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E1F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9FA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F5D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6FA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196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18,14</w:t>
                  </w:r>
                </w:p>
              </w:tc>
            </w:tr>
            <w:tr w:rsidR="00B021BC" w14:paraId="7050AC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008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FB3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B9E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F15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89D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FC2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14D37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C2A2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AE4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9AC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843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E2D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15C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00F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491,11</w:t>
                  </w:r>
                </w:p>
              </w:tc>
            </w:tr>
            <w:tr w:rsidR="00B021BC" w14:paraId="10B6D2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F02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33F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EAE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FED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F37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FE0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C9482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9E36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4F7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A9F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7BF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89A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73C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93C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345,97</w:t>
                  </w:r>
                </w:p>
              </w:tc>
            </w:tr>
            <w:tr w:rsidR="00B021BC" w14:paraId="5AC5A5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008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1ED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1C7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6B6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5A3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614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A635E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3074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31D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F96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6DE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465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1DC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136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956,91</w:t>
                  </w:r>
                </w:p>
              </w:tc>
            </w:tr>
            <w:tr w:rsidR="00B021BC" w14:paraId="5693DD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3BC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DA0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C98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415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E6D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B03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89C86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98E3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473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3A3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C6F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FFC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D17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160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514,74</w:t>
                  </w:r>
                </w:p>
              </w:tc>
            </w:tr>
            <w:tr w:rsidR="00B021BC" w14:paraId="71C7C8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C703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620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941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3C5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59D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141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CF2B3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76FA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37F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925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C3E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CDF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F87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932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1 132,86</w:t>
                  </w:r>
                </w:p>
              </w:tc>
            </w:tr>
            <w:tr w:rsidR="00B021BC" w14:paraId="1C3373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7DC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127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0FA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5A8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EDF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F42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D14DA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5B30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2CF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8A7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105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3DD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1F3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976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9,70</w:t>
                  </w:r>
                </w:p>
              </w:tc>
            </w:tr>
            <w:tr w:rsidR="00B021BC" w14:paraId="78A620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874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85B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8BB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909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2D9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35B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5FC2E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8369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374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27A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826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1EA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006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36E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34,60</w:t>
                  </w:r>
                </w:p>
              </w:tc>
            </w:tr>
            <w:tr w:rsidR="00B021BC" w14:paraId="77749A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D8E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FD2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19E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AC3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09D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054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5208C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E9E0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816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87E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B4E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4DB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8E7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75E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1 243,82</w:t>
                  </w:r>
                </w:p>
              </w:tc>
            </w:tr>
            <w:tr w:rsidR="00B021BC" w14:paraId="6DA2D7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5E5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644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C92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7A5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FBE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B18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365C1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33FF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5F3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7AB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398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171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6FA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D49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2 356,00</w:t>
                  </w:r>
                </w:p>
              </w:tc>
            </w:tr>
            <w:tr w:rsidR="00B021BC" w14:paraId="2BFF9B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E48D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BC2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0B1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B3F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D3D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C9C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08A65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A19E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EC9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849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25E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E1F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07F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67E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25,74</w:t>
                  </w:r>
                </w:p>
              </w:tc>
            </w:tr>
            <w:tr w:rsidR="00B021BC" w14:paraId="24A4BA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B87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84A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D99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A20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1D1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BB1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AA410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4E3D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637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3E4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EB8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52F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D5C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C7D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1 028,22</w:t>
                  </w:r>
                </w:p>
              </w:tc>
            </w:tr>
            <w:tr w:rsidR="00B021BC" w14:paraId="110A0D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59B4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41B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852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550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A1B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ED5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E63D2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81A8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591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0CC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933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E1F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BEA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6C9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14,35</w:t>
                  </w:r>
                </w:p>
              </w:tc>
            </w:tr>
            <w:tr w:rsidR="00B021BC" w14:paraId="6ED514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86D6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923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077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9A9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EFA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322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5F31E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C88A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8F2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1B1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439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792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C43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B0D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10,13</w:t>
                  </w:r>
                </w:p>
              </w:tc>
            </w:tr>
            <w:tr w:rsidR="00B021BC" w14:paraId="35B1BF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B8DD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E37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CC0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2DB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6A4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E01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CB80F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E1D7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695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8D5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039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BE1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988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577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5,91</w:t>
                  </w:r>
                </w:p>
              </w:tc>
            </w:tr>
            <w:tr w:rsidR="00B021BC" w14:paraId="72318A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7B4C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FD7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4C3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BF1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A3A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446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67A6E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3C07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EA9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BBF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9D4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DA3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901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15A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8,86</w:t>
                  </w:r>
                </w:p>
              </w:tc>
            </w:tr>
            <w:tr w:rsidR="00B021BC" w14:paraId="7374D7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9AE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316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6A7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A24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ADC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5EC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EA355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CCAF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824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9C6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68B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294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DCC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D97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108,43</w:t>
                  </w:r>
                </w:p>
              </w:tc>
            </w:tr>
            <w:tr w:rsidR="00B021BC" w14:paraId="2CABA3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2EB2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59E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BFD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704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019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63A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927C1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6FD6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BCD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8A4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920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F02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11A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662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1 818,48</w:t>
                  </w:r>
                </w:p>
              </w:tc>
            </w:tr>
            <w:tr w:rsidR="00B021BC" w14:paraId="545A0A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EEE5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AB7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0F9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630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0CD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586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D8D9B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E6ED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024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508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68A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08A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4EF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86A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72,99</w:t>
                  </w:r>
                </w:p>
              </w:tc>
            </w:tr>
            <w:tr w:rsidR="00B021BC" w14:paraId="237281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8D41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BE5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231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C26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1CC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921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AE109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7FE3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9B8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824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B24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C2E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F15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580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2 682,57</w:t>
                  </w:r>
                </w:p>
              </w:tc>
            </w:tr>
            <w:tr w:rsidR="00B021BC" w14:paraId="4F0854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280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5BB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B7A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52C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C4C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003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1B8C4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A0F2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D36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F26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D1F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B49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DA9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319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4 118,36</w:t>
                  </w:r>
                </w:p>
              </w:tc>
            </w:tr>
            <w:tr w:rsidR="00B021BC" w14:paraId="3DEE95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58A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72C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5A9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31E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F78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FD7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74DFE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8023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8BB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B00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2B1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26E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A7C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CBF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1 784,30</w:t>
                  </w:r>
                </w:p>
              </w:tc>
            </w:tr>
            <w:tr w:rsidR="00B021BC" w14:paraId="080589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F19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B6B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DB3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423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4BB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72F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A523D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1D17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A96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B31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9D3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771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751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73E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3 072,84</w:t>
                  </w:r>
                </w:p>
              </w:tc>
            </w:tr>
            <w:tr w:rsidR="00B021BC" w14:paraId="3A1EBA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F83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47E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398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4E0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50A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907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A62B2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9151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DA3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6FC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074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DEE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0EA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ED8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337,96</w:t>
                  </w:r>
                </w:p>
              </w:tc>
            </w:tr>
            <w:tr w:rsidR="00B021BC" w14:paraId="2DBE61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703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C38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BC5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E6F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572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FB1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544C1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B62F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DF0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808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4B4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42E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56A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19B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1 226,10</w:t>
                  </w:r>
                </w:p>
              </w:tc>
            </w:tr>
            <w:tr w:rsidR="00B021BC" w14:paraId="3C3D43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6669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BBE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C31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0C9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13F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929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1C310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52CD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B02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F08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4AC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537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C54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5F2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9,28</w:t>
                  </w:r>
                </w:p>
              </w:tc>
            </w:tr>
            <w:tr w:rsidR="00B021BC" w14:paraId="428068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4C89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DEB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D0A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6D6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FC1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830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8A0F9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44CD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D2E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0ED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B60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052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DA1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DF3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48,10</w:t>
                  </w:r>
                </w:p>
              </w:tc>
            </w:tr>
            <w:tr w:rsidR="00B021BC" w14:paraId="5E40D4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D02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F44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3E8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E9E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133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009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FD314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191A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FF4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BB5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8D7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EE4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617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61E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31,64</w:t>
                  </w:r>
                </w:p>
              </w:tc>
            </w:tr>
            <w:tr w:rsidR="00B021BC" w14:paraId="69C1DF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D704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B6E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9EE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B55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D2D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F12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34319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1F43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DB0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BCF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26E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D62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1BF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9F8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25,32</w:t>
                  </w:r>
                </w:p>
              </w:tc>
            </w:tr>
            <w:tr w:rsidR="00B021BC" w14:paraId="1D2F4F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782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A25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E1D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6B2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17D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BC8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0083E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908C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23A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102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17C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4FC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917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161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11,39</w:t>
                  </w:r>
                </w:p>
              </w:tc>
            </w:tr>
            <w:tr w:rsidR="00B021BC" w14:paraId="7BF7A7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2F86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FF6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A09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5A5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659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60D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E21A6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D8A1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45D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11A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6D7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1A2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9B7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DE0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346,82</w:t>
                  </w:r>
                </w:p>
              </w:tc>
            </w:tr>
            <w:tr w:rsidR="00B021BC" w14:paraId="5ABE1A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AE32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B02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531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66C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A61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44C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75545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EFCE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E72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12A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1C5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B5C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BAF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1CA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353,99</w:t>
                  </w:r>
                </w:p>
              </w:tc>
            </w:tr>
            <w:tr w:rsidR="00B021BC" w14:paraId="53E4C7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6FF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2DD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814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310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724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BEC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4B03B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9912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C7E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EC5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B65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428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79E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46D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4 133,13</w:t>
                  </w:r>
                </w:p>
              </w:tc>
            </w:tr>
            <w:tr w:rsidR="00B021BC" w14:paraId="1D9F44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42F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C98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8C1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398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000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F74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AF845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33F9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4DF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C89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25F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52A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67D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C20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35,44</w:t>
                  </w:r>
                </w:p>
              </w:tc>
            </w:tr>
            <w:tr w:rsidR="00B021BC" w14:paraId="3FAE63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4BAE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126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ACA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5C7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92C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C48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91549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276F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060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E12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C3D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5F1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4B8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060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17,72</w:t>
                  </w:r>
                </w:p>
              </w:tc>
            </w:tr>
            <w:tr w:rsidR="009D2E92" w14:paraId="7098BD94" w14:textId="77777777" w:rsidTr="009D2E9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E352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C89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181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2D0C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DC8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012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757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92 818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BA6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50F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F36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DB8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39 161,77</w:t>
                  </w:r>
                </w:p>
              </w:tc>
            </w:tr>
            <w:tr w:rsidR="009D2E92" w14:paraId="2D077AE1" w14:textId="77777777" w:rsidTr="009D2E9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DA6B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Libáň</w:t>
                  </w:r>
                </w:p>
              </w:tc>
            </w:tr>
            <w:tr w:rsidR="00B021BC" w14:paraId="3DC89A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C89B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A4F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977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848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C9B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3EB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04A19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7583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9D4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C8D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D43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836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600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192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29,49</w:t>
                  </w:r>
                </w:p>
              </w:tc>
            </w:tr>
            <w:tr w:rsidR="00B021BC" w14:paraId="798967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367A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C09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F5C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2D6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E59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BB8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94824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170F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45C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279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3B4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ED3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AD6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DCC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10,26</w:t>
                  </w:r>
                </w:p>
              </w:tc>
            </w:tr>
            <w:tr w:rsidR="00B021BC" w14:paraId="182BBD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BC0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0B1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B54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B19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D1E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DDD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16729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F528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0B1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236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246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F11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DF7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99F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5 210,74</w:t>
                  </w:r>
                </w:p>
              </w:tc>
            </w:tr>
            <w:tr w:rsidR="00B021BC" w14:paraId="7F61D0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DA9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698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B46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EB1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2A2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D3C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B93EA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65B1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539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E5C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E5C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EA3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3C6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A98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3 643,33</w:t>
                  </w:r>
                </w:p>
              </w:tc>
            </w:tr>
            <w:tr w:rsidR="00B021BC" w14:paraId="4590D3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28E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B26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52D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B18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ADC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C9C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444A3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9F25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A8C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058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BB5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505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57D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DAB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1 145,22</w:t>
                  </w:r>
                </w:p>
              </w:tc>
            </w:tr>
            <w:tr w:rsidR="00B021BC" w14:paraId="385700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73F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AE9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756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FAD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7DA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235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08DA2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64F3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3F1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BD2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67A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F78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630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64C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38,89</w:t>
                  </w:r>
                </w:p>
              </w:tc>
            </w:tr>
            <w:tr w:rsidR="00B021BC" w14:paraId="156F9A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293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3CE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AD8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048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07D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7CB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C931B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42F9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002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CBA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DC2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410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6AF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288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4 040,31</w:t>
                  </w:r>
                </w:p>
              </w:tc>
            </w:tr>
            <w:tr w:rsidR="00B021BC" w14:paraId="7145C0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BF4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694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66B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59F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EF8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620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577DF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4761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F0A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1B4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507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07D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2FB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E43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130,76</w:t>
                  </w:r>
                </w:p>
              </w:tc>
            </w:tr>
            <w:tr w:rsidR="00B021BC" w14:paraId="0ED6CF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F96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4C0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46F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41F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024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BAA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16B3D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BE37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4F8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A47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7E0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156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080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0A6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37,60</w:t>
                  </w:r>
                </w:p>
              </w:tc>
            </w:tr>
            <w:tr w:rsidR="00B021BC" w14:paraId="010EFD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443D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C5E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194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55C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0B8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68D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2441E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C135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74F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7CA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B52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C87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8BB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E44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41,88</w:t>
                  </w:r>
                </w:p>
              </w:tc>
            </w:tr>
            <w:tr w:rsidR="00B021BC" w14:paraId="7F54BE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3D7F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0EC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8F5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A1C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061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B1A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7C223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F7F3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84A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BC9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341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096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7C9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104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</w:t>
                  </w:r>
                </w:p>
              </w:tc>
            </w:tr>
            <w:tr w:rsidR="00B021BC" w14:paraId="352662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27E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216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5D7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81C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A54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89D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DA5C0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C6EB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7CF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980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2AB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8BD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9D8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4FE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1 645,61</w:t>
                  </w:r>
                </w:p>
              </w:tc>
            </w:tr>
            <w:tr w:rsidR="00B021BC" w14:paraId="37735A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2C4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A87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9CB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2CB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FA7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979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8E082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9A9A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328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64D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6E1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187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57F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6F9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1 807,99</w:t>
                  </w:r>
                </w:p>
              </w:tc>
            </w:tr>
            <w:tr w:rsidR="00B021BC" w14:paraId="31BE5F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3E7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780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D7D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46C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9EF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B0A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42751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540F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1FB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DE2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87D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29F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6B1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E9D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1 174,28</w:t>
                  </w:r>
                </w:p>
              </w:tc>
            </w:tr>
            <w:tr w:rsidR="00B021BC" w14:paraId="1FC5DA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B09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B28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EAB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240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DBF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47C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58E36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D7D3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96E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9DB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5D1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B6A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7A2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7D8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76,92</w:t>
                  </w:r>
                </w:p>
              </w:tc>
            </w:tr>
            <w:tr w:rsidR="00B021BC" w14:paraId="1BC98B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B2B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83A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46F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01C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B73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A29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4B2A8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6A03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096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3B3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5AF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A9D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723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DBB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2 833,99</w:t>
                  </w:r>
                </w:p>
              </w:tc>
            </w:tr>
            <w:tr w:rsidR="00B021BC" w14:paraId="28F1CE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E18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C80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53F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FC2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0F1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355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7C6E3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5E2C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F73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A35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260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BF0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12E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444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200,41</w:t>
                  </w:r>
                </w:p>
              </w:tc>
            </w:tr>
            <w:tr w:rsidR="00B021BC" w14:paraId="2B4C5B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771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087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DBC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229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3D3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850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55447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EE44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A83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49E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045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E92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668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E4B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192,72</w:t>
                  </w:r>
                </w:p>
              </w:tc>
            </w:tr>
            <w:tr w:rsidR="00B021BC" w14:paraId="2C3CEC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9D3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CA5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BF3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05E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65B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C05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3F563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9AA8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2B5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B5C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4E9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DDE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F7A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7F4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169,65</w:t>
                  </w:r>
                </w:p>
              </w:tc>
            </w:tr>
            <w:tr w:rsidR="00B021BC" w14:paraId="1BDA65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6EE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8C7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081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8B5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639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C55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47B01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FD99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267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7EA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044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BF4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FC8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C86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1 274,27</w:t>
                  </w:r>
                </w:p>
              </w:tc>
            </w:tr>
            <w:tr w:rsidR="00B021BC" w14:paraId="3C6269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BA3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D63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1C2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D18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E01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A71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D54A2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4899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5AC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CC6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51A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6EC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8C7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096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1 810,55</w:t>
                  </w:r>
                </w:p>
              </w:tc>
            </w:tr>
            <w:tr w:rsidR="00B021BC" w14:paraId="5D2DD8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6BA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38D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7E8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90E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C16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003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CD9E2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F960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9B9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2FD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2CD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221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0BC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6E7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190,16</w:t>
                  </w:r>
                </w:p>
              </w:tc>
            </w:tr>
            <w:tr w:rsidR="00B021BC" w14:paraId="09AE00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1D4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B7A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8ED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635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B72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0FE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9037C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77B7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991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C44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A50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C17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1BF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D65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2 560,93</w:t>
                  </w:r>
                </w:p>
              </w:tc>
            </w:tr>
            <w:tr w:rsidR="00B021BC" w14:paraId="6A163A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401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F6B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B40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9A8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09E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D89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D59F2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0762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81F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C07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5AA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409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844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747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1 799,02</w:t>
                  </w:r>
                </w:p>
              </w:tc>
            </w:tr>
            <w:tr w:rsidR="00B021BC" w14:paraId="5EC7EF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B29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467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F82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131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224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EDD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D3357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7491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59A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B15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F20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E2D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317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44E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4 886,40</w:t>
                  </w:r>
                </w:p>
              </w:tc>
            </w:tr>
            <w:tr w:rsidR="00B021BC" w14:paraId="0473E7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D17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22B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A7D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AE9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343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2B5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A0BF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792E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A29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EE9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38B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120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739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11E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352,11</w:t>
                  </w:r>
                </w:p>
              </w:tc>
            </w:tr>
            <w:tr w:rsidR="00B021BC" w14:paraId="18168D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AAE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7E1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FD4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B7D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F43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B92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AE3B7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E8F1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344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85B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B11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CA0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108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6FD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</w:t>
                  </w:r>
                </w:p>
              </w:tc>
            </w:tr>
            <w:tr w:rsidR="00B021BC" w14:paraId="0EE373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031B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E74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02D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965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910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981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C4659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3A87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9DF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E47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9E3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7D2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FA3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0C2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8,12</w:t>
                  </w:r>
                </w:p>
              </w:tc>
            </w:tr>
            <w:tr w:rsidR="00B021BC" w14:paraId="304DFF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9EA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599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002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57A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245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F24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0711B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FD95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07B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D02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C44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D78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2A4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E64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7,26</w:t>
                  </w:r>
                </w:p>
              </w:tc>
            </w:tr>
            <w:tr w:rsidR="00B021BC" w14:paraId="2451F7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072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670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DED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FA1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BE6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E15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E91D5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D804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07B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566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DC8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13B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556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4F4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18,37</w:t>
                  </w:r>
                </w:p>
              </w:tc>
            </w:tr>
            <w:tr w:rsidR="00B021BC" w14:paraId="0DA0C5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AA8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CCF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452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5F3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21A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2D1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34C8E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CB9D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D67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E5B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0D1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4DD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3D4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60A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2 795,53</w:t>
                  </w:r>
                </w:p>
              </w:tc>
            </w:tr>
            <w:tr w:rsidR="00B021BC" w14:paraId="3F6DE6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0A9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F43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704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018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177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5EF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9F3AF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6652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73A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F27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9CA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130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E0C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52A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98,28</w:t>
                  </w:r>
                </w:p>
              </w:tc>
            </w:tr>
            <w:tr w:rsidR="00B021BC" w14:paraId="44E7C2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6E2D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A26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B64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2EF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630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939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E8FC1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DAEE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0BA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7B1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7D3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BE9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192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972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1,71</w:t>
                  </w:r>
                </w:p>
              </w:tc>
            </w:tr>
            <w:tr w:rsidR="00B021BC" w14:paraId="24A2FB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5BB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01E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AC6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B3F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448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9AF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C470D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E915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ABB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880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B09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27A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541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887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2,14</w:t>
                  </w:r>
                </w:p>
              </w:tc>
            </w:tr>
            <w:tr w:rsidR="00B021BC" w14:paraId="3DAB95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D49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3E2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53A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4CC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067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035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0F15A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7C2A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E93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C27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2C4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DD8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7AE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0CD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1 383,23</w:t>
                  </w:r>
                </w:p>
              </w:tc>
            </w:tr>
            <w:tr w:rsidR="00B021BC" w14:paraId="7A43C7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645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21D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076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FEB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907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368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D4782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D331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1CF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577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B78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E34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CCB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5B3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2 545,97</w:t>
                  </w:r>
                </w:p>
              </w:tc>
            </w:tr>
            <w:tr w:rsidR="00B021BC" w14:paraId="0BE447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41EA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62A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A1A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417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064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3ED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3734F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B4FD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3F5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102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55E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6AA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DD3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532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45,72</w:t>
                  </w:r>
                </w:p>
              </w:tc>
            </w:tr>
            <w:tr w:rsidR="00B021BC" w14:paraId="2091F1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4E29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5F7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8F7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06D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904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6DF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2D6AC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264B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BCD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0BB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8C7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37D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72E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7B7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6,41</w:t>
                  </w:r>
                </w:p>
              </w:tc>
            </w:tr>
            <w:tr w:rsidR="00B021BC" w14:paraId="0D2B33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2B2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636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F1C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5D0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A72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089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47F52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526F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76D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F20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1B1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605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8DB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94B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1 246,92</w:t>
                  </w:r>
                </w:p>
              </w:tc>
            </w:tr>
            <w:tr w:rsidR="00B021BC" w14:paraId="08F1CB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F69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DD5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2E5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BFD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F3A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FEE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57E12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23B1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2D2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340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307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F32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2CE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73B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6,41</w:t>
                  </w:r>
                </w:p>
              </w:tc>
            </w:tr>
            <w:tr w:rsidR="00B021BC" w14:paraId="1B3852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000C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91F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A71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037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BBD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5DB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EC0FB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E45A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39A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D74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164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B19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242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0FF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30,34</w:t>
                  </w:r>
                </w:p>
              </w:tc>
            </w:tr>
            <w:tr w:rsidR="00B021BC" w14:paraId="5F9456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04C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D08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199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943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E99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9B3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DA5FC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58AF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039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68A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F23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AF8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74F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D8D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279,89</w:t>
                  </w:r>
                </w:p>
              </w:tc>
            </w:tr>
            <w:tr w:rsidR="00B021BC" w14:paraId="262456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8DF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E52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AC2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742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5B5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501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7EF6E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91DB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A54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B72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915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6A3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390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2C2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28,20</w:t>
                  </w:r>
                </w:p>
              </w:tc>
            </w:tr>
            <w:tr w:rsidR="00B021BC" w14:paraId="25FC93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EB73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862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44C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8D5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422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F20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01B63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76FD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905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78A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BCD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48D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FCD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5A3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64,95</w:t>
                  </w:r>
                </w:p>
              </w:tc>
            </w:tr>
            <w:tr w:rsidR="00B021BC" w14:paraId="3B763D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4CB8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2A0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19B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A29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894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2DC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FD061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A161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7BB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164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BD7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4FC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6A9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132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88,88</w:t>
                  </w:r>
                </w:p>
              </w:tc>
            </w:tr>
            <w:tr w:rsidR="00B021BC" w14:paraId="0F52B2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116F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B30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F0D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FA6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B42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5CB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EE89C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EA19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979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655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244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B2D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525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212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</w:t>
                  </w:r>
                </w:p>
              </w:tc>
            </w:tr>
            <w:tr w:rsidR="00B021BC" w14:paraId="116F24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7201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7D0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9E4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E60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654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B92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8BF67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393E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FBA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183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56F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13A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F58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887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2,14</w:t>
                  </w:r>
                </w:p>
              </w:tc>
            </w:tr>
            <w:tr w:rsidR="00B021BC" w14:paraId="468073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0DA3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0A6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98F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E2A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D1B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655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A124B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CABE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880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D56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AE3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D0C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E0E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B9A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8,97</w:t>
                  </w:r>
                </w:p>
              </w:tc>
            </w:tr>
            <w:tr w:rsidR="00B021BC" w14:paraId="3E5D0A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E626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10E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4FB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1B3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FC1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333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94AB5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3C74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2AF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16D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5E9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C0C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0D1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903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7,26</w:t>
                  </w:r>
                </w:p>
              </w:tc>
            </w:tr>
            <w:tr w:rsidR="00B021BC" w14:paraId="37362F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E75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952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79C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658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740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4DF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B14B8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68B9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1B4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B96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52A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86E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AC5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ECF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15,38</w:t>
                  </w:r>
                </w:p>
              </w:tc>
            </w:tr>
            <w:tr w:rsidR="00B021BC" w14:paraId="3C63C7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9E7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730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9CF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B08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0E5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0D4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9600A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628E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653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980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A62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FCF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43D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D2A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14,96</w:t>
                  </w:r>
                </w:p>
              </w:tc>
            </w:tr>
            <w:tr w:rsidR="00B021BC" w14:paraId="1B32F4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409B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666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67E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9A0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18D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AE1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31489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7B71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554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A5A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1DD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300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2BA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48F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1,71</w:t>
                  </w:r>
                </w:p>
              </w:tc>
            </w:tr>
            <w:tr w:rsidR="009D2E92" w14:paraId="70D7E2E5" w14:textId="77777777" w:rsidTr="009D2E9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E7F1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7B4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1F4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96B8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918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E6A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2D4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103 024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B9A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689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986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BE7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44 024,20</w:t>
                  </w:r>
                </w:p>
              </w:tc>
            </w:tr>
            <w:tr w:rsidR="009D2E92" w14:paraId="3DA58965" w14:textId="77777777" w:rsidTr="009D2E9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4FF9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Lično u Milkovic</w:t>
                  </w:r>
                </w:p>
              </w:tc>
            </w:tr>
            <w:tr w:rsidR="00B021BC" w14:paraId="2582D9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C19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2FF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528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939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9DD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169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DCF16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E613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A69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E0D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767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C0E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E3B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D65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1 103,04</w:t>
                  </w:r>
                </w:p>
              </w:tc>
            </w:tr>
            <w:tr w:rsidR="00B021BC" w14:paraId="273EFD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C39C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0BD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2A1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940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1BC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5F9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78264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2224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B41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F70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5F6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B64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978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74B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1 803,51</w:t>
                  </w:r>
                </w:p>
              </w:tc>
            </w:tr>
            <w:tr w:rsidR="00B021BC" w14:paraId="70FA28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1F7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F28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AD7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625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E72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399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0D91B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5CCE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A48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746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6C3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107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453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8B2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3 830,93</w:t>
                  </w:r>
                </w:p>
              </w:tc>
            </w:tr>
            <w:tr w:rsidR="00B021BC" w14:paraId="1663AA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544E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21C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C42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469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BF9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671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B9A27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5A31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33F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D5E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FCF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BDA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C06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595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3 053,01</w:t>
                  </w:r>
                </w:p>
              </w:tc>
            </w:tr>
            <w:tr w:rsidR="00B021BC" w14:paraId="7C1E73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546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5DC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152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56C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252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061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86D6A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A550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898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9D5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ED4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41A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002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D45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318,22</w:t>
                  </w:r>
                </w:p>
              </w:tc>
            </w:tr>
            <w:tr w:rsidR="00B021BC" w14:paraId="108849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A0C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475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6B3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F75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A0F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E29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2CA44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685D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767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340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D6D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33E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DC1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460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1 423,18</w:t>
                  </w:r>
                </w:p>
              </w:tc>
            </w:tr>
            <w:tr w:rsidR="00B021BC" w14:paraId="32229F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B78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D53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44E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01A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321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CFC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3ED12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A94F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C83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6CF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A21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1C1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0F4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9CF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4 823,56</w:t>
                  </w:r>
                </w:p>
              </w:tc>
            </w:tr>
            <w:tr w:rsidR="00B021BC" w14:paraId="31B375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729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112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E5A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CFC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8B5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83D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C614F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E194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4D5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605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EF8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ABD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689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1F7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1 354,17</w:t>
                  </w:r>
                </w:p>
              </w:tc>
            </w:tr>
            <w:tr w:rsidR="00B021BC" w14:paraId="034D30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EC0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59C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F89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95C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630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25C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78D58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64B3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C26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282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585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5C0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182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CFC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2 523,54</w:t>
                  </w:r>
                </w:p>
              </w:tc>
            </w:tr>
            <w:tr w:rsidR="00B021BC" w14:paraId="13817B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F9F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510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366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F41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50A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F96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4676A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0318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416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67E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23E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A78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49A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451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3 628,11</w:t>
                  </w:r>
                </w:p>
              </w:tc>
            </w:tr>
            <w:tr w:rsidR="00B021BC" w14:paraId="704CFB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83A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A43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E0E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472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5ED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419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9DFE6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F7FC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CDA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9F9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02C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933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441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8C5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47,93</w:t>
                  </w:r>
                </w:p>
              </w:tc>
            </w:tr>
            <w:tr w:rsidR="00B021BC" w14:paraId="7372B6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B1F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A66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58D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1C6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7AD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A6D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00499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D4C6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F28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D5D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E2B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3EA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9BC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F8D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3 223,63</w:t>
                  </w:r>
                </w:p>
              </w:tc>
            </w:tr>
            <w:tr w:rsidR="009D2E92" w14:paraId="6ED19763" w14:textId="77777777" w:rsidTr="009D2E9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0775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7AA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71D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0236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BA0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4ED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FE2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70 769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B74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A62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5EE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F48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27 132,83</w:t>
                  </w:r>
                </w:p>
              </w:tc>
            </w:tr>
            <w:tr w:rsidR="009D2E92" w14:paraId="7C746DE2" w14:textId="77777777" w:rsidTr="009D2E9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A194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Nečas</w:t>
                  </w:r>
                </w:p>
              </w:tc>
            </w:tr>
            <w:tr w:rsidR="00B021BC" w14:paraId="51236C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6DA4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EDD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32F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E9E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F0E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7BC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C613B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AF4A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1A1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788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345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41F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FEA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9A9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508,76</w:t>
                  </w:r>
                </w:p>
              </w:tc>
            </w:tr>
            <w:tr w:rsidR="00B021BC" w14:paraId="3FB412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8126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817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C8C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713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E1F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978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F83CA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FC37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437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EB4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C69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EA8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C63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0A9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1 043,57</w:t>
                  </w:r>
                </w:p>
              </w:tc>
            </w:tr>
            <w:tr w:rsidR="00B021BC" w14:paraId="7D3B32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A1C1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75A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64C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4A6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43A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B0B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3108E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EFAA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445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750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A3A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BE1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B3E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BB0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1 554,08</w:t>
                  </w:r>
                </w:p>
              </w:tc>
            </w:tr>
            <w:tr w:rsidR="009D2E92" w14:paraId="708ECD71" w14:textId="77777777" w:rsidTr="009D2E9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1245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F18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2E2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A3AC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B48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DA7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992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FA8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338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D97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D47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3 106,41</w:t>
                  </w:r>
                </w:p>
              </w:tc>
            </w:tr>
            <w:tr w:rsidR="009D2E92" w14:paraId="6610D57D" w14:textId="77777777" w:rsidTr="009D2E9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5DC4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Osenice</w:t>
                  </w:r>
                </w:p>
              </w:tc>
            </w:tr>
            <w:tr w:rsidR="00B021BC" w14:paraId="7A27AE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08D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A6D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BA0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BD2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BC7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BF2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61AAC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A0F7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90B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7F3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878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B17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F16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BC7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1 300,24</w:t>
                  </w:r>
                </w:p>
              </w:tc>
            </w:tr>
            <w:tr w:rsidR="00B021BC" w14:paraId="05D857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1D7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A03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687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D10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DDC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B64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A5D9F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678B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3FF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F2B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A24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A6C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2AF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C19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924,62</w:t>
                  </w:r>
                </w:p>
              </w:tc>
            </w:tr>
            <w:tr w:rsidR="00B021BC" w14:paraId="1208CF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6D9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0B2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DA2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AA7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7BD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C4D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F28C4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BD2C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D60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459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D8D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B83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90E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20D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19,26</w:t>
                  </w:r>
                </w:p>
              </w:tc>
            </w:tr>
            <w:tr w:rsidR="00B021BC" w14:paraId="3FAC9E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09CB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AEA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0FF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100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D21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75A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B1FDF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27B3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BDB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418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409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D75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1EE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8ED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14,45</w:t>
                  </w:r>
                </w:p>
              </w:tc>
            </w:tr>
            <w:tr w:rsidR="00B021BC" w14:paraId="6CED17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96D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C3F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EED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4C0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880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0B5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C5131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381F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DCC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C38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772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984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29A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4B1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1 065,02</w:t>
                  </w:r>
                </w:p>
              </w:tc>
            </w:tr>
            <w:tr w:rsidR="00B021BC" w14:paraId="45C750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1CF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40A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DEB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448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456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C0D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3969B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5690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747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44D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A6E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760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FEC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F08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749,03</w:t>
                  </w:r>
                </w:p>
              </w:tc>
            </w:tr>
            <w:tr w:rsidR="00B021BC" w14:paraId="7C9954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AF79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6D2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53D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8E2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BA8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3A9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79EDF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6B4D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8DA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A78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8CD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732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E28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172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109,65</w:t>
                  </w:r>
                </w:p>
              </w:tc>
            </w:tr>
            <w:tr w:rsidR="00B021BC" w14:paraId="6CA44D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7B61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EAA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5EF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F01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76D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BE1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73F20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D8AB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BAF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2B1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BBF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C04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8A0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83E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23,34</w:t>
                  </w:r>
                </w:p>
              </w:tc>
            </w:tr>
            <w:tr w:rsidR="00B021BC" w14:paraId="685F2C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2D2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0F1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104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E6E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22D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030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BA9A4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7E0F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CB7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00A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B70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5AA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09E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2E3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2 019,64</w:t>
                  </w:r>
                </w:p>
              </w:tc>
            </w:tr>
            <w:tr w:rsidR="00B021BC" w14:paraId="3DC94F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39A9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CE6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2BB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DCF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810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34E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B3459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3F72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3FB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CBB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C1F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E6E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ACD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AEA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1 966,30</w:t>
                  </w:r>
                </w:p>
              </w:tc>
            </w:tr>
            <w:tr w:rsidR="00B021BC" w14:paraId="2B9F38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07B5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8C1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000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1D2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50B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27E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B4FBC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ECD7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425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D8B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183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864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E20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F68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8,15</w:t>
                  </w:r>
                </w:p>
              </w:tc>
            </w:tr>
            <w:tr w:rsidR="00B021BC" w14:paraId="035497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FEB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D77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15B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23A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248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F48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CF22B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35ED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7A3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D80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D0B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21E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36F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B8E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1 280,61</w:t>
                  </w:r>
                </w:p>
              </w:tc>
            </w:tr>
            <w:tr w:rsidR="00B021BC" w14:paraId="0527B0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2108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2B6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72F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680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4BC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078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CDE1A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1848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1D4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749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E29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2F2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519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3CC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504,91</w:t>
                  </w:r>
                </w:p>
              </w:tc>
            </w:tr>
            <w:tr w:rsidR="00B021BC" w14:paraId="36D682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611A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136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863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576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FFD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5A0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DB676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D8B8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CE5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EBA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2B8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D88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578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E7D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456,75</w:t>
                  </w:r>
                </w:p>
              </w:tc>
            </w:tr>
            <w:tr w:rsidR="00B021BC" w14:paraId="5143CE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7BA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427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44D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FC5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88B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EE8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B9C9C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3ED1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F5F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870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EFD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D71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218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731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118,54</w:t>
                  </w:r>
                </w:p>
              </w:tc>
            </w:tr>
            <w:tr w:rsidR="00B021BC" w14:paraId="089AEA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F30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475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274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AC7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E00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0B0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655B4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2906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0AE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E67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17D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0DA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F61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9BF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32,97</w:t>
                  </w:r>
                </w:p>
              </w:tc>
            </w:tr>
            <w:tr w:rsidR="00B021BC" w14:paraId="5CCD69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80E8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180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876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951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A9C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3A1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A706F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81C8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53F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C8B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6E0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6ED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109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57C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1 431,38</w:t>
                  </w:r>
                </w:p>
              </w:tc>
            </w:tr>
            <w:tr w:rsidR="00B021BC" w14:paraId="6A1023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BF3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685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C1F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3F2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D48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D1B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0C8BB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1609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2C3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008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B86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D35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5F3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99C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2 385,63</w:t>
                  </w:r>
                </w:p>
              </w:tc>
            </w:tr>
            <w:tr w:rsidR="00B021BC" w14:paraId="5C2A39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BFB0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73B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16D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E40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145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57F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40496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092E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B2C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AC9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2CB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38F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7F6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7A6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2 071,87</w:t>
                  </w:r>
                </w:p>
              </w:tc>
            </w:tr>
            <w:tr w:rsidR="00B021BC" w14:paraId="0FDEB7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740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1F3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3F5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0B6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17E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174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731BA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B56C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0E1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87D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A2C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1A9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B19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668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1 079,09</w:t>
                  </w:r>
                </w:p>
              </w:tc>
            </w:tr>
            <w:tr w:rsidR="00B021BC" w14:paraId="3557F4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A9D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5FF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7B4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9E7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701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81F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A8EC5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3D67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3DD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2EB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E2E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18B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D21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FDD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1 105,39</w:t>
                  </w:r>
                </w:p>
              </w:tc>
            </w:tr>
            <w:tr w:rsidR="00B021BC" w14:paraId="3C1209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786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59D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F27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E2B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705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1FC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43BDB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9389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F89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46E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B15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EFA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A0B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FA7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843,12</w:t>
                  </w:r>
                </w:p>
              </w:tc>
            </w:tr>
            <w:tr w:rsidR="00B021BC" w14:paraId="03F546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2F1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AC1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0E2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98F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979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4D1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DF44E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2129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759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CF7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FFD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84A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931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E1C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238,56</w:t>
                  </w:r>
                </w:p>
              </w:tc>
            </w:tr>
            <w:tr w:rsidR="00B021BC" w14:paraId="3C3AC7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711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A9B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002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E1D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DBF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151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1ABDC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AD99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027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C83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44F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A72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3A8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A2E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898,69</w:t>
                  </w:r>
                </w:p>
              </w:tc>
            </w:tr>
            <w:tr w:rsidR="00B021BC" w14:paraId="297CC2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7F7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ED7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B8C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C69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8B5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4A9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3441E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914D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F27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A25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633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ABC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712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8A7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1 056,87</w:t>
                  </w:r>
                </w:p>
              </w:tc>
            </w:tr>
            <w:tr w:rsidR="00B021BC" w14:paraId="2D2B54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049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1D2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242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D4D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32C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64C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BB1C9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0576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7C5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9D0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C85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B7A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59C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55E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1 092,43</w:t>
                  </w:r>
                </w:p>
              </w:tc>
            </w:tr>
            <w:tr w:rsidR="00B021BC" w14:paraId="62C392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5CE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269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67D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708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1D2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0B6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E3F85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7B2E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18E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8A5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14B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F79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FAA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CB5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3 437,68</w:t>
                  </w:r>
                </w:p>
              </w:tc>
            </w:tr>
            <w:tr w:rsidR="00B021BC" w14:paraId="09B029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FD4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3FD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4F9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DD1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089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29A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D9AC2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6C4D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471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44A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563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5C5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65E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398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391,56</w:t>
                  </w:r>
                </w:p>
              </w:tc>
            </w:tr>
            <w:tr w:rsidR="009D2E92" w14:paraId="1D86C12A" w14:textId="77777777" w:rsidTr="009D2E9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0A62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CD6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D6D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D85F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283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39C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233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71 876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181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3B6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1E6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372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26 625,75</w:t>
                  </w:r>
                </w:p>
              </w:tc>
            </w:tr>
            <w:tr w:rsidR="009D2E92" w14:paraId="37AD62A7" w14:textId="77777777" w:rsidTr="009D2E9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349C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Psinice</w:t>
                  </w:r>
                </w:p>
              </w:tc>
            </w:tr>
            <w:tr w:rsidR="00B021BC" w14:paraId="09F927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805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D4C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FA6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A00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1F7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A3F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F7B30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5DF7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C75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636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BB9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3AA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2E5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35F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3 928,74</w:t>
                  </w:r>
                </w:p>
              </w:tc>
            </w:tr>
            <w:tr w:rsidR="00B021BC" w14:paraId="76AB1E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EE1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79B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B6E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4EF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C57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DDE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12DA1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0483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225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C60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1E4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7F9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656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0EA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1 617,69</w:t>
                  </w:r>
                </w:p>
              </w:tc>
            </w:tr>
            <w:tr w:rsidR="00B021BC" w14:paraId="5E4069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2C6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FB3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C66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FBB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9D8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456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53AB6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A3E3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C08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5D2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688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F37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D4D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556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975,58</w:t>
                  </w:r>
                </w:p>
              </w:tc>
            </w:tr>
            <w:tr w:rsidR="00B021BC" w14:paraId="470FC6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CB5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F4F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92B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AC0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729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B91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E83B3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F2EA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F1E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AD1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55B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B34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AEC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3D9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1 144,92</w:t>
                  </w:r>
                </w:p>
              </w:tc>
            </w:tr>
            <w:tr w:rsidR="00B021BC" w14:paraId="5C0467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401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BDD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CFF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633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3A2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FB4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DB2F6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72FC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D54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00A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C3E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9E4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CAB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80C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1 528,82</w:t>
                  </w:r>
                </w:p>
              </w:tc>
            </w:tr>
            <w:tr w:rsidR="00B021BC" w14:paraId="603A32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D8F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2A2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84D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026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A69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0CA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A2AF3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E511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DA2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25D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7AA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3DF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1D0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13D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5 114,49</w:t>
                  </w:r>
                </w:p>
              </w:tc>
            </w:tr>
            <w:tr w:rsidR="00B021BC" w14:paraId="624DD1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E46E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20B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9EC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AB2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2BF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884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1E450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0B1F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656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28F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7D3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BAD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CBF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478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174,54</w:t>
                  </w:r>
                </w:p>
              </w:tc>
            </w:tr>
            <w:tr w:rsidR="00B021BC" w14:paraId="07D6D9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CB9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C45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041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7D5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033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67A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897B5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0E85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7AB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E35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D81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203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650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73D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4 215,37</w:t>
                  </w:r>
                </w:p>
              </w:tc>
            </w:tr>
            <w:tr w:rsidR="00B021BC" w14:paraId="2BB670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B2A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406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8EC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311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A79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A8E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62CE2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4D64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7B1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13F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CDE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368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61D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4BF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78,06</w:t>
                  </w:r>
                </w:p>
              </w:tc>
            </w:tr>
            <w:tr w:rsidR="00B021BC" w14:paraId="32542A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A74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4E3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798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4EC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57B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505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EB2B5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A9DE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59B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C78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5E2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15C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2BD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765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2 322,66</w:t>
                  </w:r>
                </w:p>
              </w:tc>
            </w:tr>
            <w:tr w:rsidR="00B021BC" w14:paraId="7FA89D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AE62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C1C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3FB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1C4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D6F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8F4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596EC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BA67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F43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166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568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C05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F6B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682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24,02</w:t>
                  </w:r>
                </w:p>
              </w:tc>
            </w:tr>
            <w:tr w:rsidR="00B021BC" w14:paraId="6833B0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597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735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721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FB3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62A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4E1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B0B97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86DC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67E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BF0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DBD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835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C8A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321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1 164,13</w:t>
                  </w:r>
                </w:p>
              </w:tc>
            </w:tr>
            <w:tr w:rsidR="00B021BC" w14:paraId="4F17A7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C39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50D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4CC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8EE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51B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C80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77EC5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70C1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442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E47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521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560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5FA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4EF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14,81</w:t>
                  </w:r>
                </w:p>
              </w:tc>
            </w:tr>
            <w:tr w:rsidR="00B021BC" w14:paraId="6BD399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51E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E59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56B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F01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957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CA0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864C8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F184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806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F25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AD8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FD4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346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3D2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4 278,22</w:t>
                  </w:r>
                </w:p>
              </w:tc>
            </w:tr>
            <w:tr w:rsidR="00B021BC" w14:paraId="057C75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E4E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9DE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956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9A5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A49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50E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DE83C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3227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BCF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72B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199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8FA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4B3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654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3 879,90</w:t>
                  </w:r>
                </w:p>
              </w:tc>
            </w:tr>
            <w:tr w:rsidR="00B021BC" w14:paraId="23A094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FB0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F9B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B83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09A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D05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970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910CF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6953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30E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A97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60D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FD8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2E8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4AE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3 264,61</w:t>
                  </w:r>
                </w:p>
              </w:tc>
            </w:tr>
            <w:tr w:rsidR="00B021BC" w14:paraId="3661B1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997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2C8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A0D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675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404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F5A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6E0CB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A714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D76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95F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FA1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807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718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448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4 664,53</w:t>
                  </w:r>
                </w:p>
              </w:tc>
            </w:tr>
            <w:tr w:rsidR="00B021BC" w14:paraId="3688BC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1AC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49B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0AF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067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ECE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0BB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6B66F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1831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B6C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338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8FF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F35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06B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06C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2 334,27</w:t>
                  </w:r>
                </w:p>
              </w:tc>
            </w:tr>
            <w:tr w:rsidR="00B021BC" w14:paraId="174570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AF1C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88C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4E2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C3C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825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E27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71B46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E252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48A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FA9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8CF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454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B06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145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2,80</w:t>
                  </w:r>
                </w:p>
              </w:tc>
            </w:tr>
            <w:tr w:rsidR="00B021BC" w14:paraId="212FC2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B42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BA8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5A4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41F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B21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DEC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5B017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151D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D67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448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032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B32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EF4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75C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3 479,18</w:t>
                  </w:r>
                </w:p>
              </w:tc>
            </w:tr>
            <w:tr w:rsidR="00B021BC" w14:paraId="50A225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3B7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3E7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EC1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294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04E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B44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022EC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8AB0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DA1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031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706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562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8A4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E41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2 058,05</w:t>
                  </w:r>
                </w:p>
              </w:tc>
            </w:tr>
            <w:tr w:rsidR="00B021BC" w14:paraId="18EE81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8D22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431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BF5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563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200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47D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DFB43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D071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D23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F99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1AD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06E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4A8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D8C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2 973,98</w:t>
                  </w:r>
                </w:p>
              </w:tc>
            </w:tr>
            <w:tr w:rsidR="00B021BC" w14:paraId="50C691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F64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AC8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98D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6BD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063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A0D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3DDD4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1F9E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4F1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F67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5BB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756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6B3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81D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1 943,55</w:t>
                  </w:r>
                </w:p>
              </w:tc>
            </w:tr>
            <w:tr w:rsidR="00B021BC" w14:paraId="58B474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B28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F10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790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04A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E90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109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CB43D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B640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082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A9E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9B1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07A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BD7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DE6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2 840,67</w:t>
                  </w:r>
                </w:p>
              </w:tc>
            </w:tr>
            <w:tr w:rsidR="00B021BC" w14:paraId="46A58A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A2F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BF8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E00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50E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16F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180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7D341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025E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E43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8DD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515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066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3D1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2EE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1 697,36</w:t>
                  </w:r>
                </w:p>
              </w:tc>
            </w:tr>
            <w:tr w:rsidR="00B021BC" w14:paraId="249CD1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5D8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214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4A9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DD6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4C3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3EB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4A131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8A80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A6A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594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49F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4E6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0F8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76F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1 109,29</w:t>
                  </w:r>
                </w:p>
              </w:tc>
            </w:tr>
            <w:tr w:rsidR="00B021BC" w14:paraId="230FE8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A18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708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365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DFF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3AC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F70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3ADDD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1E29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4C2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BF8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507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EED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D4B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C24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2 099,68</w:t>
                  </w:r>
                </w:p>
              </w:tc>
            </w:tr>
            <w:tr w:rsidR="00B021BC" w14:paraId="0F0B84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47D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CEF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338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5CD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D1C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E7C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69124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ACF5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395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AF0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11E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EEF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5E5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C71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1 164,13</w:t>
                  </w:r>
                </w:p>
              </w:tc>
            </w:tr>
            <w:tr w:rsidR="00B021BC" w14:paraId="6326F4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0AA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6C0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2DB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E7B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5B6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A60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24151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088C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328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7FB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5FB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A2B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0CE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F32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969,98</w:t>
                  </w:r>
                </w:p>
              </w:tc>
            </w:tr>
            <w:tr w:rsidR="00B021BC" w14:paraId="364459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5A6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335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BDB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F96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D6E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711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BBEBA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0959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F8F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97C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FBB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ABC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5E7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EAC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1 316,25</w:t>
                  </w:r>
                </w:p>
              </w:tc>
            </w:tr>
            <w:tr w:rsidR="00B021BC" w14:paraId="565442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B1E6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CAE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CD9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0E1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BDE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4B8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DDA74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26E8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26F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1B2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AAE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F93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EEB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F6E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B021BC" w14:paraId="79C540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69C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F7C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EE5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A59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B8C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122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5C2BB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C41F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BBB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AE1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0BF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BC0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5D2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DB5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1 481,18</w:t>
                  </w:r>
                </w:p>
              </w:tc>
            </w:tr>
            <w:tr w:rsidR="00B021BC" w14:paraId="1D7A77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267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92B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81B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300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C2B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1E2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67352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2FBD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166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C52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A76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220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848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657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1 880,30</w:t>
                  </w:r>
                </w:p>
              </w:tc>
            </w:tr>
            <w:tr w:rsidR="00B021BC" w14:paraId="47CE00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A12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32A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514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2E9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5C3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033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F8530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524C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E14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EAA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5AB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D13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DD0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88C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1 923,54</w:t>
                  </w:r>
                </w:p>
              </w:tc>
            </w:tr>
            <w:tr w:rsidR="00B021BC" w14:paraId="58153F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D6A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692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0EF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78C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D3C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061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B15F9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6B4F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5AD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042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37A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27C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183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002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1 919,93</w:t>
                  </w:r>
                </w:p>
              </w:tc>
            </w:tr>
            <w:tr w:rsidR="00B021BC" w14:paraId="33FC7B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BDB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3A2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8D4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370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F2C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205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AB366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12B5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A56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5E9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E8E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A1B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C11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DC7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1 928,34</w:t>
                  </w:r>
                </w:p>
              </w:tc>
            </w:tr>
            <w:tr w:rsidR="00B021BC" w14:paraId="5BCA4B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FBA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DDC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3BD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70F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975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54A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A49CA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D952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2A6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6E9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FFF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371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51B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428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2 089,67</w:t>
                  </w:r>
                </w:p>
              </w:tc>
            </w:tr>
            <w:tr w:rsidR="00B021BC" w14:paraId="5CF60F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575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7FB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64D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820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FC5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64E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9361F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E456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BA9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015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141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73B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50F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7FA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3 664,53</w:t>
                  </w:r>
                </w:p>
              </w:tc>
            </w:tr>
            <w:tr w:rsidR="00B021BC" w14:paraId="168FF9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552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44B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D2A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981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CB9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A89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573EF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D71F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D7E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F4E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84D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BDD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7CE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A9A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41,23</w:t>
                  </w:r>
                </w:p>
              </w:tc>
            </w:tr>
            <w:tr w:rsidR="00B021BC" w14:paraId="326114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86DF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E4F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9EC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A64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545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A56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78723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802F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688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5EE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952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821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772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5DE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</w:t>
                  </w:r>
                </w:p>
              </w:tc>
            </w:tr>
            <w:tr w:rsidR="00B021BC" w14:paraId="06CBCB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76BF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6E1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D64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041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CD9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729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1042A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99C0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40B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583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F90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2A7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3E8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91B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166,13</w:t>
                  </w:r>
                </w:p>
              </w:tc>
            </w:tr>
            <w:tr w:rsidR="00B021BC" w14:paraId="18A1BD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2743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146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605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625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65B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191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E160B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06E8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E6C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F63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F76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852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4B3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12A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39,63</w:t>
                  </w:r>
                </w:p>
              </w:tc>
            </w:tr>
            <w:tr w:rsidR="009D2E92" w14:paraId="187A71C6" w14:textId="77777777" w:rsidTr="009D2E9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5942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163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6A9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DB27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909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D96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46F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193 650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2F3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A8D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4C5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8D8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77 521,96</w:t>
                  </w:r>
                </w:p>
              </w:tc>
            </w:tr>
            <w:tr w:rsidR="009D2E92" w14:paraId="57AA8E5C" w14:textId="77777777" w:rsidTr="009D2E9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8AD4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Hrady</w:t>
                  </w:r>
                </w:p>
              </w:tc>
            </w:tr>
            <w:tr w:rsidR="00B021BC" w14:paraId="634416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384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32B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98E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9F4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139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C64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44DC8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8C4E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A43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B03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DB3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81E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9DD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210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1 114,49</w:t>
                  </w:r>
                </w:p>
              </w:tc>
            </w:tr>
            <w:tr w:rsidR="00B021BC" w14:paraId="202F87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FC8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766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F91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305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4D0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92F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6AE47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8C6B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1EB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6AE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054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4B7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8DD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205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56,72</w:t>
                  </w:r>
                </w:p>
              </w:tc>
            </w:tr>
            <w:tr w:rsidR="00B021BC" w14:paraId="464C1D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F75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6DB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275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3BF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F4C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664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BADA6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19CC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936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C1D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6D7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D99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F10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B4A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43,47</w:t>
                  </w:r>
                </w:p>
              </w:tc>
            </w:tr>
            <w:tr w:rsidR="00B021BC" w14:paraId="62CD6C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2A21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31B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31E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CDB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05A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7EE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F5131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AB1B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CA6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698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2C4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F61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96B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B38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2 311,36</w:t>
                  </w:r>
                </w:p>
              </w:tc>
            </w:tr>
            <w:tr w:rsidR="00B021BC" w14:paraId="333FFF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93BF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F3C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20F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61E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B1C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071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E2D0F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396A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73D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87F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396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691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DD2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5C6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1 855,55</w:t>
                  </w:r>
                </w:p>
              </w:tc>
            </w:tr>
            <w:tr w:rsidR="009D2E92" w14:paraId="4656FD81" w14:textId="77777777" w:rsidTr="009D2E9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70FC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FBD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B2C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0FAF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557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676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FA6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5A7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DDB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C3E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F3A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5 381,59</w:t>
                  </w:r>
                </w:p>
              </w:tc>
            </w:tr>
            <w:tr w:rsidR="009D2E92" w14:paraId="2955A754" w14:textId="77777777" w:rsidTr="009D2E9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068C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Záhuby</w:t>
                  </w:r>
                </w:p>
              </w:tc>
            </w:tr>
            <w:tr w:rsidR="00B021BC" w14:paraId="5300F4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026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0EC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78B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88D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1B3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F44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81A98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0E1A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AD5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00B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DD4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7ED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427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B8A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1 489,95</w:t>
                  </w:r>
                </w:p>
              </w:tc>
            </w:tr>
            <w:tr w:rsidR="00B021BC" w14:paraId="35AD14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03A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47F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3D0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1A8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1AE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384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8019D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DC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70A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B29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5BF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CCC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A58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B3D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2 405,12</w:t>
                  </w:r>
                </w:p>
              </w:tc>
            </w:tr>
            <w:tr w:rsidR="00B021BC" w14:paraId="3D4F11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7B7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5FD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810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3C0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01E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282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23835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3339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84F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D2A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97A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B27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91A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179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3 075,37</w:t>
                  </w:r>
                </w:p>
              </w:tc>
            </w:tr>
            <w:tr w:rsidR="009D2E92" w14:paraId="1FE280CC" w14:textId="77777777" w:rsidTr="009D2E9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920B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06D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B21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08D6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68D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7B7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53D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21 829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020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6C6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BB0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C3B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6 970,44</w:t>
                  </w:r>
                </w:p>
              </w:tc>
            </w:tr>
            <w:tr w:rsidR="009D2E92" w14:paraId="64F27880" w14:textId="77777777" w:rsidTr="009D2E9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D29F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Zliv u Libáně</w:t>
                  </w:r>
                </w:p>
              </w:tc>
            </w:tr>
            <w:tr w:rsidR="00B021BC" w14:paraId="633BA0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B0A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9F1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D85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A18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9D2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432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50269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A6EC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B33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268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42A4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647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2A9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9D2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2 441,99</w:t>
                  </w:r>
                </w:p>
              </w:tc>
            </w:tr>
            <w:tr w:rsidR="00B021BC" w14:paraId="57D998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FAA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15B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CBA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61A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50C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B39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FCEA5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776A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591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681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6F7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B65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20F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478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1 322,95</w:t>
                  </w:r>
                </w:p>
              </w:tc>
            </w:tr>
            <w:tr w:rsidR="00B021BC" w14:paraId="03C473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B35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DD4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FFD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FDA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BC3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62B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622E7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5C26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8BA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ACA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8AB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8F5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5A1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FBC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664,58</w:t>
                  </w:r>
                </w:p>
              </w:tc>
            </w:tr>
            <w:tr w:rsidR="00B021BC" w14:paraId="54D3CA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6B3D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B73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5BD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98F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A66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B9B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4D528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24F6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DD2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575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AE1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B4BE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AC7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7FE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217,23</w:t>
                  </w:r>
                </w:p>
              </w:tc>
            </w:tr>
            <w:tr w:rsidR="00B021BC" w14:paraId="131B63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E9B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93D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379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1E5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7C5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374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1A44A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85F0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9FE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482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C53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EE2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3A5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C0A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960,89</w:t>
                  </w:r>
                </w:p>
              </w:tc>
            </w:tr>
            <w:tr w:rsidR="00B021BC" w14:paraId="0695AB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D077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37E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73A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A6A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333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1AB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1A0E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C70E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951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F27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7CA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AA3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417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8C1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49,75</w:t>
                  </w:r>
                </w:p>
              </w:tc>
            </w:tr>
            <w:tr w:rsidR="00B021BC" w14:paraId="210934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D521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207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480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035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0A4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63E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B05B6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6CF7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D27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B91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4DB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A2C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990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F77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52,42</w:t>
                  </w:r>
                </w:p>
              </w:tc>
            </w:tr>
            <w:tr w:rsidR="00B021BC" w14:paraId="533137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5D5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7F7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F6F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C87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2E9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BEF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272BA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82C7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152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EC1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DD3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421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78E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A03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707,23</w:t>
                  </w:r>
                </w:p>
              </w:tc>
            </w:tr>
            <w:tr w:rsidR="00B021BC" w14:paraId="135D76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FED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501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97F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DAE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C95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98C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49890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D869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CE4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A88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0CF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773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638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F10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2 557,93</w:t>
                  </w:r>
                </w:p>
              </w:tc>
            </w:tr>
            <w:tr w:rsidR="00B021BC" w14:paraId="4DF4A8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421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599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164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516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4A3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F43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64EC1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81B5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325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545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F14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CE2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DCC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4DE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1 339,83</w:t>
                  </w:r>
                </w:p>
              </w:tc>
            </w:tr>
            <w:tr w:rsidR="00B021BC" w14:paraId="030F69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945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D02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25A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CF8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7A4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DDB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BB336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6FBF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8C1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729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376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C39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2DE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A2E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1 116,38</w:t>
                  </w:r>
                </w:p>
              </w:tc>
            </w:tr>
            <w:tr w:rsidR="00B021BC" w14:paraId="4E826C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EE8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A82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B01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07F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4C2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9BC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30811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93C8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FF4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617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E26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96F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8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02A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379,38</w:t>
                  </w:r>
                </w:p>
              </w:tc>
            </w:tr>
            <w:tr w:rsidR="00B021BC" w14:paraId="60CD9D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0E0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B1D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141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C2E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EE8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B09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C6A80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E86D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E35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F55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3B6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DED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EB0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F87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1 429,56</w:t>
                  </w:r>
                </w:p>
              </w:tc>
            </w:tr>
            <w:tr w:rsidR="00B021BC" w14:paraId="77F698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F78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EB2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0D9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CB2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5FF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82A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577DE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45DC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BAB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ACC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7E9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9CC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7F6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1E4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1 164,80</w:t>
                  </w:r>
                </w:p>
              </w:tc>
            </w:tr>
            <w:tr w:rsidR="00B021BC" w14:paraId="5D4204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6E4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99B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D79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172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BFD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42B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F9688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EC08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4B0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A1B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75A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3EA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E60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BEC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40,87</w:t>
                  </w:r>
                </w:p>
              </w:tc>
            </w:tr>
            <w:tr w:rsidR="00B021BC" w14:paraId="007A66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053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2AD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261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31D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5F3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B81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6034C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97C9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4C3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577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106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C39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84B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4D2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43,98</w:t>
                  </w:r>
                </w:p>
              </w:tc>
            </w:tr>
            <w:tr w:rsidR="00B021BC" w14:paraId="4615D8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790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B13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EAC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36B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6B43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E68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6506A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7DE4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451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8F9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A1C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038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F60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B1D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18,21</w:t>
                  </w:r>
                </w:p>
              </w:tc>
            </w:tr>
            <w:tr w:rsidR="00B021BC" w14:paraId="100807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EA1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D9C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AEC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120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F77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E81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FECAF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7DB1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531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0FE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623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D80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6EE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C49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42,20</w:t>
                  </w:r>
                </w:p>
              </w:tc>
            </w:tr>
            <w:tr w:rsidR="00B021BC" w14:paraId="2D1DCE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5B7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0B6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04B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F22C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533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EE3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ADB1D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4D76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6B9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BCF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87F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74C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28B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E66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20,88</w:t>
                  </w:r>
                </w:p>
              </w:tc>
            </w:tr>
            <w:tr w:rsidR="00B021BC" w14:paraId="71A9C5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408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692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771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DEF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638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BAD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6AC4C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CCE2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0EA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FE0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1DF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700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F06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FDB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166,59</w:t>
                  </w:r>
                </w:p>
              </w:tc>
            </w:tr>
            <w:tr w:rsidR="00B021BC" w14:paraId="07C30C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CA6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107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1FD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2B9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E10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751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B6E4B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2F2C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E40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E19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95C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D6E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384E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E0C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3 548,59</w:t>
                  </w:r>
                </w:p>
              </w:tc>
            </w:tr>
            <w:tr w:rsidR="00B021BC" w14:paraId="75864E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7F4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DAA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146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6D7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6BB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C88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6ECA5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12F7C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951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920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031D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50F2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0C7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D03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24,43</w:t>
                  </w:r>
                </w:p>
              </w:tc>
            </w:tr>
            <w:tr w:rsidR="00B021BC" w14:paraId="18F925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DCB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AF9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6D3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329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DA0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B64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5C8F0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A533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348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DB9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DA5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151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28B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7BE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191,02</w:t>
                  </w:r>
                </w:p>
              </w:tc>
            </w:tr>
            <w:tr w:rsidR="00B021BC" w14:paraId="53B603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7A0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18E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698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0D5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CB8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C1D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54FB7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0192A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3980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A3C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506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647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112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02E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25,77</w:t>
                  </w:r>
                </w:p>
              </w:tc>
            </w:tr>
            <w:tr w:rsidR="00B021BC" w14:paraId="0D882F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00D1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0B8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C77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C0C8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7F5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04E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B7194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11C2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A2E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F09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3EFB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E066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924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A25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B021BC" w14:paraId="23B690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CB9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0F1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9CE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E7D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343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923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A4F2F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C7ED1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C90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043B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0F3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A620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E2FA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8A5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37,76</w:t>
                  </w:r>
                </w:p>
              </w:tc>
            </w:tr>
            <w:tr w:rsidR="00B021BC" w14:paraId="1273DE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C80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B27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DF2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0BA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C9FA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2EE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8E8EE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CBA1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F71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4AE5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3FD5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A5F8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01E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901F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3 115,46</w:t>
                  </w:r>
                </w:p>
              </w:tc>
            </w:tr>
            <w:tr w:rsidR="00B021BC" w14:paraId="01DEC8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EF8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B96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44DE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B5B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ACC4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D2C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2F56E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E431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CA2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439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B047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6503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2065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A9B9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189,69</w:t>
                  </w:r>
                </w:p>
              </w:tc>
            </w:tr>
            <w:tr w:rsidR="00B021BC" w14:paraId="447FCD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A86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ADF2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F9A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36B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E92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0D48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738A7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5530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373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321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37CF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DFA9" w14:textId="77777777" w:rsidR="00B021BC" w:rsidRDefault="009D2E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199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2686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211,01</w:t>
                  </w:r>
                </w:p>
              </w:tc>
            </w:tr>
            <w:tr w:rsidR="009D2E92" w14:paraId="7F46E0A0" w14:textId="77777777" w:rsidTr="009D2E9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6F9C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329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F09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8C93D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E57B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5BA1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FD57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49 716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C1E0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B55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E9DF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FD1C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22 085,82</w:t>
                  </w:r>
                </w:p>
              </w:tc>
            </w:tr>
            <w:tr w:rsidR="009D2E92" w14:paraId="17C34B1E" w14:textId="77777777" w:rsidTr="009D2E9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68F0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BBF1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805 598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C23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FA77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7C33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899D" w14:textId="77777777" w:rsidR="00B021BC" w:rsidRDefault="009D2E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319 908</w:t>
                  </w:r>
                </w:p>
              </w:tc>
            </w:tr>
            <w:tr w:rsidR="009D2E92" w14:paraId="51A0DCC3" w14:textId="77777777" w:rsidTr="009D2E9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73C6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3FC4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0B6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8062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DCC9" w14:textId="77777777" w:rsidR="00B021BC" w:rsidRDefault="00B021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D2CC" w14:textId="77777777" w:rsidR="00B021BC" w:rsidRDefault="00B021BC">
                  <w:pPr>
                    <w:spacing w:after="0" w:line="240" w:lineRule="auto"/>
                  </w:pPr>
                </w:p>
              </w:tc>
            </w:tr>
          </w:tbl>
          <w:p w14:paraId="2341F9F6" w14:textId="77777777" w:rsidR="00B021BC" w:rsidRDefault="00B021BC">
            <w:pPr>
              <w:spacing w:after="0" w:line="240" w:lineRule="auto"/>
            </w:pPr>
          </w:p>
        </w:tc>
      </w:tr>
      <w:tr w:rsidR="00B021BC" w14:paraId="1358A14D" w14:textId="77777777">
        <w:trPr>
          <w:trHeight w:val="254"/>
        </w:trPr>
        <w:tc>
          <w:tcPr>
            <w:tcW w:w="115" w:type="dxa"/>
          </w:tcPr>
          <w:p w14:paraId="6A7CFD81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1635AC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15F254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FE8177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B9A338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B7983F" w14:textId="77777777" w:rsidR="00B021BC" w:rsidRDefault="00B021BC">
            <w:pPr>
              <w:pStyle w:val="EmptyCellLayoutStyle"/>
              <w:spacing w:after="0" w:line="240" w:lineRule="auto"/>
            </w:pPr>
          </w:p>
        </w:tc>
      </w:tr>
      <w:tr w:rsidR="009D2E92" w14:paraId="7EBF6D69" w14:textId="77777777" w:rsidTr="009D2E92">
        <w:trPr>
          <w:trHeight w:val="1305"/>
        </w:trPr>
        <w:tc>
          <w:tcPr>
            <w:tcW w:w="115" w:type="dxa"/>
          </w:tcPr>
          <w:p w14:paraId="4A30B68D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021BC" w14:paraId="039AA57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262D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43D55DB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0136D4D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4550C66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DC96E57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EC9D5D6" w14:textId="77777777" w:rsidR="00B021BC" w:rsidRDefault="00B021BC">
            <w:pPr>
              <w:spacing w:after="0" w:line="240" w:lineRule="auto"/>
            </w:pPr>
          </w:p>
        </w:tc>
        <w:tc>
          <w:tcPr>
            <w:tcW w:w="285" w:type="dxa"/>
          </w:tcPr>
          <w:p w14:paraId="63A9A8D9" w14:textId="77777777" w:rsidR="00B021BC" w:rsidRDefault="00B021BC">
            <w:pPr>
              <w:pStyle w:val="EmptyCellLayoutStyle"/>
              <w:spacing w:after="0" w:line="240" w:lineRule="auto"/>
            </w:pPr>
          </w:p>
        </w:tc>
      </w:tr>
      <w:tr w:rsidR="00B021BC" w14:paraId="15D57899" w14:textId="77777777">
        <w:trPr>
          <w:trHeight w:val="100"/>
        </w:trPr>
        <w:tc>
          <w:tcPr>
            <w:tcW w:w="115" w:type="dxa"/>
          </w:tcPr>
          <w:p w14:paraId="10D55A85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FE6014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B8CF36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F20C54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CFD7D2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975CF2" w14:textId="77777777" w:rsidR="00B021BC" w:rsidRDefault="00B021BC">
            <w:pPr>
              <w:pStyle w:val="EmptyCellLayoutStyle"/>
              <w:spacing w:after="0" w:line="240" w:lineRule="auto"/>
            </w:pPr>
          </w:p>
        </w:tc>
      </w:tr>
      <w:tr w:rsidR="009D2E92" w14:paraId="5D84E148" w14:textId="77777777" w:rsidTr="009D2E92">
        <w:trPr>
          <w:trHeight w:val="1685"/>
        </w:trPr>
        <w:tc>
          <w:tcPr>
            <w:tcW w:w="115" w:type="dxa"/>
          </w:tcPr>
          <w:p w14:paraId="39804067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021BC" w14:paraId="429A470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7973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9C6F5F0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0D5C4C4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3EA5F1B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14F68BA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E7159D9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D90AF1A" w14:textId="77777777" w:rsidR="00B021BC" w:rsidRDefault="009D2E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3A45F97" w14:textId="77777777" w:rsidR="00B021BC" w:rsidRDefault="00B021BC">
            <w:pPr>
              <w:spacing w:after="0" w:line="240" w:lineRule="auto"/>
            </w:pPr>
          </w:p>
        </w:tc>
        <w:tc>
          <w:tcPr>
            <w:tcW w:w="285" w:type="dxa"/>
          </w:tcPr>
          <w:p w14:paraId="655A8A9F" w14:textId="77777777" w:rsidR="00B021BC" w:rsidRDefault="00B021BC">
            <w:pPr>
              <w:pStyle w:val="EmptyCellLayoutStyle"/>
              <w:spacing w:after="0" w:line="240" w:lineRule="auto"/>
            </w:pPr>
          </w:p>
        </w:tc>
      </w:tr>
      <w:tr w:rsidR="00B021BC" w14:paraId="2B5924F8" w14:textId="77777777">
        <w:trPr>
          <w:trHeight w:val="59"/>
        </w:trPr>
        <w:tc>
          <w:tcPr>
            <w:tcW w:w="115" w:type="dxa"/>
          </w:tcPr>
          <w:p w14:paraId="4DC37A19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2FDCFC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3D8976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CF4C82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B6EC7E" w14:textId="77777777" w:rsidR="00B021BC" w:rsidRDefault="00B021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9B92BD" w14:textId="77777777" w:rsidR="00B021BC" w:rsidRDefault="00B021BC">
            <w:pPr>
              <w:pStyle w:val="EmptyCellLayoutStyle"/>
              <w:spacing w:after="0" w:line="240" w:lineRule="auto"/>
            </w:pPr>
          </w:p>
        </w:tc>
      </w:tr>
    </w:tbl>
    <w:p w14:paraId="15EBFC70" w14:textId="77777777" w:rsidR="00B021BC" w:rsidRDefault="00B021BC">
      <w:pPr>
        <w:spacing w:after="0" w:line="240" w:lineRule="auto"/>
      </w:pPr>
    </w:p>
    <w:sectPr w:rsidR="00B021B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F15E7" w14:textId="77777777" w:rsidR="009D2E92" w:rsidRDefault="009D2E92">
      <w:pPr>
        <w:spacing w:after="0" w:line="240" w:lineRule="auto"/>
      </w:pPr>
      <w:r>
        <w:separator/>
      </w:r>
    </w:p>
  </w:endnote>
  <w:endnote w:type="continuationSeparator" w:id="0">
    <w:p w14:paraId="41A109EE" w14:textId="77777777" w:rsidR="009D2E92" w:rsidRDefault="009D2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021BC" w14:paraId="162A34BE" w14:textId="77777777">
      <w:tc>
        <w:tcPr>
          <w:tcW w:w="9346" w:type="dxa"/>
        </w:tcPr>
        <w:p w14:paraId="3A2CC423" w14:textId="77777777" w:rsidR="00B021BC" w:rsidRDefault="00B021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6D4CDA" w14:textId="77777777" w:rsidR="00B021BC" w:rsidRDefault="00B021BC">
          <w:pPr>
            <w:pStyle w:val="EmptyCellLayoutStyle"/>
            <w:spacing w:after="0" w:line="240" w:lineRule="auto"/>
          </w:pPr>
        </w:p>
      </w:tc>
    </w:tr>
    <w:tr w:rsidR="00B021BC" w14:paraId="70CEC299" w14:textId="77777777">
      <w:tc>
        <w:tcPr>
          <w:tcW w:w="9346" w:type="dxa"/>
        </w:tcPr>
        <w:p w14:paraId="6C3625ED" w14:textId="77777777" w:rsidR="00B021BC" w:rsidRDefault="00B021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021BC" w14:paraId="38A04E1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459EB2F" w14:textId="77777777" w:rsidR="00B021BC" w:rsidRDefault="009D2E9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8E1282A" w14:textId="77777777" w:rsidR="00B021BC" w:rsidRDefault="00B021BC">
          <w:pPr>
            <w:spacing w:after="0" w:line="240" w:lineRule="auto"/>
          </w:pPr>
        </w:p>
      </w:tc>
    </w:tr>
    <w:tr w:rsidR="00B021BC" w14:paraId="682AC2EF" w14:textId="77777777">
      <w:tc>
        <w:tcPr>
          <w:tcW w:w="9346" w:type="dxa"/>
        </w:tcPr>
        <w:p w14:paraId="470C64C9" w14:textId="77777777" w:rsidR="00B021BC" w:rsidRDefault="00B021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8360F1" w14:textId="77777777" w:rsidR="00B021BC" w:rsidRDefault="00B021B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FCA7" w14:textId="77777777" w:rsidR="009D2E92" w:rsidRDefault="009D2E92">
      <w:pPr>
        <w:spacing w:after="0" w:line="240" w:lineRule="auto"/>
      </w:pPr>
      <w:r>
        <w:separator/>
      </w:r>
    </w:p>
  </w:footnote>
  <w:footnote w:type="continuationSeparator" w:id="0">
    <w:p w14:paraId="60804165" w14:textId="77777777" w:rsidR="009D2E92" w:rsidRDefault="009D2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021BC" w14:paraId="066CD3BB" w14:textId="77777777">
      <w:tc>
        <w:tcPr>
          <w:tcW w:w="144" w:type="dxa"/>
        </w:tcPr>
        <w:p w14:paraId="517C5F9C" w14:textId="77777777" w:rsidR="00B021BC" w:rsidRDefault="00B021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B6CC275" w14:textId="77777777" w:rsidR="00B021BC" w:rsidRDefault="00B021BC">
          <w:pPr>
            <w:pStyle w:val="EmptyCellLayoutStyle"/>
            <w:spacing w:after="0" w:line="240" w:lineRule="auto"/>
          </w:pPr>
        </w:p>
      </w:tc>
    </w:tr>
    <w:tr w:rsidR="00B021BC" w14:paraId="5692375F" w14:textId="77777777">
      <w:tc>
        <w:tcPr>
          <w:tcW w:w="144" w:type="dxa"/>
        </w:tcPr>
        <w:p w14:paraId="18035C84" w14:textId="77777777" w:rsidR="00B021BC" w:rsidRDefault="00B021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021BC" w14:paraId="0BF7DC6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400F48A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3B24200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89ADB1C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7D4843B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EE1BB14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4D2BA79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3485D05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A2550F9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4A03739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1736C95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419791C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047C6A4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C9C6682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7155667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8A08AB4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F5FAB2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49F80AB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617D94A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</w:tr>
          <w:tr w:rsidR="009D2E92" w14:paraId="4C556A69" w14:textId="77777777" w:rsidTr="009D2E9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D014D8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021BC" w14:paraId="0BD7617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BC74BD" w14:textId="77777777" w:rsidR="00B021BC" w:rsidRDefault="009D2E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43N21/65</w:t>
                      </w:r>
                    </w:p>
                  </w:tc>
                </w:tr>
              </w:tbl>
              <w:p w14:paraId="60C1B2F1" w14:textId="77777777" w:rsidR="00B021BC" w:rsidRDefault="00B021B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48CFB6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</w:tr>
          <w:tr w:rsidR="00B021BC" w14:paraId="6CA9A76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E00A33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F40804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E451D9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24EE37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D37B89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372284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34036F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749F3A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0D4F1C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A0B33E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095C10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1DCC79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39FEB1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ECCA1B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1246AD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2E1EA9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5AFBA1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743F35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</w:tr>
          <w:tr w:rsidR="009D2E92" w14:paraId="2C8AD1D7" w14:textId="77777777" w:rsidTr="009D2E9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88CBE7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032585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021BC" w14:paraId="4B42A25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C35FE4" w14:textId="77777777" w:rsidR="00B021BC" w:rsidRDefault="009D2E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65ACED4" w14:textId="77777777" w:rsidR="00B021BC" w:rsidRDefault="00B021B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CE6C05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021BC" w14:paraId="3BA7E43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12ADF1" w14:textId="77777777" w:rsidR="00B021BC" w:rsidRDefault="009D2E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4312165</w:t>
                      </w:r>
                    </w:p>
                  </w:tc>
                </w:tr>
              </w:tbl>
              <w:p w14:paraId="32EC1BBB" w14:textId="77777777" w:rsidR="00B021BC" w:rsidRDefault="00B021B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AD7349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021BC" w14:paraId="4E9493C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2C9D1F" w14:textId="77777777" w:rsidR="00B021BC" w:rsidRDefault="009D2E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4F68AF1" w14:textId="77777777" w:rsidR="00B021BC" w:rsidRDefault="00B021B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3D223B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5713BD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9D1F7E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021BC" w14:paraId="75108AE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CDD27A" w14:textId="77777777" w:rsidR="00B021BC" w:rsidRDefault="009D2E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28.07.2021</w:t>
                      </w:r>
                    </w:p>
                  </w:tc>
                </w:tr>
              </w:tbl>
              <w:p w14:paraId="16ACBD9F" w14:textId="77777777" w:rsidR="00B021BC" w:rsidRDefault="00B021B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F3352E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021BC" w14:paraId="4F0CC28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4C1D4C" w14:textId="77777777" w:rsidR="00B021BC" w:rsidRDefault="009D2E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790822D" w14:textId="77777777" w:rsidR="00B021BC" w:rsidRDefault="00B021B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DEC1DA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021BC" w14:paraId="44CED86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BFA94E" w14:textId="77777777" w:rsidR="00B021BC" w:rsidRDefault="009D2E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319 908 Kč</w:t>
                      </w:r>
                    </w:p>
                  </w:tc>
                </w:tr>
              </w:tbl>
              <w:p w14:paraId="4E508A56" w14:textId="77777777" w:rsidR="00B021BC" w:rsidRDefault="00B021B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D7D173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</w:tr>
          <w:tr w:rsidR="00B021BC" w14:paraId="366EC20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A0ED43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BB111D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8C3CFB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0C52E8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D57382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BD2B47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320FBE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92DAC4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DF7CDF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C677F6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F5096F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77C4E9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3C9F376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8DE762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F27B8F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7AF870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99B237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568D11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</w:tr>
          <w:tr w:rsidR="00B021BC" w14:paraId="23AAFA7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1591E1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8A45B3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A09926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203EB0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11D7C1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8EDDA8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DA4800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091D43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B47786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59FD89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6050E7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0C897A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030C2D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F6E1C1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3F86ED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27F575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006EA9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A2051D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</w:tr>
          <w:tr w:rsidR="00B021BC" w14:paraId="72F97F4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573AEF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7CDA43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021BC" w14:paraId="148F52E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CE047E" w14:textId="77777777" w:rsidR="00B021BC" w:rsidRDefault="009D2E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96C4ECB" w14:textId="77777777" w:rsidR="00B021BC" w:rsidRDefault="00B021B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17AAA6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FA612B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6E97AC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BD6E48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3CC754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B7AF11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C3F8F1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320040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409B1F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8BE87A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625F98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FA2ACD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48D97C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CC29CF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6CDA25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</w:tr>
          <w:tr w:rsidR="009D2E92" w14:paraId="704201C5" w14:textId="77777777" w:rsidTr="009D2E9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95A036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301F8B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36EEDE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76662E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3AE102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021BC" w14:paraId="374D2CB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D6CB96" w14:textId="77777777" w:rsidR="00B021BC" w:rsidRDefault="009D2E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20.10.2025</w:t>
                      </w:r>
                    </w:p>
                  </w:tc>
                </w:tr>
              </w:tbl>
              <w:p w14:paraId="26B9E9B6" w14:textId="77777777" w:rsidR="00B021BC" w:rsidRDefault="00B021B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47B48C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E638FF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021BC" w14:paraId="4219E02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257C2F" w14:textId="77777777" w:rsidR="00B021BC" w:rsidRDefault="009D2E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5B82FA5" w14:textId="77777777" w:rsidR="00B021BC" w:rsidRDefault="00B021B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FD92D4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F690F4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23B47C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CFDCB4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52AF33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17E7C7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23BC99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07046F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</w:tr>
          <w:tr w:rsidR="009D2E92" w14:paraId="166E3DF2" w14:textId="77777777" w:rsidTr="009D2E9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4ACE8A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E2543B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CC63BF0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F66497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7DDF2E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5E7B7E2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864094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6841C3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CAFA112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A849D0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021BC" w14:paraId="5BADB0C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248275" w14:textId="77777777" w:rsidR="00B021BC" w:rsidRDefault="009D2E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01.10.2021</w:t>
                      </w:r>
                    </w:p>
                  </w:tc>
                </w:tr>
              </w:tbl>
              <w:p w14:paraId="31646A56" w14:textId="77777777" w:rsidR="00B021BC" w:rsidRDefault="00B021B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9F90AD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7E065A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C68BCE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EE20E6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70E0D6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</w:tr>
          <w:tr w:rsidR="009D2E92" w14:paraId="282C96F3" w14:textId="77777777" w:rsidTr="009D2E9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4B3C57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569DC3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EF189B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8FD92F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8BC8F9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A9DDAF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AA6BA1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EFA614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C315A6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22469E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FBCF8C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B5617E1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08F7BE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152FA7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20EC9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8DE4D4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904825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</w:tr>
          <w:tr w:rsidR="00B021BC" w14:paraId="4AA9C91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1A7A425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750FE4D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938A829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D982514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0D35798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6D42834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4171F64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61C2AA0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19C1A29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CA46F29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4950B0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6A92CC8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327BB03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63E516F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FC6E62B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78C719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07B1539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CEA1162" w14:textId="77777777" w:rsidR="00B021BC" w:rsidRDefault="00B021B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E949E85" w14:textId="77777777" w:rsidR="00B021BC" w:rsidRDefault="00B021BC">
          <w:pPr>
            <w:spacing w:after="0" w:line="240" w:lineRule="auto"/>
          </w:pPr>
        </w:p>
      </w:tc>
    </w:tr>
    <w:tr w:rsidR="00B021BC" w14:paraId="1846BF1B" w14:textId="77777777">
      <w:tc>
        <w:tcPr>
          <w:tcW w:w="144" w:type="dxa"/>
        </w:tcPr>
        <w:p w14:paraId="42631672" w14:textId="77777777" w:rsidR="00B021BC" w:rsidRDefault="00B021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60F292" w14:textId="77777777" w:rsidR="00B021BC" w:rsidRDefault="00B021B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76526481">
    <w:abstractNumId w:val="0"/>
  </w:num>
  <w:num w:numId="2" w16cid:durableId="637686840">
    <w:abstractNumId w:val="1"/>
  </w:num>
  <w:num w:numId="3" w16cid:durableId="161437005">
    <w:abstractNumId w:val="2"/>
  </w:num>
  <w:num w:numId="4" w16cid:durableId="1778678015">
    <w:abstractNumId w:val="3"/>
  </w:num>
  <w:num w:numId="5" w16cid:durableId="631909594">
    <w:abstractNumId w:val="4"/>
  </w:num>
  <w:num w:numId="6" w16cid:durableId="753405365">
    <w:abstractNumId w:val="5"/>
  </w:num>
  <w:num w:numId="7" w16cid:durableId="1570261944">
    <w:abstractNumId w:val="6"/>
  </w:num>
  <w:num w:numId="8" w16cid:durableId="946541709">
    <w:abstractNumId w:val="7"/>
  </w:num>
  <w:num w:numId="9" w16cid:durableId="893394958">
    <w:abstractNumId w:val="8"/>
  </w:num>
  <w:num w:numId="10" w16cid:durableId="1230458650">
    <w:abstractNumId w:val="9"/>
  </w:num>
  <w:num w:numId="11" w16cid:durableId="300886396">
    <w:abstractNumId w:val="10"/>
  </w:num>
  <w:num w:numId="12" w16cid:durableId="2125227396">
    <w:abstractNumId w:val="11"/>
  </w:num>
  <w:num w:numId="13" w16cid:durableId="1389299861">
    <w:abstractNumId w:val="12"/>
  </w:num>
  <w:num w:numId="14" w16cid:durableId="1750810123">
    <w:abstractNumId w:val="13"/>
  </w:num>
  <w:num w:numId="15" w16cid:durableId="556890759">
    <w:abstractNumId w:val="14"/>
  </w:num>
  <w:num w:numId="16" w16cid:durableId="1030643898">
    <w:abstractNumId w:val="15"/>
  </w:num>
  <w:num w:numId="17" w16cid:durableId="656344233">
    <w:abstractNumId w:val="16"/>
  </w:num>
  <w:num w:numId="18" w16cid:durableId="882444402">
    <w:abstractNumId w:val="17"/>
  </w:num>
  <w:num w:numId="19" w16cid:durableId="2114857511">
    <w:abstractNumId w:val="18"/>
  </w:num>
  <w:num w:numId="20" w16cid:durableId="431630879">
    <w:abstractNumId w:val="19"/>
  </w:num>
  <w:num w:numId="21" w16cid:durableId="385571287">
    <w:abstractNumId w:val="20"/>
  </w:num>
  <w:num w:numId="22" w16cid:durableId="623928093">
    <w:abstractNumId w:val="21"/>
  </w:num>
  <w:num w:numId="23" w16cid:durableId="364797584">
    <w:abstractNumId w:val="22"/>
  </w:num>
  <w:num w:numId="24" w16cid:durableId="1199971161">
    <w:abstractNumId w:val="23"/>
  </w:num>
  <w:num w:numId="25" w16cid:durableId="872808552">
    <w:abstractNumId w:val="24"/>
  </w:num>
  <w:num w:numId="26" w16cid:durableId="114747390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BC"/>
    <w:rsid w:val="00356D35"/>
    <w:rsid w:val="009D2E92"/>
    <w:rsid w:val="00B0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B79A"/>
  <w15:docId w15:val="{9F7196F6-9361-4806-B1F2-D6A75CF5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2523</Words>
  <Characters>14888</Characters>
  <Application>Microsoft Office Word</Application>
  <DocSecurity>0</DocSecurity>
  <Lines>124</Lines>
  <Paragraphs>34</Paragraphs>
  <ScaleCrop>false</ScaleCrop>
  <Company>Státní pozemkový úřad</Company>
  <LinksUpToDate>false</LinksUpToDate>
  <CharactersWithSpaces>17377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Urbancová Petra Ing.</dc:creator>
  <dc:description/>
  <cp:lastModifiedBy>Urbancová Petra Ing.</cp:lastModifiedBy>
  <cp:revision>2</cp:revision>
  <dcterms:created xsi:type="dcterms:W3CDTF">2025-10-20T14:39:00Z</dcterms:created>
  <dcterms:modified xsi:type="dcterms:W3CDTF">2025-10-20T14:39:00Z</dcterms:modified>
</cp:coreProperties>
</file>