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80367" w14:textId="1C0E3CDE" w:rsidR="00DB0698" w:rsidRDefault="00DB0698" w:rsidP="00BF2C3F">
      <w:pPr>
        <w:spacing w:line="276" w:lineRule="auto"/>
        <w:jc w:val="both"/>
        <w:rPr>
          <w:rFonts w:cs="Times New Roman"/>
        </w:rPr>
      </w:pPr>
      <w:r w:rsidRPr="00A15479">
        <w:rPr>
          <w:rFonts w:cs="Times New Roman"/>
        </w:rPr>
        <w:t xml:space="preserve">Níže uvedeného </w:t>
      </w:r>
      <w:r w:rsidRPr="00B53DC0">
        <w:rPr>
          <w:rFonts w:cs="Times New Roman"/>
        </w:rPr>
        <w:t>dne, měsíce</w:t>
      </w:r>
      <w:r w:rsidRPr="00A15479">
        <w:rPr>
          <w:rFonts w:cs="Times New Roman"/>
        </w:rPr>
        <w:t xml:space="preserve"> a roku uzavřeli</w:t>
      </w:r>
    </w:p>
    <w:p w14:paraId="6941DFB2" w14:textId="77777777" w:rsidR="00B53DC0" w:rsidRPr="00A15479" w:rsidRDefault="00B53DC0" w:rsidP="00BF2C3F">
      <w:pPr>
        <w:spacing w:line="276" w:lineRule="auto"/>
        <w:jc w:val="both"/>
        <w:rPr>
          <w:rFonts w:cs="Times New Roman"/>
        </w:rPr>
      </w:pPr>
    </w:p>
    <w:p w14:paraId="77962E40" w14:textId="4265E372" w:rsidR="00D37987" w:rsidRPr="000C3E19" w:rsidRDefault="00DB0698" w:rsidP="00773DB1">
      <w:pPr>
        <w:spacing w:line="276" w:lineRule="auto"/>
        <w:jc w:val="both"/>
        <w:rPr>
          <w:rFonts w:cs="Times New Roman"/>
          <w:b/>
        </w:rPr>
      </w:pPr>
      <w:r w:rsidRPr="000C3E19">
        <w:rPr>
          <w:rFonts w:cs="Times New Roman"/>
          <w:b/>
        </w:rPr>
        <w:t>Institut plánování a rozvoje hlavního města Prahy,</w:t>
      </w:r>
    </w:p>
    <w:p w14:paraId="38273B05" w14:textId="56AE4B93" w:rsidR="00DB0698" w:rsidRPr="000C3E19" w:rsidRDefault="00DB0698" w:rsidP="00773DB1">
      <w:pPr>
        <w:spacing w:line="276" w:lineRule="auto"/>
        <w:jc w:val="both"/>
        <w:rPr>
          <w:rFonts w:cs="Times New Roman"/>
          <w:b/>
        </w:rPr>
      </w:pPr>
      <w:r w:rsidRPr="000C3E19">
        <w:rPr>
          <w:rFonts w:cs="Times New Roman"/>
          <w:b/>
        </w:rPr>
        <w:t>příspěvková organizace</w:t>
      </w:r>
    </w:p>
    <w:p w14:paraId="31A1EDCD" w14:textId="63F080F9" w:rsidR="00B53DC0" w:rsidRPr="006853D6" w:rsidRDefault="007421B0" w:rsidP="00520BAC">
      <w:pPr>
        <w:ind w:left="567" w:hanging="567"/>
        <w:rPr>
          <w:rFonts w:cs="Times New Roman"/>
          <w:highlight w:val="cyan"/>
        </w:rPr>
      </w:pPr>
      <w:r>
        <w:rPr>
          <w:rFonts w:cs="Times New Roman"/>
        </w:rPr>
        <w:t xml:space="preserve">zastoupený: </w:t>
      </w:r>
      <w:r w:rsidR="00520BAC">
        <w:rPr>
          <w:rFonts w:cs="Times New Roman"/>
        </w:rPr>
        <w:t>Jonášem Tichým, ředitelem sekce ICT</w:t>
      </w:r>
    </w:p>
    <w:p w14:paraId="035A470A" w14:textId="64023A63" w:rsidR="00DB0698" w:rsidRPr="00A15479" w:rsidRDefault="00DB0698" w:rsidP="00512330">
      <w:pPr>
        <w:spacing w:line="276" w:lineRule="auto"/>
        <w:jc w:val="both"/>
        <w:rPr>
          <w:rFonts w:cs="Times New Roman"/>
          <w:bCs/>
        </w:rPr>
      </w:pPr>
      <w:r w:rsidRPr="00A15479">
        <w:rPr>
          <w:rFonts w:cs="Times New Roman"/>
          <w:bCs/>
        </w:rPr>
        <w:t xml:space="preserve">sídlo: Vyšehradská </w:t>
      </w:r>
      <w:r w:rsidR="00666180">
        <w:rPr>
          <w:rFonts w:cs="Times New Roman"/>
          <w:bCs/>
        </w:rPr>
        <w:t>2077/</w:t>
      </w:r>
      <w:r w:rsidRPr="00A15479">
        <w:rPr>
          <w:rFonts w:cs="Times New Roman"/>
          <w:bCs/>
        </w:rPr>
        <w:t>57, 128 00 Praha 2</w:t>
      </w:r>
      <w:r w:rsidR="00666180">
        <w:rPr>
          <w:rFonts w:cs="Times New Roman"/>
          <w:bCs/>
        </w:rPr>
        <w:t xml:space="preserve"> – Nové Město</w:t>
      </w:r>
    </w:p>
    <w:p w14:paraId="3963F81D" w14:textId="27A472AE" w:rsidR="00DB0698" w:rsidRPr="00A15479" w:rsidRDefault="00DB0698" w:rsidP="00512330">
      <w:pPr>
        <w:spacing w:line="276" w:lineRule="auto"/>
        <w:jc w:val="both"/>
        <w:rPr>
          <w:rFonts w:cs="Times New Roman"/>
          <w:bCs/>
        </w:rPr>
      </w:pPr>
      <w:r w:rsidRPr="00A15479">
        <w:rPr>
          <w:rFonts w:cs="Times New Roman"/>
          <w:bCs/>
        </w:rPr>
        <w:t xml:space="preserve">zapsaný: v obchodním rejstříku vedeném Městským soudem v Praze, </w:t>
      </w:r>
      <w:r w:rsidR="00C26D73">
        <w:rPr>
          <w:rFonts w:cs="Times New Roman"/>
          <w:bCs/>
        </w:rPr>
        <w:t>sp. zn.</w:t>
      </w:r>
      <w:r w:rsidRPr="00A15479">
        <w:rPr>
          <w:rFonts w:cs="Times New Roman"/>
          <w:bCs/>
        </w:rPr>
        <w:t xml:space="preserve"> Pr</w:t>
      </w:r>
      <w:r w:rsidR="00C26D73">
        <w:rPr>
          <w:rFonts w:cs="Times New Roman"/>
          <w:bCs/>
        </w:rPr>
        <w:t xml:space="preserve"> </w:t>
      </w:r>
      <w:r w:rsidRPr="00A15479">
        <w:rPr>
          <w:rFonts w:cs="Times New Roman"/>
          <w:bCs/>
        </w:rPr>
        <w:t>63</w:t>
      </w:r>
    </w:p>
    <w:p w14:paraId="4B325430" w14:textId="77777777" w:rsidR="00DB0698" w:rsidRPr="00A15479" w:rsidRDefault="00DB0698" w:rsidP="00512330">
      <w:pPr>
        <w:spacing w:line="276" w:lineRule="auto"/>
        <w:jc w:val="both"/>
        <w:rPr>
          <w:rFonts w:cs="Times New Roman"/>
          <w:bCs/>
        </w:rPr>
      </w:pPr>
      <w:r w:rsidRPr="00A15479">
        <w:rPr>
          <w:rFonts w:cs="Times New Roman"/>
          <w:bCs/>
        </w:rPr>
        <w:t>IČO: 70883858</w:t>
      </w:r>
    </w:p>
    <w:p w14:paraId="64D4A59A" w14:textId="77777777" w:rsidR="00DB0698" w:rsidRPr="00A15479" w:rsidRDefault="00DB0698" w:rsidP="00512330">
      <w:pPr>
        <w:spacing w:line="276" w:lineRule="auto"/>
        <w:jc w:val="both"/>
        <w:rPr>
          <w:rFonts w:cs="Times New Roman"/>
          <w:bCs/>
        </w:rPr>
      </w:pPr>
      <w:r w:rsidRPr="00A15479">
        <w:rPr>
          <w:rFonts w:cs="Times New Roman"/>
          <w:bCs/>
        </w:rPr>
        <w:t>DIČ: CZ70883858</w:t>
      </w:r>
    </w:p>
    <w:p w14:paraId="4CE201ED" w14:textId="0DE8C972" w:rsidR="00843EB0" w:rsidRPr="00A15479" w:rsidRDefault="00843EB0" w:rsidP="00512330">
      <w:pPr>
        <w:spacing w:line="276" w:lineRule="auto"/>
        <w:jc w:val="both"/>
        <w:rPr>
          <w:rFonts w:cs="Times New Roman"/>
          <w:bCs/>
        </w:rPr>
      </w:pPr>
      <w:r w:rsidRPr="00A15479">
        <w:rPr>
          <w:rFonts w:cs="Times New Roman"/>
          <w:bCs/>
        </w:rPr>
        <w:t xml:space="preserve">bankovní spojení: </w:t>
      </w:r>
    </w:p>
    <w:p w14:paraId="1570BA0A" w14:textId="3684CF77" w:rsidR="00843EB0" w:rsidRDefault="00843EB0" w:rsidP="00512330">
      <w:pPr>
        <w:pStyle w:val="Zkladntext"/>
        <w:spacing w:line="276" w:lineRule="auto"/>
        <w:rPr>
          <w:rFonts w:cs="Times New Roman"/>
          <w:bCs/>
        </w:rPr>
      </w:pPr>
      <w:r w:rsidRPr="00A15479">
        <w:rPr>
          <w:rFonts w:cs="Times New Roman"/>
          <w:bCs/>
        </w:rPr>
        <w:t xml:space="preserve">číslo účtu: </w:t>
      </w:r>
    </w:p>
    <w:p w14:paraId="6CDB96FD" w14:textId="11B7EC25" w:rsidR="007421B0" w:rsidRPr="00A15479" w:rsidRDefault="007421B0" w:rsidP="00512330">
      <w:pPr>
        <w:pStyle w:val="Zkladntext"/>
        <w:spacing w:line="276" w:lineRule="auto"/>
        <w:rPr>
          <w:rFonts w:cs="Times New Roman"/>
        </w:rPr>
      </w:pPr>
      <w:r>
        <w:rPr>
          <w:rFonts w:cs="Times New Roman"/>
          <w:bCs/>
        </w:rPr>
        <w:t>plátce DPH</w:t>
      </w:r>
    </w:p>
    <w:p w14:paraId="631D8C9F" w14:textId="57B7FC0E" w:rsidR="00DB0698" w:rsidRPr="00A15479" w:rsidRDefault="00DB0698" w:rsidP="00B53DC0">
      <w:pPr>
        <w:pStyle w:val="Zkladntext"/>
        <w:spacing w:line="276" w:lineRule="auto"/>
        <w:rPr>
          <w:rFonts w:cs="Times New Roman"/>
        </w:rPr>
      </w:pPr>
      <w:r w:rsidRPr="00A15479">
        <w:rPr>
          <w:rFonts w:cs="Times New Roman"/>
        </w:rPr>
        <w:t>(dále jen „</w:t>
      </w:r>
      <w:r w:rsidRPr="00A15479">
        <w:rPr>
          <w:rFonts w:cs="Times New Roman"/>
          <w:b/>
        </w:rPr>
        <w:t>objednatel</w:t>
      </w:r>
      <w:r w:rsidRPr="00A15479">
        <w:rPr>
          <w:rFonts w:cs="Times New Roman"/>
        </w:rPr>
        <w:t>“)</w:t>
      </w:r>
    </w:p>
    <w:p w14:paraId="7FA89FDA" w14:textId="77777777" w:rsidR="00B56306" w:rsidRPr="00A15479" w:rsidRDefault="00B56306" w:rsidP="00B40BBC">
      <w:pPr>
        <w:pStyle w:val="Zkladntext"/>
        <w:spacing w:line="276" w:lineRule="auto"/>
        <w:rPr>
          <w:rFonts w:cs="Times New Roman"/>
        </w:rPr>
      </w:pPr>
    </w:p>
    <w:p w14:paraId="03096436" w14:textId="77777777" w:rsidR="00DB0698" w:rsidRPr="00A15479" w:rsidRDefault="00DB0698" w:rsidP="00BF2C3F">
      <w:pPr>
        <w:tabs>
          <w:tab w:val="left" w:pos="5812"/>
        </w:tabs>
        <w:spacing w:line="276" w:lineRule="auto"/>
        <w:jc w:val="both"/>
        <w:rPr>
          <w:rFonts w:cs="Times New Roman"/>
          <w:b/>
        </w:rPr>
      </w:pPr>
      <w:r w:rsidRPr="00A15479">
        <w:rPr>
          <w:rFonts w:cs="Times New Roman"/>
          <w:b/>
          <w:bCs/>
        </w:rPr>
        <w:t>a</w:t>
      </w:r>
    </w:p>
    <w:p w14:paraId="757227B3" w14:textId="77777777" w:rsidR="00B56306" w:rsidRPr="000C3E19" w:rsidRDefault="00B56306" w:rsidP="00BF2C3F">
      <w:pPr>
        <w:spacing w:line="276" w:lineRule="auto"/>
        <w:rPr>
          <w:rFonts w:cs="Times New Roman"/>
          <w:b/>
        </w:rPr>
      </w:pPr>
    </w:p>
    <w:p w14:paraId="3A04E565" w14:textId="2F8D1CA6" w:rsidR="00520BAC" w:rsidRDefault="00520BAC" w:rsidP="00520BAC">
      <w:pPr>
        <w:spacing w:line="276" w:lineRule="auto"/>
        <w:rPr>
          <w:rFonts w:cs="Times New Roman"/>
          <w:b/>
        </w:rPr>
      </w:pPr>
      <w:r w:rsidRPr="00520BAC">
        <w:rPr>
          <w:rFonts w:cs="Times New Roman"/>
          <w:b/>
        </w:rPr>
        <w:t>UVM Systems GmbH</w:t>
      </w:r>
    </w:p>
    <w:p w14:paraId="68E1316D" w14:textId="77777777" w:rsidR="00520BAC" w:rsidRPr="0060154C" w:rsidRDefault="00520BAC" w:rsidP="00520BAC">
      <w:pPr>
        <w:spacing w:line="276" w:lineRule="auto"/>
        <w:ind w:hanging="284"/>
        <w:rPr>
          <w:rFonts w:cs="Times New Roman"/>
          <w:bCs/>
        </w:rPr>
      </w:pPr>
      <w:r>
        <w:rPr>
          <w:rFonts w:cs="Times New Roman"/>
          <w:bCs/>
        </w:rPr>
        <w:t xml:space="preserve">     </w:t>
      </w:r>
      <w:r w:rsidRPr="0060154C">
        <w:rPr>
          <w:rFonts w:cs="Times New Roman"/>
          <w:bCs/>
        </w:rPr>
        <w:t xml:space="preserve">zastoupený: </w:t>
      </w:r>
      <w:r>
        <w:rPr>
          <w:rFonts w:cs="Times New Roman"/>
          <w:bCs/>
        </w:rPr>
        <w:t>Dr. Geraldem Forkertem</w:t>
      </w:r>
    </w:p>
    <w:p w14:paraId="2232055B" w14:textId="072D29C7" w:rsidR="00520BAC" w:rsidRPr="0060154C" w:rsidRDefault="00520BAC" w:rsidP="00520BAC">
      <w:pPr>
        <w:spacing w:line="276" w:lineRule="auto"/>
        <w:ind w:left="284" w:hanging="284"/>
        <w:rPr>
          <w:rFonts w:cs="Times New Roman"/>
          <w:b/>
          <w:bCs/>
        </w:rPr>
      </w:pPr>
      <w:r w:rsidRPr="0060154C">
        <w:rPr>
          <w:rFonts w:cs="Times New Roman"/>
          <w:bCs/>
        </w:rPr>
        <w:t xml:space="preserve">sídlo: </w:t>
      </w:r>
      <w:r>
        <w:rPr>
          <w:rFonts w:cs="Times New Roman"/>
          <w:bCs/>
        </w:rPr>
        <w:t>Dresden Strasse 68/1/2b, 1200 Wien, Austria</w:t>
      </w:r>
    </w:p>
    <w:p w14:paraId="740436F7" w14:textId="57FE835B" w:rsidR="00520BAC" w:rsidRPr="0060154C" w:rsidRDefault="00520BAC" w:rsidP="00520BAC">
      <w:pPr>
        <w:spacing w:line="276" w:lineRule="auto"/>
        <w:ind w:left="284" w:hanging="284"/>
        <w:rPr>
          <w:rFonts w:cs="Times New Roman"/>
        </w:rPr>
      </w:pPr>
      <w:r w:rsidRPr="0060154C">
        <w:rPr>
          <w:rFonts w:cs="Times New Roman"/>
        </w:rPr>
        <w:t>zaps</w:t>
      </w:r>
      <w:r>
        <w:rPr>
          <w:rFonts w:cs="Times New Roman"/>
        </w:rPr>
        <w:t>a</w:t>
      </w:r>
      <w:r w:rsidRPr="0060154C">
        <w:rPr>
          <w:rFonts w:cs="Times New Roman"/>
        </w:rPr>
        <w:t>n</w:t>
      </w:r>
      <w:r>
        <w:rPr>
          <w:rFonts w:cs="Times New Roman"/>
        </w:rPr>
        <w:t>ý</w:t>
      </w:r>
      <w:r w:rsidRPr="0060154C">
        <w:rPr>
          <w:rFonts w:cs="Times New Roman"/>
        </w:rPr>
        <w:t xml:space="preserve">: </w:t>
      </w:r>
      <w:r>
        <w:rPr>
          <w:rFonts w:cs="Times New Roman"/>
        </w:rPr>
        <w:t xml:space="preserve">u </w:t>
      </w:r>
      <w:r w:rsidR="00134A65">
        <w:rPr>
          <w:rFonts w:cs="Times New Roman"/>
        </w:rPr>
        <w:t>Obchodního</w:t>
      </w:r>
      <w:r>
        <w:rPr>
          <w:rFonts w:cs="Times New Roman"/>
        </w:rPr>
        <w:t xml:space="preserve"> s</w:t>
      </w:r>
      <w:r w:rsidR="00134A65">
        <w:rPr>
          <w:rFonts w:cs="Times New Roman"/>
        </w:rPr>
        <w:t>o</w:t>
      </w:r>
      <w:r>
        <w:rPr>
          <w:rFonts w:cs="Times New Roman"/>
        </w:rPr>
        <w:t>udu v</w:t>
      </w:r>
      <w:r w:rsidR="00134A65">
        <w:rPr>
          <w:rFonts w:cs="Times New Roman"/>
        </w:rPr>
        <w:t>e</w:t>
      </w:r>
      <w:r>
        <w:rPr>
          <w:rFonts w:cs="Times New Roman"/>
        </w:rPr>
        <w:t xml:space="preserve"> </w:t>
      </w:r>
      <w:r w:rsidR="00134A65">
        <w:rPr>
          <w:rFonts w:cs="Times New Roman"/>
        </w:rPr>
        <w:t>Vídni</w:t>
      </w:r>
    </w:p>
    <w:p w14:paraId="32F5B314" w14:textId="413F599D" w:rsidR="00520BAC" w:rsidRDefault="00520BAC" w:rsidP="00520BAC">
      <w:pPr>
        <w:spacing w:line="276" w:lineRule="auto"/>
        <w:ind w:left="284" w:hanging="284"/>
        <w:rPr>
          <w:rFonts w:cs="Times New Roman"/>
        </w:rPr>
      </w:pPr>
      <w:r>
        <w:rPr>
          <w:rFonts w:cs="Times New Roman"/>
        </w:rPr>
        <w:t>I</w:t>
      </w:r>
      <w:r w:rsidRPr="0060154C">
        <w:rPr>
          <w:rFonts w:cs="Times New Roman"/>
        </w:rPr>
        <w:t xml:space="preserve">ČO: </w:t>
      </w:r>
      <w:r>
        <w:rPr>
          <w:rFonts w:cs="Times New Roman"/>
        </w:rPr>
        <w:t>FN357631 d</w:t>
      </w:r>
    </w:p>
    <w:p w14:paraId="6727F1EA" w14:textId="63F11669" w:rsidR="00520BAC" w:rsidRPr="0060154C" w:rsidRDefault="00520BAC" w:rsidP="00520BAC">
      <w:pPr>
        <w:spacing w:line="276" w:lineRule="auto"/>
        <w:ind w:left="284" w:hanging="284"/>
        <w:rPr>
          <w:rFonts w:cs="Times New Roman"/>
        </w:rPr>
      </w:pPr>
      <w:r>
        <w:rPr>
          <w:rFonts w:cs="Times New Roman"/>
        </w:rPr>
        <w:t>D</w:t>
      </w:r>
      <w:r w:rsidRPr="0060154C">
        <w:rPr>
          <w:rFonts w:cs="Times New Roman"/>
        </w:rPr>
        <w:t xml:space="preserve">IČ: </w:t>
      </w:r>
      <w:r>
        <w:rPr>
          <w:rFonts w:cs="Times New Roman"/>
        </w:rPr>
        <w:t>ATU66171402</w:t>
      </w:r>
    </w:p>
    <w:p w14:paraId="0278930D" w14:textId="2017D2C9" w:rsidR="00520BAC" w:rsidRPr="0060154C" w:rsidRDefault="00520BAC" w:rsidP="00520BAC">
      <w:pPr>
        <w:spacing w:line="276" w:lineRule="auto"/>
        <w:ind w:left="284" w:hanging="284"/>
        <w:rPr>
          <w:rFonts w:cs="Times New Roman"/>
        </w:rPr>
      </w:pPr>
      <w:r w:rsidRPr="0060154C">
        <w:rPr>
          <w:rFonts w:cs="Times New Roman"/>
        </w:rPr>
        <w:t xml:space="preserve">bankovní spojení: </w:t>
      </w:r>
    </w:p>
    <w:p w14:paraId="66AE028E" w14:textId="4CFE3898" w:rsidR="00520BAC" w:rsidRDefault="00520BAC" w:rsidP="00520BAC">
      <w:pPr>
        <w:spacing w:line="276" w:lineRule="auto"/>
        <w:ind w:left="284" w:hanging="284"/>
        <w:rPr>
          <w:rFonts w:cs="Times New Roman"/>
        </w:rPr>
      </w:pPr>
      <w:r w:rsidRPr="0060154C">
        <w:rPr>
          <w:rFonts w:cs="Times New Roman"/>
        </w:rPr>
        <w:t xml:space="preserve">číslo účtu: </w:t>
      </w:r>
    </w:p>
    <w:p w14:paraId="3CA50191" w14:textId="77777777" w:rsidR="00520BAC" w:rsidRPr="0060154C" w:rsidRDefault="00520BAC" w:rsidP="00520BAC">
      <w:pPr>
        <w:spacing w:line="276" w:lineRule="auto"/>
        <w:ind w:left="284" w:hanging="284"/>
        <w:rPr>
          <w:rFonts w:cs="Times New Roman"/>
        </w:rPr>
      </w:pPr>
      <w:r>
        <w:rPr>
          <w:rFonts w:cs="Times New Roman"/>
        </w:rPr>
        <w:t xml:space="preserve">poskytovatel </w:t>
      </w:r>
      <w:r w:rsidRPr="001C2399">
        <w:rPr>
          <w:rFonts w:cs="Times New Roman"/>
        </w:rPr>
        <w:t>je</w:t>
      </w:r>
      <w:r>
        <w:rPr>
          <w:rFonts w:cs="Times New Roman"/>
        </w:rPr>
        <w:t xml:space="preserve"> plátcem DPH </w:t>
      </w:r>
    </w:p>
    <w:p w14:paraId="2139EB73" w14:textId="77777777" w:rsidR="00520BAC" w:rsidRPr="0060154C" w:rsidRDefault="00520BAC" w:rsidP="00520BAC">
      <w:pPr>
        <w:pStyle w:val="Zkladntext"/>
        <w:spacing w:line="276" w:lineRule="auto"/>
        <w:ind w:left="284" w:hanging="284"/>
        <w:rPr>
          <w:rFonts w:cs="Times New Roman"/>
        </w:rPr>
      </w:pPr>
      <w:r w:rsidRPr="0060154C">
        <w:rPr>
          <w:rFonts w:cs="Times New Roman"/>
        </w:rPr>
        <w:t>(dále jen „</w:t>
      </w:r>
      <w:r>
        <w:rPr>
          <w:rFonts w:cs="Times New Roman"/>
          <w:b/>
        </w:rPr>
        <w:t>poskytovatel</w:t>
      </w:r>
      <w:r w:rsidRPr="0060154C">
        <w:rPr>
          <w:rFonts w:cs="Times New Roman"/>
        </w:rPr>
        <w:t>“)</w:t>
      </w:r>
      <w:r>
        <w:rPr>
          <w:rFonts w:cs="Times New Roman"/>
        </w:rPr>
        <w:t xml:space="preserve"> </w:t>
      </w:r>
    </w:p>
    <w:p w14:paraId="7613C0F2" w14:textId="77777777" w:rsidR="00651395" w:rsidRPr="00A15479" w:rsidRDefault="00651395" w:rsidP="00520BAC">
      <w:pPr>
        <w:spacing w:line="276" w:lineRule="auto"/>
        <w:ind w:hanging="284"/>
        <w:rPr>
          <w:rFonts w:cs="Times New Roman"/>
        </w:rPr>
      </w:pPr>
    </w:p>
    <w:p w14:paraId="6EDDF474" w14:textId="77777777" w:rsidR="00DB0698" w:rsidRPr="00A15479" w:rsidRDefault="00DB0698" w:rsidP="0007550F">
      <w:pPr>
        <w:spacing w:after="120" w:line="276" w:lineRule="auto"/>
        <w:jc w:val="both"/>
        <w:rPr>
          <w:rFonts w:cs="Times New Roman"/>
        </w:rPr>
      </w:pPr>
    </w:p>
    <w:p w14:paraId="6C1B3B18" w14:textId="77777777" w:rsidR="00DB0698" w:rsidRPr="00A15479" w:rsidRDefault="00DB0698" w:rsidP="0007550F">
      <w:pPr>
        <w:spacing w:after="120" w:line="276" w:lineRule="auto"/>
        <w:jc w:val="both"/>
        <w:rPr>
          <w:rFonts w:cs="Times New Roman"/>
        </w:rPr>
      </w:pPr>
      <w:r w:rsidRPr="00A15479">
        <w:rPr>
          <w:rFonts w:cs="Times New Roman"/>
        </w:rPr>
        <w:t xml:space="preserve">dle ustanovení § </w:t>
      </w:r>
      <w:r w:rsidR="005B3A40" w:rsidRPr="00A15479">
        <w:rPr>
          <w:rFonts w:cs="Times New Roman"/>
        </w:rPr>
        <w:t>2586</w:t>
      </w:r>
      <w:r w:rsidRPr="00A15479">
        <w:rPr>
          <w:rFonts w:cs="Times New Roman"/>
        </w:rPr>
        <w:t xml:space="preserve"> a násl. a </w:t>
      </w:r>
      <w:r w:rsidR="008B3E0C" w:rsidRPr="00A15479">
        <w:rPr>
          <w:rFonts w:cs="Times New Roman"/>
        </w:rPr>
        <w:t xml:space="preserve">ustanovení </w:t>
      </w:r>
      <w:r w:rsidRPr="00A15479">
        <w:rPr>
          <w:rFonts w:cs="Times New Roman"/>
        </w:rPr>
        <w:t>§ 2358 a násl. zákona č. 89/2012 Sb., občanský zákoník, ve</w:t>
      </w:r>
      <w:r w:rsidR="00F75F74" w:rsidRPr="00A15479">
        <w:rPr>
          <w:rFonts w:cs="Times New Roman"/>
        </w:rPr>
        <w:t> </w:t>
      </w:r>
      <w:r w:rsidRPr="00A15479">
        <w:rPr>
          <w:rFonts w:cs="Times New Roman"/>
        </w:rPr>
        <w:t>znění pozdějších předpisů (dále jen „občanský zákoník“) tuto</w:t>
      </w:r>
    </w:p>
    <w:p w14:paraId="658CF384" w14:textId="77777777" w:rsidR="00B56306" w:rsidRPr="00A15479" w:rsidRDefault="00B56306" w:rsidP="0007550F">
      <w:pPr>
        <w:spacing w:after="120" w:line="276" w:lineRule="auto"/>
        <w:jc w:val="both"/>
        <w:rPr>
          <w:rFonts w:cs="Times New Roman"/>
        </w:rPr>
      </w:pPr>
    </w:p>
    <w:p w14:paraId="6B66EC16" w14:textId="77777777" w:rsidR="00DB0698" w:rsidRPr="00A15479" w:rsidRDefault="00DB0698" w:rsidP="0007550F">
      <w:pPr>
        <w:spacing w:after="120" w:line="276" w:lineRule="auto"/>
        <w:jc w:val="center"/>
        <w:rPr>
          <w:rFonts w:cs="Times New Roman"/>
        </w:rPr>
      </w:pPr>
      <w:r w:rsidRPr="00A15479">
        <w:rPr>
          <w:rFonts w:cs="Times New Roman"/>
          <w:b/>
        </w:rPr>
        <w:t>smlouvu o dílo</w:t>
      </w:r>
      <w:r w:rsidR="00C23D84" w:rsidRPr="00A15479">
        <w:rPr>
          <w:rFonts w:cs="Times New Roman"/>
          <w:b/>
        </w:rPr>
        <w:t xml:space="preserve"> </w:t>
      </w:r>
    </w:p>
    <w:p w14:paraId="120C2C14" w14:textId="77777777" w:rsidR="007421B0" w:rsidRPr="00A15479" w:rsidRDefault="007421B0" w:rsidP="007421B0">
      <w:pPr>
        <w:spacing w:after="120" w:line="276" w:lineRule="auto"/>
        <w:jc w:val="center"/>
        <w:rPr>
          <w:rFonts w:cs="Times New Roman"/>
        </w:rPr>
      </w:pPr>
      <w:r w:rsidRPr="00A15479">
        <w:rPr>
          <w:rFonts w:cs="Times New Roman"/>
        </w:rPr>
        <w:t>s názvem</w:t>
      </w:r>
    </w:p>
    <w:p w14:paraId="7803B688" w14:textId="31886531" w:rsidR="007421B0" w:rsidRPr="00A15479" w:rsidRDefault="007421B0" w:rsidP="007421B0">
      <w:pPr>
        <w:spacing w:after="120" w:line="276" w:lineRule="auto"/>
        <w:jc w:val="center"/>
        <w:rPr>
          <w:rFonts w:cs="Times New Roman"/>
          <w:b/>
          <w:bCs/>
        </w:rPr>
      </w:pPr>
      <w:r w:rsidRPr="00A15479">
        <w:rPr>
          <w:rFonts w:cs="Times New Roman"/>
          <w:b/>
        </w:rPr>
        <w:t>„</w:t>
      </w:r>
      <w:r w:rsidR="00E74E6D" w:rsidRPr="00E74E6D">
        <w:rPr>
          <w:rFonts w:cs="Times New Roman"/>
          <w:b/>
          <w:color w:val="000000"/>
        </w:rPr>
        <w:t xml:space="preserve">Pořízení licence CityGRID Shaper </w:t>
      </w:r>
      <w:r w:rsidR="00E74E6D">
        <w:rPr>
          <w:rFonts w:cs="Times New Roman"/>
          <w:b/>
          <w:color w:val="000000"/>
        </w:rPr>
        <w:t>a podpory</w:t>
      </w:r>
    </w:p>
    <w:p w14:paraId="417E733F" w14:textId="77777777" w:rsidR="007421B0" w:rsidRPr="00A15479" w:rsidRDefault="007421B0" w:rsidP="007421B0">
      <w:pPr>
        <w:spacing w:after="120" w:line="276" w:lineRule="auto"/>
        <w:jc w:val="center"/>
        <w:rPr>
          <w:rFonts w:cs="Times New Roman"/>
        </w:rPr>
      </w:pPr>
      <w:r w:rsidRPr="00A15479">
        <w:rPr>
          <w:rFonts w:cs="Times New Roman"/>
          <w:bCs/>
        </w:rPr>
        <w:t>(dále jen „</w:t>
      </w:r>
      <w:r w:rsidRPr="00A15479">
        <w:rPr>
          <w:rFonts w:cs="Times New Roman"/>
          <w:b/>
          <w:bCs/>
        </w:rPr>
        <w:t>smlouva</w:t>
      </w:r>
      <w:r w:rsidRPr="00A15479">
        <w:rPr>
          <w:rFonts w:cs="Times New Roman"/>
          <w:bCs/>
        </w:rPr>
        <w:t>“)</w:t>
      </w:r>
    </w:p>
    <w:p w14:paraId="48293E06" w14:textId="713D360E" w:rsidR="006F7208" w:rsidRDefault="006F7208" w:rsidP="00DC0F52">
      <w:pPr>
        <w:spacing w:after="120" w:line="276" w:lineRule="auto"/>
        <w:jc w:val="center"/>
        <w:rPr>
          <w:rFonts w:cs="Times New Roman"/>
          <w:bCs/>
        </w:rPr>
      </w:pPr>
    </w:p>
    <w:p w14:paraId="304E699B" w14:textId="77777777" w:rsidR="003375C0" w:rsidRPr="00A15479" w:rsidRDefault="003375C0" w:rsidP="0007550F">
      <w:pPr>
        <w:pStyle w:val="Nadpis2"/>
        <w:spacing w:before="0" w:line="276" w:lineRule="auto"/>
        <w:rPr>
          <w:szCs w:val="22"/>
        </w:rPr>
      </w:pPr>
      <w:bookmarkStart w:id="0" w:name="_Hlk145583798"/>
      <w:r w:rsidRPr="00A15479">
        <w:rPr>
          <w:szCs w:val="22"/>
        </w:rPr>
        <w:t>Preambule</w:t>
      </w:r>
    </w:p>
    <w:p w14:paraId="59461A1E" w14:textId="6EAB87E0" w:rsidR="00556E10" w:rsidRPr="00A15479" w:rsidRDefault="00556E10" w:rsidP="00556E10">
      <w:pPr>
        <w:spacing w:after="120" w:line="276" w:lineRule="auto"/>
        <w:jc w:val="both"/>
        <w:rPr>
          <w:rFonts w:cs="Times New Roman"/>
        </w:rPr>
      </w:pPr>
      <w:bookmarkStart w:id="1" w:name="_Hlk145583890"/>
      <w:bookmarkEnd w:id="0"/>
      <w:r w:rsidRPr="00A15479">
        <w:rPr>
          <w:rFonts w:cs="Times New Roman"/>
        </w:rPr>
        <w:t>Smluvní strany uzavírají smlouvu na základě zadání veřejné zakázky malého rozsahu s názvem „</w:t>
      </w:r>
      <w:r w:rsidR="00E74E6D" w:rsidRPr="00E74E6D">
        <w:rPr>
          <w:rFonts w:cs="Times New Roman"/>
          <w:bCs/>
          <w:color w:val="000000"/>
        </w:rPr>
        <w:t>Pořízení licence CityGRID Shaper, související maintenance a pořízení podpory pro SW CityGRID</w:t>
      </w:r>
      <w:r w:rsidRPr="00A15479">
        <w:rPr>
          <w:rFonts w:cs="Times New Roman"/>
        </w:rPr>
        <w:t>“, zadávanou objednatelem jako veřejným zadavatelem v souladu s ustanovením §</w:t>
      </w:r>
      <w:r>
        <w:rPr>
          <w:rFonts w:cs="Times New Roman"/>
        </w:rPr>
        <w:t> </w:t>
      </w:r>
      <w:r w:rsidRPr="00A15479">
        <w:rPr>
          <w:rFonts w:cs="Times New Roman"/>
        </w:rPr>
        <w:t>6</w:t>
      </w:r>
      <w:r>
        <w:rPr>
          <w:rFonts w:cs="Times New Roman"/>
        </w:rPr>
        <w:t xml:space="preserve"> a </w:t>
      </w:r>
      <w:r w:rsidRPr="00A15479">
        <w:rPr>
          <w:rFonts w:cs="Times New Roman"/>
        </w:rPr>
        <w:t>§</w:t>
      </w:r>
      <w:r>
        <w:rPr>
          <w:rFonts w:cs="Times New Roman"/>
        </w:rPr>
        <w:t> 31 </w:t>
      </w:r>
      <w:r w:rsidRPr="00A15479">
        <w:rPr>
          <w:rFonts w:cs="Times New Roman"/>
        </w:rPr>
        <w:t>zákona č.</w:t>
      </w:r>
      <w:r>
        <w:rPr>
          <w:rFonts w:cs="Times New Roman"/>
        </w:rPr>
        <w:t> </w:t>
      </w:r>
      <w:r w:rsidRPr="00A15479">
        <w:rPr>
          <w:rFonts w:cs="Times New Roman"/>
        </w:rPr>
        <w:t xml:space="preserve">134/2016 Sb., o zadávání veřejných zakázek, ve znění pozdějších předpisů, pod interním číslem </w:t>
      </w:r>
      <w:r w:rsidRPr="00A15479">
        <w:rPr>
          <w:rFonts w:cs="Times New Roman"/>
          <w:b/>
        </w:rPr>
        <w:t>ZAK</w:t>
      </w:r>
      <w:r>
        <w:rPr>
          <w:rFonts w:cs="Times New Roman"/>
          <w:b/>
        </w:rPr>
        <w:t> </w:t>
      </w:r>
      <w:r w:rsidR="00134A65">
        <w:rPr>
          <w:rFonts w:cs="Times New Roman"/>
          <w:b/>
        </w:rPr>
        <w:t>25-0</w:t>
      </w:r>
      <w:r w:rsidR="002B248E">
        <w:rPr>
          <w:rFonts w:cs="Times New Roman"/>
          <w:b/>
        </w:rPr>
        <w:t>194</w:t>
      </w:r>
      <w:r>
        <w:rPr>
          <w:rFonts w:cs="Times New Roman"/>
        </w:rPr>
        <w:t xml:space="preserve"> </w:t>
      </w:r>
      <w:r w:rsidRPr="00A15479">
        <w:rPr>
          <w:rFonts w:cs="Times New Roman"/>
        </w:rPr>
        <w:t>(dále jen „</w:t>
      </w:r>
      <w:r w:rsidRPr="00A15479">
        <w:rPr>
          <w:rFonts w:cs="Times New Roman"/>
          <w:b/>
        </w:rPr>
        <w:t>zadávací řízení</w:t>
      </w:r>
      <w:r w:rsidRPr="00A15479">
        <w:rPr>
          <w:rFonts w:cs="Times New Roman"/>
        </w:rPr>
        <w:t>“ a „</w:t>
      </w:r>
      <w:r w:rsidRPr="00A15479">
        <w:rPr>
          <w:rFonts w:cs="Times New Roman"/>
          <w:b/>
        </w:rPr>
        <w:t>veřejná zakázka</w:t>
      </w:r>
      <w:r w:rsidRPr="00A15479">
        <w:rPr>
          <w:rFonts w:cs="Times New Roman"/>
        </w:rPr>
        <w:t>“).</w:t>
      </w:r>
    </w:p>
    <w:p w14:paraId="7164D646" w14:textId="0B514D76" w:rsidR="00556E10" w:rsidRPr="00A15479" w:rsidRDefault="00B02E16" w:rsidP="00556E10">
      <w:pPr>
        <w:spacing w:after="120" w:line="276" w:lineRule="auto"/>
        <w:jc w:val="both"/>
        <w:rPr>
          <w:rFonts w:cs="Times New Roman"/>
        </w:rPr>
      </w:pPr>
      <w:r>
        <w:rPr>
          <w:rFonts w:cs="Times New Roman"/>
        </w:rPr>
        <w:lastRenderedPageBreak/>
        <w:t>Poskytovatel</w:t>
      </w:r>
      <w:r w:rsidR="00556E10" w:rsidRPr="00A15479">
        <w:rPr>
          <w:rFonts w:cs="Times New Roman"/>
        </w:rPr>
        <w:t xml:space="preserve"> je vázán svou nabídkou předloženou objednateli v rámci zadávacího řízení na zadání veřejné zakázky, která se pro úpravu vzájemných vztahů vyplývajících z</w:t>
      </w:r>
      <w:r w:rsidR="000B1435">
        <w:rPr>
          <w:rFonts w:cs="Times New Roman"/>
        </w:rPr>
        <w:t xml:space="preserve"> </w:t>
      </w:r>
      <w:r w:rsidR="00556E10" w:rsidRPr="00A15479">
        <w:rPr>
          <w:rFonts w:cs="Times New Roman"/>
        </w:rPr>
        <w:t>této smlouvy použije subsidiárně.</w:t>
      </w:r>
    </w:p>
    <w:p w14:paraId="447D326A" w14:textId="53EDCA2C" w:rsidR="00556E10" w:rsidRPr="00134A65" w:rsidRDefault="00B02E16" w:rsidP="00556E10">
      <w:pPr>
        <w:spacing w:after="120" w:line="276" w:lineRule="auto"/>
        <w:jc w:val="both"/>
        <w:rPr>
          <w:rFonts w:cs="Times New Roman"/>
        </w:rPr>
      </w:pPr>
      <w:r w:rsidRPr="004B6D2D">
        <w:rPr>
          <w:rFonts w:cs="Times New Roman"/>
        </w:rPr>
        <w:t>Poskytovatel</w:t>
      </w:r>
      <w:r w:rsidR="00556E10" w:rsidRPr="004B6D2D">
        <w:rPr>
          <w:rFonts w:cs="Times New Roman"/>
        </w:rPr>
        <w:t xml:space="preserve"> touto smlouvou garantuje objednateli splnění zadání zakázky a všech z toho vyplývajících podmínek a povinností podle zadávací dokumentace zakázky, zejména i splnění a dodržení všech kvalifikačních požadavků objednatele, které v zadávacím řízení prokázal.</w:t>
      </w:r>
    </w:p>
    <w:p w14:paraId="0CB32812" w14:textId="21BA196A" w:rsidR="00556E10" w:rsidRPr="00A15479" w:rsidRDefault="00556E10" w:rsidP="00556E10">
      <w:pPr>
        <w:spacing w:after="120" w:line="276" w:lineRule="auto"/>
        <w:jc w:val="both"/>
        <w:rPr>
          <w:rFonts w:cs="Times New Roman"/>
        </w:rPr>
      </w:pPr>
      <w:r w:rsidRPr="00A15479">
        <w:rPr>
          <w:rFonts w:cs="Times New Roman"/>
        </w:rPr>
        <w:t xml:space="preserve">Účelem této smlouvy </w:t>
      </w:r>
      <w:r>
        <w:rPr>
          <w:rFonts w:cs="Times New Roman"/>
        </w:rPr>
        <w:t xml:space="preserve">je </w:t>
      </w:r>
      <w:r w:rsidR="00E74E6D" w:rsidRPr="00E74E6D">
        <w:rPr>
          <w:rFonts w:cs="Times New Roman"/>
        </w:rPr>
        <w:t xml:space="preserve">Pořízení licence CityGRID Shaper, související maintenance a pořízení podpory pro SW CityGRID </w:t>
      </w:r>
      <w:r w:rsidRPr="00A15479">
        <w:rPr>
          <w:rFonts w:cs="Times New Roman"/>
        </w:rPr>
        <w:t>(dále jen „</w:t>
      </w:r>
      <w:r w:rsidR="00E74E6D">
        <w:rPr>
          <w:rFonts w:cs="Times New Roman"/>
        </w:rPr>
        <w:t>pořízení licence a podpory</w:t>
      </w:r>
      <w:r w:rsidRPr="00A15479">
        <w:rPr>
          <w:rFonts w:cs="Times New Roman"/>
        </w:rPr>
        <w:t>“).</w:t>
      </w:r>
    </w:p>
    <w:bookmarkEnd w:id="1"/>
    <w:p w14:paraId="5540280C" w14:textId="77777777" w:rsidR="003375C0" w:rsidRPr="00A15479" w:rsidRDefault="003375C0" w:rsidP="00556E10">
      <w:pPr>
        <w:spacing w:before="240" w:after="240" w:line="276" w:lineRule="auto"/>
        <w:ind w:hanging="284"/>
        <w:jc w:val="center"/>
        <w:rPr>
          <w:rFonts w:cs="Times New Roman"/>
        </w:rPr>
      </w:pPr>
    </w:p>
    <w:p w14:paraId="194D2AC1" w14:textId="77777777" w:rsidR="00DB0698" w:rsidRPr="00A15479" w:rsidRDefault="001D54B4" w:rsidP="0007550F">
      <w:pPr>
        <w:pStyle w:val="Nadpis2"/>
        <w:spacing w:before="0" w:line="276" w:lineRule="auto"/>
        <w:rPr>
          <w:szCs w:val="22"/>
        </w:rPr>
      </w:pPr>
      <w:r w:rsidRPr="00A15479">
        <w:rPr>
          <w:szCs w:val="22"/>
        </w:rPr>
        <w:t xml:space="preserve">I. </w:t>
      </w:r>
      <w:r w:rsidR="00DB0698" w:rsidRPr="00A15479">
        <w:rPr>
          <w:szCs w:val="22"/>
        </w:rPr>
        <w:t>Předmět smlouvy</w:t>
      </w:r>
    </w:p>
    <w:p w14:paraId="54EF72F2" w14:textId="26050FED" w:rsidR="006E510B" w:rsidRPr="00A15479" w:rsidRDefault="00B02E16" w:rsidP="00925B78">
      <w:pPr>
        <w:pStyle w:val="Zkladntextodsazen21"/>
        <w:numPr>
          <w:ilvl w:val="0"/>
          <w:numId w:val="2"/>
        </w:numPr>
        <w:spacing w:line="276" w:lineRule="auto"/>
        <w:ind w:left="0" w:hanging="284"/>
        <w:jc w:val="both"/>
        <w:rPr>
          <w:rFonts w:cs="Times New Roman"/>
        </w:rPr>
      </w:pPr>
      <w:r>
        <w:rPr>
          <w:rFonts w:cs="Times New Roman"/>
        </w:rPr>
        <w:t>Poskytovatel</w:t>
      </w:r>
      <w:r w:rsidR="00DB0698" w:rsidRPr="00A15479">
        <w:rPr>
          <w:rFonts w:cs="Times New Roman"/>
        </w:rPr>
        <w:t xml:space="preserve"> </w:t>
      </w:r>
      <w:r w:rsidR="00F35797" w:rsidRPr="00A15479">
        <w:rPr>
          <w:rFonts w:cs="Times New Roman"/>
        </w:rPr>
        <w:t xml:space="preserve">se zavazuje </w:t>
      </w:r>
      <w:r w:rsidR="00F35797">
        <w:rPr>
          <w:rFonts w:cs="Times New Roman"/>
        </w:rPr>
        <w:t xml:space="preserve">dílo </w:t>
      </w:r>
      <w:r w:rsidR="00F35797" w:rsidRPr="00A15479">
        <w:rPr>
          <w:rFonts w:cs="Times New Roman"/>
        </w:rPr>
        <w:t>provést pro objednatele, v souladu s jeho požadavky, v</w:t>
      </w:r>
      <w:r w:rsidR="00F35797">
        <w:rPr>
          <w:rFonts w:cs="Times New Roman"/>
        </w:rPr>
        <w:t> </w:t>
      </w:r>
      <w:r w:rsidR="00F35797" w:rsidRPr="00A15479">
        <w:rPr>
          <w:rFonts w:cs="Times New Roman"/>
        </w:rPr>
        <w:t>termínu</w:t>
      </w:r>
      <w:r w:rsidR="00F35797">
        <w:rPr>
          <w:rFonts w:cs="Times New Roman"/>
        </w:rPr>
        <w:t xml:space="preserve">, </w:t>
      </w:r>
      <w:r w:rsidR="00F35797" w:rsidRPr="00A15479">
        <w:rPr>
          <w:rFonts w:cs="Times New Roman"/>
        </w:rPr>
        <w:t>rozsahu, za podmínek sjednaných ve smlouvě, vlastním jménem, na svůj náklad a na vlastní odpovědnost a nebezpečí</w:t>
      </w:r>
      <w:r w:rsidR="00F35797">
        <w:rPr>
          <w:rFonts w:cs="Times New Roman"/>
        </w:rPr>
        <w:t xml:space="preserve">. Předmětem smlouvy je </w:t>
      </w:r>
      <w:r w:rsidR="00E74E6D" w:rsidRPr="00E74E6D">
        <w:rPr>
          <w:rFonts w:cs="Times New Roman"/>
        </w:rPr>
        <w:t xml:space="preserve">Pořízení licence CityGRID Shaper, související maintenance a pořízení podpory pro SW CityGRID </w:t>
      </w:r>
      <w:r w:rsidR="00F35797" w:rsidRPr="00A15479">
        <w:rPr>
          <w:rFonts w:cs="Times New Roman"/>
        </w:rPr>
        <w:t xml:space="preserve">(dále jen </w:t>
      </w:r>
      <w:r w:rsidR="00F35797" w:rsidRPr="00A15479">
        <w:rPr>
          <w:rFonts w:cs="Times New Roman"/>
          <w:b/>
        </w:rPr>
        <w:t>„dílo“</w:t>
      </w:r>
      <w:r w:rsidR="00F35797" w:rsidRPr="00A15479">
        <w:rPr>
          <w:rFonts w:cs="Times New Roman"/>
        </w:rPr>
        <w:t xml:space="preserve"> nebo </w:t>
      </w:r>
      <w:r w:rsidR="00F35797" w:rsidRPr="00A15479">
        <w:rPr>
          <w:rFonts w:cs="Times New Roman"/>
          <w:b/>
        </w:rPr>
        <w:t>„předmět smlouvy“</w:t>
      </w:r>
      <w:r w:rsidR="00F35797" w:rsidRPr="00A15479">
        <w:rPr>
          <w:rFonts w:cs="Times New Roman"/>
        </w:rPr>
        <w:t>).</w:t>
      </w:r>
    </w:p>
    <w:p w14:paraId="01199146" w14:textId="5EA9A7F5" w:rsidR="00883398" w:rsidRPr="00A15479" w:rsidRDefault="00883398" w:rsidP="0007550F">
      <w:pPr>
        <w:pStyle w:val="Zkladntext2"/>
        <w:numPr>
          <w:ilvl w:val="0"/>
          <w:numId w:val="2"/>
        </w:numPr>
        <w:spacing w:line="276" w:lineRule="auto"/>
        <w:ind w:left="0" w:hanging="284"/>
        <w:jc w:val="both"/>
        <w:rPr>
          <w:rFonts w:cs="Times New Roman"/>
        </w:rPr>
      </w:pPr>
      <w:r w:rsidRPr="00A15479">
        <w:rPr>
          <w:rFonts w:cs="Times New Roman"/>
        </w:rPr>
        <w:t xml:space="preserve">Objednatel se zavazuje poskytnout </w:t>
      </w:r>
      <w:r w:rsidR="00B02E16">
        <w:rPr>
          <w:rFonts w:cs="Times New Roman"/>
        </w:rPr>
        <w:t>poskytovatel</w:t>
      </w:r>
      <w:r w:rsidRPr="00A15479">
        <w:rPr>
          <w:rFonts w:cs="Times New Roman"/>
        </w:rPr>
        <w:t xml:space="preserve">i </w:t>
      </w:r>
      <w:r w:rsidR="00DA6E4E" w:rsidRPr="00A15479">
        <w:rPr>
          <w:rFonts w:cs="Times New Roman"/>
        </w:rPr>
        <w:t xml:space="preserve">součinnost nutnou </w:t>
      </w:r>
      <w:r w:rsidRPr="00A15479">
        <w:rPr>
          <w:rFonts w:cs="Times New Roman"/>
        </w:rPr>
        <w:t>k realizaci díla</w:t>
      </w:r>
      <w:r w:rsidR="00922705" w:rsidRPr="00A15479">
        <w:rPr>
          <w:rFonts w:cs="Times New Roman"/>
        </w:rPr>
        <w:t xml:space="preserve"> a zavazuje se řádně provedené a dokončené dílo od </w:t>
      </w:r>
      <w:r w:rsidR="00B02E16">
        <w:rPr>
          <w:rFonts w:cs="Times New Roman"/>
        </w:rPr>
        <w:t>poskytovatel</w:t>
      </w:r>
      <w:r w:rsidR="00922705" w:rsidRPr="00A15479">
        <w:rPr>
          <w:rFonts w:cs="Times New Roman"/>
        </w:rPr>
        <w:t>e převzít a zaplatit mu cenu ve výši a za podmínek dále stanovených</w:t>
      </w:r>
      <w:r w:rsidR="005B5118" w:rsidRPr="00A15479">
        <w:rPr>
          <w:rFonts w:cs="Times New Roman"/>
        </w:rPr>
        <w:t>.</w:t>
      </w:r>
    </w:p>
    <w:p w14:paraId="2F7F9854" w14:textId="17140705" w:rsidR="00F35797" w:rsidRDefault="001D54B4" w:rsidP="0007550F">
      <w:pPr>
        <w:pStyle w:val="Zkladntextodsazen21"/>
        <w:numPr>
          <w:ilvl w:val="0"/>
          <w:numId w:val="2"/>
        </w:numPr>
        <w:spacing w:line="276" w:lineRule="auto"/>
        <w:ind w:left="0" w:hanging="284"/>
        <w:jc w:val="both"/>
        <w:rPr>
          <w:rFonts w:cs="Times New Roman"/>
        </w:rPr>
      </w:pPr>
      <w:r w:rsidRPr="00F35797">
        <w:rPr>
          <w:rFonts w:cs="Times New Roman"/>
        </w:rPr>
        <w:t>Podrobná specifikace předmětu smlouvy</w:t>
      </w:r>
      <w:r w:rsidR="00F35797" w:rsidRPr="00F35797">
        <w:rPr>
          <w:rFonts w:cs="Times New Roman"/>
        </w:rPr>
        <w:t>:</w:t>
      </w:r>
    </w:p>
    <w:p w14:paraId="67598E2A" w14:textId="53703DF7" w:rsidR="00670564" w:rsidRPr="00A22967" w:rsidRDefault="00E74E6D" w:rsidP="00E74E6D">
      <w:pPr>
        <w:jc w:val="both"/>
      </w:pPr>
      <w:r w:rsidRPr="00A22967">
        <w:t>Předmětem zakázky je pořízení</w:t>
      </w:r>
      <w:r w:rsidR="00461582" w:rsidRPr="00A22967">
        <w:t xml:space="preserve"> </w:t>
      </w:r>
      <w:r w:rsidRPr="00A22967">
        <w:t xml:space="preserve">plovoucí licence CityGRID Shaper, základní technické podpory (maintenance) k CityGRID Shaper a dále pořízení balíčku CityGRID support. </w:t>
      </w:r>
    </w:p>
    <w:p w14:paraId="26705C15" w14:textId="77777777" w:rsidR="00E74E6D" w:rsidRPr="00A22967" w:rsidRDefault="00E74E6D" w:rsidP="00E74E6D">
      <w:pPr>
        <w:jc w:val="both"/>
      </w:pPr>
    </w:p>
    <w:p w14:paraId="350A4950" w14:textId="1AF6C901" w:rsidR="00086DD6" w:rsidRPr="00A22967" w:rsidRDefault="00086DD6" w:rsidP="00E74E6D">
      <w:pPr>
        <w:jc w:val="both"/>
      </w:pPr>
      <w:r w:rsidRPr="00A22967">
        <w:t>Balíček CityGRID support obsahuje 20 hodin podpory pro celý SW CityGRID. Tato podpora bude probíhat na základě jednotlivých objednávek. Podpora bude vyčerpána do 31. 12. 2027. IPR Praha se nezavazuje vyčerpat celý objem 20 hodin.</w:t>
      </w:r>
    </w:p>
    <w:p w14:paraId="156D2B78" w14:textId="77777777" w:rsidR="00086DD6" w:rsidRPr="00A22967" w:rsidRDefault="00086DD6" w:rsidP="00E74E6D">
      <w:pPr>
        <w:jc w:val="both"/>
      </w:pPr>
    </w:p>
    <w:p w14:paraId="272EC2C8" w14:textId="63AAE2F3" w:rsidR="00F35797" w:rsidRPr="006B49D7" w:rsidRDefault="000642A9" w:rsidP="00F35797">
      <w:pPr>
        <w:pStyle w:val="Zkladntextodsazen21"/>
        <w:spacing w:line="276" w:lineRule="auto"/>
        <w:ind w:left="0"/>
        <w:jc w:val="both"/>
        <w:rPr>
          <w:rFonts w:cs="Times New Roman"/>
        </w:rPr>
      </w:pPr>
      <w:r w:rsidRPr="00A22967">
        <w:rPr>
          <w:rFonts w:cs="Times New Roman"/>
        </w:rPr>
        <w:t>Nabídk</w:t>
      </w:r>
      <w:r w:rsidR="007E1673" w:rsidRPr="00A22967">
        <w:rPr>
          <w:rFonts w:cs="Times New Roman"/>
        </w:rPr>
        <w:t>y</w:t>
      </w:r>
      <w:r w:rsidRPr="00A22967">
        <w:rPr>
          <w:rFonts w:cs="Times New Roman"/>
        </w:rPr>
        <w:t xml:space="preserve"> </w:t>
      </w:r>
      <w:r w:rsidR="00B02E16" w:rsidRPr="00A22967">
        <w:rPr>
          <w:rFonts w:cs="Times New Roman"/>
        </w:rPr>
        <w:t>poskytovatel</w:t>
      </w:r>
      <w:r w:rsidRPr="00A22967">
        <w:rPr>
          <w:rFonts w:cs="Times New Roman"/>
        </w:rPr>
        <w:t xml:space="preserve">e </w:t>
      </w:r>
      <w:r w:rsidR="00F35797" w:rsidRPr="00A22967">
        <w:rPr>
          <w:rFonts w:cs="Times New Roman"/>
        </w:rPr>
        <w:t>j</w:t>
      </w:r>
      <w:r w:rsidR="007E1673" w:rsidRPr="00A22967">
        <w:rPr>
          <w:rFonts w:cs="Times New Roman"/>
        </w:rPr>
        <w:t>sou</w:t>
      </w:r>
      <w:r w:rsidR="00F35797" w:rsidRPr="00A22967">
        <w:rPr>
          <w:rFonts w:cs="Times New Roman"/>
        </w:rPr>
        <w:t xml:space="preserve"> uveden</w:t>
      </w:r>
      <w:r w:rsidR="007E1673" w:rsidRPr="00A22967">
        <w:rPr>
          <w:rFonts w:cs="Times New Roman"/>
        </w:rPr>
        <w:t>y</w:t>
      </w:r>
      <w:r w:rsidR="00F35797" w:rsidRPr="00A22967">
        <w:rPr>
          <w:rFonts w:cs="Times New Roman"/>
        </w:rPr>
        <w:t xml:space="preserve"> v přílo</w:t>
      </w:r>
      <w:r w:rsidR="007E1673" w:rsidRPr="00A22967">
        <w:rPr>
          <w:rFonts w:cs="Times New Roman"/>
        </w:rPr>
        <w:t>hách</w:t>
      </w:r>
      <w:r w:rsidR="00F35797" w:rsidRPr="00A22967">
        <w:rPr>
          <w:rFonts w:cs="Times New Roman"/>
        </w:rPr>
        <w:t>, kter</w:t>
      </w:r>
      <w:r w:rsidR="007E1673" w:rsidRPr="00A22967">
        <w:rPr>
          <w:rFonts w:cs="Times New Roman"/>
        </w:rPr>
        <w:t>é</w:t>
      </w:r>
      <w:r w:rsidR="00F35797" w:rsidRPr="00A22967">
        <w:rPr>
          <w:rFonts w:cs="Times New Roman"/>
        </w:rPr>
        <w:t xml:space="preserve"> tvoří nedílnou součást této smlouvy.</w:t>
      </w:r>
    </w:p>
    <w:p w14:paraId="364D6A6A" w14:textId="07E7C784" w:rsidR="00127A16" w:rsidRPr="006B49D7" w:rsidRDefault="002A1B71" w:rsidP="00E223EC">
      <w:pPr>
        <w:pStyle w:val="Zkladntextodsazen21"/>
        <w:numPr>
          <w:ilvl w:val="0"/>
          <w:numId w:val="2"/>
        </w:numPr>
        <w:spacing w:line="276" w:lineRule="auto"/>
        <w:ind w:left="0" w:hanging="284"/>
        <w:jc w:val="both"/>
        <w:rPr>
          <w:rFonts w:cs="Times New Roman"/>
        </w:rPr>
      </w:pPr>
      <w:r w:rsidRPr="006B49D7">
        <w:rPr>
          <w:rFonts w:cs="Times New Roman"/>
        </w:rPr>
        <w:t xml:space="preserve">Plnění předmětu smlouvy </w:t>
      </w:r>
      <w:r w:rsidR="00127A16" w:rsidRPr="006B49D7">
        <w:rPr>
          <w:rFonts w:cs="Times New Roman"/>
        </w:rPr>
        <w:t xml:space="preserve">bude provedeno za podmínek stanovených v této smlouvě (včetně příloh), </w:t>
      </w:r>
      <w:r w:rsidR="000642A9" w:rsidRPr="006B49D7">
        <w:rPr>
          <w:rFonts w:cs="Times New Roman"/>
        </w:rPr>
        <w:t xml:space="preserve"> </w:t>
      </w:r>
    </w:p>
    <w:p w14:paraId="07ED6E58" w14:textId="214AFB0B" w:rsidR="00AE0FE5" w:rsidRPr="00A15479" w:rsidRDefault="000943FC" w:rsidP="009E4AB3">
      <w:pPr>
        <w:pStyle w:val="Zkladntextodsazen21"/>
        <w:numPr>
          <w:ilvl w:val="0"/>
          <w:numId w:val="2"/>
        </w:numPr>
        <w:spacing w:line="276" w:lineRule="auto"/>
        <w:ind w:left="0" w:hanging="284"/>
        <w:jc w:val="both"/>
        <w:rPr>
          <w:rFonts w:cs="Times New Roman"/>
        </w:rPr>
      </w:pPr>
      <w:r w:rsidRPr="00A15479">
        <w:rPr>
          <w:rFonts w:cs="Times New Roman"/>
        </w:rPr>
        <w:t xml:space="preserve">Součástí </w:t>
      </w:r>
      <w:r w:rsidR="00E733B4" w:rsidRPr="00A15479">
        <w:rPr>
          <w:rFonts w:cs="Times New Roman"/>
        </w:rPr>
        <w:t>d</w:t>
      </w:r>
      <w:r w:rsidRPr="00A15479">
        <w:rPr>
          <w:rFonts w:cs="Times New Roman"/>
        </w:rPr>
        <w:t xml:space="preserve">íla je i veškerá činnost </w:t>
      </w:r>
      <w:r w:rsidR="00B02E16">
        <w:rPr>
          <w:rFonts w:cs="Times New Roman"/>
        </w:rPr>
        <w:t>poskytovatel</w:t>
      </w:r>
      <w:r w:rsidRPr="00A15479">
        <w:rPr>
          <w:rFonts w:cs="Times New Roman"/>
        </w:rPr>
        <w:t xml:space="preserve">e nezbytná k provádění </w:t>
      </w:r>
      <w:r w:rsidR="00E733B4" w:rsidRPr="00A15479">
        <w:rPr>
          <w:rFonts w:cs="Times New Roman"/>
        </w:rPr>
        <w:t>d</w:t>
      </w:r>
      <w:r w:rsidRPr="00A15479">
        <w:rPr>
          <w:rFonts w:cs="Times New Roman"/>
        </w:rPr>
        <w:t>íla a k jeho zdárnému a</w:t>
      </w:r>
      <w:r w:rsidR="006361ED" w:rsidRPr="00A15479">
        <w:rPr>
          <w:rFonts w:cs="Times New Roman"/>
        </w:rPr>
        <w:t> </w:t>
      </w:r>
      <w:r w:rsidRPr="00A15479">
        <w:rPr>
          <w:rFonts w:cs="Times New Roman"/>
        </w:rPr>
        <w:t>kompletnímu dokon</w:t>
      </w:r>
      <w:r w:rsidR="00560B19" w:rsidRPr="00A15479">
        <w:rPr>
          <w:rFonts w:cs="Times New Roman"/>
        </w:rPr>
        <w:t xml:space="preserve">čení, </w:t>
      </w:r>
      <w:r w:rsidR="00CD6248" w:rsidRPr="00A15479">
        <w:rPr>
          <w:rFonts w:cs="Times New Roman"/>
        </w:rPr>
        <w:t>zejména prezentace návrhu a komunikace s klíčovými aktéry</w:t>
      </w:r>
      <w:r w:rsidRPr="00A15479">
        <w:rPr>
          <w:rFonts w:cs="Times New Roman"/>
        </w:rPr>
        <w:t xml:space="preserve">. Součástí </w:t>
      </w:r>
      <w:r w:rsidR="00E733B4" w:rsidRPr="00A15479">
        <w:rPr>
          <w:rFonts w:cs="Times New Roman"/>
        </w:rPr>
        <w:t>d</w:t>
      </w:r>
      <w:r w:rsidRPr="00A15479">
        <w:rPr>
          <w:rFonts w:cs="Times New Roman"/>
        </w:rPr>
        <w:t>íla je i provedení prací, neuvedených ve výčtu tohoto článku, avšak nezbytných k řádnému dokončení a</w:t>
      </w:r>
      <w:r w:rsidR="006361ED" w:rsidRPr="00A15479">
        <w:rPr>
          <w:rFonts w:cs="Times New Roman"/>
        </w:rPr>
        <w:t> </w:t>
      </w:r>
      <w:r w:rsidRPr="00A15479">
        <w:rPr>
          <w:rFonts w:cs="Times New Roman"/>
        </w:rPr>
        <w:t xml:space="preserve">umožnění užívání </w:t>
      </w:r>
      <w:r w:rsidR="00E733B4" w:rsidRPr="00A15479">
        <w:rPr>
          <w:rFonts w:cs="Times New Roman"/>
        </w:rPr>
        <w:t>d</w:t>
      </w:r>
      <w:r w:rsidRPr="00A15479">
        <w:rPr>
          <w:rFonts w:cs="Times New Roman"/>
        </w:rPr>
        <w:t xml:space="preserve">íla, o kterých </w:t>
      </w:r>
      <w:r w:rsidR="00B02E16">
        <w:rPr>
          <w:rFonts w:cs="Times New Roman"/>
        </w:rPr>
        <w:t>poskytovatel</w:t>
      </w:r>
      <w:r w:rsidRPr="00A15479">
        <w:rPr>
          <w:rFonts w:cs="Times New Roman"/>
        </w:rPr>
        <w:t xml:space="preserve"> vzhledem ke své kvalifikaci a zkušenostem měl nebo mohl vědět.</w:t>
      </w:r>
      <w:r w:rsidR="00227E02" w:rsidRPr="00A15479">
        <w:rPr>
          <w:rFonts w:cs="Times New Roman"/>
        </w:rPr>
        <w:t xml:space="preserve"> </w:t>
      </w:r>
      <w:r w:rsidR="00AE0FE5" w:rsidRPr="00A15479">
        <w:rPr>
          <w:rFonts w:cs="Times New Roman"/>
          <w:b/>
        </w:rPr>
        <w:t xml:space="preserve">Smluvní strany prohlašují, že na základě </w:t>
      </w:r>
      <w:r w:rsidR="0066714A">
        <w:rPr>
          <w:rFonts w:cs="Times New Roman"/>
          <w:b/>
        </w:rPr>
        <w:t xml:space="preserve">výše </w:t>
      </w:r>
      <w:r w:rsidR="00AE0FE5" w:rsidRPr="00A15479">
        <w:rPr>
          <w:rFonts w:cs="Times New Roman"/>
          <w:b/>
        </w:rPr>
        <w:t>uvedené specifikace je dílo dostatečně a</w:t>
      </w:r>
      <w:r w:rsidR="00CD6248">
        <w:rPr>
          <w:rFonts w:cs="Times New Roman"/>
          <w:b/>
        </w:rPr>
        <w:t> </w:t>
      </w:r>
      <w:r w:rsidR="00AE0FE5" w:rsidRPr="00A15479">
        <w:rPr>
          <w:rFonts w:cs="Times New Roman"/>
          <w:b/>
        </w:rPr>
        <w:t>srozumitelně vymezeno.</w:t>
      </w:r>
    </w:p>
    <w:p w14:paraId="3A8F0DA5" w14:textId="77777777" w:rsidR="00B853D6" w:rsidRPr="00A15479" w:rsidRDefault="00B853D6" w:rsidP="000B1435">
      <w:pPr>
        <w:pStyle w:val="Zkladntextodsazen21"/>
        <w:numPr>
          <w:ilvl w:val="0"/>
          <w:numId w:val="2"/>
        </w:numPr>
        <w:spacing w:line="276" w:lineRule="auto"/>
        <w:ind w:left="0" w:hanging="284"/>
        <w:jc w:val="both"/>
        <w:rPr>
          <w:rFonts w:cs="Times New Roman"/>
        </w:rPr>
      </w:pPr>
      <w:bookmarkStart w:id="2" w:name="_Hlk145932173"/>
      <w:r w:rsidRPr="00A15479">
        <w:rPr>
          <w:rFonts w:cs="Times New Roman"/>
        </w:rPr>
        <w:t xml:space="preserve">Veškeré právní účinky předání předmětu díla </w:t>
      </w:r>
      <w:r>
        <w:rPr>
          <w:rFonts w:cs="Times New Roman"/>
        </w:rPr>
        <w:t>o</w:t>
      </w:r>
      <w:r w:rsidRPr="00A15479">
        <w:rPr>
          <w:rFonts w:cs="Times New Roman"/>
        </w:rPr>
        <w:t xml:space="preserve">bjednateli nastávají až na základě potvrzení předání v dokumentu označeném jako </w:t>
      </w:r>
      <w:r w:rsidRPr="00A15479">
        <w:rPr>
          <w:rFonts w:cs="Times New Roman"/>
          <w:b/>
        </w:rPr>
        <w:t>„Akceptační protokol“</w:t>
      </w:r>
      <w:r w:rsidRPr="00A15479">
        <w:rPr>
          <w:rFonts w:cs="Times New Roman"/>
        </w:rPr>
        <w:t>, podepsaném oběma stranami po provedení kontroly řádně dokončeného díla, který bude opatřen podpisy obou smluvních stran, resp.</w:t>
      </w:r>
      <w:r>
        <w:rPr>
          <w:rFonts w:cs="Times New Roman"/>
        </w:rPr>
        <w:t> </w:t>
      </w:r>
      <w:r w:rsidRPr="00A15479">
        <w:rPr>
          <w:rFonts w:cs="Times New Roman"/>
        </w:rPr>
        <w:t>jimi</w:t>
      </w:r>
      <w:r>
        <w:rPr>
          <w:rFonts w:cs="Times New Roman"/>
        </w:rPr>
        <w:t> </w:t>
      </w:r>
      <w:r w:rsidRPr="00A15479">
        <w:rPr>
          <w:rFonts w:cs="Times New Roman"/>
        </w:rPr>
        <w:t>pověřených osob.</w:t>
      </w:r>
    </w:p>
    <w:p w14:paraId="3AAED912" w14:textId="1C624400" w:rsidR="00AE0FE5" w:rsidRPr="005C6648" w:rsidRDefault="00B853D6" w:rsidP="00B853D6">
      <w:pPr>
        <w:pStyle w:val="Zkladntextodsazen21"/>
        <w:spacing w:line="276" w:lineRule="auto"/>
        <w:ind w:left="0"/>
        <w:jc w:val="both"/>
        <w:rPr>
          <w:rFonts w:cs="Times New Roman"/>
        </w:rPr>
      </w:pPr>
      <w:r w:rsidRPr="00A15479">
        <w:rPr>
          <w:rFonts w:cs="Times New Roman"/>
        </w:rPr>
        <w:t xml:space="preserve">Vzor akceptačního protokolu je ke stažení na webových stránkách objednatele na adrese: </w:t>
      </w:r>
      <w:hyperlink r:id="rId11" w:history="1">
        <w:r w:rsidRPr="00A15479">
          <w:rPr>
            <w:rStyle w:val="Hypertextovodkaz"/>
            <w:rFonts w:cs="Times New Roman"/>
          </w:rPr>
          <w:t>http://www.iprpraha.cz/clanek/1950/vzory-dokumentu</w:t>
        </w:r>
      </w:hyperlink>
      <w:r w:rsidRPr="00A15479">
        <w:rPr>
          <w:rFonts w:cs="Times New Roman"/>
        </w:rPr>
        <w:t xml:space="preserve"> v záložce „Vzory dokumentů, na které odkazují </w:t>
      </w:r>
      <w:r w:rsidR="0066714A">
        <w:rPr>
          <w:rFonts w:cs="Times New Roman"/>
        </w:rPr>
        <w:t>smlouvy</w:t>
      </w:r>
      <w:r w:rsidR="00177724">
        <w:rPr>
          <w:rFonts w:cs="Times New Roman"/>
        </w:rPr>
        <w:t>“</w:t>
      </w:r>
      <w:r w:rsidR="0066714A">
        <w:rPr>
          <w:rFonts w:cs="Times New Roman"/>
        </w:rPr>
        <w:t>.</w:t>
      </w:r>
    </w:p>
    <w:bookmarkEnd w:id="2"/>
    <w:p w14:paraId="15F0F9D1" w14:textId="668235F8" w:rsidR="00AE0FE5" w:rsidRDefault="00B02E16" w:rsidP="0007642C">
      <w:pPr>
        <w:pStyle w:val="Zkladntextodsazen21"/>
        <w:numPr>
          <w:ilvl w:val="0"/>
          <w:numId w:val="2"/>
        </w:numPr>
        <w:spacing w:line="276" w:lineRule="auto"/>
        <w:ind w:left="0" w:hanging="284"/>
        <w:jc w:val="both"/>
        <w:rPr>
          <w:rFonts w:cs="Times New Roman"/>
        </w:rPr>
      </w:pPr>
      <w:r>
        <w:rPr>
          <w:rFonts w:cs="Times New Roman"/>
        </w:rPr>
        <w:lastRenderedPageBreak/>
        <w:t>Poskytovatel</w:t>
      </w:r>
      <w:r w:rsidR="00AE0FE5" w:rsidRPr="005C6648">
        <w:rPr>
          <w:rFonts w:cs="Times New Roman"/>
        </w:rPr>
        <w:t xml:space="preserve"> </w:t>
      </w:r>
      <w:r w:rsidR="00F232D8" w:rsidRPr="005C6648">
        <w:rPr>
          <w:rFonts w:cs="Times New Roman"/>
        </w:rPr>
        <w:t xml:space="preserve">nese </w:t>
      </w:r>
      <w:r w:rsidR="005C6648" w:rsidRPr="005C6648">
        <w:rPr>
          <w:rFonts w:cs="Times New Roman"/>
        </w:rPr>
        <w:t xml:space="preserve">nebezpečí škody na předmětu díla nebo jeho částech a odpovídá za veškeré škody způsobené svojí činností, a to až do okamžiku řádného předání kompletní ucelené části díla objednateli bez vad a nedodělků. Nebezpečí škody na předmětu díla tak přechází na objednatele okamžikem podpisu akceptačního protokolu o převzetí příslušné </w:t>
      </w:r>
      <w:r w:rsidR="0079466C">
        <w:rPr>
          <w:rFonts w:cs="Times New Roman"/>
        </w:rPr>
        <w:t xml:space="preserve">Etapy </w:t>
      </w:r>
      <w:r w:rsidR="00F232D8" w:rsidRPr="005C6648">
        <w:rPr>
          <w:rFonts w:cs="Times New Roman"/>
        </w:rPr>
        <w:t>díla.</w:t>
      </w:r>
    </w:p>
    <w:p w14:paraId="140FF522" w14:textId="77777777" w:rsidR="0007642C" w:rsidRPr="0007642C" w:rsidRDefault="0007642C" w:rsidP="0007642C">
      <w:pPr>
        <w:pStyle w:val="Zkladntextodsazen21"/>
        <w:spacing w:line="276" w:lineRule="auto"/>
        <w:ind w:left="0"/>
        <w:jc w:val="both"/>
        <w:rPr>
          <w:rFonts w:cs="Times New Roman"/>
        </w:rPr>
      </w:pPr>
    </w:p>
    <w:p w14:paraId="58AC7DEC" w14:textId="77777777" w:rsidR="001D54B4" w:rsidRPr="00A15479" w:rsidRDefault="001D54B4" w:rsidP="0007550F">
      <w:pPr>
        <w:pStyle w:val="Nadpis2"/>
        <w:spacing w:before="0" w:line="276" w:lineRule="auto"/>
        <w:rPr>
          <w:szCs w:val="22"/>
        </w:rPr>
      </w:pPr>
      <w:r w:rsidRPr="00A15479">
        <w:rPr>
          <w:szCs w:val="22"/>
        </w:rPr>
        <w:t>I</w:t>
      </w:r>
      <w:r w:rsidR="007F30BA" w:rsidRPr="00A15479">
        <w:rPr>
          <w:szCs w:val="22"/>
        </w:rPr>
        <w:t>I</w:t>
      </w:r>
      <w:r w:rsidRPr="00A15479">
        <w:rPr>
          <w:szCs w:val="22"/>
        </w:rPr>
        <w:t>. Cena a platební podmínky</w:t>
      </w:r>
    </w:p>
    <w:p w14:paraId="53C85893" w14:textId="5EFDB19B" w:rsidR="001608F3" w:rsidRDefault="00F232D8" w:rsidP="001608F3">
      <w:pPr>
        <w:numPr>
          <w:ilvl w:val="0"/>
          <w:numId w:val="4"/>
        </w:numPr>
        <w:spacing w:after="120" w:line="276" w:lineRule="auto"/>
        <w:ind w:left="0" w:hanging="284"/>
        <w:jc w:val="both"/>
        <w:rPr>
          <w:rFonts w:cs="Times New Roman"/>
        </w:rPr>
      </w:pPr>
      <w:r w:rsidRPr="00A15479">
        <w:rPr>
          <w:rFonts w:cs="Times New Roman"/>
        </w:rPr>
        <w:t xml:space="preserve">Celková cena </w:t>
      </w:r>
      <w:r w:rsidR="001D54B4" w:rsidRPr="00A15479">
        <w:rPr>
          <w:rFonts w:cs="Times New Roman"/>
        </w:rPr>
        <w:t>za zpracování díla činí</w:t>
      </w:r>
      <w:r w:rsidR="00CE703C" w:rsidRPr="00A15479">
        <w:rPr>
          <w:rFonts w:cs="Times New Roman"/>
        </w:rPr>
        <w:t>:</w:t>
      </w:r>
    </w:p>
    <w:p w14:paraId="72858BF5" w14:textId="36C6CD0E" w:rsidR="001608F3" w:rsidRPr="008C2525" w:rsidRDefault="001608F3" w:rsidP="001608F3">
      <w:pPr>
        <w:suppressAutoHyphens/>
        <w:spacing w:after="120" w:line="276" w:lineRule="auto"/>
        <w:ind w:left="360"/>
        <w:jc w:val="both"/>
        <w:rPr>
          <w:rFonts w:cs="Times New Roman"/>
        </w:rPr>
      </w:pPr>
      <w:r w:rsidRPr="00A22967">
        <w:rPr>
          <w:rFonts w:cs="Times New Roman"/>
          <w:b/>
          <w:bCs/>
        </w:rPr>
        <w:t>1</w:t>
      </w:r>
      <w:r w:rsidR="0007642C" w:rsidRPr="00A22967">
        <w:rPr>
          <w:rFonts w:cs="Times New Roman"/>
          <w:b/>
          <w:bCs/>
        </w:rPr>
        <w:t>4</w:t>
      </w:r>
      <w:r w:rsidRPr="00A22967">
        <w:rPr>
          <w:rFonts w:cs="Times New Roman"/>
          <w:b/>
          <w:bCs/>
        </w:rPr>
        <w:t> 8</w:t>
      </w:r>
      <w:r w:rsidR="0007642C" w:rsidRPr="00A22967">
        <w:rPr>
          <w:rFonts w:cs="Times New Roman"/>
          <w:b/>
          <w:bCs/>
        </w:rPr>
        <w:t>90</w:t>
      </w:r>
      <w:r w:rsidRPr="00A22967">
        <w:rPr>
          <w:rFonts w:cs="Times New Roman"/>
          <w:b/>
          <w:bCs/>
        </w:rPr>
        <w:t xml:space="preserve"> EUR</w:t>
      </w:r>
      <w:r w:rsidRPr="00A22967">
        <w:rPr>
          <w:rFonts w:cs="Times New Roman"/>
        </w:rPr>
        <w:t xml:space="preserve"> (slovy: </w:t>
      </w:r>
      <w:r w:rsidR="0007642C" w:rsidRPr="00A22967">
        <w:rPr>
          <w:rFonts w:cs="Times New Roman"/>
        </w:rPr>
        <w:t>čtrnáct</w:t>
      </w:r>
      <w:r w:rsidRPr="00A22967">
        <w:rPr>
          <w:rFonts w:cs="Times New Roman"/>
        </w:rPr>
        <w:t>tisícosmset</w:t>
      </w:r>
      <w:r w:rsidR="0007642C" w:rsidRPr="00A22967">
        <w:rPr>
          <w:rFonts w:cs="Times New Roman"/>
        </w:rPr>
        <w:t>devadesát</w:t>
      </w:r>
      <w:r w:rsidRPr="008C2525">
        <w:rPr>
          <w:rFonts w:cs="Times New Roman"/>
        </w:rPr>
        <w:t xml:space="preserve"> </w:t>
      </w:r>
      <w:r>
        <w:rPr>
          <w:rFonts w:cs="Times New Roman"/>
        </w:rPr>
        <w:t>E</w:t>
      </w:r>
      <w:r w:rsidRPr="008C2525">
        <w:rPr>
          <w:rFonts w:cs="Times New Roman"/>
        </w:rPr>
        <w:t>uro)</w:t>
      </w:r>
      <w:r>
        <w:rPr>
          <w:rFonts w:cs="Times New Roman"/>
        </w:rPr>
        <w:t xml:space="preserve"> bez DPH</w:t>
      </w:r>
      <w:r w:rsidR="00B02E16">
        <w:rPr>
          <w:rFonts w:cs="Times New Roman"/>
        </w:rPr>
        <w:t>.</w:t>
      </w:r>
    </w:p>
    <w:p w14:paraId="08572DAB" w14:textId="494A5251" w:rsidR="001608F3" w:rsidRDefault="001608F3" w:rsidP="001608F3">
      <w:pPr>
        <w:pStyle w:val="Zkladntext2"/>
        <w:spacing w:line="276" w:lineRule="auto"/>
        <w:ind w:hanging="284"/>
        <w:jc w:val="both"/>
        <w:rPr>
          <w:rFonts w:cs="Times New Roman"/>
        </w:rPr>
      </w:pPr>
      <w:r>
        <w:rPr>
          <w:rFonts w:cs="Times New Roman"/>
          <w:i/>
        </w:rPr>
        <w:t xml:space="preserve"> </w:t>
      </w:r>
      <w:r w:rsidRPr="00994817">
        <w:rPr>
          <w:rFonts w:cs="Times New Roman"/>
          <w:i/>
        </w:rPr>
        <w:t xml:space="preserve"> </w:t>
      </w:r>
      <w:r>
        <w:rPr>
          <w:rFonts w:cs="Times New Roman"/>
          <w:i/>
        </w:rPr>
        <w:tab/>
      </w:r>
      <w:r w:rsidRPr="00240A6B">
        <w:rPr>
          <w:rFonts w:cs="Times New Roman"/>
        </w:rPr>
        <w:t xml:space="preserve">Platba za splnění předmětu smlouvy bude poskytovateli uhrazena po částech vždy </w:t>
      </w:r>
      <w:r w:rsidR="00240A6B" w:rsidRPr="00240A6B">
        <w:rPr>
          <w:rFonts w:cs="Times New Roman"/>
        </w:rPr>
        <w:t>j</w:t>
      </w:r>
      <w:r w:rsidRPr="00240A6B">
        <w:rPr>
          <w:rFonts w:cs="Times New Roman"/>
        </w:rPr>
        <w:t>ednou za rok a to následujícím způsobem.</w:t>
      </w:r>
      <w:r>
        <w:rPr>
          <w:rFonts w:cs="Times New Roman"/>
        </w:rPr>
        <w:t xml:space="preserve"> </w:t>
      </w:r>
    </w:p>
    <w:p w14:paraId="137FAFBF" w14:textId="65A2C211" w:rsidR="001608F3" w:rsidRPr="0007642C" w:rsidRDefault="001608F3" w:rsidP="001608F3">
      <w:pPr>
        <w:pStyle w:val="Zkladntext2"/>
        <w:spacing w:line="276" w:lineRule="auto"/>
        <w:ind w:hanging="284"/>
        <w:jc w:val="both"/>
        <w:rPr>
          <w:rFonts w:cs="Times New Roman"/>
        </w:rPr>
      </w:pPr>
      <w:r>
        <w:rPr>
          <w:rFonts w:cs="Times New Roman"/>
        </w:rPr>
        <w:t xml:space="preserve">     </w:t>
      </w:r>
      <w:r w:rsidRPr="0007642C">
        <w:rPr>
          <w:rFonts w:cs="Times New Roman"/>
        </w:rPr>
        <w:t xml:space="preserve">Maintenance 1.1. – 31. 12. 2025     </w:t>
      </w:r>
      <w:r w:rsidR="0007642C">
        <w:rPr>
          <w:rFonts w:cs="Times New Roman"/>
        </w:rPr>
        <w:t xml:space="preserve">  bezplatná</w:t>
      </w:r>
      <w:r w:rsidRPr="0007642C">
        <w:rPr>
          <w:rFonts w:cs="Times New Roman"/>
        </w:rPr>
        <w:t xml:space="preserve">  </w:t>
      </w:r>
    </w:p>
    <w:p w14:paraId="2485F5D3" w14:textId="1BC95798" w:rsidR="001608F3" w:rsidRPr="0007642C" w:rsidRDefault="001608F3" w:rsidP="008264E9">
      <w:pPr>
        <w:pStyle w:val="Zkladntext2"/>
        <w:spacing w:line="276" w:lineRule="auto"/>
        <w:ind w:hanging="284"/>
        <w:jc w:val="both"/>
        <w:rPr>
          <w:rFonts w:cs="Times New Roman"/>
        </w:rPr>
      </w:pPr>
      <w:r w:rsidRPr="0007642C">
        <w:rPr>
          <w:rFonts w:cs="Times New Roman"/>
        </w:rPr>
        <w:t xml:space="preserve">     Maintenance 1. 1. – 31. 12. 2026      </w:t>
      </w:r>
      <w:r w:rsidR="00E74E6D" w:rsidRPr="0007642C">
        <w:rPr>
          <w:rFonts w:cs="Times New Roman"/>
        </w:rPr>
        <w:t>1595</w:t>
      </w:r>
      <w:r w:rsidRPr="0007642C">
        <w:rPr>
          <w:rFonts w:cs="Times New Roman"/>
        </w:rPr>
        <w:t xml:space="preserve"> EUR</w:t>
      </w:r>
      <w:r w:rsidR="008264E9" w:rsidRPr="0007642C">
        <w:rPr>
          <w:rFonts w:cs="Times New Roman"/>
        </w:rPr>
        <w:t xml:space="preserve"> bez DPH</w:t>
      </w:r>
      <w:r w:rsidRPr="0007642C">
        <w:rPr>
          <w:rFonts w:cs="Times New Roman"/>
        </w:rPr>
        <w:t xml:space="preserve">         </w:t>
      </w:r>
      <w:r w:rsidR="00461582" w:rsidRPr="0007642C">
        <w:rPr>
          <w:rFonts w:cs="Times New Roman"/>
        </w:rPr>
        <w:t>k 30. 6. 2026</w:t>
      </w:r>
      <w:r w:rsidRPr="0007642C">
        <w:rPr>
          <w:rFonts w:cs="Times New Roman"/>
        </w:rPr>
        <w:t xml:space="preserve">   </w:t>
      </w:r>
    </w:p>
    <w:p w14:paraId="27B3E637" w14:textId="77777777" w:rsidR="00FB2E56" w:rsidRDefault="001608F3" w:rsidP="008264E9">
      <w:pPr>
        <w:pStyle w:val="Zkladntext2"/>
        <w:spacing w:line="276" w:lineRule="auto"/>
        <w:ind w:hanging="284"/>
        <w:jc w:val="both"/>
        <w:rPr>
          <w:rFonts w:cs="Times New Roman"/>
        </w:rPr>
      </w:pPr>
      <w:r w:rsidRPr="0007642C">
        <w:rPr>
          <w:rFonts w:cs="Times New Roman"/>
        </w:rPr>
        <w:t xml:space="preserve">     Maintenance 1. 1. – 31. 12. 2027      </w:t>
      </w:r>
      <w:r w:rsidR="00E74E6D" w:rsidRPr="0007642C">
        <w:rPr>
          <w:rFonts w:cs="Times New Roman"/>
        </w:rPr>
        <w:t>1595</w:t>
      </w:r>
      <w:r w:rsidRPr="0007642C">
        <w:rPr>
          <w:rFonts w:cs="Times New Roman"/>
        </w:rPr>
        <w:t xml:space="preserve"> EUR</w:t>
      </w:r>
      <w:r w:rsidR="008264E9" w:rsidRPr="0007642C">
        <w:rPr>
          <w:rFonts w:cs="Times New Roman"/>
        </w:rPr>
        <w:t xml:space="preserve"> bez DPH</w:t>
      </w:r>
      <w:r w:rsidRPr="0007642C">
        <w:rPr>
          <w:rFonts w:cs="Times New Roman"/>
        </w:rPr>
        <w:t xml:space="preserve">         </w:t>
      </w:r>
      <w:r w:rsidR="00461582" w:rsidRPr="0007642C">
        <w:rPr>
          <w:rFonts w:cs="Times New Roman"/>
        </w:rPr>
        <w:t>k 30. 7. 202</w:t>
      </w:r>
      <w:r w:rsidR="00FB2E56">
        <w:rPr>
          <w:rFonts w:cs="Times New Roman"/>
        </w:rPr>
        <w:t>7</w:t>
      </w:r>
    </w:p>
    <w:p w14:paraId="52B48600" w14:textId="65A28ACE" w:rsidR="001608F3" w:rsidRPr="0007642C" w:rsidRDefault="00461582" w:rsidP="008264E9">
      <w:pPr>
        <w:pStyle w:val="Zkladntext2"/>
        <w:spacing w:line="276" w:lineRule="auto"/>
        <w:ind w:hanging="284"/>
        <w:jc w:val="both"/>
        <w:rPr>
          <w:rFonts w:cs="Times New Roman"/>
        </w:rPr>
      </w:pPr>
      <w:r w:rsidRPr="0007642C">
        <w:rPr>
          <w:rFonts w:cs="Times New Roman"/>
        </w:rPr>
        <w:t xml:space="preserve"> </w:t>
      </w:r>
      <w:r w:rsidR="0007642C">
        <w:rPr>
          <w:rFonts w:cs="Times New Roman"/>
        </w:rPr>
        <w:t xml:space="preserve">   </w:t>
      </w:r>
      <w:r w:rsidRPr="0007642C">
        <w:rPr>
          <w:rFonts w:cs="Times New Roman"/>
        </w:rPr>
        <w:t xml:space="preserve"> Cena za </w:t>
      </w:r>
      <w:r w:rsidR="00086DD6" w:rsidRPr="0007642C">
        <w:rPr>
          <w:rFonts w:cs="Times New Roman"/>
        </w:rPr>
        <w:t>plovoucí licenci je 9 400 E</w:t>
      </w:r>
      <w:r w:rsidR="007E1673" w:rsidRPr="0007642C">
        <w:rPr>
          <w:rFonts w:cs="Times New Roman"/>
        </w:rPr>
        <w:t>UR</w:t>
      </w:r>
      <w:r w:rsidR="00086DD6" w:rsidRPr="0007642C">
        <w:rPr>
          <w:rFonts w:cs="Times New Roman"/>
        </w:rPr>
        <w:t xml:space="preserve"> bez DPH </w:t>
      </w:r>
      <w:r w:rsidR="001608F3" w:rsidRPr="0007642C">
        <w:rPr>
          <w:rFonts w:cs="Times New Roman"/>
        </w:rPr>
        <w:t xml:space="preserve">    </w:t>
      </w:r>
    </w:p>
    <w:p w14:paraId="0D8E0429" w14:textId="135C54B1" w:rsidR="007E1673" w:rsidRPr="008264E9" w:rsidRDefault="007E1673" w:rsidP="0007642C">
      <w:pPr>
        <w:pStyle w:val="Zkladntext2"/>
        <w:spacing w:line="276" w:lineRule="auto"/>
        <w:ind w:left="-142" w:hanging="284"/>
        <w:jc w:val="both"/>
        <w:rPr>
          <w:rFonts w:cs="Times New Roman"/>
        </w:rPr>
      </w:pPr>
      <w:r w:rsidRPr="0007642C">
        <w:t xml:space="preserve">    </w:t>
      </w:r>
      <w:r w:rsidR="0007642C">
        <w:t xml:space="preserve">    </w:t>
      </w:r>
      <w:r w:rsidRPr="0007642C">
        <w:t>Cena CityGRID support je maximálně 2 300 EUR bez DPH.</w:t>
      </w:r>
    </w:p>
    <w:p w14:paraId="3C70F390" w14:textId="77777777" w:rsidR="003B6E46" w:rsidRPr="00A15479" w:rsidRDefault="00AD68DF" w:rsidP="0007550F">
      <w:pPr>
        <w:numPr>
          <w:ilvl w:val="0"/>
          <w:numId w:val="4"/>
        </w:numPr>
        <w:spacing w:after="120" w:line="276" w:lineRule="auto"/>
        <w:ind w:left="0" w:hanging="284"/>
        <w:jc w:val="both"/>
        <w:rPr>
          <w:rFonts w:cs="Times New Roman"/>
        </w:rPr>
      </w:pPr>
      <w:r w:rsidRPr="00A15479">
        <w:rPr>
          <w:rFonts w:cs="Times New Roman"/>
        </w:rPr>
        <w:t>Cena uvedená v čl. II</w:t>
      </w:r>
      <w:r w:rsidR="008D7BC0" w:rsidRPr="00A15479">
        <w:rPr>
          <w:rFonts w:cs="Times New Roman"/>
        </w:rPr>
        <w:t xml:space="preserve"> odst. 1</w:t>
      </w:r>
      <w:r w:rsidR="001D54B4" w:rsidRPr="00A15479">
        <w:rPr>
          <w:rFonts w:cs="Times New Roman"/>
        </w:rPr>
        <w:t xml:space="preserve"> této smlouvy může být měněna pouze v souvislosti se změnou sazeb DPH či jiných daňových předpisů majících vliv na cenu předmětu plnění. Rozhodným dnem je den změny sazby DPH.</w:t>
      </w:r>
    </w:p>
    <w:p w14:paraId="543CC03D" w14:textId="29EDF47E" w:rsidR="00DD37F5" w:rsidRPr="00A15479" w:rsidRDefault="00DD37F5" w:rsidP="005F7C86">
      <w:pPr>
        <w:spacing w:after="120" w:line="276" w:lineRule="auto"/>
        <w:jc w:val="both"/>
        <w:rPr>
          <w:rFonts w:cs="Times New Roman"/>
        </w:rPr>
      </w:pPr>
      <w:r w:rsidRPr="00625437">
        <w:rPr>
          <w:rFonts w:cs="Times New Roman"/>
        </w:rPr>
        <w:t xml:space="preserve">V případě, že plnění podléhá režimu přenesené daňové povinnosti, či v případě, kdy je </w:t>
      </w:r>
      <w:r w:rsidR="00B02E16" w:rsidRPr="00625437">
        <w:rPr>
          <w:rFonts w:cs="Times New Roman"/>
        </w:rPr>
        <w:t>poskytovatel</w:t>
      </w:r>
      <w:r w:rsidRPr="00625437">
        <w:rPr>
          <w:rFonts w:cs="Times New Roman"/>
        </w:rPr>
        <w:t xml:space="preserve"> osobou povinnou k dani neusazenou v tuzemsku, podle ustanovení § 92e, resp. § 108 odst. 2, 3 zákona č. 235/2004 Sb., o dani z přidané hodnoty, ve znění pozdějších předpisů, má povinnost přiznat a zaplatit DPH příjemce plnění, tj. objednatel.</w:t>
      </w:r>
    </w:p>
    <w:p w14:paraId="39A7D7B3" w14:textId="49CC0DB9"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 xml:space="preserve">Sjednaná cena v sobě zahrnuje veškeré náklady </w:t>
      </w:r>
      <w:r w:rsidR="00B02E16">
        <w:rPr>
          <w:rFonts w:cs="Times New Roman"/>
        </w:rPr>
        <w:t>poskytovatel</w:t>
      </w:r>
      <w:r w:rsidRPr="00A15479">
        <w:rPr>
          <w:rFonts w:cs="Times New Roman"/>
        </w:rPr>
        <w:t>e za realizaci díla podle této smlouvy</w:t>
      </w:r>
      <w:r w:rsidR="00480D86">
        <w:rPr>
          <w:rFonts w:cs="Times New Roman"/>
        </w:rPr>
        <w:t xml:space="preserve"> </w:t>
      </w:r>
      <w:r w:rsidR="00BB5233" w:rsidRPr="00A15479">
        <w:rPr>
          <w:rFonts w:cs="Times New Roman"/>
        </w:rPr>
        <w:t>a </w:t>
      </w:r>
      <w:r w:rsidR="00B02E16">
        <w:rPr>
          <w:rFonts w:cs="Times New Roman"/>
        </w:rPr>
        <w:t>poskytovatel</w:t>
      </w:r>
      <w:r w:rsidR="00DA6E4E" w:rsidRPr="00A15479">
        <w:rPr>
          <w:rFonts w:cs="Times New Roman"/>
        </w:rPr>
        <w:t xml:space="preserve"> nemá nárok na jakoukoliv další platbu související s prováděním díla.</w:t>
      </w:r>
    </w:p>
    <w:p w14:paraId="74269B5E" w14:textId="46569216" w:rsidR="001F38CB" w:rsidRPr="00F867CE" w:rsidRDefault="001F38CB" w:rsidP="00C7263F">
      <w:pPr>
        <w:numPr>
          <w:ilvl w:val="0"/>
          <w:numId w:val="4"/>
        </w:numPr>
        <w:spacing w:after="120" w:line="276" w:lineRule="auto"/>
        <w:ind w:left="0" w:hanging="284"/>
        <w:jc w:val="both"/>
        <w:rPr>
          <w:rFonts w:cs="Times New Roman"/>
        </w:rPr>
      </w:pPr>
      <w:r w:rsidRPr="00F867CE">
        <w:rPr>
          <w:rFonts w:cs="Times New Roman"/>
        </w:rPr>
        <w:t xml:space="preserve">Objednatel je povinen zaplatit </w:t>
      </w:r>
      <w:r w:rsidR="00B02E16">
        <w:rPr>
          <w:rFonts w:cs="Times New Roman"/>
        </w:rPr>
        <w:t>poskytovatel</w:t>
      </w:r>
      <w:r w:rsidRPr="00F867CE">
        <w:rPr>
          <w:rFonts w:cs="Times New Roman"/>
        </w:rPr>
        <w:t>i cenu za provedení díla na základě řádně a oprávněně vystaveného daňového dokladu (faktury), a to se splatností 21 dnů ode dne doručení faktury objednateli.</w:t>
      </w:r>
    </w:p>
    <w:p w14:paraId="24A8751E" w14:textId="6C2FD441" w:rsidR="00DD37F5" w:rsidRPr="00240A6B" w:rsidRDefault="001D54B4" w:rsidP="00240A6B">
      <w:pPr>
        <w:numPr>
          <w:ilvl w:val="0"/>
          <w:numId w:val="4"/>
        </w:numPr>
        <w:spacing w:after="120" w:line="276" w:lineRule="auto"/>
        <w:ind w:left="0" w:hanging="284"/>
        <w:jc w:val="both"/>
        <w:rPr>
          <w:rFonts w:cs="Times New Roman"/>
        </w:rPr>
      </w:pPr>
      <w:r w:rsidRPr="00A15479">
        <w:rPr>
          <w:rFonts w:cs="Times New Roman"/>
        </w:rPr>
        <w:t xml:space="preserve">Řádným vystavením faktury se rozumí vystavení faktury </w:t>
      </w:r>
      <w:r w:rsidR="00B02E16">
        <w:rPr>
          <w:rFonts w:cs="Times New Roman"/>
        </w:rPr>
        <w:t>poskytovatel</w:t>
      </w:r>
      <w:r w:rsidRPr="00A15479">
        <w:rPr>
          <w:rFonts w:cs="Times New Roman"/>
        </w:rPr>
        <w:t>em, jež</w:t>
      </w:r>
      <w:r w:rsidR="00B55564" w:rsidRPr="00A15479">
        <w:rPr>
          <w:rFonts w:cs="Times New Roman"/>
        </w:rPr>
        <w:t xml:space="preserve"> </w:t>
      </w:r>
      <w:r w:rsidRPr="00A15479">
        <w:rPr>
          <w:rFonts w:cs="Times New Roman"/>
        </w:rPr>
        <w:t xml:space="preserve">má veškeré náležitosti daňového dokladu požadované </w:t>
      </w:r>
      <w:r w:rsidR="00173A25" w:rsidRPr="00A15479">
        <w:rPr>
          <w:rFonts w:cs="Times New Roman"/>
        </w:rPr>
        <w:t>právními předpisy, zejména zákonem č. 235/2004 Sb., o dani z přidané hodnoty, ve znění pozdějších předpisů</w:t>
      </w:r>
      <w:r w:rsidRPr="00A15479">
        <w:rPr>
          <w:rFonts w:cs="Times New Roman"/>
        </w:rPr>
        <w:t>.</w:t>
      </w:r>
      <w:r w:rsidR="0031420E" w:rsidRPr="00A15479">
        <w:rPr>
          <w:rFonts w:cs="Times New Roman"/>
        </w:rPr>
        <w:t xml:space="preserve"> </w:t>
      </w:r>
      <w:r w:rsidR="00F867CE" w:rsidRPr="00240A6B">
        <w:rPr>
          <w:rFonts w:cs="Times New Roman"/>
        </w:rPr>
        <w:t xml:space="preserve">V případě, že plnění podléhá režimu přenesené daňové povinnosti, a v případě, že </w:t>
      </w:r>
      <w:r w:rsidR="00B02E16" w:rsidRPr="00240A6B">
        <w:rPr>
          <w:rFonts w:cs="Times New Roman"/>
        </w:rPr>
        <w:t>poskytovatel</w:t>
      </w:r>
      <w:r w:rsidR="00F867CE" w:rsidRPr="00240A6B">
        <w:rPr>
          <w:rFonts w:cs="Times New Roman"/>
        </w:rPr>
        <w:t xml:space="preserve"> je osoba povinná k dani neusazená v tuzemsku, se řádným vystavením faktury rozumí vystavení faktury </w:t>
      </w:r>
      <w:r w:rsidR="00B02E16" w:rsidRPr="00240A6B">
        <w:rPr>
          <w:rFonts w:cs="Times New Roman"/>
        </w:rPr>
        <w:t>poskytovatel</w:t>
      </w:r>
      <w:r w:rsidR="00F867CE" w:rsidRPr="00240A6B">
        <w:rPr>
          <w:rFonts w:cs="Times New Roman"/>
        </w:rPr>
        <w:t xml:space="preserve">em, jež má veškeré náležitosti daňového dokladu (konkrétně dokladu o použití) požadované právními předpisy, zejména ustanovením § 28 odst. 2 ve spojení s § 32 zákona č. 235/2004 Sb., o dani z přidané hodnoty, ve znění pozdějších předpisů. </w:t>
      </w:r>
      <w:r w:rsidR="00F867CE" w:rsidRPr="00240A6B">
        <w:rPr>
          <w:rFonts w:cs="Times New Roman"/>
          <w:b/>
          <w:bCs/>
        </w:rPr>
        <w:t xml:space="preserve">Na faktuře musí být uvedeno číslo smlouvy. </w:t>
      </w:r>
      <w:r w:rsidR="00B02E16" w:rsidRPr="00240A6B">
        <w:rPr>
          <w:rFonts w:cs="Times New Roman"/>
          <w:b/>
        </w:rPr>
        <w:t>Poskytovatel</w:t>
      </w:r>
      <w:r w:rsidR="005C6480" w:rsidRPr="00240A6B">
        <w:rPr>
          <w:rFonts w:cs="Times New Roman"/>
          <w:b/>
        </w:rPr>
        <w:t xml:space="preserve"> je povinen zaslat fakturu ve formátu .pdf na e-mailovou adresu </w:t>
      </w:r>
      <w:hyperlink r:id="rId12" w:history="1">
        <w:r w:rsidR="00240A6B" w:rsidRPr="00A92193">
          <w:rPr>
            <w:rStyle w:val="Hypertextovodkaz"/>
            <w:rFonts w:cs="Times New Roman"/>
            <w:b/>
          </w:rPr>
          <w:t>schorikova</w:t>
        </w:r>
        <w:r w:rsidR="00240A6B" w:rsidRPr="00A92193">
          <w:rPr>
            <w:rStyle w:val="Hypertextovodkaz"/>
            <w:rFonts w:cs="Times New Roman"/>
            <w:b/>
            <w:lang w:val="en-GB"/>
          </w:rPr>
          <w:t>@</w:t>
        </w:r>
        <w:r w:rsidR="00240A6B" w:rsidRPr="00A92193">
          <w:rPr>
            <w:rStyle w:val="Hypertextovodkaz"/>
            <w:rFonts w:cs="Times New Roman"/>
            <w:b/>
          </w:rPr>
          <w:t>ipr.praha.eu</w:t>
        </w:r>
      </w:hyperlink>
      <w:r w:rsidR="005C6480" w:rsidRPr="00240A6B">
        <w:rPr>
          <w:rFonts w:cs="Times New Roman"/>
          <w:b/>
        </w:rPr>
        <w:t xml:space="preserve">. </w:t>
      </w:r>
      <w:r w:rsidR="00B02E16" w:rsidRPr="00240A6B">
        <w:rPr>
          <w:rFonts w:cs="Times New Roman"/>
        </w:rPr>
        <w:t>Poskytovatel</w:t>
      </w:r>
      <w:r w:rsidR="00F867CE" w:rsidRPr="00240A6B">
        <w:rPr>
          <w:rFonts w:cs="Times New Roman"/>
        </w:rPr>
        <w:t xml:space="preserve"> je povinen na faktuře uvést sdělení, že výši daně je povinen doplnit a přiznat plátce, pro kterého je plnění uskutečněno, tj. objednatel. Úhrada faktur bude provedena převodním příkazem na bankovní účet uvedený na faktuře </w:t>
      </w:r>
      <w:r w:rsidR="00B02E16" w:rsidRPr="00240A6B">
        <w:rPr>
          <w:rFonts w:cs="Times New Roman"/>
        </w:rPr>
        <w:t>poskytovatel</w:t>
      </w:r>
      <w:r w:rsidR="00F867CE" w:rsidRPr="00240A6B">
        <w:rPr>
          <w:rFonts w:cs="Times New Roman"/>
        </w:rPr>
        <w:t>e, který je totožný s bankovním účtem uvedeným v záhlaví této smlouvy.</w:t>
      </w:r>
    </w:p>
    <w:p w14:paraId="6DA1C43B" w14:textId="75B60440"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lastRenderedPageBreak/>
        <w:t xml:space="preserve">Oprávněným vystavením faktury se rozumí vystavení faktury </w:t>
      </w:r>
      <w:r w:rsidR="00B02E16">
        <w:rPr>
          <w:rFonts w:cs="Times New Roman"/>
        </w:rPr>
        <w:t>poskytovatel</w:t>
      </w:r>
      <w:r w:rsidRPr="00A15479">
        <w:rPr>
          <w:rFonts w:cs="Times New Roman"/>
        </w:rPr>
        <w:t xml:space="preserve">em za </w:t>
      </w:r>
      <w:r w:rsidR="008056A5" w:rsidRPr="00A15479">
        <w:rPr>
          <w:rFonts w:cs="Times New Roman"/>
        </w:rPr>
        <w:t xml:space="preserve">řádně </w:t>
      </w:r>
      <w:r w:rsidRPr="00A15479">
        <w:rPr>
          <w:rFonts w:cs="Times New Roman"/>
        </w:rPr>
        <w:t>provedené a</w:t>
      </w:r>
      <w:r w:rsidR="00BE1D7C">
        <w:rPr>
          <w:rFonts w:cs="Times New Roman"/>
        </w:rPr>
        <w:t> </w:t>
      </w:r>
      <w:r w:rsidR="00DA6E4E" w:rsidRPr="00A15479">
        <w:rPr>
          <w:rFonts w:cs="Times New Roman"/>
        </w:rPr>
        <w:t>na</w:t>
      </w:r>
      <w:r w:rsidR="00BE1D7C">
        <w:rPr>
          <w:rFonts w:cs="Times New Roman"/>
        </w:rPr>
        <w:t> </w:t>
      </w:r>
      <w:r w:rsidR="00DA6E4E" w:rsidRPr="00A15479">
        <w:rPr>
          <w:rFonts w:cs="Times New Roman"/>
        </w:rPr>
        <w:t>základě</w:t>
      </w:r>
      <w:r w:rsidR="00E434AB" w:rsidRPr="00A15479">
        <w:rPr>
          <w:rFonts w:cs="Times New Roman"/>
        </w:rPr>
        <w:t xml:space="preserve"> oběma stranami podepsaného</w:t>
      </w:r>
      <w:r w:rsidR="00DA6E4E" w:rsidRPr="00A15479">
        <w:rPr>
          <w:rFonts w:cs="Times New Roman"/>
        </w:rPr>
        <w:t xml:space="preserve"> akceptačního protokolu </w:t>
      </w:r>
      <w:r w:rsidRPr="00A15479">
        <w:rPr>
          <w:rFonts w:cs="Times New Roman"/>
        </w:rPr>
        <w:t>předané dílo</w:t>
      </w:r>
      <w:r w:rsidR="00D52C69">
        <w:rPr>
          <w:rFonts w:cs="Times New Roman"/>
        </w:rPr>
        <w:t xml:space="preserve"> či jeho kompletní části definované v rámci etapizace, ve struktuře dle čl. IV této smlouvy.</w:t>
      </w:r>
    </w:p>
    <w:p w14:paraId="71F1FE72" w14:textId="07954700"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V případě, že faktura nebude vystavena oprávněně, není objednatel povinen ji proplatit.</w:t>
      </w:r>
    </w:p>
    <w:p w14:paraId="6BBB54B8" w14:textId="14A8BDC1"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V případě, že faktura nebude vystavena řádně</w:t>
      </w:r>
      <w:r w:rsidR="00173A25" w:rsidRPr="00A15479">
        <w:rPr>
          <w:rFonts w:cs="Times New Roman"/>
        </w:rPr>
        <w:t xml:space="preserve"> v souladu se zákonem a nebude obsahovat předepsané náležitosti</w:t>
      </w:r>
      <w:r w:rsidRPr="00A15479">
        <w:rPr>
          <w:rFonts w:cs="Times New Roman"/>
        </w:rPr>
        <w:t xml:space="preserve">, je objednatel oprávněn vrátit ji </w:t>
      </w:r>
      <w:r w:rsidR="00B02E16">
        <w:rPr>
          <w:rFonts w:cs="Times New Roman"/>
        </w:rPr>
        <w:t>poskytovatel</w:t>
      </w:r>
      <w:r w:rsidRPr="00A15479">
        <w:rPr>
          <w:rFonts w:cs="Times New Roman"/>
        </w:rPr>
        <w:t>i k</w:t>
      </w:r>
      <w:r w:rsidR="006B7C20" w:rsidRPr="00A15479">
        <w:rPr>
          <w:rFonts w:cs="Times New Roman"/>
        </w:rPr>
        <w:t xml:space="preserve"> opravě a </w:t>
      </w:r>
      <w:r w:rsidRPr="00A15479">
        <w:rPr>
          <w:rFonts w:cs="Times New Roman"/>
        </w:rPr>
        <w:t>doplnění. V takovém případě se</w:t>
      </w:r>
      <w:r w:rsidR="00BE1D7C">
        <w:rPr>
          <w:rFonts w:cs="Times New Roman"/>
        </w:rPr>
        <w:t> </w:t>
      </w:r>
      <w:r w:rsidRPr="00A15479">
        <w:rPr>
          <w:rFonts w:cs="Times New Roman"/>
        </w:rPr>
        <w:t>zastaví plynutí lhůty splatnosti a nová lhůta splatnosti začne běžet doručením opravené faktury.</w:t>
      </w:r>
    </w:p>
    <w:p w14:paraId="0CAE1A0C" w14:textId="77777777" w:rsidR="001D54B4" w:rsidRPr="00A15479" w:rsidRDefault="001D54B4" w:rsidP="0007550F">
      <w:pPr>
        <w:numPr>
          <w:ilvl w:val="0"/>
          <w:numId w:val="4"/>
        </w:numPr>
        <w:spacing w:after="120" w:line="276" w:lineRule="auto"/>
        <w:ind w:left="0" w:hanging="284"/>
        <w:jc w:val="both"/>
        <w:rPr>
          <w:rFonts w:cs="Times New Roman"/>
        </w:rPr>
      </w:pPr>
      <w:r w:rsidRPr="00A15479">
        <w:rPr>
          <w:rFonts w:cs="Times New Roman"/>
        </w:rPr>
        <w:t>Objednatel neposkytuje zálohy.</w:t>
      </w:r>
    </w:p>
    <w:p w14:paraId="0E29F3F0" w14:textId="324FEC89" w:rsidR="008B3E0C" w:rsidRPr="00A15479" w:rsidRDefault="00B02E16" w:rsidP="0007550F">
      <w:pPr>
        <w:numPr>
          <w:ilvl w:val="0"/>
          <w:numId w:val="4"/>
        </w:numPr>
        <w:spacing w:after="120" w:line="276" w:lineRule="auto"/>
        <w:ind w:left="0" w:hanging="284"/>
        <w:jc w:val="both"/>
        <w:rPr>
          <w:rFonts w:cs="Times New Roman"/>
        </w:rPr>
      </w:pPr>
      <w:bookmarkStart w:id="3" w:name="_Hlk145933306"/>
      <w:r>
        <w:rPr>
          <w:rFonts w:cs="Times New Roman"/>
        </w:rPr>
        <w:t>Poskytovatel</w:t>
      </w:r>
      <w:r w:rsidR="008B3E0C" w:rsidRPr="00A15479">
        <w:rPr>
          <w:rFonts w:cs="Times New Roman"/>
        </w:rPr>
        <w:t xml:space="preserve"> je podle ustanovení § 2 písm. </w:t>
      </w:r>
      <w:r w:rsidR="003375C0" w:rsidRPr="00A15479">
        <w:rPr>
          <w:rFonts w:cs="Times New Roman"/>
        </w:rPr>
        <w:t>e</w:t>
      </w:r>
      <w:r w:rsidR="008B3E0C" w:rsidRPr="00A15479">
        <w:rPr>
          <w:rFonts w:cs="Times New Roman"/>
        </w:rPr>
        <w:t xml:space="preserve">) zák. č. 320/2001 Sb., o finanční kontrole ve veřejné správě a o změně některých zákonů, ve znění pozdějších předpisů, osobou povinnou spolupůsobit při výkonu finanční kontroly. </w:t>
      </w:r>
      <w:r>
        <w:rPr>
          <w:rFonts w:cs="Times New Roman"/>
        </w:rPr>
        <w:t>Poskytovatel</w:t>
      </w:r>
      <w:r w:rsidR="008B3E0C" w:rsidRPr="00A15479">
        <w:rPr>
          <w:rFonts w:cs="Times New Roman"/>
        </w:rPr>
        <w:t xml:space="preserve"> je povinen poskytnout při výkonu finanční kontroly součinnost a</w:t>
      </w:r>
      <w:r w:rsidR="00BE1D7C">
        <w:rPr>
          <w:rFonts w:cs="Times New Roman"/>
        </w:rPr>
        <w:t> </w:t>
      </w:r>
      <w:r w:rsidR="008B3E0C" w:rsidRPr="00A15479">
        <w:rPr>
          <w:rFonts w:cs="Times New Roman"/>
        </w:rPr>
        <w:t>je</w:t>
      </w:r>
      <w:r w:rsidR="00BE1D7C">
        <w:rPr>
          <w:rFonts w:cs="Times New Roman"/>
        </w:rPr>
        <w:t> </w:t>
      </w:r>
      <w:r w:rsidR="008B3E0C" w:rsidRPr="00A15479">
        <w:rPr>
          <w:rFonts w:cs="Times New Roman"/>
        </w:rPr>
        <w:t>povinen poskytnout přístup ke všem dokumentům souvisejícím se zadáním a realizací díla, včetně dokumentů podléhající</w:t>
      </w:r>
      <w:r w:rsidR="00AF0C57" w:rsidRPr="00A15479">
        <w:rPr>
          <w:rFonts w:cs="Times New Roman"/>
        </w:rPr>
        <w:t>c</w:t>
      </w:r>
      <w:r w:rsidR="008B3E0C" w:rsidRPr="00A15479">
        <w:rPr>
          <w:rFonts w:cs="Times New Roman"/>
        </w:rPr>
        <w:t xml:space="preserve">h ochraně podle zvláštních právních předpisů. Za účelem řádného splnění této povinnosti je </w:t>
      </w:r>
      <w:r>
        <w:rPr>
          <w:rFonts w:cs="Times New Roman"/>
        </w:rPr>
        <w:t>poskytovatel</w:t>
      </w:r>
      <w:r w:rsidR="008B3E0C" w:rsidRPr="00A15479">
        <w:rPr>
          <w:rFonts w:cs="Times New Roman"/>
        </w:rPr>
        <w:t xml:space="preserve"> povinen smluvně zavázat i všechny své případné poddodavatele.</w:t>
      </w:r>
    </w:p>
    <w:p w14:paraId="41222368" w14:textId="33729534" w:rsidR="00165646" w:rsidRDefault="00B02E16" w:rsidP="00165646">
      <w:pPr>
        <w:numPr>
          <w:ilvl w:val="0"/>
          <w:numId w:val="4"/>
        </w:numPr>
        <w:spacing w:after="120" w:line="276" w:lineRule="auto"/>
        <w:ind w:left="0" w:hanging="284"/>
        <w:jc w:val="both"/>
        <w:rPr>
          <w:rFonts w:cs="Times New Roman"/>
        </w:rPr>
      </w:pPr>
      <w:r>
        <w:rPr>
          <w:rFonts w:cs="Times New Roman"/>
        </w:rPr>
        <w:t>Poskytovatel</w:t>
      </w:r>
      <w:r w:rsidR="00776648">
        <w:rPr>
          <w:rFonts w:cs="Times New Roman"/>
        </w:rPr>
        <w:t xml:space="preserve"> je povinen</w:t>
      </w:r>
      <w:r w:rsidR="00236456">
        <w:rPr>
          <w:rFonts w:cs="Times New Roman"/>
        </w:rPr>
        <w:t xml:space="preserve"> neprodleně</w:t>
      </w:r>
      <w:r w:rsidR="00776648">
        <w:rPr>
          <w:rFonts w:cs="Times New Roman"/>
        </w:rPr>
        <w:t xml:space="preserve"> informovat objednatele o </w:t>
      </w:r>
      <w:r w:rsidR="00236456">
        <w:rPr>
          <w:rFonts w:cs="Times New Roman"/>
        </w:rPr>
        <w:t xml:space="preserve">skutečnosti, že se stal plátcem DPH, případně, že jím být přestal. </w:t>
      </w:r>
      <w:r w:rsidR="00AF0C57" w:rsidRPr="00A15479">
        <w:rPr>
          <w:rFonts w:cs="Times New Roman"/>
        </w:rPr>
        <w:t xml:space="preserve">V případě, že se </w:t>
      </w:r>
      <w:r>
        <w:rPr>
          <w:rFonts w:cs="Times New Roman"/>
        </w:rPr>
        <w:t>poskytovatel</w:t>
      </w:r>
      <w:r w:rsidR="00AF0C57" w:rsidRPr="00A15479">
        <w:rPr>
          <w:rFonts w:cs="Times New Roman"/>
        </w:rPr>
        <w:t xml:space="preserve"> stane nespolehlivým plátcem DPH, ve smyslu ustanovení § 106a zákona </w:t>
      </w:r>
      <w:r w:rsidR="00D261B3" w:rsidRPr="00A15479">
        <w:rPr>
          <w:rFonts w:cs="Times New Roman"/>
        </w:rPr>
        <w:t>č.</w:t>
      </w:r>
      <w:r w:rsidR="00D04DC2" w:rsidRPr="00A15479">
        <w:rPr>
          <w:rFonts w:cs="Times New Roman"/>
        </w:rPr>
        <w:t> </w:t>
      </w:r>
      <w:r w:rsidR="00D261B3" w:rsidRPr="00A15479">
        <w:rPr>
          <w:rFonts w:cs="Times New Roman"/>
        </w:rPr>
        <w:t xml:space="preserve">235/2004 Sb., </w:t>
      </w:r>
      <w:r w:rsidR="00AF0C57" w:rsidRPr="00A15479">
        <w:rPr>
          <w:rFonts w:cs="Times New Roman"/>
        </w:rPr>
        <w:t>o dani z přidané hodnoty</w:t>
      </w:r>
      <w:r w:rsidR="006361ED" w:rsidRPr="00A15479">
        <w:rPr>
          <w:rFonts w:cs="Times New Roman"/>
        </w:rPr>
        <w:t xml:space="preserve">, </w:t>
      </w:r>
      <w:r w:rsidR="00D261B3" w:rsidRPr="00A15479">
        <w:rPr>
          <w:rFonts w:cs="Times New Roman"/>
        </w:rPr>
        <w:t>ve znění pozdějších předpisů</w:t>
      </w:r>
      <w:r w:rsidR="00AF0C57" w:rsidRPr="00A15479">
        <w:rPr>
          <w:rFonts w:cs="Times New Roman"/>
        </w:rPr>
        <w:t>, je</w:t>
      </w:r>
      <w:r w:rsidR="00BE1D7C">
        <w:rPr>
          <w:rFonts w:cs="Times New Roman"/>
        </w:rPr>
        <w:t> </w:t>
      </w:r>
      <w:r w:rsidR="00AF0C57" w:rsidRPr="00A15479">
        <w:rPr>
          <w:rFonts w:cs="Times New Roman"/>
        </w:rPr>
        <w:t>objednatel oprávněn odvést částku DPH z příslušného plnění přímo na účet finančního úřadu, podle ustanovení</w:t>
      </w:r>
      <w:r w:rsidR="00D52C69">
        <w:rPr>
          <w:rFonts w:cs="Times New Roman"/>
        </w:rPr>
        <w:t xml:space="preserve"> </w:t>
      </w:r>
      <w:r w:rsidR="00AF0C57" w:rsidRPr="00A15479">
        <w:rPr>
          <w:rFonts w:cs="Times New Roman"/>
        </w:rPr>
        <w:t>§ 109 a</w:t>
      </w:r>
      <w:r w:rsidR="006361ED" w:rsidRPr="00A15479">
        <w:rPr>
          <w:rFonts w:cs="Times New Roman"/>
        </w:rPr>
        <w:t> </w:t>
      </w:r>
      <w:r w:rsidR="00AF0C57" w:rsidRPr="00A15479">
        <w:rPr>
          <w:rFonts w:cs="Times New Roman"/>
        </w:rPr>
        <w:t xml:space="preserve">109a cit. </w:t>
      </w:r>
      <w:r w:rsidR="00D04DC2" w:rsidRPr="00A15479">
        <w:rPr>
          <w:rFonts w:cs="Times New Roman"/>
        </w:rPr>
        <w:t>z</w:t>
      </w:r>
      <w:r w:rsidR="00AF0C57" w:rsidRPr="00A15479">
        <w:rPr>
          <w:rFonts w:cs="Times New Roman"/>
        </w:rPr>
        <w:t xml:space="preserve">ákona. V takovém případě objednatel tuto skutečnost oznámí </w:t>
      </w:r>
      <w:r>
        <w:rPr>
          <w:rFonts w:cs="Times New Roman"/>
        </w:rPr>
        <w:t>poskytovatel</w:t>
      </w:r>
      <w:r w:rsidR="00AF0C57" w:rsidRPr="00A15479">
        <w:rPr>
          <w:rFonts w:cs="Times New Roman"/>
        </w:rPr>
        <w:t xml:space="preserve">i a úhradou DPH na účet finančního úřadu se pohledávka objednatele vůči </w:t>
      </w:r>
      <w:r>
        <w:rPr>
          <w:rFonts w:cs="Times New Roman"/>
        </w:rPr>
        <w:t>poskytovatel</w:t>
      </w:r>
      <w:r w:rsidR="00AF0C57" w:rsidRPr="00A15479">
        <w:rPr>
          <w:rFonts w:cs="Times New Roman"/>
        </w:rPr>
        <w:t xml:space="preserve">i v částce uhrazené DPH považuje bez ohledu na další ustanovení této smlouvy za uhrazenou. Skutečnost, že se </w:t>
      </w:r>
      <w:r>
        <w:rPr>
          <w:rFonts w:cs="Times New Roman"/>
        </w:rPr>
        <w:t>poskytovatel</w:t>
      </w:r>
      <w:r w:rsidR="00AF0C57" w:rsidRPr="00A15479">
        <w:rPr>
          <w:rFonts w:cs="Times New Roman"/>
        </w:rPr>
        <w:t xml:space="preserve"> stal tzv. nespolehlivým plátcem DPH, bude ověřena z veřejně dostupného registru, což </w:t>
      </w:r>
      <w:r>
        <w:rPr>
          <w:rFonts w:cs="Times New Roman"/>
        </w:rPr>
        <w:t>poskytovatel</w:t>
      </w:r>
      <w:r w:rsidR="00AF0C57" w:rsidRPr="00A15479">
        <w:rPr>
          <w:rFonts w:cs="Times New Roman"/>
        </w:rPr>
        <w:t xml:space="preserve"> výslovně akceptuje a nebude činit sporným.</w:t>
      </w:r>
    </w:p>
    <w:p w14:paraId="55FAF060" w14:textId="77777777" w:rsidR="005E31B1" w:rsidRDefault="005E31B1" w:rsidP="005E31B1">
      <w:pPr>
        <w:spacing w:after="120" w:line="276" w:lineRule="auto"/>
        <w:jc w:val="both"/>
        <w:rPr>
          <w:rFonts w:cs="Times New Roman"/>
        </w:rPr>
      </w:pPr>
    </w:p>
    <w:bookmarkEnd w:id="3"/>
    <w:p w14:paraId="19A8EA89" w14:textId="77777777" w:rsidR="001D54B4" w:rsidRPr="00A15479" w:rsidRDefault="007F30BA" w:rsidP="0007550F">
      <w:pPr>
        <w:pStyle w:val="Nadpis2"/>
        <w:spacing w:before="0" w:line="276" w:lineRule="auto"/>
        <w:rPr>
          <w:szCs w:val="22"/>
        </w:rPr>
      </w:pPr>
      <w:r w:rsidRPr="00A15479">
        <w:rPr>
          <w:szCs w:val="22"/>
        </w:rPr>
        <w:t>III</w:t>
      </w:r>
      <w:r w:rsidR="001D54B4" w:rsidRPr="00A15479">
        <w:rPr>
          <w:szCs w:val="22"/>
        </w:rPr>
        <w:t xml:space="preserve">. Termín </w:t>
      </w:r>
      <w:r w:rsidR="00283F23" w:rsidRPr="00A15479">
        <w:rPr>
          <w:szCs w:val="22"/>
        </w:rPr>
        <w:t>plnění</w:t>
      </w:r>
    </w:p>
    <w:p w14:paraId="7C4EBC71" w14:textId="108F6099" w:rsidR="005C6480" w:rsidRPr="0007642C" w:rsidRDefault="00B02E16" w:rsidP="00EF6108">
      <w:pPr>
        <w:numPr>
          <w:ilvl w:val="0"/>
          <w:numId w:val="5"/>
        </w:numPr>
        <w:spacing w:after="120" w:line="276" w:lineRule="auto"/>
        <w:ind w:left="0" w:hanging="284"/>
        <w:jc w:val="both"/>
        <w:rPr>
          <w:rFonts w:cs="Times New Roman"/>
          <w:b/>
          <w:bCs/>
        </w:rPr>
      </w:pPr>
      <w:r>
        <w:rPr>
          <w:rFonts w:cs="Times New Roman"/>
        </w:rPr>
        <w:t>Poskytovatel</w:t>
      </w:r>
      <w:r w:rsidR="00877083" w:rsidRPr="00673E5B">
        <w:rPr>
          <w:rFonts w:cs="Times New Roman"/>
        </w:rPr>
        <w:t xml:space="preserve"> </w:t>
      </w:r>
      <w:r w:rsidR="00331390" w:rsidRPr="00673E5B">
        <w:rPr>
          <w:rFonts w:cs="Times New Roman"/>
        </w:rPr>
        <w:t xml:space="preserve">se zavazuje </w:t>
      </w:r>
      <w:r w:rsidR="00673E5B">
        <w:rPr>
          <w:rFonts w:cs="Times New Roman"/>
        </w:rPr>
        <w:t xml:space="preserve">provádět </w:t>
      </w:r>
      <w:r w:rsidR="00DC77B5">
        <w:rPr>
          <w:rFonts w:cs="Times New Roman"/>
        </w:rPr>
        <w:t>technickou podporu</w:t>
      </w:r>
      <w:r w:rsidR="00673E5B">
        <w:rPr>
          <w:rFonts w:cs="Times New Roman"/>
        </w:rPr>
        <w:t xml:space="preserve"> </w:t>
      </w:r>
      <w:r w:rsidR="00673E5B" w:rsidRPr="0007642C">
        <w:rPr>
          <w:rFonts w:cs="Times New Roman"/>
          <w:b/>
          <w:bCs/>
        </w:rPr>
        <w:t>do 31.</w:t>
      </w:r>
      <w:r w:rsidR="0007642C">
        <w:rPr>
          <w:rFonts w:cs="Times New Roman"/>
          <w:b/>
          <w:bCs/>
        </w:rPr>
        <w:t xml:space="preserve"> </w:t>
      </w:r>
      <w:r w:rsidR="00673E5B" w:rsidRPr="0007642C">
        <w:rPr>
          <w:rFonts w:cs="Times New Roman"/>
          <w:b/>
          <w:bCs/>
        </w:rPr>
        <w:t>12. 2027.</w:t>
      </w:r>
    </w:p>
    <w:p w14:paraId="6259DD90" w14:textId="5971A462" w:rsidR="009E4AB3" w:rsidRPr="00A15479" w:rsidRDefault="00B02E16" w:rsidP="009E4AB3">
      <w:pPr>
        <w:numPr>
          <w:ilvl w:val="0"/>
          <w:numId w:val="5"/>
        </w:numPr>
        <w:spacing w:after="120" w:line="276" w:lineRule="auto"/>
        <w:ind w:left="0" w:hanging="284"/>
        <w:jc w:val="both"/>
        <w:rPr>
          <w:rFonts w:cs="Times New Roman"/>
        </w:rPr>
      </w:pPr>
      <w:r>
        <w:rPr>
          <w:rFonts w:cs="Times New Roman"/>
        </w:rPr>
        <w:t>Poskytovatel</w:t>
      </w:r>
      <w:r w:rsidR="0038330D" w:rsidRPr="00A15479">
        <w:rPr>
          <w:rFonts w:cs="Times New Roman"/>
        </w:rPr>
        <w:t xml:space="preserve"> a objednatel </w:t>
      </w:r>
      <w:proofErr w:type="gramStart"/>
      <w:r w:rsidR="0038330D" w:rsidRPr="00A15479">
        <w:rPr>
          <w:rFonts w:cs="Times New Roman"/>
        </w:rPr>
        <w:t>sepíší</w:t>
      </w:r>
      <w:proofErr w:type="gramEnd"/>
      <w:r w:rsidR="0038330D" w:rsidRPr="00A15479">
        <w:rPr>
          <w:rFonts w:cs="Times New Roman"/>
        </w:rPr>
        <w:t xml:space="preserve"> o předání předávací protokol (postačí prosté potvrzení o předání), teprve po kontrole odevzdaného díla spolu </w:t>
      </w:r>
      <w:proofErr w:type="gramStart"/>
      <w:r w:rsidR="0038330D" w:rsidRPr="00A15479">
        <w:rPr>
          <w:rFonts w:cs="Times New Roman"/>
        </w:rPr>
        <w:t>podepíší</w:t>
      </w:r>
      <w:proofErr w:type="gramEnd"/>
      <w:r w:rsidR="0038330D" w:rsidRPr="00A15479">
        <w:rPr>
          <w:rFonts w:cs="Times New Roman"/>
        </w:rPr>
        <w:t xml:space="preserve"> akceptační protokol.</w:t>
      </w:r>
      <w:r w:rsidR="00A74551" w:rsidRPr="00A15479">
        <w:rPr>
          <w:rFonts w:cs="Times New Roman"/>
        </w:rPr>
        <w:t xml:space="preserve"> V akceptačním protokolu objednatel uvede, zda shledal či neshledal vady díla. V případě, že vady díla zjistil, uvede, zda tyto vady brání dílo akceptovat, či nikoliv.</w:t>
      </w:r>
    </w:p>
    <w:p w14:paraId="1B5F2DA4" w14:textId="618C219B" w:rsidR="009E4AB3" w:rsidRPr="00A15479" w:rsidRDefault="00E52A99" w:rsidP="009E4AB3">
      <w:pPr>
        <w:numPr>
          <w:ilvl w:val="0"/>
          <w:numId w:val="5"/>
        </w:numPr>
        <w:spacing w:after="120" w:line="276" w:lineRule="auto"/>
        <w:ind w:left="0" w:hanging="284"/>
        <w:jc w:val="both"/>
        <w:rPr>
          <w:rFonts w:cs="Times New Roman"/>
        </w:rPr>
      </w:pPr>
      <w:r w:rsidRPr="00A15479">
        <w:rPr>
          <w:rFonts w:cs="Times New Roman"/>
        </w:rPr>
        <w:t xml:space="preserve">Strany se dále dohodly, že pokud by v průběhu realizace díla došlo k prodlení s plněním z důvodu </w:t>
      </w:r>
      <w:r w:rsidR="00DD37F5" w:rsidRPr="00A15479">
        <w:rPr>
          <w:rFonts w:cs="Times New Roman"/>
        </w:rPr>
        <w:t xml:space="preserve">mimořádné nepředvídatelné a nepřekonatelné překážky vzniklé nezávisle na vůli </w:t>
      </w:r>
      <w:r w:rsidRPr="00A15479">
        <w:rPr>
          <w:rFonts w:cs="Times New Roman"/>
        </w:rPr>
        <w:t>některé ze stran smlouvy (vyšší moc), ve smyslu § 2913 odst. 2 občanského zákoníku</w:t>
      </w:r>
      <w:r w:rsidR="003620C5" w:rsidRPr="00A15479">
        <w:rPr>
          <w:rFonts w:cs="Times New Roman"/>
        </w:rPr>
        <w:t>,</w:t>
      </w:r>
      <w:r w:rsidR="005F7C86" w:rsidRPr="00A15479">
        <w:rPr>
          <w:rFonts w:cs="Times New Roman"/>
        </w:rPr>
        <w:t xml:space="preserve"> </w:t>
      </w:r>
      <w:r w:rsidRPr="00A15479">
        <w:rPr>
          <w:rFonts w:cs="Times New Roman"/>
        </w:rPr>
        <w:t xml:space="preserve">prodlužuje se termín dokončení díla o stejný počet dní, jako trvaly tyto okolnosti. Smluvní strana, která se o takových okolnostech dozví, je povinna neprodleně informovat druhou smluvní stranu. Nesplní-li tuto povinnost, není oprávněna se těchto okolností dovolávat. Přesáhne-li doba trvání prodlení na straně </w:t>
      </w:r>
      <w:r w:rsidR="00B02E16">
        <w:rPr>
          <w:rFonts w:cs="Times New Roman"/>
        </w:rPr>
        <w:t>poskytovatel</w:t>
      </w:r>
      <w:r w:rsidRPr="00A15479">
        <w:rPr>
          <w:rFonts w:cs="Times New Roman"/>
        </w:rPr>
        <w:t>e z</w:t>
      </w:r>
      <w:r w:rsidR="00F60223">
        <w:rPr>
          <w:rFonts w:cs="Times New Roman"/>
        </w:rPr>
        <w:t> </w:t>
      </w:r>
      <w:r w:rsidRPr="00A15479">
        <w:rPr>
          <w:rFonts w:cs="Times New Roman"/>
        </w:rPr>
        <w:t>těchto</w:t>
      </w:r>
      <w:r w:rsidR="00F60223">
        <w:rPr>
          <w:rFonts w:cs="Times New Roman"/>
        </w:rPr>
        <w:t xml:space="preserve"> </w:t>
      </w:r>
      <w:r w:rsidRPr="00D373C0">
        <w:rPr>
          <w:rFonts w:cs="Times New Roman"/>
        </w:rPr>
        <w:t>důvodů</w:t>
      </w:r>
      <w:r w:rsidR="00F60223" w:rsidRPr="00D373C0">
        <w:rPr>
          <w:rFonts w:cs="Times New Roman"/>
        </w:rPr>
        <w:t xml:space="preserve"> </w:t>
      </w:r>
      <w:r w:rsidRPr="00D373C0">
        <w:rPr>
          <w:rFonts w:cs="Times New Roman"/>
        </w:rPr>
        <w:t>15 dnů, je objednatel</w:t>
      </w:r>
      <w:r w:rsidRPr="00A15479">
        <w:rPr>
          <w:rFonts w:cs="Times New Roman"/>
        </w:rPr>
        <w:t xml:space="preserve"> oprávněn od smlouvy odstoupit. </w:t>
      </w:r>
      <w:r w:rsidR="00B02E16">
        <w:rPr>
          <w:rFonts w:cs="Times New Roman"/>
        </w:rPr>
        <w:t>Poskytovatel</w:t>
      </w:r>
      <w:r w:rsidRPr="00A15479">
        <w:rPr>
          <w:rFonts w:cs="Times New Roman"/>
        </w:rPr>
        <w:t xml:space="preserve"> je povinen pokračovat v provádění díla bezodkladně poté, co důvod přerušení odpadne. Po dobu prodlení jedné smluvní strany s plněním smluvních povinností není druhá strana v prodlení s plněním svých povinností, pokud je jejich realizace podmíněna splněním povinností, s jejichž plněním je druhá strana v</w:t>
      </w:r>
      <w:r w:rsidR="009E4AB3" w:rsidRPr="00A15479">
        <w:rPr>
          <w:rFonts w:cs="Times New Roman"/>
        </w:rPr>
        <w:t> </w:t>
      </w:r>
      <w:r w:rsidRPr="00A15479">
        <w:rPr>
          <w:rFonts w:cs="Times New Roman"/>
        </w:rPr>
        <w:t>prodlení</w:t>
      </w:r>
      <w:r w:rsidR="009E4AB3" w:rsidRPr="00A15479">
        <w:rPr>
          <w:rFonts w:cs="Times New Roman"/>
        </w:rPr>
        <w:t>.</w:t>
      </w:r>
    </w:p>
    <w:p w14:paraId="544DD3CF" w14:textId="77777777" w:rsidR="00725CD0" w:rsidRPr="00A15479" w:rsidRDefault="00725CD0" w:rsidP="00556E10">
      <w:pPr>
        <w:spacing w:before="240" w:after="240" w:line="276" w:lineRule="auto"/>
        <w:ind w:hanging="284"/>
        <w:jc w:val="center"/>
        <w:rPr>
          <w:rFonts w:cs="Times New Roman"/>
        </w:rPr>
      </w:pPr>
    </w:p>
    <w:p w14:paraId="48C39985" w14:textId="1F83B4FC" w:rsidR="001D54B4" w:rsidRPr="00A15479" w:rsidRDefault="007F30BA" w:rsidP="0007550F">
      <w:pPr>
        <w:pStyle w:val="Nadpis2"/>
        <w:spacing w:before="0" w:line="276" w:lineRule="auto"/>
        <w:rPr>
          <w:szCs w:val="22"/>
        </w:rPr>
      </w:pPr>
      <w:r w:rsidRPr="00A15479">
        <w:rPr>
          <w:szCs w:val="22"/>
        </w:rPr>
        <w:lastRenderedPageBreak/>
        <w:t>I</w:t>
      </w:r>
      <w:r w:rsidR="001D54B4" w:rsidRPr="00A15479">
        <w:rPr>
          <w:szCs w:val="22"/>
        </w:rPr>
        <w:t xml:space="preserve">V. </w:t>
      </w:r>
      <w:r w:rsidR="0038330D" w:rsidRPr="00A15479">
        <w:rPr>
          <w:szCs w:val="22"/>
        </w:rPr>
        <w:t>Způsob plnění</w:t>
      </w:r>
      <w:r w:rsidR="004B583F" w:rsidRPr="00A15479">
        <w:rPr>
          <w:szCs w:val="22"/>
        </w:rPr>
        <w:t xml:space="preserve">, kontrola a </w:t>
      </w:r>
      <w:r w:rsidR="00FE0EDB" w:rsidRPr="00A15479">
        <w:rPr>
          <w:szCs w:val="22"/>
        </w:rPr>
        <w:t xml:space="preserve">předání </w:t>
      </w:r>
      <w:r w:rsidR="001D54B4" w:rsidRPr="00A15479">
        <w:rPr>
          <w:szCs w:val="22"/>
        </w:rPr>
        <w:t>díla</w:t>
      </w:r>
    </w:p>
    <w:p w14:paraId="0447B84D" w14:textId="013FFA2A" w:rsidR="001C4E25" w:rsidRPr="00A15479" w:rsidRDefault="000D2FEF" w:rsidP="008F7133">
      <w:pPr>
        <w:numPr>
          <w:ilvl w:val="0"/>
          <w:numId w:val="15"/>
        </w:numPr>
        <w:spacing w:after="120" w:line="276" w:lineRule="auto"/>
        <w:ind w:left="0" w:hanging="284"/>
        <w:jc w:val="both"/>
        <w:rPr>
          <w:rFonts w:cs="Times New Roman"/>
        </w:rPr>
      </w:pPr>
      <w:r w:rsidRPr="00A15479">
        <w:rPr>
          <w:rFonts w:cs="Times New Roman"/>
        </w:rPr>
        <w:t xml:space="preserve">Objednatel se zavazuje poskytnout </w:t>
      </w:r>
      <w:r w:rsidR="00B02E16">
        <w:rPr>
          <w:rFonts w:cs="Times New Roman"/>
        </w:rPr>
        <w:t>poskytovatel</w:t>
      </w:r>
      <w:r w:rsidRPr="00A15479">
        <w:rPr>
          <w:rFonts w:cs="Times New Roman"/>
        </w:rPr>
        <w:t>i včas všechnu potřebnou součinnost spočívající zejména v kontinuální výměně informací, předání doplňujících podkladů, jejichž potřeba vznikne v průběhu plnění smlouvy</w:t>
      </w:r>
      <w:r w:rsidR="00502615" w:rsidRPr="00A15479">
        <w:rPr>
          <w:rFonts w:cs="Times New Roman"/>
        </w:rPr>
        <w:t>.</w:t>
      </w:r>
      <w:r w:rsidR="002F49DD">
        <w:rPr>
          <w:rFonts w:cs="Times New Roman"/>
        </w:rPr>
        <w:t xml:space="preserve"> </w:t>
      </w:r>
    </w:p>
    <w:p w14:paraId="4E761E84" w14:textId="3CEAA5E4" w:rsidR="009E4AB3" w:rsidRPr="00A15479" w:rsidRDefault="003620C5" w:rsidP="008F7133">
      <w:pPr>
        <w:numPr>
          <w:ilvl w:val="0"/>
          <w:numId w:val="15"/>
        </w:numPr>
        <w:spacing w:after="120" w:line="276" w:lineRule="auto"/>
        <w:ind w:left="0" w:hanging="284"/>
        <w:jc w:val="both"/>
        <w:rPr>
          <w:rFonts w:cs="Times New Roman"/>
        </w:rPr>
      </w:pPr>
      <w:r w:rsidRPr="00A15479">
        <w:rPr>
          <w:rFonts w:cs="Times New Roman"/>
        </w:rPr>
        <w:t>Místem předání díla je</w:t>
      </w:r>
      <w:r w:rsidR="002F49DD">
        <w:rPr>
          <w:rFonts w:cs="Times New Roman"/>
        </w:rPr>
        <w:t> </w:t>
      </w:r>
      <w:r w:rsidRPr="00A15479">
        <w:rPr>
          <w:rFonts w:cs="Times New Roman"/>
        </w:rPr>
        <w:t>sídlo objednatele</w:t>
      </w:r>
      <w:r w:rsidR="00673E5B">
        <w:rPr>
          <w:rFonts w:cs="Times New Roman"/>
        </w:rPr>
        <w:t>.</w:t>
      </w:r>
    </w:p>
    <w:p w14:paraId="40186762" w14:textId="7ED2D680" w:rsidR="0097395D" w:rsidRPr="00A15479" w:rsidRDefault="00B02E16" w:rsidP="008F7133">
      <w:pPr>
        <w:numPr>
          <w:ilvl w:val="0"/>
          <w:numId w:val="15"/>
        </w:numPr>
        <w:spacing w:after="120" w:line="276" w:lineRule="auto"/>
        <w:ind w:left="0" w:hanging="284"/>
        <w:jc w:val="both"/>
        <w:rPr>
          <w:rFonts w:cs="Times New Roman"/>
        </w:rPr>
      </w:pPr>
      <w:r>
        <w:rPr>
          <w:rFonts w:cs="Times New Roman"/>
        </w:rPr>
        <w:t>Poskytovatel</w:t>
      </w:r>
      <w:r w:rsidR="0097395D" w:rsidRPr="00A15479">
        <w:rPr>
          <w:rFonts w:cs="Times New Roman"/>
        </w:rPr>
        <w:t xml:space="preserve"> se zavazuje při provádění díla postupovat s veškerou odbornou péčí, v souladu s obecně závaznými právními předpisy</w:t>
      </w:r>
      <w:r w:rsidR="005123AB" w:rsidRPr="00A15479">
        <w:rPr>
          <w:rFonts w:cs="Times New Roman"/>
        </w:rPr>
        <w:t xml:space="preserve"> vztahujícími se k předmětu plnění díla.</w:t>
      </w:r>
    </w:p>
    <w:p w14:paraId="0342E250" w14:textId="2460BE27" w:rsidR="001C4E25" w:rsidRPr="00A15479" w:rsidRDefault="00B02E16" w:rsidP="008F7133">
      <w:pPr>
        <w:numPr>
          <w:ilvl w:val="0"/>
          <w:numId w:val="15"/>
        </w:numPr>
        <w:spacing w:after="120" w:line="276" w:lineRule="auto"/>
        <w:ind w:left="0" w:hanging="284"/>
        <w:jc w:val="both"/>
        <w:rPr>
          <w:rFonts w:cs="Times New Roman"/>
        </w:rPr>
      </w:pPr>
      <w:r>
        <w:rPr>
          <w:rFonts w:cs="Times New Roman"/>
        </w:rPr>
        <w:t>Poskytovatel</w:t>
      </w:r>
      <w:r w:rsidR="0097395D" w:rsidRPr="00A15479">
        <w:rPr>
          <w:rFonts w:cs="Times New Roman"/>
        </w:rPr>
        <w:t xml:space="preserve"> je povinen řídit se při provádění díla pokyny objednatele, není však povinen vyhovět jeho připomínkám, pokud odporují</w:t>
      </w:r>
      <w:r w:rsidR="000D2FEF" w:rsidRPr="00A15479">
        <w:rPr>
          <w:rFonts w:cs="Times New Roman"/>
        </w:rPr>
        <w:t xml:space="preserve"> </w:t>
      </w:r>
      <w:r w:rsidR="0097395D" w:rsidRPr="00A15479">
        <w:rPr>
          <w:rFonts w:cs="Times New Roman"/>
        </w:rPr>
        <w:t xml:space="preserve">platnému právnímu řádu, jakož ani připomínkám daným po lhůtě dohodnuté pro vyjádření objednatele. </w:t>
      </w:r>
      <w:r w:rsidR="001C4E25" w:rsidRPr="00A15479">
        <w:rPr>
          <w:rFonts w:cs="Times New Roman"/>
        </w:rPr>
        <w:t>Je však povinen na tyto okolnosti objednatele upozornit.</w:t>
      </w:r>
    </w:p>
    <w:p w14:paraId="37F0C405" w14:textId="33CB6D60" w:rsidR="001C4E25" w:rsidRPr="00A15479" w:rsidRDefault="00B02E16" w:rsidP="008F7133">
      <w:pPr>
        <w:numPr>
          <w:ilvl w:val="0"/>
          <w:numId w:val="15"/>
        </w:numPr>
        <w:spacing w:after="120" w:line="276" w:lineRule="auto"/>
        <w:ind w:left="0" w:hanging="284"/>
        <w:jc w:val="both"/>
        <w:rPr>
          <w:rFonts w:cs="Times New Roman"/>
        </w:rPr>
      </w:pPr>
      <w:r>
        <w:rPr>
          <w:rFonts w:cs="Times New Roman"/>
        </w:rPr>
        <w:t>Poskytovatel</w:t>
      </w:r>
      <w:r w:rsidR="001C4E25" w:rsidRPr="00A15479">
        <w:rPr>
          <w:rFonts w:cs="Times New Roman"/>
        </w:rPr>
        <w:t xml:space="preserve"> je povinen použít podklady předané mu objednatelem pouze </w:t>
      </w:r>
      <w:r w:rsidR="0007397E" w:rsidRPr="00A15479">
        <w:rPr>
          <w:rFonts w:cs="Times New Roman"/>
        </w:rPr>
        <w:t>za účelem</w:t>
      </w:r>
      <w:r w:rsidR="001C4E25" w:rsidRPr="00A15479">
        <w:rPr>
          <w:rFonts w:cs="Times New Roman"/>
        </w:rPr>
        <w:t xml:space="preserve"> vytvoření díla</w:t>
      </w:r>
      <w:r w:rsidR="007D3C15" w:rsidRPr="00A15479">
        <w:rPr>
          <w:rFonts w:cs="Times New Roman"/>
        </w:rPr>
        <w:t xml:space="preserve"> a</w:t>
      </w:r>
      <w:r w:rsidR="006361ED" w:rsidRPr="00A15479">
        <w:rPr>
          <w:rFonts w:cs="Times New Roman"/>
        </w:rPr>
        <w:t> </w:t>
      </w:r>
      <w:r w:rsidR="007D3C15" w:rsidRPr="00A15479">
        <w:rPr>
          <w:rFonts w:cs="Times New Roman"/>
        </w:rPr>
        <w:t>zavazuje se nejpozději současně s předáním díla vrátit objednatelem poskytnuté podklady zpět objednateli</w:t>
      </w:r>
      <w:r w:rsidR="001C4E25" w:rsidRPr="00A15479">
        <w:rPr>
          <w:rFonts w:cs="Times New Roman"/>
        </w:rPr>
        <w:t>.</w:t>
      </w:r>
      <w:r w:rsidR="007D3C15" w:rsidRPr="00A15479">
        <w:rPr>
          <w:rFonts w:cs="Times New Roman"/>
        </w:rPr>
        <w:t xml:space="preserve"> </w:t>
      </w:r>
      <w:r>
        <w:rPr>
          <w:rFonts w:cs="Times New Roman"/>
        </w:rPr>
        <w:t>Poskytovatel</w:t>
      </w:r>
      <w:r w:rsidR="007D3C15" w:rsidRPr="00A15479">
        <w:rPr>
          <w:rFonts w:cs="Times New Roman"/>
        </w:rPr>
        <w:t xml:space="preserve"> není oprávněn pořizovat kopie objednatelem mu předaných podkladů vyjma případů, kdy tyto kopie budou zapracovány přímo do zhotovovaného díla.</w:t>
      </w:r>
    </w:p>
    <w:p w14:paraId="2A9CCD0F" w14:textId="5C561099" w:rsidR="000D2FEF" w:rsidRPr="00A15479" w:rsidRDefault="001C4E25" w:rsidP="008F7133">
      <w:pPr>
        <w:numPr>
          <w:ilvl w:val="0"/>
          <w:numId w:val="15"/>
        </w:numPr>
        <w:spacing w:after="120" w:line="276" w:lineRule="auto"/>
        <w:ind w:left="0" w:hanging="284"/>
        <w:jc w:val="both"/>
        <w:rPr>
          <w:rFonts w:cs="Times New Roman"/>
        </w:rPr>
      </w:pPr>
      <w:r w:rsidRPr="00A15479">
        <w:rPr>
          <w:rFonts w:cs="Times New Roman"/>
        </w:rPr>
        <w:t>Smluvní strany se dohodly, že aplikace ustanovení § 2591 a § 2595 občanského zákoníku se vylučuje.</w:t>
      </w:r>
    </w:p>
    <w:p w14:paraId="25C83343" w14:textId="77777777" w:rsidR="000C3E19" w:rsidRDefault="000C3E19" w:rsidP="00556E10">
      <w:pPr>
        <w:spacing w:before="240" w:after="240" w:line="276" w:lineRule="auto"/>
        <w:ind w:hanging="284"/>
        <w:jc w:val="center"/>
      </w:pPr>
    </w:p>
    <w:p w14:paraId="207B0C2B" w14:textId="48FCD019" w:rsidR="00EF70E1" w:rsidRPr="00A15479" w:rsidRDefault="007F30BA" w:rsidP="0007550F">
      <w:pPr>
        <w:pStyle w:val="Nadpis2"/>
        <w:spacing w:before="0" w:line="276" w:lineRule="auto"/>
        <w:rPr>
          <w:szCs w:val="22"/>
        </w:rPr>
      </w:pPr>
      <w:r w:rsidRPr="00A15479">
        <w:rPr>
          <w:szCs w:val="22"/>
        </w:rPr>
        <w:t>V</w:t>
      </w:r>
      <w:r w:rsidR="00EF70E1" w:rsidRPr="00A15479">
        <w:rPr>
          <w:szCs w:val="22"/>
        </w:rPr>
        <w:t>. U</w:t>
      </w:r>
      <w:r w:rsidR="00CA3B91" w:rsidRPr="00A15479">
        <w:rPr>
          <w:szCs w:val="22"/>
        </w:rPr>
        <w:t>stanovení o poddoda</w:t>
      </w:r>
      <w:r w:rsidR="00EF70E1" w:rsidRPr="00A15479">
        <w:rPr>
          <w:szCs w:val="22"/>
        </w:rPr>
        <w:t>vatelích</w:t>
      </w:r>
    </w:p>
    <w:p w14:paraId="5F432EFC" w14:textId="1A890E66" w:rsidR="00BA5CA9" w:rsidRDefault="00B02E16" w:rsidP="00BA5CA9">
      <w:pPr>
        <w:widowControl w:val="0"/>
        <w:spacing w:after="120" w:line="276" w:lineRule="auto"/>
        <w:jc w:val="both"/>
        <w:rPr>
          <w:rFonts w:cs="Times New Roman"/>
        </w:rPr>
      </w:pPr>
      <w:r>
        <w:rPr>
          <w:rFonts w:cs="Times New Roman"/>
        </w:rPr>
        <w:t>Poskytovatel</w:t>
      </w:r>
      <w:r w:rsidR="00BA5CA9" w:rsidRPr="00673E5B">
        <w:rPr>
          <w:rFonts w:cs="Times New Roman"/>
        </w:rPr>
        <w:t xml:space="preserve"> se zavazuje zajišťovat veškeré smluvní povinnosti sám, tj. bez účasti poddodavatelů.</w:t>
      </w:r>
    </w:p>
    <w:p w14:paraId="48285396" w14:textId="77777777" w:rsidR="0005177D" w:rsidRPr="00BA5CA9" w:rsidRDefault="0005177D" w:rsidP="00BA5CA9">
      <w:pPr>
        <w:widowControl w:val="0"/>
        <w:spacing w:after="120" w:line="276" w:lineRule="auto"/>
        <w:jc w:val="both"/>
        <w:rPr>
          <w:rFonts w:cs="Times New Roman"/>
        </w:rPr>
      </w:pPr>
    </w:p>
    <w:p w14:paraId="700AC808" w14:textId="77777777" w:rsidR="001D54B4" w:rsidRPr="00A15479" w:rsidRDefault="001D54B4" w:rsidP="0007550F">
      <w:pPr>
        <w:pStyle w:val="Nadpis2"/>
        <w:spacing w:before="0" w:line="276" w:lineRule="auto"/>
        <w:rPr>
          <w:szCs w:val="22"/>
        </w:rPr>
      </w:pPr>
      <w:r w:rsidRPr="00A15479">
        <w:rPr>
          <w:szCs w:val="22"/>
        </w:rPr>
        <w:t>V</w:t>
      </w:r>
      <w:r w:rsidR="007F30BA" w:rsidRPr="00A15479">
        <w:rPr>
          <w:szCs w:val="22"/>
        </w:rPr>
        <w:t>I</w:t>
      </w:r>
      <w:r w:rsidRPr="00A15479">
        <w:rPr>
          <w:szCs w:val="22"/>
        </w:rPr>
        <w:t>. Kvalita díla</w:t>
      </w:r>
    </w:p>
    <w:p w14:paraId="40847C5F" w14:textId="160141EA" w:rsidR="009A029A" w:rsidRPr="00A15479" w:rsidRDefault="001D54B4" w:rsidP="009A029A">
      <w:pPr>
        <w:numPr>
          <w:ilvl w:val="0"/>
          <w:numId w:val="6"/>
        </w:numPr>
        <w:spacing w:after="120" w:line="276" w:lineRule="auto"/>
        <w:ind w:left="0" w:hanging="284"/>
        <w:jc w:val="both"/>
        <w:rPr>
          <w:rFonts w:cs="Times New Roman"/>
        </w:rPr>
      </w:pPr>
      <w:r w:rsidRPr="00A15479">
        <w:rPr>
          <w:rFonts w:cs="Times New Roman"/>
        </w:rPr>
        <w:t xml:space="preserve">Dílo musí být </w:t>
      </w:r>
      <w:bookmarkStart w:id="4" w:name="_Hlk145936218"/>
      <w:r w:rsidR="00B02E16">
        <w:rPr>
          <w:rFonts w:cs="Times New Roman"/>
        </w:rPr>
        <w:t>poskytovatel</w:t>
      </w:r>
      <w:r w:rsidR="009A029A" w:rsidRPr="00A15479">
        <w:rPr>
          <w:rFonts w:cs="Times New Roman"/>
        </w:rPr>
        <w:t>em provedeno řádně, ve stanoveném termínu a s odbornou péčí.</w:t>
      </w:r>
    </w:p>
    <w:p w14:paraId="2A77917A" w14:textId="35A4250D" w:rsidR="00EF70E1" w:rsidRPr="00A15479" w:rsidRDefault="009A029A" w:rsidP="009A029A">
      <w:pPr>
        <w:numPr>
          <w:ilvl w:val="0"/>
          <w:numId w:val="6"/>
        </w:numPr>
        <w:spacing w:after="120" w:line="276" w:lineRule="auto"/>
        <w:ind w:left="0" w:hanging="284"/>
        <w:jc w:val="both"/>
        <w:rPr>
          <w:rFonts w:cs="Times New Roman"/>
        </w:rPr>
      </w:pPr>
      <w:r w:rsidRPr="00A15479">
        <w:rPr>
          <w:rFonts w:cs="Times New Roman"/>
        </w:rPr>
        <w:t xml:space="preserve">Řádně a ve stanoveném termínu se rozumí provedení díla v souladu s čl. III této smlouvy, ve stavu, odpovídajícímu požadavkům na kvalitu díla, resp. podmínkám stanoveným v obecně závazných platných právních předpisech vztahujících se přímo k předmětu díla, v technických normách, jejichž závaznost stanoví obecně závazné platné právní předpisy, a požadavkům na kvalitu předmětu smlouvy a podmínkám veřejné </w:t>
      </w:r>
      <w:r w:rsidR="00520434" w:rsidRPr="00A15479">
        <w:rPr>
          <w:rFonts w:cs="Times New Roman"/>
        </w:rPr>
        <w:t>zakázky</w:t>
      </w:r>
      <w:r w:rsidR="00E53A99" w:rsidRPr="00A15479">
        <w:rPr>
          <w:rFonts w:cs="Times New Roman"/>
        </w:rPr>
        <w:t>.</w:t>
      </w:r>
    </w:p>
    <w:p w14:paraId="4814AFD7" w14:textId="77777777" w:rsidR="005F7C86" w:rsidRPr="00A15479" w:rsidRDefault="005F7C86" w:rsidP="00556E10">
      <w:pPr>
        <w:spacing w:before="240" w:after="240" w:line="276" w:lineRule="auto"/>
        <w:ind w:hanging="284"/>
        <w:jc w:val="center"/>
        <w:rPr>
          <w:rFonts w:cs="Times New Roman"/>
        </w:rPr>
      </w:pPr>
    </w:p>
    <w:bookmarkEnd w:id="4"/>
    <w:p w14:paraId="18BA92C5" w14:textId="77777777" w:rsidR="00EF70E1" w:rsidRPr="00A15479" w:rsidRDefault="007F30BA" w:rsidP="0007550F">
      <w:pPr>
        <w:pStyle w:val="Nadpis2"/>
        <w:spacing w:before="0" w:line="276" w:lineRule="auto"/>
        <w:rPr>
          <w:szCs w:val="22"/>
        </w:rPr>
      </w:pPr>
      <w:r w:rsidRPr="00A15479">
        <w:rPr>
          <w:szCs w:val="22"/>
        </w:rPr>
        <w:t>VII</w:t>
      </w:r>
      <w:r w:rsidR="00C84C0B" w:rsidRPr="00A15479">
        <w:rPr>
          <w:szCs w:val="22"/>
        </w:rPr>
        <w:t xml:space="preserve">. </w:t>
      </w:r>
      <w:r w:rsidR="00BF2C3F" w:rsidRPr="00A15479">
        <w:rPr>
          <w:szCs w:val="22"/>
        </w:rPr>
        <w:t>Odpovědnost za vady díla</w:t>
      </w:r>
    </w:p>
    <w:p w14:paraId="57AB45EE" w14:textId="2E120262" w:rsidR="004A19B4" w:rsidRPr="00A15479" w:rsidRDefault="00B02E16" w:rsidP="008F7133">
      <w:pPr>
        <w:numPr>
          <w:ilvl w:val="0"/>
          <w:numId w:val="11"/>
        </w:numPr>
        <w:spacing w:after="120" w:line="276" w:lineRule="auto"/>
        <w:ind w:left="0" w:hanging="284"/>
        <w:jc w:val="both"/>
        <w:rPr>
          <w:rFonts w:cs="Times New Roman"/>
        </w:rPr>
      </w:pPr>
      <w:r>
        <w:rPr>
          <w:rFonts w:cs="Times New Roman"/>
        </w:rPr>
        <w:t>Poskytovatel</w:t>
      </w:r>
      <w:r w:rsidR="00DC25B2" w:rsidRPr="00A15479">
        <w:rPr>
          <w:rFonts w:cs="Times New Roman"/>
        </w:rPr>
        <w:t xml:space="preserve"> odpovídá za to, že dílo bude provedeno podle podmínek smlouvy, a</w:t>
      </w:r>
      <w:r w:rsidR="006361ED" w:rsidRPr="00A15479">
        <w:rPr>
          <w:rFonts w:cs="Times New Roman"/>
        </w:rPr>
        <w:t> </w:t>
      </w:r>
      <w:r w:rsidR="00DC25B2" w:rsidRPr="00A15479">
        <w:rPr>
          <w:rFonts w:cs="Times New Roman"/>
        </w:rPr>
        <w:t>že bude odpovídat a sloužit k smluvenému a jinak obvyklému účelu a bude mít vlastnosti stanovené právními předpisy vztahujícími se přímo k plnění předmětu díla a jinak vlastnosti obvyklé.</w:t>
      </w:r>
    </w:p>
    <w:p w14:paraId="60A69B11" w14:textId="7CB3BE84" w:rsidR="004A19B4" w:rsidRPr="00A15479" w:rsidRDefault="004A19B4" w:rsidP="008F7133">
      <w:pPr>
        <w:numPr>
          <w:ilvl w:val="0"/>
          <w:numId w:val="11"/>
        </w:numPr>
        <w:spacing w:after="120" w:line="276" w:lineRule="auto"/>
        <w:ind w:left="0" w:hanging="284"/>
        <w:jc w:val="both"/>
        <w:rPr>
          <w:rFonts w:cs="Times New Roman"/>
        </w:rPr>
      </w:pPr>
      <w:bookmarkStart w:id="5" w:name="_Hlk145936871"/>
      <w:r w:rsidRPr="00A15479">
        <w:rPr>
          <w:rFonts w:cs="Times New Roman"/>
        </w:rPr>
        <w:t xml:space="preserve">Vady vytčené v akceptačním protokolu, které nebrání akceptaci, se </w:t>
      </w:r>
      <w:r w:rsidR="00B02E16">
        <w:rPr>
          <w:rFonts w:cs="Times New Roman"/>
        </w:rPr>
        <w:t>poskytovatel</w:t>
      </w:r>
      <w:r w:rsidRPr="00A15479">
        <w:rPr>
          <w:rFonts w:cs="Times New Roman"/>
        </w:rPr>
        <w:t xml:space="preserve"> zavazuje odstranit ve</w:t>
      </w:r>
      <w:r w:rsidR="009A029A">
        <w:rPr>
          <w:rFonts w:cs="Times New Roman"/>
        </w:rPr>
        <w:t> </w:t>
      </w:r>
      <w:r w:rsidRPr="00A15479">
        <w:rPr>
          <w:rFonts w:cs="Times New Roman"/>
        </w:rPr>
        <w:t>lhůtách stanovených v akceptačním protokolu</w:t>
      </w:r>
      <w:bookmarkEnd w:id="5"/>
      <w:r w:rsidRPr="00A15479">
        <w:rPr>
          <w:rFonts w:cs="Times New Roman"/>
        </w:rPr>
        <w:t>.</w:t>
      </w:r>
    </w:p>
    <w:p w14:paraId="7297D2AF" w14:textId="0C907C63" w:rsidR="004A19B4" w:rsidRPr="00A15479" w:rsidRDefault="004A19B4" w:rsidP="008F7133">
      <w:pPr>
        <w:numPr>
          <w:ilvl w:val="0"/>
          <w:numId w:val="11"/>
        </w:numPr>
        <w:spacing w:after="120" w:line="276" w:lineRule="auto"/>
        <w:ind w:left="0" w:hanging="284"/>
        <w:jc w:val="both"/>
        <w:rPr>
          <w:rFonts w:cs="Times New Roman"/>
        </w:rPr>
      </w:pPr>
      <w:r w:rsidRPr="00A15479">
        <w:rPr>
          <w:rFonts w:cs="Times New Roman"/>
        </w:rPr>
        <w:t xml:space="preserve">Smluvní strany se dohodly, že v případě vzniku vady díla či jeho části, je objednatel povinen bezodkladně po jejich zjištění, písemnou formou, postačí e-mailem kontaktní osobě, existenci těchto vad </w:t>
      </w:r>
      <w:r w:rsidR="00B02E16">
        <w:rPr>
          <w:rFonts w:cs="Times New Roman"/>
        </w:rPr>
        <w:t>poskytovatel</w:t>
      </w:r>
      <w:r w:rsidRPr="00A15479">
        <w:rPr>
          <w:rFonts w:cs="Times New Roman"/>
        </w:rPr>
        <w:t xml:space="preserve">i oznámit, přičemž </w:t>
      </w:r>
      <w:r w:rsidR="00B02E16">
        <w:rPr>
          <w:rFonts w:cs="Times New Roman"/>
        </w:rPr>
        <w:t>poskytovatel</w:t>
      </w:r>
      <w:r w:rsidRPr="00A15479">
        <w:rPr>
          <w:rFonts w:cs="Times New Roman"/>
        </w:rPr>
        <w:t xml:space="preserve"> je povinen na základě dohody s </w:t>
      </w:r>
      <w:r w:rsidR="009947AF" w:rsidRPr="00A15479">
        <w:rPr>
          <w:rFonts w:cs="Times New Roman"/>
        </w:rPr>
        <w:t>o</w:t>
      </w:r>
      <w:r w:rsidRPr="00A15479">
        <w:rPr>
          <w:rFonts w:cs="Times New Roman"/>
        </w:rPr>
        <w:t xml:space="preserve">bjednatelem písemně </w:t>
      </w:r>
      <w:r w:rsidRPr="00A15479">
        <w:rPr>
          <w:rFonts w:cs="Times New Roman"/>
        </w:rPr>
        <w:lastRenderedPageBreak/>
        <w:t>oznámené vady díla bezplatně odstranit, přičemž je povinen k odstraňování vad nastoupit bez</w:t>
      </w:r>
      <w:r w:rsidR="009A029A">
        <w:rPr>
          <w:rFonts w:cs="Times New Roman"/>
        </w:rPr>
        <w:t> </w:t>
      </w:r>
      <w:r w:rsidRPr="00A15479">
        <w:rPr>
          <w:rFonts w:cs="Times New Roman"/>
        </w:rPr>
        <w:t>zbytečného odkladu.</w:t>
      </w:r>
    </w:p>
    <w:p w14:paraId="457A78E9" w14:textId="7D5AE109" w:rsidR="004A19B4" w:rsidRPr="00A15479" w:rsidRDefault="004A19B4" w:rsidP="008F7133">
      <w:pPr>
        <w:numPr>
          <w:ilvl w:val="0"/>
          <w:numId w:val="11"/>
        </w:numPr>
        <w:spacing w:after="120" w:line="276" w:lineRule="auto"/>
        <w:ind w:left="0" w:hanging="284"/>
        <w:jc w:val="both"/>
        <w:rPr>
          <w:rFonts w:cs="Times New Roman"/>
        </w:rPr>
      </w:pPr>
      <w:r w:rsidRPr="00A15479">
        <w:rPr>
          <w:rFonts w:cs="Times New Roman"/>
        </w:rPr>
        <w:t xml:space="preserve">V případě prodlení </w:t>
      </w:r>
      <w:r w:rsidR="00B02E16">
        <w:rPr>
          <w:rFonts w:cs="Times New Roman"/>
        </w:rPr>
        <w:t>poskytovatel</w:t>
      </w:r>
      <w:r w:rsidRPr="00A15479">
        <w:rPr>
          <w:rFonts w:cs="Times New Roman"/>
        </w:rPr>
        <w:t>e s odstraněním vad vytčených v akceptačním protokolu, má objednatel vedle vyúčtování smluvní pokuty právo pověřit odstraněním vady</w:t>
      </w:r>
      <w:r w:rsidR="005F7C86" w:rsidRPr="00A15479">
        <w:rPr>
          <w:rFonts w:cs="Times New Roman"/>
        </w:rPr>
        <w:t>,</w:t>
      </w:r>
      <w:r w:rsidRPr="00A15479">
        <w:rPr>
          <w:rFonts w:cs="Times New Roman"/>
        </w:rPr>
        <w:t xml:space="preserve"> popř. vad třetí osobu. Objednateli v tomto případě vzniká právo nárokovat zaplacení vynaložených finančních nákladů na odstranění vady na </w:t>
      </w:r>
      <w:r w:rsidR="00B02E16">
        <w:rPr>
          <w:rFonts w:cs="Times New Roman"/>
        </w:rPr>
        <w:t>poskytovatel</w:t>
      </w:r>
      <w:r w:rsidRPr="00A15479">
        <w:rPr>
          <w:rFonts w:cs="Times New Roman"/>
        </w:rPr>
        <w:t>i.</w:t>
      </w:r>
    </w:p>
    <w:p w14:paraId="067D6DDF" w14:textId="71D82ABC" w:rsidR="004A19B4" w:rsidRPr="00A15479" w:rsidRDefault="00B02E16" w:rsidP="008F7133">
      <w:pPr>
        <w:pStyle w:val="Zkladntext2"/>
        <w:numPr>
          <w:ilvl w:val="0"/>
          <w:numId w:val="11"/>
        </w:numPr>
        <w:spacing w:line="276" w:lineRule="auto"/>
        <w:ind w:left="0" w:hanging="284"/>
        <w:jc w:val="both"/>
        <w:rPr>
          <w:rFonts w:cs="Times New Roman"/>
        </w:rPr>
      </w:pPr>
      <w:bookmarkStart w:id="6" w:name="_Hlk145936969"/>
      <w:r>
        <w:rPr>
          <w:rFonts w:cs="Times New Roman"/>
        </w:rPr>
        <w:t>Poskytovatel</w:t>
      </w:r>
      <w:r w:rsidR="004A19B4" w:rsidRPr="00A15479">
        <w:rPr>
          <w:rFonts w:cs="Times New Roman"/>
        </w:rPr>
        <w:t xml:space="preserve"> ručí za případné dotčení práva jakékoliv třetí osoby vyplývající z průmyslového nebo duševního vlastnictví související s plněním předmětu smlouvy, a to na území České republiky i mimo něj.</w:t>
      </w:r>
    </w:p>
    <w:p w14:paraId="14ECB4B8" w14:textId="4AFDB09A" w:rsidR="004A19B4" w:rsidRPr="00A15479" w:rsidRDefault="004A19B4" w:rsidP="008F7133">
      <w:pPr>
        <w:pStyle w:val="Zkladntext2"/>
        <w:numPr>
          <w:ilvl w:val="0"/>
          <w:numId w:val="11"/>
        </w:numPr>
        <w:spacing w:line="276" w:lineRule="auto"/>
        <w:ind w:left="0" w:hanging="284"/>
        <w:jc w:val="both"/>
        <w:rPr>
          <w:rFonts w:cs="Times New Roman"/>
        </w:rPr>
      </w:pPr>
      <w:r w:rsidRPr="00A15479">
        <w:rPr>
          <w:rFonts w:cs="Times New Roman"/>
        </w:rPr>
        <w:t xml:space="preserve">Pokud bude mít dílo právní vady, </w:t>
      </w:r>
      <w:r w:rsidR="00B02E16">
        <w:rPr>
          <w:rFonts w:cs="Times New Roman"/>
        </w:rPr>
        <w:t>poskytovatel</w:t>
      </w:r>
      <w:r w:rsidRPr="00A15479">
        <w:rPr>
          <w:rFonts w:cs="Times New Roman"/>
        </w:rPr>
        <w:t xml:space="preserve"> je povinen na vlastní náklady učinit všechna opatření nezbytná k odstranění právní vady předmětu smlouvy. </w:t>
      </w:r>
      <w:r w:rsidR="00B02E16">
        <w:rPr>
          <w:rFonts w:cs="Times New Roman"/>
        </w:rPr>
        <w:t>Poskytovatel</w:t>
      </w:r>
      <w:r w:rsidRPr="00A15479">
        <w:rPr>
          <w:rFonts w:cs="Times New Roman"/>
        </w:rPr>
        <w:t xml:space="preserve"> nese veškeré náklady a hradí veškeré oprávněné nároky třetích osob.</w:t>
      </w:r>
    </w:p>
    <w:p w14:paraId="57DDACDE" w14:textId="46D33B9B" w:rsidR="004A19B4" w:rsidRPr="00A15479" w:rsidRDefault="004A19B4" w:rsidP="008F7133">
      <w:pPr>
        <w:numPr>
          <w:ilvl w:val="0"/>
          <w:numId w:val="11"/>
        </w:numPr>
        <w:spacing w:after="120" w:line="276" w:lineRule="auto"/>
        <w:ind w:left="0" w:hanging="284"/>
        <w:jc w:val="both"/>
        <w:rPr>
          <w:rFonts w:cs="Times New Roman"/>
        </w:rPr>
      </w:pPr>
      <w:r w:rsidRPr="00A15479">
        <w:rPr>
          <w:rFonts w:cs="Times New Roman"/>
        </w:rPr>
        <w:t xml:space="preserve">V případě, že by se </w:t>
      </w:r>
      <w:r w:rsidR="00B02E16">
        <w:rPr>
          <w:rFonts w:cs="Times New Roman"/>
        </w:rPr>
        <w:t>poskytovatel</w:t>
      </w:r>
      <w:r w:rsidRPr="00A15479">
        <w:rPr>
          <w:rFonts w:cs="Times New Roman"/>
        </w:rPr>
        <w:t xml:space="preserve"> mohl při plnění předmětu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6E3D9910" w14:textId="6609C061" w:rsidR="004A19B4" w:rsidRPr="00A15479" w:rsidRDefault="00B02E16" w:rsidP="008F7133">
      <w:pPr>
        <w:numPr>
          <w:ilvl w:val="0"/>
          <w:numId w:val="11"/>
        </w:numPr>
        <w:spacing w:after="120" w:line="276" w:lineRule="auto"/>
        <w:ind w:left="0" w:hanging="284"/>
        <w:jc w:val="both"/>
        <w:rPr>
          <w:rFonts w:cs="Times New Roman"/>
        </w:rPr>
      </w:pPr>
      <w:r>
        <w:rPr>
          <w:rFonts w:cs="Times New Roman"/>
        </w:rPr>
        <w:t>Poskytovatel</w:t>
      </w:r>
      <w:r w:rsidR="004A19B4" w:rsidRPr="00A15479">
        <w:rPr>
          <w:rFonts w:cs="Times New Roman"/>
        </w:rPr>
        <w:t xml:space="preserve"> nenese odpovědnost za použití díla nebo jeho částí jinými osobami k jiným účelům</w:t>
      </w:r>
      <w:r w:rsidR="009947AF" w:rsidRPr="00A15479">
        <w:rPr>
          <w:rFonts w:cs="Times New Roman"/>
        </w:rPr>
        <w:t>,</w:t>
      </w:r>
      <w:r w:rsidR="004A19B4" w:rsidRPr="00A15479">
        <w:rPr>
          <w:rFonts w:cs="Times New Roman"/>
        </w:rPr>
        <w:t xml:space="preserve"> než</w:t>
      </w:r>
      <w:r w:rsidR="009A029A">
        <w:rPr>
          <w:rFonts w:cs="Times New Roman"/>
        </w:rPr>
        <w:t> </w:t>
      </w:r>
      <w:r w:rsidR="004A19B4" w:rsidRPr="00A15479">
        <w:rPr>
          <w:rFonts w:cs="Times New Roman"/>
        </w:rPr>
        <w:t>bylo vytvořeno.</w:t>
      </w:r>
    </w:p>
    <w:bookmarkEnd w:id="6"/>
    <w:p w14:paraId="203E27A1" w14:textId="77777777" w:rsidR="00DC149F" w:rsidRPr="00A15479" w:rsidRDefault="00DC149F" w:rsidP="00556E10">
      <w:pPr>
        <w:spacing w:before="240" w:after="240" w:line="276" w:lineRule="auto"/>
        <w:ind w:hanging="284"/>
        <w:jc w:val="center"/>
        <w:rPr>
          <w:rFonts w:cs="Times New Roman"/>
          <w:b/>
          <w:u w:val="single"/>
        </w:rPr>
      </w:pPr>
    </w:p>
    <w:p w14:paraId="51ABB82F" w14:textId="77777777" w:rsidR="009A029A" w:rsidRPr="005E31B1" w:rsidRDefault="009A029A" w:rsidP="005E31B1">
      <w:pPr>
        <w:pStyle w:val="Nadpis2"/>
        <w:spacing w:before="0"/>
        <w:rPr>
          <w:szCs w:val="22"/>
        </w:rPr>
      </w:pPr>
      <w:r w:rsidRPr="005E31B1">
        <w:rPr>
          <w:szCs w:val="22"/>
        </w:rPr>
        <w:t>VIII. Ustanovení o právním vztahu k autorskému zákonu</w:t>
      </w:r>
    </w:p>
    <w:p w14:paraId="1F98458A" w14:textId="622AF853" w:rsidR="00A27CEE" w:rsidRPr="005E31B1" w:rsidRDefault="009A029A" w:rsidP="005E31B1">
      <w:pPr>
        <w:spacing w:after="240"/>
        <w:jc w:val="center"/>
        <w:rPr>
          <w:b/>
          <w:bCs/>
          <w:u w:val="single"/>
        </w:rPr>
      </w:pPr>
      <w:r w:rsidRPr="005E31B1">
        <w:rPr>
          <w:b/>
          <w:bCs/>
          <w:u w:val="single"/>
        </w:rPr>
        <w:t>„licenční doložka“</w:t>
      </w:r>
    </w:p>
    <w:p w14:paraId="6E964A3D" w14:textId="7F5F7F6E" w:rsidR="00A27CEE" w:rsidRPr="005E31B1" w:rsidRDefault="00A27CEE" w:rsidP="001D4A6A">
      <w:pPr>
        <w:ind w:hanging="284"/>
        <w:jc w:val="both"/>
      </w:pPr>
      <w:r w:rsidRPr="005E31B1">
        <w:t xml:space="preserve">1. Poskytovatel poskytuje objednateli nevýhradní licenci k předmětu smlouvy, tedy oprávnění k výkonu práva dílo užít, a to k účelu vyplývajícímu ze smlouvy. </w:t>
      </w:r>
      <w:r w:rsidR="00537414" w:rsidRPr="005E31B1">
        <w:t xml:space="preserve">Součástí licence není právo na poskytování instalačních souborů včetně dokumentace systému nebo jejich částí Objednatelem třetím stranám, ani právo Objednatele na poskytování podlicence k modulům software CityGRID. </w:t>
      </w:r>
      <w:r w:rsidRPr="005E31B1">
        <w:t xml:space="preserve">Objednatel není povinen licenci k předmětu smlouvy ve smyslu § 2372 odst. 2 občanského zákoníku využít.  </w:t>
      </w:r>
    </w:p>
    <w:p w14:paraId="16AB0AF0" w14:textId="77777777" w:rsidR="00A27CEE" w:rsidRPr="005E31B1" w:rsidRDefault="00A27CEE" w:rsidP="001D4A6A">
      <w:pPr>
        <w:ind w:hanging="284"/>
        <w:jc w:val="both"/>
      </w:pPr>
    </w:p>
    <w:p w14:paraId="3ACF4792" w14:textId="00887EDD" w:rsidR="00A27CEE" w:rsidRPr="005E31B1" w:rsidRDefault="00A27CEE" w:rsidP="001D4A6A">
      <w:pPr>
        <w:ind w:hanging="284"/>
      </w:pPr>
      <w:r w:rsidRPr="005E31B1">
        <w:t>2.</w:t>
      </w:r>
      <w:r w:rsidR="001D4A6A">
        <w:t xml:space="preserve"> </w:t>
      </w:r>
      <w:r w:rsidRPr="005E31B1">
        <w:t xml:space="preserve"> Pro vyloučení všech pochybností platí, že se poskytovatel zavazuje zajistit právo používat patenty, </w:t>
      </w:r>
    </w:p>
    <w:p w14:paraId="3CF97039" w14:textId="4BE0FF5C" w:rsidR="00A27CEE" w:rsidRPr="005E31B1" w:rsidRDefault="001D4A6A" w:rsidP="001D4A6A">
      <w:pPr>
        <w:ind w:hanging="284"/>
      </w:pPr>
      <w:r>
        <w:t xml:space="preserve">    </w:t>
      </w:r>
      <w:r w:rsidR="00A27CEE" w:rsidRPr="005E31B1">
        <w:t xml:space="preserve">ochranné známky, licence, průmyslové vzory, know-how, software a práva z duševního vlastnictví, </w:t>
      </w:r>
    </w:p>
    <w:p w14:paraId="48531FC9" w14:textId="3A6AEAE8" w:rsidR="00A27CEE" w:rsidRPr="005E31B1" w:rsidRDefault="001D4A6A" w:rsidP="001D4A6A">
      <w:pPr>
        <w:ind w:hanging="284"/>
      </w:pPr>
      <w:r>
        <w:t xml:space="preserve">    </w:t>
      </w:r>
      <w:r w:rsidR="00A27CEE" w:rsidRPr="005E31B1">
        <w:t xml:space="preserve">nezbytně se vztahující k předmětu smlouvy, které jsou nutné pro provoz a jeho využití, a to současně </w:t>
      </w:r>
    </w:p>
    <w:p w14:paraId="37F73D22" w14:textId="6122BE24" w:rsidR="00A27CEE" w:rsidRPr="005E31B1" w:rsidRDefault="001D4A6A" w:rsidP="001D4A6A">
      <w:pPr>
        <w:ind w:hanging="284"/>
      </w:pPr>
      <w:r>
        <w:t xml:space="preserve">    </w:t>
      </w:r>
      <w:r w:rsidR="00A27CEE" w:rsidRPr="005E31B1">
        <w:t xml:space="preserve">s předáním předmětu smlouvy nebo jeho části objednateli. </w:t>
      </w:r>
    </w:p>
    <w:p w14:paraId="22F11666" w14:textId="77777777" w:rsidR="00A27CEE" w:rsidRPr="005E31B1" w:rsidRDefault="00A27CEE" w:rsidP="001D4A6A">
      <w:pPr>
        <w:ind w:hanging="284"/>
      </w:pPr>
    </w:p>
    <w:p w14:paraId="15F500C1" w14:textId="77777777" w:rsidR="00A27CEE" w:rsidRPr="005E31B1" w:rsidRDefault="00A27CEE" w:rsidP="001D4A6A">
      <w:pPr>
        <w:ind w:hanging="284"/>
        <w:jc w:val="both"/>
      </w:pPr>
      <w:r w:rsidRPr="005E31B1">
        <w:t xml:space="preserve">3. S ohledem na veřejnoprávní povahu objednatele, který musí naplňovat podmínky transparentnosti </w:t>
      </w:r>
    </w:p>
    <w:p w14:paraId="732A9A57" w14:textId="6B63FA93" w:rsidR="00A27CEE" w:rsidRPr="005E31B1" w:rsidRDefault="001D4A6A" w:rsidP="001D4A6A">
      <w:pPr>
        <w:ind w:hanging="284"/>
        <w:jc w:val="both"/>
      </w:pPr>
      <w:r>
        <w:t xml:space="preserve">    </w:t>
      </w:r>
      <w:r w:rsidR="00A27CEE" w:rsidRPr="005E31B1">
        <w:t>a plnit povinnosti dle zákona č. 106/1999 Sb., o svobodném přístupu k informacím, se smluvní strany  </w:t>
      </w:r>
    </w:p>
    <w:p w14:paraId="446FFE95" w14:textId="29493546" w:rsidR="00A27CEE" w:rsidRPr="005E31B1" w:rsidRDefault="001D4A6A" w:rsidP="001D4A6A">
      <w:pPr>
        <w:ind w:hanging="284"/>
        <w:jc w:val="both"/>
      </w:pPr>
      <w:r>
        <w:t xml:space="preserve">    </w:t>
      </w:r>
      <w:r w:rsidR="00A27CEE" w:rsidRPr="005E31B1">
        <w:t xml:space="preserve">dohodly, že objednatel je oprávněn bez omezení zveřejnit výsledek činnosti poskytovatele. Ke zveřejnění </w:t>
      </w:r>
    </w:p>
    <w:p w14:paraId="7C892CD9" w14:textId="3C89DD20" w:rsidR="00A27CEE" w:rsidRPr="00A27CEE" w:rsidRDefault="001D4A6A" w:rsidP="001D4A6A">
      <w:pPr>
        <w:ind w:hanging="284"/>
        <w:jc w:val="both"/>
        <w:rPr>
          <w:highlight w:val="yellow"/>
        </w:rPr>
      </w:pPr>
      <w:r>
        <w:t xml:space="preserve">    </w:t>
      </w:r>
      <w:r w:rsidR="00A27CEE" w:rsidRPr="005E31B1">
        <w:t>může dojít v jakékoli podobě (tiskem, prostřednictvím internetových stránek, veřejnou prezentací atd.).</w:t>
      </w:r>
    </w:p>
    <w:p w14:paraId="08013381" w14:textId="77777777" w:rsidR="009A029A" w:rsidRDefault="009A029A" w:rsidP="001D4A6A">
      <w:pPr>
        <w:spacing w:before="240" w:after="240" w:line="276" w:lineRule="auto"/>
        <w:ind w:hanging="284"/>
        <w:jc w:val="both"/>
      </w:pPr>
    </w:p>
    <w:p w14:paraId="12CAC4F0" w14:textId="77777777" w:rsidR="009A029A" w:rsidRPr="00A15479" w:rsidRDefault="009A029A" w:rsidP="009A029A">
      <w:pPr>
        <w:pStyle w:val="Nadpis2"/>
        <w:spacing w:before="0" w:line="276" w:lineRule="auto"/>
        <w:rPr>
          <w:szCs w:val="22"/>
        </w:rPr>
      </w:pPr>
      <w:r w:rsidRPr="00A15479">
        <w:rPr>
          <w:szCs w:val="22"/>
        </w:rPr>
        <w:t>IX. Ochrana důvěrných informací</w:t>
      </w:r>
    </w:p>
    <w:p w14:paraId="07F1E137" w14:textId="77777777" w:rsidR="009A029A" w:rsidRPr="00A15479" w:rsidRDefault="009A029A" w:rsidP="009A029A">
      <w:pPr>
        <w:numPr>
          <w:ilvl w:val="0"/>
          <w:numId w:val="18"/>
        </w:numPr>
        <w:spacing w:after="120" w:line="276" w:lineRule="auto"/>
        <w:ind w:left="0" w:hanging="284"/>
        <w:jc w:val="both"/>
        <w:rPr>
          <w:rFonts w:cs="Times New Roman"/>
        </w:rPr>
      </w:pPr>
      <w:r w:rsidRPr="00A15479">
        <w:rPr>
          <w:rFonts w:cs="Times New Roman"/>
        </w:rPr>
        <w:t xml:space="preserve">Smluvní strany se zavazují, že pro jiné účely, než je plnění předmětu této smlouvy a jednání směřující k plnění povinností a výkonu práv vyplývajících z této smlouvy, jiné osobě nesdělí, nezpřístupní, pro sebe nebo pro jiného nevyužijí obchodní tajemství druhé smluvní strany, o němž se dověděly nebo dozví tak, že jim bylo nebo bude svěřeno nebo se jim stalo jinak přístupným v souvislosti s plněním </w:t>
      </w:r>
      <w:r w:rsidRPr="00A15479">
        <w:rPr>
          <w:rFonts w:cs="Times New Roman"/>
        </w:rPr>
        <w:lastRenderedPageBreak/>
        <w:t>této smlouvy, obchodním či jiným jednáním, které spolu vedly nebo povedou. Povinnosti zachovávat obchodní tajemství stanovené v tomto článku odst. 1 až 5 této smlouvy se netýkají zákonných povinností objednatele (jako např. zveřejnit znění smlouvy v souladu se zákonem o veřejných zakázkách či</w:t>
      </w:r>
      <w:r>
        <w:rPr>
          <w:rFonts w:cs="Times New Roman"/>
        </w:rPr>
        <w:t> </w:t>
      </w:r>
      <w:r w:rsidRPr="00A15479">
        <w:rPr>
          <w:rFonts w:cs="Times New Roman"/>
        </w:rPr>
        <w:t>v souladu se zákonem o registru smluv).</w:t>
      </w:r>
    </w:p>
    <w:p w14:paraId="6559AD08" w14:textId="77777777" w:rsidR="009A029A" w:rsidRPr="00A15479" w:rsidRDefault="009A029A" w:rsidP="009A029A">
      <w:pPr>
        <w:numPr>
          <w:ilvl w:val="0"/>
          <w:numId w:val="18"/>
        </w:numPr>
        <w:spacing w:after="120" w:line="276" w:lineRule="auto"/>
        <w:ind w:left="0" w:hanging="284"/>
        <w:jc w:val="both"/>
        <w:rPr>
          <w:rFonts w:cs="Times New Roman"/>
        </w:rPr>
      </w:pPr>
      <w:r w:rsidRPr="00A15479">
        <w:rPr>
          <w:rFonts w:cs="Times New Roman"/>
        </w:rPr>
        <w:t>Obchodním tajemstvím se pro účely této smlouvy rozumí veškeré skutečnosti obchodní, výrobní či technické povahy související s činností smluvních stran, zejména veškerá průmyslová práva a know-how, které mají skutečnou nebo alespoň potenciální materiální či nemateriální hodnotu, nejsou v</w:t>
      </w:r>
      <w:r>
        <w:rPr>
          <w:rFonts w:cs="Times New Roman"/>
        </w:rPr>
        <w:t> </w:t>
      </w:r>
      <w:r w:rsidRPr="00A15479">
        <w:rPr>
          <w:rFonts w:cs="Times New Roman"/>
        </w:rPr>
        <w:t>obchodních kruzích běžně dostupné a mají být podle vůle smluvních stran utajeny.</w:t>
      </w:r>
    </w:p>
    <w:p w14:paraId="3C4FF2A2" w14:textId="77777777" w:rsidR="009A029A" w:rsidRPr="00A15479" w:rsidRDefault="009A029A" w:rsidP="009A029A">
      <w:pPr>
        <w:numPr>
          <w:ilvl w:val="0"/>
          <w:numId w:val="18"/>
        </w:numPr>
        <w:spacing w:after="120" w:line="276" w:lineRule="auto"/>
        <w:ind w:left="0" w:hanging="284"/>
        <w:jc w:val="both"/>
        <w:rPr>
          <w:rFonts w:cs="Times New Roman"/>
        </w:rPr>
      </w:pPr>
      <w:r w:rsidRPr="00A15479">
        <w:rPr>
          <w:rFonts w:cs="Times New Roman"/>
        </w:rPr>
        <w:t>Smluvní strany se zavazují, že ke skutečnostem tvořícím obchodní tajemství, umožní přístup pouze pracovníkům a osobám, které se smluvně zavázaly mlčenlivostí o skutečnostech tvořících obchodní tajemství.</w:t>
      </w:r>
    </w:p>
    <w:p w14:paraId="621C0BD0" w14:textId="77777777" w:rsidR="009A029A" w:rsidRPr="00A15479" w:rsidRDefault="009A029A" w:rsidP="009A029A">
      <w:pPr>
        <w:numPr>
          <w:ilvl w:val="0"/>
          <w:numId w:val="18"/>
        </w:numPr>
        <w:spacing w:after="120" w:line="276" w:lineRule="auto"/>
        <w:ind w:left="0" w:hanging="284"/>
        <w:jc w:val="both"/>
        <w:rPr>
          <w:rFonts w:cs="Times New Roman"/>
        </w:rPr>
      </w:pPr>
      <w:r w:rsidRPr="00A15479">
        <w:rPr>
          <w:rFonts w:cs="Times New Roman"/>
        </w:rPr>
        <w:t>Smluvní strany jsou povinny zachovávat obchodní tajemství i po skončení tohoto smluvního vztahu po dobu, po kterou trvají skutečnosti obchodní tajemství tvořící.</w:t>
      </w:r>
    </w:p>
    <w:p w14:paraId="68FE1808" w14:textId="77777777" w:rsidR="009A029A" w:rsidRPr="00A15479" w:rsidRDefault="009A029A" w:rsidP="009A029A">
      <w:pPr>
        <w:numPr>
          <w:ilvl w:val="0"/>
          <w:numId w:val="18"/>
        </w:numPr>
        <w:spacing w:after="120" w:line="276" w:lineRule="auto"/>
        <w:ind w:left="0" w:hanging="284"/>
        <w:jc w:val="both"/>
        <w:rPr>
          <w:rFonts w:cs="Times New Roman"/>
        </w:rPr>
      </w:pPr>
      <w:r w:rsidRPr="00A15479">
        <w:rPr>
          <w:rFonts w:cs="Times New Roman"/>
        </w:rPr>
        <w:t>Smluvní strany se zavazují, že informace získané od druhé smluvní strany nebo při spolupráci s</w:t>
      </w:r>
      <w:r>
        <w:rPr>
          <w:rFonts w:cs="Times New Roman"/>
        </w:rPr>
        <w:t> </w:t>
      </w:r>
      <w:r w:rsidRPr="00A15479">
        <w:rPr>
          <w:rFonts w:cs="Times New Roman"/>
        </w:rPr>
        <w:t>ní</w:t>
      </w:r>
      <w:r>
        <w:rPr>
          <w:rFonts w:cs="Times New Roman"/>
        </w:rPr>
        <w:t> </w:t>
      </w:r>
      <w:r w:rsidRPr="00A15479">
        <w:rPr>
          <w:rFonts w:cs="Times New Roman"/>
        </w:rPr>
        <w:t>nevyužijí k vlastní výdělečné činnosti a ani neumožní, aby je k výdělečné činnosti využila třetí osoba.</w:t>
      </w:r>
    </w:p>
    <w:p w14:paraId="717BD7A5" w14:textId="77777777" w:rsidR="009A029A" w:rsidRDefault="009A029A" w:rsidP="009A029A">
      <w:pPr>
        <w:spacing w:before="240" w:after="240" w:line="276" w:lineRule="auto"/>
        <w:ind w:hanging="284"/>
        <w:jc w:val="center"/>
      </w:pPr>
    </w:p>
    <w:p w14:paraId="0B831FB6" w14:textId="22BE5508" w:rsidR="00C84C0B" w:rsidRPr="00A15479" w:rsidRDefault="009A029A" w:rsidP="0007550F">
      <w:pPr>
        <w:pStyle w:val="Nadpis2"/>
        <w:spacing w:before="0" w:line="276" w:lineRule="auto"/>
        <w:rPr>
          <w:szCs w:val="22"/>
        </w:rPr>
      </w:pPr>
      <w:r>
        <w:rPr>
          <w:szCs w:val="22"/>
        </w:rPr>
        <w:t>X</w:t>
      </w:r>
      <w:r w:rsidR="00C84C0B" w:rsidRPr="00A15479">
        <w:rPr>
          <w:szCs w:val="22"/>
        </w:rPr>
        <w:t>. Smluvní pokuta</w:t>
      </w:r>
    </w:p>
    <w:p w14:paraId="0DCB7B9B" w14:textId="2D415C3D" w:rsidR="009B2A9A" w:rsidRPr="00A15479" w:rsidRDefault="00B02E16" w:rsidP="008F7133">
      <w:pPr>
        <w:numPr>
          <w:ilvl w:val="0"/>
          <w:numId w:val="7"/>
        </w:numPr>
        <w:spacing w:after="120" w:line="276" w:lineRule="auto"/>
        <w:ind w:left="0" w:hanging="284"/>
        <w:jc w:val="both"/>
        <w:rPr>
          <w:rFonts w:cs="Times New Roman"/>
        </w:rPr>
      </w:pPr>
      <w:r>
        <w:rPr>
          <w:rFonts w:cs="Times New Roman"/>
        </w:rPr>
        <w:t>Poskytovatel</w:t>
      </w:r>
      <w:r w:rsidR="009B2A9A" w:rsidRPr="00A15479">
        <w:rPr>
          <w:rFonts w:cs="Times New Roman"/>
        </w:rPr>
        <w:t xml:space="preserve"> je dále povinen objednateli zaplatit smluvní pokutu za porušení níže uvedených ustanovení této smlouvy:</w:t>
      </w:r>
    </w:p>
    <w:p w14:paraId="525199C9" w14:textId="1EAE6535" w:rsidR="009B2A9A" w:rsidRPr="007D3D51" w:rsidRDefault="005030DF" w:rsidP="008F7133">
      <w:pPr>
        <w:numPr>
          <w:ilvl w:val="0"/>
          <w:numId w:val="13"/>
        </w:numPr>
        <w:spacing w:after="120" w:line="276" w:lineRule="auto"/>
        <w:ind w:left="567" w:hanging="283"/>
        <w:jc w:val="both"/>
        <w:rPr>
          <w:rFonts w:cs="Times New Roman"/>
        </w:rPr>
      </w:pPr>
      <w:r w:rsidRPr="007D3D51">
        <w:rPr>
          <w:rFonts w:cs="Times New Roman"/>
        </w:rPr>
        <w:t>Z</w:t>
      </w:r>
      <w:r w:rsidR="009B2A9A" w:rsidRPr="007D3D51">
        <w:rPr>
          <w:rFonts w:cs="Times New Roman"/>
        </w:rPr>
        <w:t>a každé jednotlivé porušení povinnosti uvedené v</w:t>
      </w:r>
      <w:r w:rsidR="006361ED" w:rsidRPr="007D3D51">
        <w:rPr>
          <w:rFonts w:cs="Times New Roman"/>
        </w:rPr>
        <w:t xml:space="preserve"> </w:t>
      </w:r>
      <w:r w:rsidR="009B2A9A" w:rsidRPr="007D3D51">
        <w:rPr>
          <w:rFonts w:cs="Times New Roman"/>
        </w:rPr>
        <w:t xml:space="preserve">čl. </w:t>
      </w:r>
      <w:r w:rsidR="00A223E2" w:rsidRPr="007D3D51">
        <w:rPr>
          <w:rFonts w:cs="Times New Roman"/>
        </w:rPr>
        <w:t>VII</w:t>
      </w:r>
      <w:r w:rsidRPr="007D3D51">
        <w:rPr>
          <w:rFonts w:cs="Times New Roman"/>
        </w:rPr>
        <w:t>I</w:t>
      </w:r>
      <w:r w:rsidR="009B2A9A" w:rsidRPr="007D3D51">
        <w:rPr>
          <w:rFonts w:cs="Times New Roman"/>
        </w:rPr>
        <w:t xml:space="preserve"> odst.</w:t>
      </w:r>
      <w:r w:rsidR="00A223E2" w:rsidRPr="007D3D51">
        <w:rPr>
          <w:rFonts w:cs="Times New Roman"/>
        </w:rPr>
        <w:t xml:space="preserve"> 1 nebo</w:t>
      </w:r>
      <w:r w:rsidR="009B2A9A" w:rsidRPr="007D3D51">
        <w:rPr>
          <w:rFonts w:cs="Times New Roman"/>
        </w:rPr>
        <w:t xml:space="preserve"> </w:t>
      </w:r>
      <w:r w:rsidR="00F014F2" w:rsidRPr="007D3D51">
        <w:rPr>
          <w:rFonts w:cs="Times New Roman"/>
        </w:rPr>
        <w:t>2</w:t>
      </w:r>
      <w:r w:rsidR="009B2A9A" w:rsidRPr="007D3D51">
        <w:rPr>
          <w:rFonts w:cs="Times New Roman"/>
        </w:rPr>
        <w:t xml:space="preserve"> této smlouvy je</w:t>
      </w:r>
      <w:r w:rsidR="00A223E2" w:rsidRPr="007D3D51">
        <w:rPr>
          <w:rFonts w:cs="Times New Roman"/>
        </w:rPr>
        <w:t> </w:t>
      </w:r>
      <w:r w:rsidR="00B02E16">
        <w:rPr>
          <w:rFonts w:cs="Times New Roman"/>
        </w:rPr>
        <w:t>poskytovatel</w:t>
      </w:r>
      <w:r w:rsidR="009B2A9A" w:rsidRPr="007D3D51">
        <w:rPr>
          <w:rFonts w:cs="Times New Roman"/>
        </w:rPr>
        <w:t xml:space="preserve"> povinen zaplatit objednateli smluvní pokutu ve výši </w:t>
      </w:r>
      <w:r w:rsidR="007D3D51" w:rsidRPr="007D3D51">
        <w:rPr>
          <w:rFonts w:cs="Times New Roman"/>
        </w:rPr>
        <w:t>25</w:t>
      </w:r>
      <w:r w:rsidR="00C54A1D" w:rsidRPr="007D3D51">
        <w:rPr>
          <w:rFonts w:cs="Times New Roman"/>
        </w:rPr>
        <w:t>.</w:t>
      </w:r>
      <w:r w:rsidR="009B2A9A" w:rsidRPr="007D3D51">
        <w:rPr>
          <w:rFonts w:cs="Times New Roman"/>
        </w:rPr>
        <w:t>000 Kč</w:t>
      </w:r>
      <w:r w:rsidR="009947AF" w:rsidRPr="007D3D51">
        <w:rPr>
          <w:rFonts w:cs="Times New Roman"/>
        </w:rPr>
        <w:t xml:space="preserve"> (slovy: </w:t>
      </w:r>
      <w:r w:rsidR="007D3D51" w:rsidRPr="007D3D51">
        <w:rPr>
          <w:rFonts w:cs="Times New Roman"/>
        </w:rPr>
        <w:t>dvacetpět</w:t>
      </w:r>
      <w:r w:rsidR="009947AF" w:rsidRPr="007D3D51">
        <w:rPr>
          <w:rFonts w:cs="Times New Roman"/>
        </w:rPr>
        <w:t xml:space="preserve"> tisíc korun českých)</w:t>
      </w:r>
      <w:r w:rsidR="009B2A9A" w:rsidRPr="007D3D51">
        <w:rPr>
          <w:rFonts w:cs="Times New Roman"/>
        </w:rPr>
        <w:t>.</w:t>
      </w:r>
    </w:p>
    <w:p w14:paraId="1F85A1DE" w14:textId="52151D20" w:rsidR="005030DF" w:rsidRPr="005E31B1" w:rsidRDefault="005030DF" w:rsidP="008F7133">
      <w:pPr>
        <w:numPr>
          <w:ilvl w:val="0"/>
          <w:numId w:val="13"/>
        </w:numPr>
        <w:spacing w:after="120" w:line="276" w:lineRule="auto"/>
        <w:ind w:left="567" w:hanging="283"/>
        <w:jc w:val="both"/>
        <w:rPr>
          <w:rFonts w:cs="Times New Roman"/>
        </w:rPr>
      </w:pPr>
      <w:r w:rsidRPr="00A15479">
        <w:rPr>
          <w:rFonts w:cs="Times New Roman"/>
          <w:iCs/>
        </w:rPr>
        <w:t>Z</w:t>
      </w:r>
      <w:r w:rsidR="009B2A9A" w:rsidRPr="00A15479">
        <w:rPr>
          <w:rFonts w:cs="Times New Roman"/>
          <w:iCs/>
        </w:rPr>
        <w:t xml:space="preserve">a každé jednotlivé porušení povinností uvedených v čl. </w:t>
      </w:r>
      <w:r w:rsidR="00A223E2">
        <w:rPr>
          <w:rFonts w:cs="Times New Roman"/>
          <w:iCs/>
        </w:rPr>
        <w:t>I</w:t>
      </w:r>
      <w:r w:rsidRPr="00A15479">
        <w:rPr>
          <w:rFonts w:cs="Times New Roman"/>
          <w:iCs/>
        </w:rPr>
        <w:t>X</w:t>
      </w:r>
      <w:r w:rsidR="009B2A9A" w:rsidRPr="00A15479">
        <w:rPr>
          <w:rFonts w:cs="Times New Roman"/>
          <w:iCs/>
        </w:rPr>
        <w:t xml:space="preserve"> této smlouvy týkajících se ochrany důvěrných informací a obchodního tajemství, je </w:t>
      </w:r>
      <w:r w:rsidR="00B02E16">
        <w:rPr>
          <w:rFonts w:cs="Times New Roman"/>
          <w:iCs/>
        </w:rPr>
        <w:t>poskytovatel</w:t>
      </w:r>
      <w:r w:rsidR="009B2A9A" w:rsidRPr="00A15479">
        <w:rPr>
          <w:rFonts w:cs="Times New Roman"/>
          <w:iCs/>
        </w:rPr>
        <w:t xml:space="preserve"> povinen zaplatit objednateli smluvní pokutu ve výši </w:t>
      </w:r>
      <w:r w:rsidR="00B87364" w:rsidRPr="0058655A">
        <w:rPr>
          <w:rFonts w:cs="Times New Roman"/>
          <w:iCs/>
        </w:rPr>
        <w:t>25</w:t>
      </w:r>
      <w:r w:rsidR="00A223E2" w:rsidRPr="0058655A">
        <w:rPr>
          <w:rFonts w:cs="Times New Roman"/>
          <w:iCs/>
        </w:rPr>
        <w:t xml:space="preserve">.000 Kč </w:t>
      </w:r>
      <w:r w:rsidR="00A223E2" w:rsidRPr="0058655A">
        <w:rPr>
          <w:rFonts w:cs="Times New Roman"/>
        </w:rPr>
        <w:t xml:space="preserve">(slovy: </w:t>
      </w:r>
      <w:r w:rsidR="005E31B1" w:rsidRPr="0058655A">
        <w:rPr>
          <w:rFonts w:cs="Times New Roman"/>
        </w:rPr>
        <w:t>dvacetpět</w:t>
      </w:r>
      <w:r w:rsidR="00A223E2" w:rsidRPr="0058655A">
        <w:rPr>
          <w:rFonts w:cs="Times New Roman"/>
        </w:rPr>
        <w:t>tisíc korun českých</w:t>
      </w:r>
      <w:r w:rsidR="009947AF" w:rsidRPr="005E31B1">
        <w:rPr>
          <w:rFonts w:cs="Times New Roman"/>
        </w:rPr>
        <w:t>)</w:t>
      </w:r>
    </w:p>
    <w:p w14:paraId="5600CB6A" w14:textId="276729DC" w:rsidR="00C84C0B" w:rsidRPr="00A15479" w:rsidRDefault="00C84C0B" w:rsidP="008F7133">
      <w:pPr>
        <w:numPr>
          <w:ilvl w:val="0"/>
          <w:numId w:val="13"/>
        </w:numPr>
        <w:spacing w:after="120" w:line="276" w:lineRule="auto"/>
        <w:ind w:left="567" w:hanging="283"/>
        <w:jc w:val="both"/>
        <w:rPr>
          <w:rFonts w:cs="Times New Roman"/>
        </w:rPr>
      </w:pPr>
      <w:r w:rsidRPr="00A15479">
        <w:rPr>
          <w:rFonts w:cs="Times New Roman"/>
        </w:rPr>
        <w:t xml:space="preserve">Neodstraní-li </w:t>
      </w:r>
      <w:r w:rsidR="00B02E16">
        <w:rPr>
          <w:rFonts w:cs="Times New Roman"/>
        </w:rPr>
        <w:t>poskytovatel</w:t>
      </w:r>
      <w:r w:rsidRPr="00A15479">
        <w:rPr>
          <w:rFonts w:cs="Times New Roman"/>
        </w:rPr>
        <w:t xml:space="preserve"> vadu díla</w:t>
      </w:r>
      <w:r w:rsidR="00180CDB" w:rsidRPr="00A15479">
        <w:rPr>
          <w:rFonts w:cs="Times New Roman"/>
        </w:rPr>
        <w:t xml:space="preserve"> </w:t>
      </w:r>
      <w:r w:rsidR="0018396E" w:rsidRPr="00A15479">
        <w:rPr>
          <w:rFonts w:cs="Times New Roman"/>
        </w:rPr>
        <w:t>ve lhůtách stanovených v akceptačním protokolu ve smyslu čl. VII odst. 2 této smlouvy</w:t>
      </w:r>
      <w:r w:rsidR="0018396E">
        <w:rPr>
          <w:rFonts w:cs="Times New Roman"/>
        </w:rPr>
        <w:t>, nebo</w:t>
      </w:r>
      <w:r w:rsidR="0018396E" w:rsidRPr="00A15479">
        <w:rPr>
          <w:rFonts w:cs="Times New Roman"/>
        </w:rPr>
        <w:t xml:space="preserve"> </w:t>
      </w:r>
      <w:r w:rsidRPr="00A15479">
        <w:rPr>
          <w:rFonts w:cs="Times New Roman"/>
        </w:rPr>
        <w:t xml:space="preserve">do 14 dnů od zjištění vady a jejího oznámení </w:t>
      </w:r>
      <w:r w:rsidR="00B02E16">
        <w:rPr>
          <w:rFonts w:cs="Times New Roman"/>
        </w:rPr>
        <w:t>poskytovatel</w:t>
      </w:r>
      <w:r w:rsidRPr="00A15479">
        <w:rPr>
          <w:rFonts w:cs="Times New Roman"/>
        </w:rPr>
        <w:t>i</w:t>
      </w:r>
      <w:r w:rsidR="0083487F">
        <w:rPr>
          <w:rFonts w:cs="Times New Roman"/>
        </w:rPr>
        <w:t xml:space="preserve"> </w:t>
      </w:r>
      <w:r w:rsidR="002C0A8D" w:rsidRPr="00A15479">
        <w:rPr>
          <w:rFonts w:cs="Times New Roman"/>
        </w:rPr>
        <w:t>ve</w:t>
      </w:r>
      <w:r w:rsidR="0083487F">
        <w:rPr>
          <w:rFonts w:cs="Times New Roman"/>
        </w:rPr>
        <w:t> </w:t>
      </w:r>
      <w:r w:rsidR="002C0A8D" w:rsidRPr="00A15479">
        <w:rPr>
          <w:rFonts w:cs="Times New Roman"/>
        </w:rPr>
        <w:t xml:space="preserve">smyslu čl. VII odst. 3 této smlouvy, </w:t>
      </w:r>
      <w:r w:rsidRPr="00A15479">
        <w:rPr>
          <w:rFonts w:cs="Times New Roman"/>
        </w:rPr>
        <w:t xml:space="preserve">zaplatí objednateli smluvní pokutu ve </w:t>
      </w:r>
      <w:r w:rsidRPr="0058655A">
        <w:rPr>
          <w:rFonts w:cs="Times New Roman"/>
        </w:rPr>
        <w:t>výši</w:t>
      </w:r>
      <w:r w:rsidR="002C0A8D" w:rsidRPr="0058655A">
        <w:rPr>
          <w:rFonts w:cs="Times New Roman"/>
        </w:rPr>
        <w:t xml:space="preserve"> 0,1</w:t>
      </w:r>
      <w:r w:rsidR="0083487F" w:rsidRPr="0058655A">
        <w:rPr>
          <w:rFonts w:cs="Times New Roman"/>
        </w:rPr>
        <w:t> </w:t>
      </w:r>
      <w:r w:rsidR="002C0A8D" w:rsidRPr="0058655A">
        <w:rPr>
          <w:rFonts w:cs="Times New Roman"/>
        </w:rPr>
        <w:t>%</w:t>
      </w:r>
      <w:r w:rsidR="0083487F" w:rsidRPr="0058655A">
        <w:rPr>
          <w:rFonts w:cs="Times New Roman"/>
        </w:rPr>
        <w:t> </w:t>
      </w:r>
      <w:r w:rsidR="002C0A8D" w:rsidRPr="0058655A">
        <w:rPr>
          <w:rFonts w:cs="Times New Roman"/>
        </w:rPr>
        <w:t>z celkové</w:t>
      </w:r>
      <w:r w:rsidR="002C0A8D" w:rsidRPr="00A15479">
        <w:rPr>
          <w:rFonts w:cs="Times New Roman"/>
        </w:rPr>
        <w:t xml:space="preserve"> ceny díla</w:t>
      </w:r>
      <w:r w:rsidRPr="00A15479">
        <w:rPr>
          <w:rFonts w:cs="Times New Roman"/>
        </w:rPr>
        <w:t xml:space="preserve"> za každý den prodlení.</w:t>
      </w:r>
    </w:p>
    <w:p w14:paraId="3661AD88" w14:textId="74F72C97" w:rsidR="00EA1AB4" w:rsidRDefault="00EA1AB4" w:rsidP="00EA1AB4">
      <w:pPr>
        <w:numPr>
          <w:ilvl w:val="0"/>
          <w:numId w:val="7"/>
        </w:numPr>
        <w:spacing w:after="120" w:line="276" w:lineRule="auto"/>
        <w:ind w:left="0" w:hanging="284"/>
        <w:jc w:val="both"/>
        <w:rPr>
          <w:rFonts w:cs="Times New Roman"/>
        </w:rPr>
      </w:pPr>
      <w:r>
        <w:rPr>
          <w:rFonts w:cs="Times New Roman"/>
        </w:rPr>
        <w:t xml:space="preserve">Za prodlení se zaplacením ceny za řádně provedené a dokončené dílo zaplatí objednatel </w:t>
      </w:r>
      <w:r w:rsidR="00B02E16">
        <w:rPr>
          <w:rFonts w:cs="Times New Roman"/>
        </w:rPr>
        <w:t>poskytovatel</w:t>
      </w:r>
      <w:r>
        <w:rPr>
          <w:rFonts w:cs="Times New Roman"/>
        </w:rPr>
        <w:t>i zákonný úrok z prodlení ve výši stanoveném nařízením vlády č. 351/2013 Sb., v platném znění.</w:t>
      </w:r>
    </w:p>
    <w:p w14:paraId="77888708" w14:textId="6637BCFC" w:rsidR="00C84C0B" w:rsidRPr="00A15479" w:rsidRDefault="00C84C0B" w:rsidP="008F7133">
      <w:pPr>
        <w:numPr>
          <w:ilvl w:val="0"/>
          <w:numId w:val="7"/>
        </w:numPr>
        <w:spacing w:after="120" w:line="276" w:lineRule="auto"/>
        <w:ind w:left="0" w:hanging="284"/>
        <w:jc w:val="both"/>
        <w:rPr>
          <w:rFonts w:cs="Times New Roman"/>
        </w:rPr>
      </w:pPr>
      <w:r w:rsidRPr="00A15479">
        <w:rPr>
          <w:rFonts w:cs="Times New Roman"/>
        </w:rPr>
        <w:t xml:space="preserve">V případě škody vzniklé objednateli porušením povinnosti </w:t>
      </w:r>
      <w:r w:rsidR="00B02E16">
        <w:rPr>
          <w:rFonts w:cs="Times New Roman"/>
        </w:rPr>
        <w:t>poskytovatel</w:t>
      </w:r>
      <w:r w:rsidRPr="00A15479">
        <w:rPr>
          <w:rFonts w:cs="Times New Roman"/>
        </w:rPr>
        <w:t>e, je tento povinen škodu objednateli uhradit.</w:t>
      </w:r>
    </w:p>
    <w:p w14:paraId="4BB142D4" w14:textId="27929199" w:rsidR="00C84C0B" w:rsidRPr="00A15479" w:rsidRDefault="00C84C0B" w:rsidP="008F7133">
      <w:pPr>
        <w:numPr>
          <w:ilvl w:val="0"/>
          <w:numId w:val="7"/>
        </w:numPr>
        <w:spacing w:after="120" w:line="276" w:lineRule="auto"/>
        <w:ind w:left="0" w:hanging="284"/>
        <w:jc w:val="both"/>
        <w:rPr>
          <w:rFonts w:cs="Times New Roman"/>
        </w:rPr>
      </w:pPr>
      <w:r w:rsidRPr="00A15479">
        <w:rPr>
          <w:rFonts w:cs="Times New Roman"/>
        </w:rPr>
        <w:t xml:space="preserve">Objednatel je oprávněn smluvní pokutu, případně vzniklou náhradu škody, na které mu v důsledku porušení závazku </w:t>
      </w:r>
      <w:r w:rsidR="00B02E16">
        <w:rPr>
          <w:rFonts w:cs="Times New Roman"/>
        </w:rPr>
        <w:t>poskytovatel</w:t>
      </w:r>
      <w:r w:rsidRPr="00A15479">
        <w:rPr>
          <w:rFonts w:cs="Times New Roman"/>
        </w:rPr>
        <w:t xml:space="preserve">e vznikl právní nárok, započíst proti kterékoliv úhradě, která přísluší </w:t>
      </w:r>
      <w:r w:rsidR="00B02E16">
        <w:rPr>
          <w:rFonts w:cs="Times New Roman"/>
        </w:rPr>
        <w:t>poskytovatel</w:t>
      </w:r>
      <w:r w:rsidRPr="00A15479">
        <w:rPr>
          <w:rFonts w:cs="Times New Roman"/>
        </w:rPr>
        <w:t>i dle příslušných ustanovení smlouvy.</w:t>
      </w:r>
    </w:p>
    <w:p w14:paraId="6A5DA1D8" w14:textId="37830190" w:rsidR="00C84C0B" w:rsidRPr="00A15479" w:rsidRDefault="00C84C0B" w:rsidP="008F7133">
      <w:pPr>
        <w:numPr>
          <w:ilvl w:val="0"/>
          <w:numId w:val="7"/>
        </w:numPr>
        <w:spacing w:after="120" w:line="276" w:lineRule="auto"/>
        <w:ind w:left="0" w:hanging="284"/>
        <w:jc w:val="both"/>
        <w:rPr>
          <w:rFonts w:cs="Times New Roman"/>
        </w:rPr>
      </w:pPr>
      <w:r w:rsidRPr="00A15479">
        <w:rPr>
          <w:rFonts w:cs="Times New Roman"/>
        </w:rPr>
        <w:t>Smluvní pokuty sjednané dle tohoto článku j</w:t>
      </w:r>
      <w:r w:rsidR="002C0A8D" w:rsidRPr="00A15479">
        <w:rPr>
          <w:rFonts w:cs="Times New Roman"/>
        </w:rPr>
        <w:t>sou</w:t>
      </w:r>
      <w:r w:rsidRPr="00A15479">
        <w:rPr>
          <w:rFonts w:cs="Times New Roman"/>
        </w:rPr>
        <w:t xml:space="preserve"> splatn</w:t>
      </w:r>
      <w:r w:rsidR="002C0A8D" w:rsidRPr="00A15479">
        <w:rPr>
          <w:rFonts w:cs="Times New Roman"/>
        </w:rPr>
        <w:t>é</w:t>
      </w:r>
      <w:r w:rsidRPr="00A15479">
        <w:rPr>
          <w:rFonts w:cs="Times New Roman"/>
        </w:rPr>
        <w:t xml:space="preserve"> do 15 kalendářních dnů od okamžiku každého jednotlivého porušení ustanovení specifikovaného v této smlouvě</w:t>
      </w:r>
      <w:r w:rsidR="00173A25" w:rsidRPr="00A15479">
        <w:rPr>
          <w:rFonts w:cs="Times New Roman"/>
        </w:rPr>
        <w:t xml:space="preserve">, a to na účet objednatele uvedený </w:t>
      </w:r>
      <w:r w:rsidR="00173A25" w:rsidRPr="00A15479">
        <w:rPr>
          <w:rFonts w:cs="Times New Roman"/>
        </w:rPr>
        <w:lastRenderedPageBreak/>
        <w:t>v záhlaví této smlouvy</w:t>
      </w:r>
      <w:r w:rsidRPr="00A15479">
        <w:rPr>
          <w:rFonts w:cs="Times New Roman"/>
        </w:rPr>
        <w:t xml:space="preserve">. Objednatel je oprávněn započíst splatnou smluvní pokutu proti jakékoli pohledávce </w:t>
      </w:r>
      <w:r w:rsidR="00B02E16">
        <w:rPr>
          <w:rFonts w:cs="Times New Roman"/>
        </w:rPr>
        <w:t>poskytovatel</w:t>
      </w:r>
      <w:r w:rsidRPr="00A15479">
        <w:rPr>
          <w:rFonts w:cs="Times New Roman"/>
        </w:rPr>
        <w:t>e vůči objednateli.</w:t>
      </w:r>
    </w:p>
    <w:p w14:paraId="2516CBB7" w14:textId="77777777" w:rsidR="00C84C0B" w:rsidRPr="00A15479" w:rsidRDefault="00C84C0B" w:rsidP="008F7133">
      <w:pPr>
        <w:numPr>
          <w:ilvl w:val="0"/>
          <w:numId w:val="7"/>
        </w:numPr>
        <w:spacing w:after="120" w:line="276" w:lineRule="auto"/>
        <w:ind w:left="0" w:hanging="284"/>
        <w:jc w:val="both"/>
        <w:rPr>
          <w:rFonts w:cs="Times New Roman"/>
        </w:rPr>
      </w:pPr>
      <w:r w:rsidRPr="00A15479">
        <w:rPr>
          <w:rFonts w:cs="Times New Roman"/>
        </w:rPr>
        <w:t>Ustanovením tohoto článku o smluvní pokutě není dotčeno domáhat se práva na náhradu škody, smluvní st</w:t>
      </w:r>
      <w:r w:rsidR="00BF2C3F" w:rsidRPr="00A15479">
        <w:rPr>
          <w:rFonts w:cs="Times New Roman"/>
        </w:rPr>
        <w:t>rany tedy nebudou aplikovat ustanovení</w:t>
      </w:r>
      <w:r w:rsidRPr="00A15479">
        <w:rPr>
          <w:rFonts w:cs="Times New Roman"/>
        </w:rPr>
        <w:t xml:space="preserve"> § 2050 občanského zákoníku.</w:t>
      </w:r>
    </w:p>
    <w:p w14:paraId="7691E2B3" w14:textId="77777777" w:rsidR="00315074" w:rsidRPr="00A15479" w:rsidRDefault="00315074" w:rsidP="00556E10">
      <w:pPr>
        <w:spacing w:before="240" w:after="240" w:line="276" w:lineRule="auto"/>
        <w:ind w:hanging="284"/>
        <w:jc w:val="center"/>
        <w:rPr>
          <w:rFonts w:cs="Times New Roman"/>
        </w:rPr>
      </w:pPr>
    </w:p>
    <w:p w14:paraId="5910764B" w14:textId="77777777" w:rsidR="001D54B4" w:rsidRPr="00A15479" w:rsidRDefault="001D54B4" w:rsidP="0007550F">
      <w:pPr>
        <w:pStyle w:val="Nadpis2"/>
        <w:spacing w:before="0" w:line="276" w:lineRule="auto"/>
        <w:rPr>
          <w:szCs w:val="22"/>
        </w:rPr>
      </w:pPr>
      <w:r w:rsidRPr="00A15479">
        <w:rPr>
          <w:szCs w:val="22"/>
        </w:rPr>
        <w:t>X</w:t>
      </w:r>
      <w:r w:rsidR="00C84C0B" w:rsidRPr="00A15479">
        <w:rPr>
          <w:szCs w:val="22"/>
        </w:rPr>
        <w:t>I</w:t>
      </w:r>
      <w:r w:rsidRPr="00A15479">
        <w:rPr>
          <w:szCs w:val="22"/>
        </w:rPr>
        <w:t>. Trvání a ukončení smlouvy</w:t>
      </w:r>
    </w:p>
    <w:p w14:paraId="248D26F1" w14:textId="77777777" w:rsidR="00FE2031" w:rsidRPr="00A15479" w:rsidRDefault="00FE2031" w:rsidP="008F7133">
      <w:pPr>
        <w:numPr>
          <w:ilvl w:val="0"/>
          <w:numId w:val="8"/>
        </w:numPr>
        <w:spacing w:after="120" w:line="276" w:lineRule="auto"/>
        <w:ind w:left="0" w:hanging="284"/>
        <w:jc w:val="both"/>
        <w:rPr>
          <w:rFonts w:cs="Times New Roman"/>
        </w:rPr>
      </w:pPr>
      <w:r w:rsidRPr="00A15479">
        <w:rPr>
          <w:rFonts w:cs="Times New Roman"/>
        </w:rPr>
        <w:t>Tato smlouva se uzavírá na dobu určitou, účinnosti nabývá dnem zveřejnění v registru smluv a končí vypořádáním všech závazků vyplývajících z této smlouvy.</w:t>
      </w:r>
    </w:p>
    <w:p w14:paraId="561BC025" w14:textId="6315EF5C" w:rsidR="001D54B4" w:rsidRPr="00A15479" w:rsidRDefault="001D54B4" w:rsidP="008F7133">
      <w:pPr>
        <w:numPr>
          <w:ilvl w:val="0"/>
          <w:numId w:val="8"/>
        </w:numPr>
        <w:spacing w:after="120" w:line="276" w:lineRule="auto"/>
        <w:ind w:left="0" w:hanging="284"/>
        <w:jc w:val="both"/>
        <w:rPr>
          <w:rFonts w:cs="Times New Roman"/>
        </w:rPr>
      </w:pPr>
      <w:r w:rsidRPr="00A15479">
        <w:rPr>
          <w:rFonts w:cs="Times New Roman"/>
        </w:rPr>
        <w:t>Smlouva může zaniknout:</w:t>
      </w:r>
    </w:p>
    <w:p w14:paraId="01A7280F" w14:textId="77777777" w:rsidR="001D54B4" w:rsidRPr="007D3D51" w:rsidRDefault="001D54B4" w:rsidP="0007550F">
      <w:pPr>
        <w:numPr>
          <w:ilvl w:val="0"/>
          <w:numId w:val="3"/>
        </w:numPr>
        <w:spacing w:after="120" w:line="276" w:lineRule="auto"/>
        <w:ind w:left="284" w:firstLine="0"/>
        <w:jc w:val="both"/>
        <w:rPr>
          <w:rFonts w:cs="Times New Roman"/>
        </w:rPr>
      </w:pPr>
      <w:r w:rsidRPr="007D3D51">
        <w:rPr>
          <w:rFonts w:cs="Times New Roman"/>
        </w:rPr>
        <w:t>písemnou dohodou smluvních stran,</w:t>
      </w:r>
    </w:p>
    <w:p w14:paraId="04B8680C" w14:textId="4601D021" w:rsidR="001D54B4" w:rsidRPr="007D3D51" w:rsidRDefault="006F12D4" w:rsidP="0007550F">
      <w:pPr>
        <w:numPr>
          <w:ilvl w:val="0"/>
          <w:numId w:val="3"/>
        </w:numPr>
        <w:spacing w:after="120" w:line="276" w:lineRule="auto"/>
        <w:ind w:left="284" w:firstLine="0"/>
        <w:jc w:val="both"/>
        <w:rPr>
          <w:rFonts w:cs="Times New Roman"/>
        </w:rPr>
      </w:pPr>
      <w:r w:rsidRPr="007D3D51">
        <w:rPr>
          <w:rFonts w:cs="Times New Roman"/>
        </w:rPr>
        <w:t>písemnou výpovědí za podmínek uvedených v odst. 3 tohoto článku</w:t>
      </w:r>
      <w:r w:rsidR="001D54B4" w:rsidRPr="007D3D51">
        <w:rPr>
          <w:rFonts w:cs="Times New Roman"/>
        </w:rPr>
        <w:t>,</w:t>
      </w:r>
    </w:p>
    <w:p w14:paraId="317C485D" w14:textId="77777777" w:rsidR="001D54B4" w:rsidRPr="007D3D51" w:rsidRDefault="001D54B4" w:rsidP="0007550F">
      <w:pPr>
        <w:numPr>
          <w:ilvl w:val="0"/>
          <w:numId w:val="3"/>
        </w:numPr>
        <w:spacing w:after="120" w:line="276" w:lineRule="auto"/>
        <w:ind w:left="284" w:firstLine="0"/>
        <w:jc w:val="both"/>
        <w:rPr>
          <w:rFonts w:cs="Times New Roman"/>
        </w:rPr>
      </w:pPr>
      <w:r w:rsidRPr="007D3D51">
        <w:rPr>
          <w:rFonts w:cs="Times New Roman"/>
        </w:rPr>
        <w:t>odstoupením od smlouvy</w:t>
      </w:r>
      <w:r w:rsidR="00DA50A6" w:rsidRPr="007D3D51">
        <w:rPr>
          <w:rFonts w:cs="Times New Roman"/>
        </w:rPr>
        <w:t xml:space="preserve"> za podmínek uvedených v odst. 4 tohoto článku.</w:t>
      </w:r>
    </w:p>
    <w:p w14:paraId="07F0D902" w14:textId="77777777" w:rsidR="006F12D4" w:rsidRPr="007D3D51" w:rsidRDefault="006F12D4" w:rsidP="008F7133">
      <w:pPr>
        <w:numPr>
          <w:ilvl w:val="0"/>
          <w:numId w:val="8"/>
        </w:numPr>
        <w:spacing w:after="120" w:line="276" w:lineRule="auto"/>
        <w:ind w:left="0" w:hanging="284"/>
        <w:jc w:val="both"/>
        <w:rPr>
          <w:rFonts w:cs="Times New Roman"/>
        </w:rPr>
      </w:pPr>
      <w:r w:rsidRPr="007D3D51">
        <w:rPr>
          <w:rFonts w:cs="Times New Roman"/>
        </w:rPr>
        <w:t>Smluvní strany mohou podat výpověď i bez udání důvodu. Výpovědní lhůta činí 3 měsíc</w:t>
      </w:r>
      <w:r w:rsidR="00D37798" w:rsidRPr="007D3D51">
        <w:rPr>
          <w:rFonts w:cs="Times New Roman"/>
        </w:rPr>
        <w:t>e</w:t>
      </w:r>
      <w:r w:rsidRPr="007D3D51">
        <w:rPr>
          <w:rFonts w:cs="Times New Roman"/>
        </w:rPr>
        <w:t xml:space="preserve"> a počíná běžet prvním dnem kalendářního měsíce následujícího po měsíci, v němž byla výpověď druhé smluvní straně doručena.</w:t>
      </w:r>
    </w:p>
    <w:p w14:paraId="3DC1E546" w14:textId="77777777" w:rsidR="00581438" w:rsidRPr="00A15479" w:rsidRDefault="001D54B4" w:rsidP="008F7133">
      <w:pPr>
        <w:numPr>
          <w:ilvl w:val="0"/>
          <w:numId w:val="8"/>
        </w:numPr>
        <w:spacing w:after="120" w:line="276" w:lineRule="auto"/>
        <w:ind w:left="0" w:hanging="284"/>
        <w:jc w:val="both"/>
        <w:rPr>
          <w:rFonts w:cs="Times New Roman"/>
        </w:rPr>
      </w:pPr>
      <w:r w:rsidRPr="00A15479">
        <w:rPr>
          <w:rFonts w:cs="Times New Roman"/>
        </w:rPr>
        <w:t>Objednatel má právo odstoupit od této smlouvy</w:t>
      </w:r>
      <w:r w:rsidR="00581438" w:rsidRPr="00A15479">
        <w:rPr>
          <w:rFonts w:cs="Times New Roman"/>
        </w:rPr>
        <w:t>:</w:t>
      </w:r>
    </w:p>
    <w:p w14:paraId="528591D2" w14:textId="1BE0F29D" w:rsidR="00581438" w:rsidRPr="00A15479" w:rsidRDefault="001D54B4" w:rsidP="008F7133">
      <w:pPr>
        <w:numPr>
          <w:ilvl w:val="0"/>
          <w:numId w:val="12"/>
        </w:numPr>
        <w:spacing w:after="120" w:line="276" w:lineRule="auto"/>
        <w:ind w:left="709" w:hanging="425"/>
        <w:jc w:val="both"/>
        <w:rPr>
          <w:rFonts w:cs="Times New Roman"/>
        </w:rPr>
      </w:pPr>
      <w:r w:rsidRPr="00A15479">
        <w:rPr>
          <w:rFonts w:cs="Times New Roman"/>
        </w:rPr>
        <w:t xml:space="preserve">neodstraní-li </w:t>
      </w:r>
      <w:r w:rsidR="00B02E16">
        <w:rPr>
          <w:rFonts w:cs="Times New Roman"/>
        </w:rPr>
        <w:t>poskytovatel</w:t>
      </w:r>
      <w:r w:rsidRPr="00A15479">
        <w:rPr>
          <w:rFonts w:cs="Times New Roman"/>
        </w:rPr>
        <w:t xml:space="preserve"> vady díla </w:t>
      </w:r>
      <w:r w:rsidR="00CE0024" w:rsidRPr="00A15479">
        <w:rPr>
          <w:rFonts w:cs="Times New Roman"/>
        </w:rPr>
        <w:t>ani v dodatečné lhůtě nad rámec lhůty</w:t>
      </w:r>
      <w:r w:rsidR="0041139D" w:rsidRPr="00A15479">
        <w:rPr>
          <w:rFonts w:cs="Times New Roman"/>
        </w:rPr>
        <w:t xml:space="preserve"> pro odstranění vad</w:t>
      </w:r>
      <w:r w:rsidR="00EA1AB4">
        <w:rPr>
          <w:rFonts w:cs="Times New Roman"/>
        </w:rPr>
        <w:t> </w:t>
      </w:r>
      <w:r w:rsidR="005A6059" w:rsidRPr="00A15479">
        <w:rPr>
          <w:rFonts w:cs="Times New Roman"/>
        </w:rPr>
        <w:t>bránících užívání díla</w:t>
      </w:r>
      <w:r w:rsidRPr="00A15479">
        <w:rPr>
          <w:rFonts w:cs="Times New Roman"/>
        </w:rPr>
        <w:t xml:space="preserve"> stanovené v akceptační</w:t>
      </w:r>
      <w:r w:rsidR="0060154C" w:rsidRPr="00A15479">
        <w:rPr>
          <w:rFonts w:cs="Times New Roman"/>
        </w:rPr>
        <w:t>m protokolu nebo oznámí-li před </w:t>
      </w:r>
      <w:r w:rsidRPr="00A15479">
        <w:rPr>
          <w:rFonts w:cs="Times New Roman"/>
        </w:rPr>
        <w:t>jejím uplynutím, že vady neodstraní</w:t>
      </w:r>
      <w:r w:rsidR="00581438" w:rsidRPr="00A15479">
        <w:rPr>
          <w:rFonts w:cs="Times New Roman"/>
        </w:rPr>
        <w:t>,</w:t>
      </w:r>
    </w:p>
    <w:p w14:paraId="69381049" w14:textId="601E79DE"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 xml:space="preserve">jestliže byl prohlášen úpadek </w:t>
      </w:r>
      <w:r w:rsidR="00B02E16">
        <w:rPr>
          <w:rFonts w:eastAsia="Calibri" w:cs="Times New Roman"/>
          <w:lang w:eastAsia="en-US"/>
        </w:rPr>
        <w:t>poskytovatel</w:t>
      </w:r>
      <w:r w:rsidRPr="00A15479">
        <w:rPr>
          <w:rFonts w:eastAsia="Calibri" w:cs="Times New Roman"/>
          <w:lang w:eastAsia="en-US"/>
        </w:rPr>
        <w:t>e ve smyslu zák</w:t>
      </w:r>
      <w:r w:rsidR="0060154C" w:rsidRPr="00A15479">
        <w:rPr>
          <w:rFonts w:eastAsia="Calibri" w:cs="Times New Roman"/>
          <w:lang w:eastAsia="en-US"/>
        </w:rPr>
        <w:t xml:space="preserve">ona </w:t>
      </w:r>
      <w:r w:rsidRPr="00A15479">
        <w:rPr>
          <w:rFonts w:eastAsia="Calibri" w:cs="Times New Roman"/>
          <w:lang w:eastAsia="en-US"/>
        </w:rPr>
        <w:t>č. 182/</w:t>
      </w:r>
      <w:r w:rsidR="0060154C" w:rsidRPr="00A15479">
        <w:rPr>
          <w:rFonts w:eastAsia="Calibri" w:cs="Times New Roman"/>
          <w:lang w:eastAsia="en-US"/>
        </w:rPr>
        <w:t>2006 Sb., insolvenční zákon, ve </w:t>
      </w:r>
      <w:r w:rsidRPr="00A15479">
        <w:rPr>
          <w:rFonts w:eastAsia="Calibri" w:cs="Times New Roman"/>
          <w:lang w:eastAsia="en-US"/>
        </w:rPr>
        <w:t>znění pozdějších předpisů,</w:t>
      </w:r>
    </w:p>
    <w:p w14:paraId="26D5A90C" w14:textId="13374155"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 xml:space="preserve">pokud bude </w:t>
      </w:r>
      <w:r w:rsidR="00B02E16">
        <w:rPr>
          <w:rFonts w:eastAsia="Calibri" w:cs="Times New Roman"/>
          <w:lang w:eastAsia="en-US"/>
        </w:rPr>
        <w:t>poskytovatel</w:t>
      </w:r>
      <w:r w:rsidRPr="00A15479">
        <w:rPr>
          <w:rFonts w:eastAsia="Calibri" w:cs="Times New Roman"/>
          <w:lang w:eastAsia="en-US"/>
        </w:rPr>
        <w:t xml:space="preserve"> v prodl</w:t>
      </w:r>
      <w:r w:rsidR="0060154C" w:rsidRPr="00A15479">
        <w:rPr>
          <w:rFonts w:eastAsia="Calibri" w:cs="Times New Roman"/>
          <w:lang w:eastAsia="en-US"/>
        </w:rPr>
        <w:t xml:space="preserve">ení s dodáním předmětu smlouvy </w:t>
      </w:r>
      <w:r w:rsidRPr="00A15479">
        <w:rPr>
          <w:rFonts w:eastAsia="Calibri" w:cs="Times New Roman"/>
          <w:lang w:eastAsia="en-US"/>
        </w:rPr>
        <w:t>či jeho části o více než 30 dní,</w:t>
      </w:r>
    </w:p>
    <w:p w14:paraId="6DC2F3BE" w14:textId="77777777"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jestliže předmět smlouvy nebude splňovat parametry stanovené v této smlouvě, zadávací dokumentaci, obecně závaznými právními předpisy či technickými normami,</w:t>
      </w:r>
    </w:p>
    <w:p w14:paraId="6B0DBDAD" w14:textId="1CB5B272"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 xml:space="preserve">jestliže </w:t>
      </w:r>
      <w:r w:rsidR="00B02E16">
        <w:rPr>
          <w:rFonts w:eastAsia="Calibri" w:cs="Times New Roman"/>
          <w:lang w:eastAsia="en-US"/>
        </w:rPr>
        <w:t>poskytovatel</w:t>
      </w:r>
      <w:r w:rsidRPr="00A15479">
        <w:rPr>
          <w:rFonts w:eastAsia="Calibri" w:cs="Times New Roman"/>
          <w:lang w:eastAsia="en-US"/>
        </w:rPr>
        <w:t xml:space="preserve"> pozbude opráv</w:t>
      </w:r>
      <w:r w:rsidR="0060154C" w:rsidRPr="00A15479">
        <w:rPr>
          <w:rFonts w:eastAsia="Calibri" w:cs="Times New Roman"/>
          <w:lang w:eastAsia="en-US"/>
        </w:rPr>
        <w:t xml:space="preserve">nění, které vyžaduje provedení </w:t>
      </w:r>
      <w:r w:rsidRPr="00A15479">
        <w:rPr>
          <w:rFonts w:eastAsia="Calibri" w:cs="Times New Roman"/>
          <w:lang w:eastAsia="en-US"/>
        </w:rPr>
        <w:t>a dodání předmětu smlouvy,</w:t>
      </w:r>
    </w:p>
    <w:p w14:paraId="09328738" w14:textId="5F9DB129" w:rsidR="001D54B4"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 xml:space="preserve">jestliže </w:t>
      </w:r>
      <w:r w:rsidR="00B02E16">
        <w:rPr>
          <w:rFonts w:eastAsia="Calibri" w:cs="Times New Roman"/>
          <w:lang w:eastAsia="en-US"/>
        </w:rPr>
        <w:t>poskytovatel</w:t>
      </w:r>
      <w:r w:rsidR="00FE5E8B" w:rsidRPr="00A15479">
        <w:rPr>
          <w:rFonts w:eastAsia="Calibri" w:cs="Times New Roman"/>
          <w:lang w:eastAsia="en-US"/>
        </w:rPr>
        <w:t xml:space="preserve"> vstoupí do likvidace,</w:t>
      </w:r>
    </w:p>
    <w:p w14:paraId="21214731" w14:textId="77777777" w:rsidR="007D3D51" w:rsidRPr="007D3D51" w:rsidRDefault="007D3D51" w:rsidP="007D3D51">
      <w:pPr>
        <w:spacing w:after="120" w:line="276" w:lineRule="auto"/>
        <w:ind w:left="709"/>
        <w:jc w:val="both"/>
        <w:rPr>
          <w:rFonts w:cs="Times New Roman"/>
        </w:rPr>
      </w:pPr>
    </w:p>
    <w:p w14:paraId="6005C773" w14:textId="2E6FBB33" w:rsidR="001D54B4" w:rsidRPr="00A15479" w:rsidRDefault="001D54B4" w:rsidP="0007550F">
      <w:pPr>
        <w:pStyle w:val="Nadpis2"/>
        <w:spacing w:before="0" w:line="276" w:lineRule="auto"/>
        <w:rPr>
          <w:szCs w:val="22"/>
        </w:rPr>
      </w:pPr>
      <w:r w:rsidRPr="00A15479">
        <w:rPr>
          <w:szCs w:val="22"/>
        </w:rPr>
        <w:t>X</w:t>
      </w:r>
      <w:r w:rsidR="00C84C0B" w:rsidRPr="00A15479">
        <w:rPr>
          <w:szCs w:val="22"/>
        </w:rPr>
        <w:t>II</w:t>
      </w:r>
      <w:r w:rsidRPr="00A15479">
        <w:rPr>
          <w:szCs w:val="22"/>
        </w:rPr>
        <w:t>. Ustanovení o doručování</w:t>
      </w:r>
    </w:p>
    <w:p w14:paraId="73B49EDC" w14:textId="6A7F38F9" w:rsidR="00F74C17" w:rsidRPr="00AF46CC" w:rsidRDefault="00F74C17" w:rsidP="00F74C17">
      <w:pPr>
        <w:numPr>
          <w:ilvl w:val="0"/>
          <w:numId w:val="9"/>
        </w:numPr>
        <w:spacing w:after="120" w:line="276" w:lineRule="auto"/>
        <w:ind w:left="0" w:hanging="284"/>
        <w:jc w:val="both"/>
        <w:rPr>
          <w:rStyle w:val="Siln"/>
          <w:rFonts w:cs="Times New Roman"/>
          <w:b w:val="0"/>
          <w:bCs w:val="0"/>
        </w:rPr>
      </w:pPr>
      <w:r w:rsidRPr="00E361D2">
        <w:rPr>
          <w:rStyle w:val="Siln"/>
          <w:rFonts w:cs="Times New Roman"/>
          <w:b w:val="0"/>
          <w:shd w:val="clear" w:color="auto" w:fill="FFFFFF"/>
        </w:rPr>
        <w:t xml:space="preserve">Veškeré písemnosti související s touto smlouvou se doručují elektronickým způsobem, resp. prostřednictvím </w:t>
      </w:r>
      <w:r w:rsidR="00A77D9A" w:rsidRPr="00E361D2">
        <w:rPr>
          <w:rStyle w:val="Siln"/>
          <w:rFonts w:cs="Times New Roman"/>
          <w:b w:val="0"/>
          <w:shd w:val="clear" w:color="auto" w:fill="FFFFFF"/>
        </w:rPr>
        <w:t xml:space="preserve">profilu zadavatele – Tender arena, </w:t>
      </w:r>
      <w:r w:rsidR="00F269CE" w:rsidRPr="00C541C1">
        <w:rPr>
          <w:rStyle w:val="Siln"/>
          <w:rFonts w:cs="Times New Roman"/>
          <w:b w:val="0"/>
          <w:shd w:val="clear" w:color="auto" w:fill="FFFFFF"/>
        </w:rPr>
        <w:t>datov</w:t>
      </w:r>
      <w:r w:rsidR="00F269CE">
        <w:rPr>
          <w:rStyle w:val="Siln"/>
          <w:rFonts w:cs="Times New Roman"/>
          <w:b w:val="0"/>
          <w:shd w:val="clear" w:color="auto" w:fill="FFFFFF"/>
        </w:rPr>
        <w:t>ých</w:t>
      </w:r>
      <w:r w:rsidR="00F269CE" w:rsidRPr="00C541C1">
        <w:rPr>
          <w:rStyle w:val="Siln"/>
          <w:rFonts w:cs="Times New Roman"/>
          <w:b w:val="0"/>
          <w:shd w:val="clear" w:color="auto" w:fill="FFFFFF"/>
        </w:rPr>
        <w:t xml:space="preserve"> schrán</w:t>
      </w:r>
      <w:r w:rsidR="00F269CE">
        <w:rPr>
          <w:rStyle w:val="Siln"/>
          <w:rFonts w:cs="Times New Roman"/>
          <w:b w:val="0"/>
          <w:shd w:val="clear" w:color="auto" w:fill="FFFFFF"/>
        </w:rPr>
        <w:t>e</w:t>
      </w:r>
      <w:r w:rsidR="00F269CE" w:rsidRPr="00C541C1">
        <w:rPr>
          <w:rStyle w:val="Siln"/>
          <w:rFonts w:cs="Times New Roman"/>
          <w:b w:val="0"/>
          <w:shd w:val="clear" w:color="auto" w:fill="FFFFFF"/>
        </w:rPr>
        <w:t>k (ID</w:t>
      </w:r>
      <w:r w:rsidR="00F269CE">
        <w:rPr>
          <w:rStyle w:val="Siln"/>
          <w:rFonts w:cs="Times New Roman"/>
          <w:b w:val="0"/>
          <w:shd w:val="clear" w:color="auto" w:fill="FFFFFF"/>
        </w:rPr>
        <w:t xml:space="preserve"> datové schránky objednatele</w:t>
      </w:r>
      <w:r w:rsidR="00F269CE" w:rsidRPr="00C541C1">
        <w:rPr>
          <w:rStyle w:val="Siln"/>
          <w:rFonts w:cs="Times New Roman"/>
          <w:b w:val="0"/>
          <w:shd w:val="clear" w:color="auto" w:fill="FFFFFF"/>
        </w:rPr>
        <w:t>: c2zmahu</w:t>
      </w:r>
      <w:r w:rsidR="00E24E6E">
        <w:rPr>
          <w:rStyle w:val="Siln"/>
          <w:rFonts w:cs="Times New Roman"/>
          <w:b w:val="0"/>
          <w:shd w:val="clear" w:color="auto" w:fill="FFFFFF"/>
        </w:rPr>
        <w:t xml:space="preserve"> </w:t>
      </w:r>
      <w:r w:rsidR="00F269CE" w:rsidRPr="00AF46CC">
        <w:rPr>
          <w:rStyle w:val="Siln"/>
          <w:rFonts w:cs="Times New Roman"/>
          <w:b w:val="0"/>
          <w:shd w:val="clear" w:color="auto" w:fill="FFFFFF"/>
        </w:rPr>
        <w:t>nebo prostřednictvím e-mailové komunikace.</w:t>
      </w:r>
    </w:p>
    <w:p w14:paraId="2BE49D2B" w14:textId="40C53EB5" w:rsidR="007D3D51" w:rsidRDefault="00F74C17" w:rsidP="007D3D51">
      <w:pPr>
        <w:numPr>
          <w:ilvl w:val="0"/>
          <w:numId w:val="9"/>
        </w:numPr>
        <w:spacing w:after="120" w:line="276" w:lineRule="auto"/>
        <w:ind w:left="0" w:hanging="284"/>
        <w:rPr>
          <w:rFonts w:cs="Times New Roman"/>
        </w:rPr>
      </w:pPr>
      <w:r w:rsidRPr="00AF46CC">
        <w:rPr>
          <w:rFonts w:cs="Times New Roman"/>
        </w:rPr>
        <w:t>Kontaktní osobou na straně objednatele je</w:t>
      </w:r>
      <w:r w:rsidR="00AF46CC">
        <w:rPr>
          <w:rFonts w:cs="Times New Roman"/>
        </w:rPr>
        <w:t>:</w:t>
      </w:r>
      <w:r w:rsidR="00AF46CC" w:rsidRPr="00AF46CC">
        <w:rPr>
          <w:rFonts w:cs="Times New Roman"/>
        </w:rPr>
        <w:t xml:space="preserve"> </w:t>
      </w:r>
      <w:proofErr w:type="spellStart"/>
      <w:r w:rsidR="00BE3636">
        <w:rPr>
          <w:rFonts w:cs="Times New Roman"/>
        </w:rPr>
        <w:t>xxxxxxxx</w:t>
      </w:r>
      <w:proofErr w:type="spellEnd"/>
      <w:r w:rsidRPr="00AF46CC">
        <w:rPr>
          <w:rFonts w:cs="Times New Roman"/>
        </w:rPr>
        <w:t>,</w:t>
      </w:r>
      <w:r w:rsidR="007D3D51">
        <w:rPr>
          <w:rFonts w:cs="Times New Roman"/>
        </w:rPr>
        <w:t xml:space="preserve"> </w:t>
      </w:r>
      <w:proofErr w:type="spellStart"/>
      <w:proofErr w:type="gramStart"/>
      <w:r w:rsidR="007D3D51">
        <w:rPr>
          <w:rFonts w:cs="Times New Roman"/>
        </w:rPr>
        <w:t>tel:</w:t>
      </w:r>
      <w:r w:rsidR="00BE3636">
        <w:rPr>
          <w:rFonts w:cs="Times New Roman"/>
        </w:rPr>
        <w:t>xxxxxxxxxxxx</w:t>
      </w:r>
      <w:proofErr w:type="spellEnd"/>
      <w:proofErr w:type="gramEnd"/>
      <w:r w:rsidR="007D3D51">
        <w:rPr>
          <w:rFonts w:cs="Times New Roman"/>
        </w:rPr>
        <w:t>,</w:t>
      </w:r>
    </w:p>
    <w:p w14:paraId="4EA324EA" w14:textId="6A0380CA" w:rsidR="00F74C17" w:rsidRPr="00AF46CC" w:rsidRDefault="00F74C17" w:rsidP="007D3D51">
      <w:pPr>
        <w:spacing w:after="120" w:line="276" w:lineRule="auto"/>
        <w:rPr>
          <w:rFonts w:cs="Times New Roman"/>
        </w:rPr>
      </w:pPr>
      <w:r w:rsidRPr="00AF46CC">
        <w:rPr>
          <w:rFonts w:cs="Times New Roman"/>
        </w:rPr>
        <w:t>e</w:t>
      </w:r>
      <w:r w:rsidR="00F269CE" w:rsidRPr="00AF46CC">
        <w:rPr>
          <w:rFonts w:cs="Times New Roman"/>
        </w:rPr>
        <w:noBreakHyphen/>
      </w:r>
      <w:r w:rsidRPr="00AF46CC">
        <w:rPr>
          <w:rFonts w:cs="Times New Roman"/>
        </w:rPr>
        <w:t>mail:</w:t>
      </w:r>
      <w:r w:rsidR="00BE3636">
        <w:rPr>
          <w:rFonts w:cs="Times New Roman"/>
        </w:rPr>
        <w:t xml:space="preserve"> </w:t>
      </w:r>
      <w:proofErr w:type="spellStart"/>
      <w:r w:rsidR="00BE3636">
        <w:rPr>
          <w:rFonts w:cs="Times New Roman"/>
        </w:rPr>
        <w:t>xxxxxxxxxxxxxxxxxxxx</w:t>
      </w:r>
      <w:proofErr w:type="spellEnd"/>
    </w:p>
    <w:p w14:paraId="791A00B5" w14:textId="77777777" w:rsidR="00BE3636" w:rsidRDefault="00F74C17" w:rsidP="00BE3636">
      <w:pPr>
        <w:numPr>
          <w:ilvl w:val="0"/>
          <w:numId w:val="9"/>
        </w:numPr>
        <w:spacing w:after="120" w:line="276" w:lineRule="auto"/>
        <w:ind w:left="0" w:hanging="284"/>
        <w:rPr>
          <w:rFonts w:cs="Times New Roman"/>
        </w:rPr>
      </w:pPr>
      <w:r w:rsidRPr="00A15479">
        <w:rPr>
          <w:rFonts w:cs="Times New Roman"/>
        </w:rPr>
        <w:t xml:space="preserve">Kontaktní osobou na straně </w:t>
      </w:r>
      <w:r w:rsidR="00B02E16">
        <w:rPr>
          <w:rFonts w:cs="Times New Roman"/>
        </w:rPr>
        <w:t>poskytovatel</w:t>
      </w:r>
      <w:r w:rsidRPr="00A15479">
        <w:rPr>
          <w:rFonts w:cs="Times New Roman"/>
        </w:rPr>
        <w:t xml:space="preserve">e je </w:t>
      </w:r>
      <w:proofErr w:type="spellStart"/>
      <w:r w:rsidR="00BE3636">
        <w:rPr>
          <w:rFonts w:cs="Times New Roman"/>
        </w:rPr>
        <w:t>xxxxxxxx</w:t>
      </w:r>
      <w:proofErr w:type="spellEnd"/>
      <w:r w:rsidR="00BE3636" w:rsidRPr="00AF46CC">
        <w:rPr>
          <w:rFonts w:cs="Times New Roman"/>
        </w:rPr>
        <w:t>,</w:t>
      </w:r>
      <w:r w:rsidR="00BE3636">
        <w:rPr>
          <w:rFonts w:cs="Times New Roman"/>
        </w:rPr>
        <w:t xml:space="preserve"> </w:t>
      </w:r>
      <w:proofErr w:type="spellStart"/>
      <w:proofErr w:type="gramStart"/>
      <w:r w:rsidR="00BE3636">
        <w:rPr>
          <w:rFonts w:cs="Times New Roman"/>
        </w:rPr>
        <w:t>tel:xxxxxxxxxxxx</w:t>
      </w:r>
      <w:proofErr w:type="spellEnd"/>
      <w:proofErr w:type="gramEnd"/>
      <w:r w:rsidR="00BE3636">
        <w:rPr>
          <w:rFonts w:cs="Times New Roman"/>
        </w:rPr>
        <w:t>,</w:t>
      </w:r>
    </w:p>
    <w:p w14:paraId="759A1B75" w14:textId="77777777" w:rsidR="00BE3636" w:rsidRPr="00AF46CC" w:rsidRDefault="00BE3636" w:rsidP="00BE3636">
      <w:pPr>
        <w:spacing w:after="120" w:line="276" w:lineRule="auto"/>
        <w:rPr>
          <w:rFonts w:cs="Times New Roman"/>
        </w:rPr>
      </w:pPr>
      <w:r w:rsidRPr="00AF46CC">
        <w:rPr>
          <w:rFonts w:cs="Times New Roman"/>
        </w:rPr>
        <w:t>e</w:t>
      </w:r>
      <w:r w:rsidRPr="00AF46CC">
        <w:rPr>
          <w:rFonts w:cs="Times New Roman"/>
        </w:rPr>
        <w:noBreakHyphen/>
        <w:t>mail:</w:t>
      </w:r>
      <w:r>
        <w:rPr>
          <w:rFonts w:cs="Times New Roman"/>
        </w:rPr>
        <w:t xml:space="preserve"> </w:t>
      </w:r>
      <w:proofErr w:type="spellStart"/>
      <w:r>
        <w:rPr>
          <w:rFonts w:cs="Times New Roman"/>
        </w:rPr>
        <w:t>xxxxxxxxxxxxxxxxxxxx</w:t>
      </w:r>
      <w:proofErr w:type="spellEnd"/>
    </w:p>
    <w:p w14:paraId="63CC12DA" w14:textId="341C5383" w:rsidR="00F74C17" w:rsidRPr="00A15479" w:rsidRDefault="00F74C17" w:rsidP="00BE3636">
      <w:pPr>
        <w:numPr>
          <w:ilvl w:val="0"/>
          <w:numId w:val="9"/>
        </w:numPr>
        <w:spacing w:after="120" w:line="276" w:lineRule="auto"/>
        <w:ind w:left="0" w:hanging="284"/>
        <w:jc w:val="both"/>
        <w:rPr>
          <w:rFonts w:cs="Times New Roman"/>
        </w:rPr>
      </w:pPr>
    </w:p>
    <w:p w14:paraId="033D8D04" w14:textId="5E1089AE" w:rsidR="002C0BFC" w:rsidRDefault="00D55625" w:rsidP="00730A8E">
      <w:pPr>
        <w:numPr>
          <w:ilvl w:val="0"/>
          <w:numId w:val="9"/>
        </w:numPr>
        <w:spacing w:after="120" w:line="276" w:lineRule="auto"/>
        <w:ind w:left="0" w:hanging="284"/>
        <w:jc w:val="both"/>
        <w:rPr>
          <w:rFonts w:cs="Times New Roman"/>
        </w:rPr>
      </w:pPr>
      <w:r w:rsidRPr="00A15479">
        <w:rPr>
          <w:rFonts w:cs="Times New Roman"/>
        </w:rPr>
        <w:t>Veškeré písemnosti související s touto smlouvou </w:t>
      </w:r>
      <w:r w:rsidR="00F74C17">
        <w:rPr>
          <w:rFonts w:cs="Times New Roman"/>
        </w:rPr>
        <w:t xml:space="preserve">lze doručit také </w:t>
      </w:r>
      <w:r w:rsidRPr="00A15479">
        <w:rPr>
          <w:rFonts w:cs="Times New Roman"/>
        </w:rPr>
        <w:t>na adresu objednatele nebo </w:t>
      </w:r>
      <w:r w:rsidR="00B02E16">
        <w:rPr>
          <w:rFonts w:cs="Times New Roman"/>
        </w:rPr>
        <w:t>poskytovatel</w:t>
      </w:r>
      <w:r w:rsidRPr="00A15479">
        <w:rPr>
          <w:rFonts w:cs="Times New Roman"/>
        </w:rPr>
        <w:t>e uvedenou v této smlouvě. Pokud v průběhu plnění této smlouvy dojde ke změně adresy některého z účastníků, je povinen tento účastník neprodleně písemně oznámit druhému účastníkovi tuto změnu,</w:t>
      </w:r>
      <w:r w:rsidR="00AD1951" w:rsidRPr="00A15479">
        <w:rPr>
          <w:rFonts w:cs="Times New Roman"/>
        </w:rPr>
        <w:t xml:space="preserve"> </w:t>
      </w:r>
      <w:r w:rsidRPr="00A15479">
        <w:rPr>
          <w:rFonts w:cs="Times New Roman"/>
        </w:rPr>
        <w:t>a to způsobem uvedeným v</w:t>
      </w:r>
      <w:r w:rsidR="00787E5A">
        <w:rPr>
          <w:rFonts w:cs="Times New Roman"/>
        </w:rPr>
        <w:t> odst. 1 tohot</w:t>
      </w:r>
      <w:r w:rsidRPr="00A15479">
        <w:rPr>
          <w:rFonts w:cs="Times New Roman"/>
        </w:rPr>
        <w:t>o článku.</w:t>
      </w:r>
    </w:p>
    <w:p w14:paraId="0B38B815" w14:textId="77777777" w:rsidR="00730A8E" w:rsidRPr="00730A8E" w:rsidRDefault="00730A8E" w:rsidP="00730A8E">
      <w:pPr>
        <w:spacing w:after="120" w:line="276" w:lineRule="auto"/>
        <w:jc w:val="both"/>
        <w:rPr>
          <w:rFonts w:cs="Times New Roman"/>
        </w:rPr>
      </w:pPr>
    </w:p>
    <w:p w14:paraId="6B578002" w14:textId="0180719B" w:rsidR="002C0BFC" w:rsidRPr="00A15479" w:rsidRDefault="00F269CE" w:rsidP="002C0BFC">
      <w:pPr>
        <w:pStyle w:val="Nadpis2"/>
        <w:spacing w:before="0" w:line="276" w:lineRule="auto"/>
        <w:rPr>
          <w:szCs w:val="22"/>
        </w:rPr>
      </w:pPr>
      <w:bookmarkStart w:id="7" w:name="_Hlk169184870"/>
      <w:bookmarkStart w:id="8" w:name="_Hlk145937672"/>
      <w:r w:rsidRPr="00A15479">
        <w:rPr>
          <w:szCs w:val="22"/>
        </w:rPr>
        <w:t>XI</w:t>
      </w:r>
      <w:r w:rsidR="00E24E6E">
        <w:rPr>
          <w:szCs w:val="22"/>
        </w:rPr>
        <w:t>II</w:t>
      </w:r>
      <w:r w:rsidRPr="00A15479">
        <w:rPr>
          <w:szCs w:val="22"/>
        </w:rPr>
        <w:t xml:space="preserve">. </w:t>
      </w:r>
      <w:bookmarkEnd w:id="7"/>
      <w:r w:rsidR="002C0BFC" w:rsidRPr="00A15479">
        <w:rPr>
          <w:szCs w:val="22"/>
        </w:rPr>
        <w:t xml:space="preserve">Sankční opatření proti státním příslušníkům </w:t>
      </w:r>
      <w:r w:rsidR="00DD4A00">
        <w:rPr>
          <w:szCs w:val="22"/>
        </w:rPr>
        <w:t>R</w:t>
      </w:r>
      <w:r w:rsidR="00DD4A00" w:rsidRPr="00A15479">
        <w:rPr>
          <w:szCs w:val="22"/>
        </w:rPr>
        <w:t xml:space="preserve">uské </w:t>
      </w:r>
      <w:r w:rsidR="002C0BFC" w:rsidRPr="00A15479">
        <w:rPr>
          <w:szCs w:val="22"/>
        </w:rPr>
        <w:t>federace</w:t>
      </w:r>
    </w:p>
    <w:p w14:paraId="4644D462" w14:textId="464A7014" w:rsidR="002C0BFC" w:rsidRPr="007D3D51" w:rsidRDefault="00B02E16" w:rsidP="00F269CE">
      <w:pPr>
        <w:pStyle w:val="Standardnte"/>
        <w:numPr>
          <w:ilvl w:val="0"/>
          <w:numId w:val="20"/>
        </w:numPr>
        <w:spacing w:after="120" w:line="276" w:lineRule="auto"/>
        <w:ind w:left="0" w:hanging="284"/>
        <w:jc w:val="both"/>
        <w:rPr>
          <w:rFonts w:cs="Times New Roman"/>
          <w:color w:val="auto"/>
          <w:sz w:val="22"/>
        </w:rPr>
      </w:pPr>
      <w:r>
        <w:rPr>
          <w:rFonts w:cs="Times New Roman"/>
          <w:color w:val="auto"/>
          <w:sz w:val="22"/>
        </w:rPr>
        <w:t>Poskytovatel</w:t>
      </w:r>
      <w:r w:rsidR="002C0BFC" w:rsidRPr="007D3D51">
        <w:rPr>
          <w:rFonts w:cs="Times New Roman"/>
          <w:color w:val="auto"/>
          <w:sz w:val="22"/>
        </w:rPr>
        <w:t xml:space="preserve"> prohlašuje, že není osobou uvedenou v sankčním seznamu v příloze nařízení Rady (EU) č.</w:t>
      </w:r>
      <w:r w:rsidR="00F269CE" w:rsidRPr="007D3D51">
        <w:rPr>
          <w:rFonts w:cs="Times New Roman"/>
          <w:color w:val="auto"/>
          <w:sz w:val="22"/>
        </w:rPr>
        <w:t> </w:t>
      </w:r>
      <w:r w:rsidR="002C0BFC" w:rsidRPr="007D3D51">
        <w:rPr>
          <w:rFonts w:cs="Times New Roman"/>
          <w:color w:val="auto"/>
          <w:sz w:val="22"/>
        </w:rPr>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59948187" w14:textId="7FD71AB8" w:rsidR="002C0BFC" w:rsidRPr="007D3D51" w:rsidRDefault="00B02E16" w:rsidP="00F269CE">
      <w:pPr>
        <w:pStyle w:val="Standardnte"/>
        <w:numPr>
          <w:ilvl w:val="0"/>
          <w:numId w:val="20"/>
        </w:numPr>
        <w:spacing w:after="120" w:line="276" w:lineRule="auto"/>
        <w:ind w:left="0" w:hanging="284"/>
        <w:jc w:val="both"/>
        <w:rPr>
          <w:rFonts w:cs="Times New Roman"/>
          <w:color w:val="auto"/>
          <w:sz w:val="22"/>
        </w:rPr>
      </w:pPr>
      <w:r>
        <w:rPr>
          <w:rFonts w:cs="Times New Roman"/>
          <w:color w:val="auto"/>
          <w:sz w:val="22"/>
        </w:rPr>
        <w:t>Poskytovatel</w:t>
      </w:r>
      <w:r w:rsidR="002C0BFC" w:rsidRPr="007D3D51">
        <w:rPr>
          <w:rFonts w:cs="Times New Roman"/>
          <w:color w:val="auto"/>
          <w:sz w:val="22"/>
        </w:rPr>
        <w:t xml:space="preserve"> dále prohlašuje, že žádné finanční prostředky, které obdrží za plnění na základě této smlouvy,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139EE49" w14:textId="6BA67094" w:rsidR="002C0BFC" w:rsidRPr="007D3D51" w:rsidRDefault="002C0BFC" w:rsidP="00F269CE">
      <w:pPr>
        <w:pStyle w:val="Standardnte"/>
        <w:numPr>
          <w:ilvl w:val="0"/>
          <w:numId w:val="20"/>
        </w:numPr>
        <w:spacing w:after="120" w:line="276" w:lineRule="auto"/>
        <w:ind w:left="0" w:hanging="284"/>
        <w:jc w:val="both"/>
        <w:rPr>
          <w:rFonts w:cs="Times New Roman"/>
          <w:color w:val="auto"/>
          <w:sz w:val="22"/>
        </w:rPr>
      </w:pPr>
      <w:r w:rsidRPr="007D3D51">
        <w:rPr>
          <w:rFonts w:cs="Times New Roman"/>
          <w:color w:val="auto"/>
          <w:sz w:val="22"/>
        </w:rPr>
        <w:t xml:space="preserve">V případě, že by v průběhu účinnosti této smlouvy </w:t>
      </w:r>
      <w:r w:rsidR="00B02E16">
        <w:rPr>
          <w:rFonts w:cs="Times New Roman"/>
          <w:color w:val="auto"/>
          <w:sz w:val="22"/>
        </w:rPr>
        <w:t>poskytovatel</w:t>
      </w:r>
      <w:r w:rsidRPr="007D3D51">
        <w:rPr>
          <w:rFonts w:cs="Times New Roman"/>
          <w:color w:val="auto"/>
          <w:sz w:val="22"/>
        </w:rPr>
        <w:t xml:space="preserve"> nebo jeho jakýkoliv poddodavatel naplnili definiční znaky určeného subjektu nebo by se </w:t>
      </w:r>
      <w:r w:rsidR="00B02E16">
        <w:rPr>
          <w:rFonts w:cs="Times New Roman"/>
          <w:color w:val="auto"/>
          <w:sz w:val="22"/>
        </w:rPr>
        <w:t>poskytovatel</w:t>
      </w:r>
      <w:r w:rsidRPr="007D3D51">
        <w:rPr>
          <w:rFonts w:cs="Times New Roman"/>
          <w:color w:val="auto"/>
          <w:sz w:val="22"/>
        </w:rPr>
        <w:t xml:space="preserve"> stal určenou osobou, je</w:t>
      </w:r>
      <w:r w:rsidR="00F269CE" w:rsidRPr="007D3D51">
        <w:rPr>
          <w:rFonts w:cs="Times New Roman"/>
          <w:color w:val="auto"/>
          <w:sz w:val="22"/>
        </w:rPr>
        <w:t> </w:t>
      </w:r>
      <w:r w:rsidRPr="007D3D51">
        <w:rPr>
          <w:rFonts w:cs="Times New Roman"/>
          <w:color w:val="auto"/>
          <w:sz w:val="22"/>
        </w:rPr>
        <w:t>povinen o</w:t>
      </w:r>
      <w:r w:rsidR="00F269CE" w:rsidRPr="007D3D51">
        <w:rPr>
          <w:rFonts w:cs="Times New Roman"/>
          <w:color w:val="auto"/>
          <w:sz w:val="22"/>
        </w:rPr>
        <w:t> </w:t>
      </w:r>
      <w:r w:rsidRPr="007D3D51">
        <w:rPr>
          <w:rFonts w:cs="Times New Roman"/>
          <w:color w:val="auto"/>
          <w:sz w:val="22"/>
        </w:rPr>
        <w:t>takové skutečnosti objednatele bez zbytečného odkladu, nejpozději do dvou (2) pracovních dnů od</w:t>
      </w:r>
      <w:r w:rsidR="00F269CE" w:rsidRPr="007D3D51">
        <w:rPr>
          <w:rFonts w:cs="Times New Roman"/>
          <w:color w:val="auto"/>
          <w:sz w:val="22"/>
        </w:rPr>
        <w:t> </w:t>
      </w:r>
      <w:r w:rsidRPr="007D3D51">
        <w:rPr>
          <w:rFonts w:cs="Times New Roman"/>
          <w:color w:val="auto"/>
          <w:sz w:val="22"/>
        </w:rPr>
        <w:t xml:space="preserve">vzniku takové skutečnosti, písemně informovat. Vznikne-li </w:t>
      </w:r>
      <w:r w:rsidR="008C2948" w:rsidRPr="007D3D51">
        <w:rPr>
          <w:rFonts w:cs="Times New Roman"/>
          <w:color w:val="auto"/>
          <w:sz w:val="22"/>
        </w:rPr>
        <w:t>o</w:t>
      </w:r>
      <w:r w:rsidRPr="007D3D51">
        <w:rPr>
          <w:rFonts w:cs="Times New Roman"/>
          <w:color w:val="auto"/>
          <w:sz w:val="22"/>
        </w:rPr>
        <w:t>bjednateli v souvislosti s</w:t>
      </w:r>
      <w:r w:rsidR="00DE59DE" w:rsidRPr="007D3D51">
        <w:rPr>
          <w:rFonts w:cs="Times New Roman"/>
          <w:color w:val="auto"/>
          <w:sz w:val="22"/>
        </w:rPr>
        <w:t> </w:t>
      </w:r>
      <w:r w:rsidRPr="007D3D51">
        <w:rPr>
          <w:rFonts w:cs="Times New Roman"/>
          <w:color w:val="auto"/>
          <w:sz w:val="22"/>
        </w:rPr>
        <w:t>porušením</w:t>
      </w:r>
      <w:r w:rsidR="00DE59DE" w:rsidRPr="007D3D51">
        <w:rPr>
          <w:rFonts w:cs="Times New Roman"/>
          <w:color w:val="auto"/>
          <w:sz w:val="22"/>
        </w:rPr>
        <w:t xml:space="preserve"> </w:t>
      </w:r>
      <w:r w:rsidRPr="007D3D51">
        <w:rPr>
          <w:rFonts w:cs="Times New Roman"/>
          <w:color w:val="auto"/>
          <w:sz w:val="22"/>
        </w:rPr>
        <w:t xml:space="preserve">této povinnosti jakákoliv škoda, je </w:t>
      </w:r>
      <w:r w:rsidR="00B02E16">
        <w:rPr>
          <w:rFonts w:cs="Times New Roman"/>
          <w:color w:val="auto"/>
          <w:sz w:val="22"/>
        </w:rPr>
        <w:t>poskytovatel</w:t>
      </w:r>
      <w:r w:rsidRPr="007D3D51">
        <w:rPr>
          <w:rFonts w:cs="Times New Roman"/>
          <w:color w:val="auto"/>
          <w:sz w:val="22"/>
        </w:rPr>
        <w:t xml:space="preserve"> tuto škodu </w:t>
      </w:r>
      <w:r w:rsidR="008C2948" w:rsidRPr="007D3D51">
        <w:rPr>
          <w:rFonts w:cs="Times New Roman"/>
          <w:color w:val="auto"/>
          <w:sz w:val="22"/>
        </w:rPr>
        <w:t>o</w:t>
      </w:r>
      <w:r w:rsidRPr="007D3D51">
        <w:rPr>
          <w:rFonts w:cs="Times New Roman"/>
          <w:color w:val="auto"/>
          <w:sz w:val="22"/>
        </w:rPr>
        <w:t xml:space="preserve">bjednateli povinen v plné výši nahradit. Současně je vznik této skutečnosti důvodem pro odstoupení od smlouvy ze strany </w:t>
      </w:r>
      <w:r w:rsidR="008C2948" w:rsidRPr="007D3D51">
        <w:rPr>
          <w:rFonts w:cs="Times New Roman"/>
          <w:color w:val="auto"/>
          <w:sz w:val="22"/>
        </w:rPr>
        <w:t>o</w:t>
      </w:r>
      <w:r w:rsidRPr="007D3D51">
        <w:rPr>
          <w:rFonts w:cs="Times New Roman"/>
          <w:color w:val="auto"/>
          <w:sz w:val="22"/>
        </w:rPr>
        <w:t>bjednatele.</w:t>
      </w:r>
    </w:p>
    <w:p w14:paraId="78517690" w14:textId="5170FEB6" w:rsidR="00435AF5" w:rsidRPr="00A15479" w:rsidRDefault="00435AF5" w:rsidP="00435AF5">
      <w:pPr>
        <w:rPr>
          <w:rFonts w:cs="Times New Roman"/>
          <w:b/>
          <w:bCs/>
          <w:highlight w:val="cyan"/>
          <w:lang w:eastAsia="ar-SA"/>
        </w:rPr>
      </w:pPr>
    </w:p>
    <w:p w14:paraId="1C492FCA" w14:textId="3792F278" w:rsidR="001D54B4" w:rsidRPr="00A15479" w:rsidRDefault="0092199F" w:rsidP="0007550F">
      <w:pPr>
        <w:pStyle w:val="Nadpis2"/>
        <w:spacing w:before="0" w:line="276" w:lineRule="auto"/>
        <w:rPr>
          <w:szCs w:val="22"/>
        </w:rPr>
      </w:pPr>
      <w:bookmarkStart w:id="9" w:name="_Hlk169184933"/>
      <w:bookmarkEnd w:id="8"/>
      <w:r w:rsidRPr="00A15479">
        <w:rPr>
          <w:szCs w:val="22"/>
        </w:rPr>
        <w:t>X</w:t>
      </w:r>
      <w:r w:rsidR="00E24E6E">
        <w:rPr>
          <w:szCs w:val="22"/>
        </w:rPr>
        <w:t>I</w:t>
      </w:r>
      <w:r w:rsidRPr="00A15479">
        <w:rPr>
          <w:szCs w:val="22"/>
        </w:rPr>
        <w:t xml:space="preserve">V. </w:t>
      </w:r>
      <w:bookmarkEnd w:id="9"/>
      <w:r w:rsidR="001D54B4" w:rsidRPr="00A15479">
        <w:rPr>
          <w:szCs w:val="22"/>
        </w:rPr>
        <w:t>Závěrečná ustanovení</w:t>
      </w:r>
    </w:p>
    <w:p w14:paraId="29CB3CB3" w14:textId="77777777" w:rsidR="003B6E46"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Právní vztahy vzniklé z této smlouvy nebo s touto smlouvou související se řídí, pokud z této smlouvy nevyplývá něco jiného, ustanoveními občanského zákoníku a právním řádem České republiky. V</w:t>
      </w:r>
      <w:r w:rsidR="00F62790" w:rsidRPr="00A15479">
        <w:rPr>
          <w:rFonts w:cs="Times New Roman"/>
        </w:rPr>
        <w:t> </w:t>
      </w:r>
      <w:r w:rsidRPr="00A15479">
        <w:rPr>
          <w:rFonts w:cs="Times New Roman"/>
        </w:rPr>
        <w:t>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74E4568C" w14:textId="7A0150E6" w:rsidR="00D5405C" w:rsidRPr="00A15479" w:rsidRDefault="00D5405C" w:rsidP="008F7133">
      <w:pPr>
        <w:numPr>
          <w:ilvl w:val="0"/>
          <w:numId w:val="10"/>
        </w:numPr>
        <w:spacing w:after="120" w:line="276" w:lineRule="auto"/>
        <w:ind w:left="0" w:hanging="284"/>
        <w:jc w:val="both"/>
        <w:rPr>
          <w:rFonts w:cs="Times New Roman"/>
        </w:rPr>
      </w:pPr>
      <w:bookmarkStart w:id="10" w:name="_Hlk145937999"/>
      <w:r w:rsidRPr="00A15479">
        <w:rPr>
          <w:rFonts w:cs="Times New Roman"/>
        </w:rPr>
        <w:t>Všechny spory vznikající ze smlouvy a v souvislosti s ní, které se nepodaří odstranit smírnou cestou, budou rozhodovány příslušným obecným soudem České republiky.</w:t>
      </w:r>
      <w:bookmarkEnd w:id="10"/>
    </w:p>
    <w:p w14:paraId="76D9298C" w14:textId="77777777" w:rsidR="003B6E46"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Tuto smlouvu lze měnit, doplňovat nebo rušit pouze písemně, a to číslovanými dodatky, podepsanými oběma smluvními stranami.</w:t>
      </w:r>
    </w:p>
    <w:p w14:paraId="041BE742" w14:textId="5A35587F" w:rsidR="003B6E46" w:rsidRDefault="001D54B4" w:rsidP="008F7133">
      <w:pPr>
        <w:numPr>
          <w:ilvl w:val="0"/>
          <w:numId w:val="10"/>
        </w:numPr>
        <w:spacing w:after="120" w:line="276" w:lineRule="auto"/>
        <w:ind w:left="0" w:hanging="284"/>
        <w:jc w:val="both"/>
        <w:rPr>
          <w:rFonts w:cs="Times New Roman"/>
        </w:rPr>
      </w:pPr>
      <w:r w:rsidRPr="00A15479">
        <w:rPr>
          <w:rFonts w:cs="Times New Roman"/>
        </w:rPr>
        <w:t>Smluvní strany se zároveň zavazují, že všechny informace, které jim byly svěřeny druhou smluvní stranou, nezpřístupní třetím osobám pro jiné účely</w:t>
      </w:r>
      <w:r w:rsidR="0092199F">
        <w:rPr>
          <w:rFonts w:cs="Times New Roman"/>
        </w:rPr>
        <w:t xml:space="preserve"> </w:t>
      </w:r>
      <w:r w:rsidRPr="00A15479">
        <w:rPr>
          <w:rFonts w:cs="Times New Roman"/>
        </w:rPr>
        <w:t>než pro plnění závazků stanovených touto smlouvou.</w:t>
      </w:r>
    </w:p>
    <w:p w14:paraId="1DFF1A03" w14:textId="77777777" w:rsidR="00505626" w:rsidRPr="00DD205C" w:rsidRDefault="00505626" w:rsidP="00505626">
      <w:pPr>
        <w:numPr>
          <w:ilvl w:val="0"/>
          <w:numId w:val="10"/>
        </w:numPr>
        <w:spacing w:after="120" w:line="276" w:lineRule="auto"/>
        <w:ind w:left="0" w:hanging="284"/>
        <w:jc w:val="both"/>
        <w:rPr>
          <w:rFonts w:cs="Times New Roman"/>
        </w:rPr>
      </w:pPr>
      <w:r w:rsidRPr="00C87A08">
        <w:t>Smluvní strany se dohodly, že smlouva bude uzavřena v elektronické podobě, přičemž zástupce každé ze stran tuto smlouvu, v souladu se zákonem č. 297/2016 Sb., o službách vytvářejících důvěru pro</w:t>
      </w:r>
      <w:r>
        <w:t> </w:t>
      </w:r>
      <w:r w:rsidRPr="00C87A08">
        <w:t>elektronické transakce, ve znění pozdějších předpisů, potvrdí svým uznávaným elektronickým podpisem. P</w:t>
      </w:r>
      <w:r w:rsidRPr="00C87A08">
        <w:rPr>
          <w:rFonts w:cs="Times New Roman"/>
        </w:rPr>
        <w:t>odepsaný elektronický originál smlouvy bude distribuován oběma smluvním stranám.</w:t>
      </w:r>
    </w:p>
    <w:p w14:paraId="7A7DDECF" w14:textId="00766F9A" w:rsidR="003B6E46" w:rsidRPr="00A15479" w:rsidRDefault="0037586C" w:rsidP="008F7133">
      <w:pPr>
        <w:numPr>
          <w:ilvl w:val="0"/>
          <w:numId w:val="10"/>
        </w:numPr>
        <w:spacing w:after="120" w:line="276" w:lineRule="auto"/>
        <w:ind w:left="0" w:hanging="284"/>
        <w:jc w:val="both"/>
        <w:rPr>
          <w:rFonts w:cs="Times New Roman"/>
        </w:rPr>
      </w:pPr>
      <w:r w:rsidRPr="00A15479">
        <w:rPr>
          <w:rFonts w:cs="Times New Roman"/>
        </w:rPr>
        <w:lastRenderedPageBreak/>
        <w:t>Smluvní strany se dohodly, že žádná z nich není oprávněna postoupit svá práva a povinnosti, vyplývající z této smlouvy, bez předchozího písemného souhlasu druhé smluvní strany</w:t>
      </w:r>
      <w:r w:rsidR="00C954B8" w:rsidRPr="00A15479">
        <w:rPr>
          <w:rFonts w:cs="Times New Roman"/>
        </w:rPr>
        <w:t>, ledaže</w:t>
      </w:r>
      <w:r w:rsidR="00AD1951" w:rsidRPr="00A15479">
        <w:rPr>
          <w:rFonts w:cs="Times New Roman"/>
        </w:rPr>
        <w:t xml:space="preserve"> </w:t>
      </w:r>
      <w:r w:rsidR="00C954B8" w:rsidRPr="00A15479">
        <w:rPr>
          <w:rFonts w:cs="Times New Roman"/>
        </w:rPr>
        <w:t>oprávnění k jejich postoupení bez souhlasu druhé strany přímo vyplývá z ujednání v této smlouvě obsaženém</w:t>
      </w:r>
      <w:r w:rsidRPr="00A15479">
        <w:rPr>
          <w:rFonts w:cs="Times New Roman"/>
        </w:rPr>
        <w:t>. K přechodu práv a povinností na právní nástupce stran se souhlas nevyžaduje.</w:t>
      </w:r>
    </w:p>
    <w:p w14:paraId="49D99945" w14:textId="7EFD3A02" w:rsidR="0092768E" w:rsidRPr="00A15479" w:rsidRDefault="0092768E" w:rsidP="008F7133">
      <w:pPr>
        <w:numPr>
          <w:ilvl w:val="0"/>
          <w:numId w:val="10"/>
        </w:numPr>
        <w:spacing w:after="120" w:line="276" w:lineRule="auto"/>
        <w:ind w:left="0" w:hanging="284"/>
        <w:jc w:val="both"/>
        <w:rPr>
          <w:rFonts w:cs="Times New Roman"/>
        </w:rPr>
      </w:pPr>
      <w:r w:rsidRPr="00A15479">
        <w:rPr>
          <w:rFonts w:cs="Times New Roman"/>
        </w:rPr>
        <w:t xml:space="preserve">Smluvní strany výslovně souhlasí s uveřejněním této smlouvy v registru smluv </w:t>
      </w:r>
      <w:r w:rsidR="0092199F" w:rsidRPr="00A15479">
        <w:rPr>
          <w:rFonts w:cs="Times New Roman"/>
        </w:rPr>
        <w:t xml:space="preserve">dle zákona č. 340/2015 Sb., o zvláštních podmínkách účinnosti některých smluv, uveřejňování těchto smluv a o registru smluv, ve znění pozdějších předpisů (zákon o registru smluv). Objednatel zajistí zveřejnění smlouvy zasláním správci registru smluv </w:t>
      </w:r>
      <w:r w:rsidR="0092199F">
        <w:rPr>
          <w:rFonts w:cs="Times New Roman"/>
        </w:rPr>
        <w:t>po</w:t>
      </w:r>
      <w:r w:rsidR="0092199F" w:rsidRPr="00A15479">
        <w:rPr>
          <w:rFonts w:cs="Times New Roman"/>
        </w:rPr>
        <w:t xml:space="preserve"> podpisu smlouvy oběma smluvními stranami. Smluvní strany dále prohlašují, že skutečnosti uvedené v této smlouvě nepovažují</w:t>
      </w:r>
      <w:r w:rsidR="0092199F">
        <w:rPr>
          <w:rFonts w:cs="Times New Roman"/>
        </w:rPr>
        <w:t xml:space="preserve"> </w:t>
      </w:r>
      <w:r w:rsidR="0092199F" w:rsidRPr="00A15479">
        <w:rPr>
          <w:rFonts w:cs="Times New Roman"/>
        </w:rPr>
        <w:t>za obchodní</w:t>
      </w:r>
      <w:r w:rsidR="0078696B">
        <w:rPr>
          <w:rFonts w:cs="Times New Roman"/>
        </w:rPr>
        <w:t xml:space="preserve"> </w:t>
      </w:r>
      <w:r w:rsidR="0092199F" w:rsidRPr="00A15479">
        <w:rPr>
          <w:rFonts w:cs="Times New Roman"/>
        </w:rPr>
        <w:t>tajemství ve</w:t>
      </w:r>
      <w:r w:rsidR="0078696B">
        <w:rPr>
          <w:rFonts w:cs="Times New Roman"/>
        </w:rPr>
        <w:t xml:space="preserve"> </w:t>
      </w:r>
      <w:r w:rsidR="0092199F" w:rsidRPr="00A15479">
        <w:rPr>
          <w:rFonts w:cs="Times New Roman"/>
        </w:rPr>
        <w:t>smyslu ustanovení</w:t>
      </w:r>
      <w:r w:rsidR="0092199F">
        <w:rPr>
          <w:rFonts w:cs="Times New Roman"/>
        </w:rPr>
        <w:t xml:space="preserve"> </w:t>
      </w:r>
      <w:r w:rsidR="0092199F" w:rsidRPr="00A15479">
        <w:rPr>
          <w:rFonts w:cs="Times New Roman"/>
        </w:rPr>
        <w:t>§ 504 občanského zákoníku a udělují svolení k jejich užití a zveřejnění bez</w:t>
      </w:r>
      <w:r w:rsidR="0092199F">
        <w:rPr>
          <w:rFonts w:cs="Times New Roman"/>
        </w:rPr>
        <w:t> </w:t>
      </w:r>
      <w:r w:rsidR="0092199F" w:rsidRPr="00A15479">
        <w:rPr>
          <w:rFonts w:cs="Times New Roman"/>
        </w:rPr>
        <w:t xml:space="preserve">stanovení jakýchkoliv dalších </w:t>
      </w:r>
      <w:r w:rsidR="002A23D2" w:rsidRPr="00A15479">
        <w:rPr>
          <w:rFonts w:cs="Times New Roman"/>
        </w:rPr>
        <w:t>podmínek</w:t>
      </w:r>
      <w:r w:rsidRPr="00A15479">
        <w:rPr>
          <w:rFonts w:cs="Times New Roman"/>
        </w:rPr>
        <w:t>.</w:t>
      </w:r>
    </w:p>
    <w:p w14:paraId="3BD9BF76" w14:textId="40576BE3" w:rsidR="005A724F" w:rsidRPr="00A15479" w:rsidRDefault="005A724F" w:rsidP="008F7133">
      <w:pPr>
        <w:numPr>
          <w:ilvl w:val="0"/>
          <w:numId w:val="10"/>
        </w:numPr>
        <w:spacing w:after="120" w:line="276" w:lineRule="auto"/>
        <w:ind w:left="0" w:hanging="284"/>
        <w:jc w:val="both"/>
        <w:rPr>
          <w:rFonts w:cs="Times New Roman"/>
        </w:rPr>
      </w:pPr>
      <w:bookmarkStart w:id="11" w:name="_Hlk145938066"/>
      <w:r w:rsidRPr="00A15479">
        <w:rPr>
          <w:rFonts w:cs="Times New Roman"/>
        </w:rPr>
        <w:t xml:space="preserve">Smluvní strany </w:t>
      </w:r>
      <w:r w:rsidR="003106CF" w:rsidRPr="00A15479">
        <w:rPr>
          <w:rFonts w:cs="Times New Roman"/>
        </w:rPr>
        <w:t>berou na vědomí, že nebude-li smlouva zveřejněna ani do tří měsíců od jejího uzavření, je následujícím dnem zrušena od počátku s účinky případného bezdůvodného obohacení.</w:t>
      </w:r>
    </w:p>
    <w:bookmarkEnd w:id="11"/>
    <w:p w14:paraId="3F5DA56F" w14:textId="335AAA1C" w:rsidR="0087204D" w:rsidRPr="00A15479" w:rsidRDefault="00B02E16" w:rsidP="008F7133">
      <w:pPr>
        <w:numPr>
          <w:ilvl w:val="0"/>
          <w:numId w:val="10"/>
        </w:numPr>
        <w:spacing w:after="120" w:line="276" w:lineRule="auto"/>
        <w:ind w:left="0" w:hanging="284"/>
        <w:jc w:val="both"/>
        <w:rPr>
          <w:rFonts w:cs="Times New Roman"/>
        </w:rPr>
      </w:pPr>
      <w:r>
        <w:rPr>
          <w:rFonts w:cs="Times New Roman"/>
        </w:rPr>
        <w:t>Poskytovatel</w:t>
      </w:r>
      <w:r w:rsidR="0087204D" w:rsidRPr="00A15479">
        <w:rPr>
          <w:rFonts w:cs="Times New Roman"/>
        </w:rPr>
        <w:t xml:space="preserve"> podpisem této smlouvy souhlasí s poskytnutím informací o smlouvě v rozsahu zákona č. 106/1999 Sb., o svobodném přístupu k informacím, ve znění pozdějších předpisů.</w:t>
      </w:r>
    </w:p>
    <w:p w14:paraId="6658E133" w14:textId="77777777" w:rsidR="0092199F" w:rsidRPr="0070215C" w:rsidRDefault="0092199F" w:rsidP="0092199F">
      <w:pPr>
        <w:numPr>
          <w:ilvl w:val="0"/>
          <w:numId w:val="10"/>
        </w:numPr>
        <w:spacing w:after="120" w:line="276" w:lineRule="auto"/>
        <w:ind w:left="0" w:hanging="284"/>
        <w:jc w:val="both"/>
        <w:rPr>
          <w:rFonts w:cs="Times New Roman"/>
        </w:rPr>
      </w:pPr>
      <w:r w:rsidRPr="0070215C">
        <w:rPr>
          <w:rFonts w:cs="Times New Roman"/>
        </w:rPr>
        <w:t>Objednatel uzavírá smlouvu v souladu s ustanovením § 27 odst. 6 zákona č. 250/2000 Sb., o rozpočtových pravidlech územních rozpočtů, ve znění pozdějších předpisů, a předmět smlouvy nabývá pro zřizovatele, kterým je hlavní město Praha.</w:t>
      </w:r>
    </w:p>
    <w:p w14:paraId="4CA412D5" w14:textId="1ABAEE93" w:rsidR="003B6E46"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 xml:space="preserve">Smluvní strany tímto prohlašují, že neexistuje žádné ústní ujednání, žádná smlouva či řízení týkající se některé smluvní strany, které by nepříznivě ovlivnilo </w:t>
      </w:r>
      <w:r w:rsidR="0037586C" w:rsidRPr="00A15479">
        <w:rPr>
          <w:rFonts w:cs="Times New Roman"/>
        </w:rPr>
        <w:t>splnění závazků vyplývajících z </w:t>
      </w:r>
      <w:r w:rsidRPr="00A15479">
        <w:rPr>
          <w:rFonts w:cs="Times New Roman"/>
        </w:rPr>
        <w:t>této smlouvy. Zároveň svým podpisem potvrzují, že veškerá prohlášení a dokumenty podle této smlouvy jsou pravdivé, úplné, přesné, platné a právně vynutitelné.</w:t>
      </w:r>
    </w:p>
    <w:p w14:paraId="4D734E9E" w14:textId="2C5AB325" w:rsidR="003106CF" w:rsidRPr="00A15479" w:rsidRDefault="003106CF" w:rsidP="008F7133">
      <w:pPr>
        <w:numPr>
          <w:ilvl w:val="0"/>
          <w:numId w:val="10"/>
        </w:numPr>
        <w:spacing w:after="120" w:line="276" w:lineRule="auto"/>
        <w:ind w:left="0" w:hanging="284"/>
        <w:jc w:val="both"/>
        <w:rPr>
          <w:rFonts w:cs="Times New Roman"/>
        </w:rPr>
      </w:pPr>
      <w:bookmarkStart w:id="12" w:name="_Hlk145938333"/>
      <w:r w:rsidRPr="00A15479">
        <w:rPr>
          <w:rFonts w:cs="Times New Roman"/>
        </w:rPr>
        <w:t>Tato smlouva představuje úplnou a ucelenou dohodu stran, která nahrazuje všechna předchozí ujednání, dohody či smlouvy, ať písemné či ústní, ohledně totožného předmětu plnění.</w:t>
      </w:r>
    </w:p>
    <w:p w14:paraId="5B9BEA0D" w14:textId="7978A6D5" w:rsidR="003106CF" w:rsidRPr="00A15479" w:rsidRDefault="003106CF" w:rsidP="008F7133">
      <w:pPr>
        <w:numPr>
          <w:ilvl w:val="0"/>
          <w:numId w:val="10"/>
        </w:numPr>
        <w:spacing w:after="120" w:line="276" w:lineRule="auto"/>
        <w:ind w:left="0" w:hanging="284"/>
        <w:jc w:val="both"/>
        <w:rPr>
          <w:rFonts w:cs="Times New Roman"/>
        </w:rPr>
      </w:pPr>
      <w:r w:rsidRPr="00A15479">
        <w:rPr>
          <w:rFonts w:cs="Times New Roman"/>
        </w:rPr>
        <w:t>Stane-li se některé ustanovení smlouvy neplatným, neúčinným či nevykonatelným, není tím dotčena platnost, účinnost a vykonatelnost ostatních ustanovení smlouvy, ledaže právní předpis stanoví jinak. Smluvní strany se zavazují toto neplatné, neúčinné či nevykonatelné ustanovení nahradit tak, aby</w:t>
      </w:r>
      <w:r w:rsidR="0092199F">
        <w:rPr>
          <w:rFonts w:cs="Times New Roman"/>
        </w:rPr>
        <w:t> </w:t>
      </w:r>
      <w:r w:rsidRPr="00A15479">
        <w:rPr>
          <w:rFonts w:cs="Times New Roman"/>
        </w:rPr>
        <w:t>účelu smlouvy bylo dosaženo.</w:t>
      </w:r>
    </w:p>
    <w:p w14:paraId="076EC8B9" w14:textId="53A76B84" w:rsidR="003106CF" w:rsidRPr="00A15479" w:rsidRDefault="003106CF" w:rsidP="008F7133">
      <w:pPr>
        <w:numPr>
          <w:ilvl w:val="0"/>
          <w:numId w:val="10"/>
        </w:numPr>
        <w:spacing w:after="120" w:line="276" w:lineRule="auto"/>
        <w:ind w:left="0" w:hanging="284"/>
        <w:jc w:val="both"/>
        <w:rPr>
          <w:rFonts w:cs="Times New Roman"/>
        </w:rPr>
      </w:pPr>
      <w:r w:rsidRPr="00A15479">
        <w:rPr>
          <w:rFonts w:cs="Times New Roman"/>
        </w:rPr>
        <w:t>Odpověď smluvní strany podle § 1740 odst. 3 občanského zákoníku, učiněná s dodatkem nebo</w:t>
      </w:r>
      <w:r w:rsidR="0092199F">
        <w:rPr>
          <w:rFonts w:cs="Times New Roman"/>
        </w:rPr>
        <w:t> </w:t>
      </w:r>
      <w:r w:rsidRPr="00A15479">
        <w:rPr>
          <w:rFonts w:cs="Times New Roman"/>
        </w:rPr>
        <w:t>odchylkou či podmínkou, není přijetím nabídky na uzavření smlouvy, ani když podstatně nemění podmínky nabídky.</w:t>
      </w:r>
    </w:p>
    <w:bookmarkEnd w:id="12"/>
    <w:p w14:paraId="40170612" w14:textId="77777777" w:rsidR="001D54B4"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Smluvní strany dále prohlašují, že si smlouvu, včetně jejích příloh pečlivě přečetly, všem ustanovením smlouvy rozumí, že nebyla uzavřena v tísni ani za jinak jednos</w:t>
      </w:r>
      <w:r w:rsidR="00BF2C3F" w:rsidRPr="00A15479">
        <w:rPr>
          <w:rFonts w:cs="Times New Roman"/>
        </w:rPr>
        <w:t>tranně nevýhodných podmínek. Na </w:t>
      </w:r>
      <w:r w:rsidRPr="00A15479">
        <w:rPr>
          <w:rFonts w:cs="Times New Roman"/>
        </w:rPr>
        <w:t>důkaz svého souhlasu učiněného vážně a svobodně smlouvu vlastnoručně podepisují.</w:t>
      </w:r>
    </w:p>
    <w:p w14:paraId="4E50C877" w14:textId="77777777" w:rsidR="001D54B4" w:rsidRPr="00A15479" w:rsidRDefault="001D54B4" w:rsidP="0007550F">
      <w:pPr>
        <w:spacing w:after="120" w:line="276" w:lineRule="auto"/>
        <w:ind w:hanging="284"/>
        <w:jc w:val="both"/>
        <w:rPr>
          <w:rFonts w:cs="Times New Roman"/>
        </w:rPr>
      </w:pPr>
    </w:p>
    <w:p w14:paraId="7BE07EA2" w14:textId="77777777" w:rsidR="0092199F" w:rsidRPr="0058655A" w:rsidRDefault="0092199F" w:rsidP="0092199F">
      <w:pPr>
        <w:spacing w:after="120" w:line="276" w:lineRule="auto"/>
        <w:ind w:hanging="284"/>
        <w:rPr>
          <w:rFonts w:cs="Times New Roman"/>
          <w:u w:val="single"/>
        </w:rPr>
      </w:pPr>
      <w:r w:rsidRPr="0058655A">
        <w:rPr>
          <w:rFonts w:cs="Times New Roman"/>
          <w:u w:val="single"/>
        </w:rPr>
        <w:t xml:space="preserve">Příloha: </w:t>
      </w:r>
    </w:p>
    <w:p w14:paraId="6E6703C3" w14:textId="294952A6" w:rsidR="0092199F" w:rsidRDefault="0092199F" w:rsidP="0092199F">
      <w:pPr>
        <w:spacing w:after="120" w:line="276" w:lineRule="auto"/>
        <w:ind w:hanging="284"/>
        <w:rPr>
          <w:rFonts w:cs="Times New Roman"/>
        </w:rPr>
      </w:pPr>
      <w:r w:rsidRPr="0058655A">
        <w:rPr>
          <w:rFonts w:cs="Times New Roman"/>
        </w:rPr>
        <w:t>č. 1 –</w:t>
      </w:r>
      <w:r w:rsidRPr="0058655A">
        <w:rPr>
          <w:rFonts w:cs="Times New Roman"/>
          <w:i/>
        </w:rPr>
        <w:t xml:space="preserve"> </w:t>
      </w:r>
      <w:r w:rsidR="00AF46CC">
        <w:rPr>
          <w:rFonts w:cs="Times New Roman"/>
        </w:rPr>
        <w:t xml:space="preserve">Nabídka </w:t>
      </w:r>
      <w:r w:rsidR="007179C5">
        <w:rPr>
          <w:rFonts w:cs="Times New Roman"/>
        </w:rPr>
        <w:t>poskytovatele</w:t>
      </w:r>
      <w:r w:rsidR="0007642C">
        <w:rPr>
          <w:rFonts w:cs="Times New Roman"/>
        </w:rPr>
        <w:t xml:space="preserve"> </w:t>
      </w:r>
      <w:r w:rsidR="0007642C" w:rsidRPr="0007642C">
        <w:rPr>
          <w:rFonts w:cs="Times New Roman"/>
        </w:rPr>
        <w:t>CityGRID Shaper, floating license</w:t>
      </w:r>
    </w:p>
    <w:p w14:paraId="2B1389DA" w14:textId="1A8FD3BB" w:rsidR="0007642C" w:rsidRDefault="0007642C" w:rsidP="0007642C">
      <w:pPr>
        <w:spacing w:after="120" w:line="276" w:lineRule="auto"/>
        <w:ind w:hanging="284"/>
        <w:rPr>
          <w:rFonts w:cs="Times New Roman"/>
        </w:rPr>
      </w:pPr>
      <w:r w:rsidRPr="0058655A">
        <w:rPr>
          <w:rFonts w:cs="Times New Roman"/>
        </w:rPr>
        <w:t xml:space="preserve">č. </w:t>
      </w:r>
      <w:r w:rsidR="00347CA2">
        <w:rPr>
          <w:rFonts w:cs="Times New Roman"/>
        </w:rPr>
        <w:t>2</w:t>
      </w:r>
      <w:r w:rsidRPr="0058655A">
        <w:rPr>
          <w:rFonts w:cs="Times New Roman"/>
        </w:rPr>
        <w:t xml:space="preserve"> –</w:t>
      </w:r>
      <w:r w:rsidRPr="0058655A">
        <w:rPr>
          <w:rFonts w:cs="Times New Roman"/>
          <w:i/>
        </w:rPr>
        <w:t xml:space="preserve"> </w:t>
      </w:r>
      <w:r>
        <w:rPr>
          <w:rFonts w:cs="Times New Roman"/>
        </w:rPr>
        <w:t xml:space="preserve">Nabídka poskytovatele </w:t>
      </w:r>
      <w:r w:rsidRPr="0007642C">
        <w:rPr>
          <w:rFonts w:cs="Times New Roman"/>
        </w:rPr>
        <w:t>CityGRID support package</w:t>
      </w:r>
    </w:p>
    <w:p w14:paraId="2B761872" w14:textId="77777777" w:rsidR="0007642C" w:rsidRDefault="0007642C" w:rsidP="0092199F">
      <w:pPr>
        <w:spacing w:after="120" w:line="276" w:lineRule="auto"/>
        <w:ind w:hanging="284"/>
        <w:rPr>
          <w:rFonts w:cs="Times New Roman"/>
        </w:rPr>
      </w:pPr>
    </w:p>
    <w:p w14:paraId="48D5048E" w14:textId="77777777" w:rsidR="0007642C" w:rsidRPr="00A15479" w:rsidRDefault="0007642C" w:rsidP="0092199F">
      <w:pPr>
        <w:spacing w:after="120" w:line="276" w:lineRule="auto"/>
        <w:ind w:hanging="284"/>
        <w:rPr>
          <w:rFonts w:cs="Times New Roman"/>
          <w:i/>
        </w:rPr>
      </w:pPr>
    </w:p>
    <w:p w14:paraId="010833E0" w14:textId="77777777" w:rsidR="0092199F" w:rsidRPr="00A15479" w:rsidRDefault="0092199F" w:rsidP="0092199F">
      <w:pPr>
        <w:spacing w:after="120" w:line="276" w:lineRule="auto"/>
        <w:ind w:hanging="284"/>
        <w:rPr>
          <w:rFonts w:cs="Times New Roman"/>
        </w:rPr>
      </w:pPr>
    </w:p>
    <w:p w14:paraId="32BAB85F" w14:textId="6BF18A1A" w:rsidR="0092199F" w:rsidRPr="00A15479" w:rsidRDefault="0092199F" w:rsidP="0092199F">
      <w:pPr>
        <w:spacing w:after="120" w:line="276" w:lineRule="auto"/>
        <w:ind w:hanging="284"/>
        <w:rPr>
          <w:rFonts w:cs="Times New Roman"/>
        </w:rPr>
      </w:pPr>
      <w:r w:rsidRPr="00A15479">
        <w:rPr>
          <w:rFonts w:cs="Times New Roman"/>
        </w:rPr>
        <w:t>V Praze dne</w:t>
      </w:r>
      <w:r>
        <w:rPr>
          <w:rFonts w:cs="Times New Roman"/>
        </w:rPr>
        <w:tab/>
      </w:r>
      <w:r w:rsidRPr="00A15479">
        <w:rPr>
          <w:rFonts w:cs="Times New Roman"/>
        </w:rPr>
        <w:tab/>
      </w:r>
      <w:r w:rsidRPr="00A15479">
        <w:rPr>
          <w:rFonts w:cs="Times New Roman"/>
        </w:rPr>
        <w:tab/>
      </w:r>
      <w:r w:rsidRPr="00A15479">
        <w:rPr>
          <w:rFonts w:cs="Times New Roman"/>
        </w:rPr>
        <w:tab/>
      </w:r>
      <w:r w:rsidRPr="00A15479">
        <w:rPr>
          <w:rFonts w:cs="Times New Roman"/>
        </w:rPr>
        <w:tab/>
      </w:r>
      <w:r w:rsidRPr="00A15479">
        <w:rPr>
          <w:rFonts w:cs="Times New Roman"/>
        </w:rPr>
        <w:tab/>
        <w:t>V</w:t>
      </w:r>
      <w:r w:rsidR="0021222E">
        <w:rPr>
          <w:rFonts w:cs="Times New Roman"/>
        </w:rPr>
        <w:t>e Vídni</w:t>
      </w:r>
      <w:r w:rsidRPr="00A15479">
        <w:rPr>
          <w:rFonts w:cs="Times New Roman"/>
        </w:rPr>
        <w:t xml:space="preserve"> dne </w:t>
      </w:r>
    </w:p>
    <w:p w14:paraId="403FDD7E" w14:textId="77777777" w:rsidR="0092199F" w:rsidRDefault="0092199F" w:rsidP="0092199F">
      <w:pPr>
        <w:spacing w:after="120" w:line="276" w:lineRule="auto"/>
        <w:rPr>
          <w:rFonts w:cs="Times New Roman"/>
        </w:rPr>
      </w:pPr>
    </w:p>
    <w:p w14:paraId="6D210CF7" w14:textId="77777777" w:rsidR="0092199F" w:rsidRPr="00A15479" w:rsidRDefault="0092199F" w:rsidP="0092199F">
      <w:pPr>
        <w:spacing w:after="120" w:line="276" w:lineRule="auto"/>
        <w:rPr>
          <w:rFonts w:cs="Times New Roman"/>
        </w:rPr>
      </w:pPr>
    </w:p>
    <w:p w14:paraId="27FB4E54" w14:textId="77777777" w:rsidR="0092199F" w:rsidRPr="00A15479" w:rsidRDefault="0092199F" w:rsidP="0092199F">
      <w:pPr>
        <w:spacing w:after="120" w:line="276" w:lineRule="auto"/>
        <w:ind w:hanging="284"/>
        <w:rPr>
          <w:rFonts w:cs="Times New Roman"/>
        </w:rPr>
      </w:pPr>
      <w:r w:rsidRPr="00A15479">
        <w:rPr>
          <w:rFonts w:cs="Times New Roman"/>
        </w:rPr>
        <w:t>………………………………..</w:t>
      </w:r>
      <w:r w:rsidRPr="00A15479">
        <w:rPr>
          <w:rFonts w:cs="Times New Roman"/>
        </w:rPr>
        <w:tab/>
      </w:r>
      <w:r w:rsidRPr="00A15479">
        <w:rPr>
          <w:rFonts w:cs="Times New Roman"/>
        </w:rPr>
        <w:tab/>
      </w:r>
      <w:r w:rsidRPr="00A15479">
        <w:rPr>
          <w:rFonts w:cs="Times New Roman"/>
        </w:rPr>
        <w:tab/>
      </w:r>
      <w:r w:rsidRPr="00A15479">
        <w:rPr>
          <w:rFonts w:cs="Times New Roman"/>
        </w:rPr>
        <w:tab/>
        <w:t>………………………………………….</w:t>
      </w:r>
    </w:p>
    <w:p w14:paraId="6EF8A3E3" w14:textId="203CEE46" w:rsidR="0092199F" w:rsidRPr="005D4027" w:rsidRDefault="0021222E" w:rsidP="0092199F">
      <w:pPr>
        <w:spacing w:line="276" w:lineRule="auto"/>
        <w:ind w:hanging="284"/>
        <w:rPr>
          <w:rFonts w:cs="Times New Roman"/>
          <w:b/>
          <w:highlight w:val="yellow"/>
        </w:rPr>
      </w:pPr>
      <w:r>
        <w:rPr>
          <w:rFonts w:cs="Times New Roman"/>
        </w:rPr>
        <w:t>Jonáš Tichý, ředitel sekce ICT</w:t>
      </w:r>
      <w:r w:rsidR="0092199F" w:rsidRPr="00874532">
        <w:rPr>
          <w:rFonts w:cs="Times New Roman"/>
          <w:b/>
        </w:rPr>
        <w:tab/>
      </w:r>
      <w:r w:rsidR="0092199F" w:rsidRPr="00874532">
        <w:rPr>
          <w:rFonts w:cs="Times New Roman"/>
          <w:b/>
        </w:rPr>
        <w:tab/>
      </w:r>
      <w:r w:rsidR="0092199F" w:rsidRPr="00874532">
        <w:rPr>
          <w:rFonts w:cs="Times New Roman"/>
          <w:b/>
        </w:rPr>
        <w:tab/>
      </w:r>
      <w:r w:rsidR="0092199F" w:rsidRPr="00874532">
        <w:rPr>
          <w:rFonts w:cs="Times New Roman"/>
          <w:b/>
        </w:rPr>
        <w:tab/>
      </w:r>
      <w:r>
        <w:rPr>
          <w:rFonts w:cs="Times New Roman"/>
          <w:bCs/>
        </w:rPr>
        <w:t>Dr. Gerald Forkert</w:t>
      </w:r>
    </w:p>
    <w:p w14:paraId="4861C276" w14:textId="78352BD2" w:rsidR="0021222E" w:rsidRDefault="0021222E" w:rsidP="0021222E">
      <w:pPr>
        <w:spacing w:after="120" w:line="276" w:lineRule="auto"/>
        <w:ind w:hanging="284"/>
        <w:rPr>
          <w:rFonts w:cs="Times New Roman"/>
        </w:rPr>
      </w:pPr>
      <w:r>
        <w:rPr>
          <w:rFonts w:cs="Times New Roman"/>
        </w:rPr>
        <w:t xml:space="preserve">ředitel sekce ICT                                                                    generální ředitel       </w:t>
      </w:r>
    </w:p>
    <w:p w14:paraId="3FF833C5" w14:textId="17AFA536" w:rsidR="0092199F" w:rsidRPr="0021222E" w:rsidRDefault="0092199F" w:rsidP="0021222E">
      <w:pPr>
        <w:spacing w:after="120" w:line="276" w:lineRule="auto"/>
        <w:ind w:hanging="284"/>
        <w:rPr>
          <w:rFonts w:cs="Times New Roman"/>
        </w:rPr>
      </w:pPr>
      <w:r w:rsidRPr="00A15479">
        <w:rPr>
          <w:rFonts w:cs="Times New Roman"/>
        </w:rPr>
        <w:t>Institut plánování a rozvoje hlavního města Prahy,</w:t>
      </w:r>
      <w:r w:rsidRPr="00A15479">
        <w:rPr>
          <w:rFonts w:cs="Times New Roman"/>
        </w:rPr>
        <w:tab/>
      </w:r>
      <w:r w:rsidRPr="00A15479">
        <w:rPr>
          <w:rFonts w:cs="Times New Roman"/>
        </w:rPr>
        <w:tab/>
      </w:r>
      <w:r w:rsidR="0021222E">
        <w:rPr>
          <w:rFonts w:cs="Times New Roman"/>
          <w:bCs/>
        </w:rPr>
        <w:t>UVM Systems GmbH</w:t>
      </w:r>
    </w:p>
    <w:p w14:paraId="4AE2C43C" w14:textId="3BD77E01" w:rsidR="006C1EDF" w:rsidRPr="00A15479" w:rsidRDefault="0092199F" w:rsidP="005C6480">
      <w:pPr>
        <w:spacing w:after="120" w:line="276" w:lineRule="auto"/>
        <w:ind w:hanging="284"/>
        <w:rPr>
          <w:rFonts w:cs="Times New Roman"/>
        </w:rPr>
      </w:pPr>
      <w:r w:rsidRPr="00A15479">
        <w:rPr>
          <w:rFonts w:cs="Times New Roman"/>
        </w:rPr>
        <w:t>příspěvková organizace</w:t>
      </w:r>
    </w:p>
    <w:sectPr w:rsidR="006C1EDF" w:rsidRPr="00A15479">
      <w:headerReference w:type="default" r:id="rId13"/>
      <w:footerReference w:type="default" r:id="rId14"/>
      <w:pgSz w:w="11906" w:h="16838"/>
      <w:pgMar w:top="1417" w:right="1417" w:bottom="1417"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38AAC" w14:textId="77777777" w:rsidR="007A0F84" w:rsidRDefault="007A0F84">
      <w:r>
        <w:separator/>
      </w:r>
    </w:p>
  </w:endnote>
  <w:endnote w:type="continuationSeparator" w:id="0">
    <w:p w14:paraId="143B63B7" w14:textId="77777777" w:rsidR="007A0F84" w:rsidRDefault="007A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Times">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51FC" w14:textId="0F6DD641" w:rsidR="00A94B18" w:rsidRDefault="00A94B18">
    <w:pPr>
      <w:pStyle w:val="Zpat"/>
      <w:jc w:val="right"/>
    </w:pPr>
    <w:r>
      <w:t xml:space="preserve">Stránka </w:t>
    </w:r>
    <w:r>
      <w:rPr>
        <w:b/>
        <w:sz w:val="24"/>
        <w:szCs w:val="24"/>
      </w:rPr>
      <w:fldChar w:fldCharType="begin"/>
    </w:r>
    <w:r>
      <w:rPr>
        <w:b/>
        <w:sz w:val="24"/>
        <w:szCs w:val="24"/>
      </w:rPr>
      <w:instrText xml:space="preserve"> PAGE </w:instrText>
    </w:r>
    <w:r>
      <w:rPr>
        <w:b/>
        <w:sz w:val="24"/>
        <w:szCs w:val="24"/>
      </w:rPr>
      <w:fldChar w:fldCharType="separate"/>
    </w:r>
    <w:r w:rsidR="005A03D1">
      <w:rPr>
        <w:b/>
        <w:noProof/>
        <w:sz w:val="24"/>
        <w:szCs w:val="24"/>
      </w:rPr>
      <w:t>12</w:t>
    </w:r>
    <w:r>
      <w:rPr>
        <w:b/>
        <w:sz w:val="24"/>
        <w:szCs w:val="24"/>
      </w:rPr>
      <w:fldChar w:fldCharType="end"/>
    </w:r>
    <w:r>
      <w:t xml:space="preserve"> z </w:t>
    </w:r>
    <w:r>
      <w:rPr>
        <w:b/>
        <w:sz w:val="24"/>
        <w:szCs w:val="24"/>
      </w:rPr>
      <w:fldChar w:fldCharType="begin"/>
    </w:r>
    <w:r>
      <w:rPr>
        <w:b/>
        <w:sz w:val="24"/>
        <w:szCs w:val="24"/>
      </w:rPr>
      <w:instrText xml:space="preserve"> NUMPAGES \*Arabic </w:instrText>
    </w:r>
    <w:r>
      <w:rPr>
        <w:b/>
        <w:sz w:val="24"/>
        <w:szCs w:val="24"/>
      </w:rPr>
      <w:fldChar w:fldCharType="separate"/>
    </w:r>
    <w:r w:rsidR="005A03D1">
      <w:rPr>
        <w:b/>
        <w:noProof/>
        <w:sz w:val="24"/>
        <w:szCs w:val="24"/>
      </w:rPr>
      <w:t>15</w:t>
    </w:r>
    <w:r>
      <w:rPr>
        <w:b/>
        <w:sz w:val="24"/>
        <w:szCs w:val="24"/>
      </w:rPr>
      <w:fldChar w:fldCharType="end"/>
    </w:r>
  </w:p>
  <w:p w14:paraId="5D4D07C3" w14:textId="77777777" w:rsidR="00A94B18" w:rsidRDefault="00A94B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42063" w14:textId="77777777" w:rsidR="007A0F84" w:rsidRDefault="007A0F84">
      <w:r>
        <w:separator/>
      </w:r>
    </w:p>
  </w:footnote>
  <w:footnote w:type="continuationSeparator" w:id="0">
    <w:p w14:paraId="5ED3F6D6" w14:textId="77777777" w:rsidR="007A0F84" w:rsidRDefault="007A0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C1CD" w14:textId="77777777" w:rsidR="00A94B18" w:rsidRDefault="00A94B18">
    <w:pPr>
      <w:pStyle w:val="Standardnte"/>
      <w:tabs>
        <w:tab w:val="left" w:pos="828"/>
      </w:tabs>
      <w:rPr>
        <w:sz w:val="22"/>
      </w:rPr>
    </w:pPr>
  </w:p>
  <w:p w14:paraId="6910B2C2" w14:textId="19E28694" w:rsidR="00A94B18" w:rsidRDefault="00A94B18">
    <w:pPr>
      <w:pStyle w:val="Standardnte"/>
      <w:tabs>
        <w:tab w:val="left" w:pos="828"/>
      </w:tabs>
      <w:rPr>
        <w:sz w:val="22"/>
      </w:rPr>
    </w:pPr>
    <w:r>
      <w:rPr>
        <w:sz w:val="22"/>
      </w:rPr>
      <w:t>č. smlouvy objednatele</w:t>
    </w:r>
    <w:r w:rsidRPr="00BE2197">
      <w:rPr>
        <w:sz w:val="22"/>
      </w:rPr>
      <w:t xml:space="preserve">: </w:t>
    </w:r>
    <w:r w:rsidRPr="00520BAC">
      <w:rPr>
        <w:sz w:val="22"/>
      </w:rPr>
      <w:t>ZAK</w:t>
    </w:r>
    <w:r w:rsidR="00512330" w:rsidRPr="00520BAC">
      <w:rPr>
        <w:sz w:val="22"/>
      </w:rPr>
      <w:t xml:space="preserve"> 2</w:t>
    </w:r>
    <w:r w:rsidR="00134A65">
      <w:rPr>
        <w:sz w:val="22"/>
      </w:rPr>
      <w:t>5</w:t>
    </w:r>
    <w:r w:rsidR="00512330" w:rsidRPr="00520BAC">
      <w:rPr>
        <w:sz w:val="22"/>
      </w:rPr>
      <w:t>-0</w:t>
    </w:r>
    <w:r w:rsidR="00461582">
      <w:rPr>
        <w:sz w:val="22"/>
      </w:rPr>
      <w:t>194</w:t>
    </w:r>
  </w:p>
  <w:p w14:paraId="40A69BC9" w14:textId="043C3C67" w:rsidR="00A94B18" w:rsidRDefault="00A94B18">
    <w:pPr>
      <w:pStyle w:val="Zhlav"/>
      <w:pBdr>
        <w:bottom w:val="single" w:sz="8" w:space="1" w:color="000000"/>
      </w:pBdr>
      <w:rPr>
        <w:rFonts w:ascii="Palatino Linotype" w:hAnsi="Palatino Linotype" w:cs="Palatino Linotype"/>
      </w:rPr>
    </w:pPr>
    <w:r w:rsidRPr="00520BAC">
      <w:t xml:space="preserve">č. smlouvy </w:t>
    </w:r>
    <w:r w:rsidR="00B02E16">
      <w:t>poskytovatel</w:t>
    </w:r>
    <w:r w:rsidRPr="00520BAC">
      <w:t>e</w:t>
    </w:r>
    <w:r w:rsidR="00B53DC0" w:rsidRPr="00520BAC">
      <w:t>:</w:t>
    </w:r>
    <w:r w:rsidR="00B53DC0">
      <w:t xml:space="preserve"> </w:t>
    </w:r>
  </w:p>
  <w:p w14:paraId="52B349A8" w14:textId="77777777" w:rsidR="00A94B18" w:rsidRDefault="00A94B18">
    <w:pPr>
      <w:pStyle w:val="Zhlav"/>
      <w:rPr>
        <w:rFonts w:ascii="Palatino Linotype" w:hAnsi="Palatino Linotype" w:cs="Palatino Linoty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Times New Roman" w:eastAsia="Times New Roman" w:hAnsi="Times New Roman" w:cs="Times New Roman" w:hint="default"/>
        <w:sz w:val="22"/>
        <w:szCs w:val="22"/>
        <w:shd w:val="clear" w:color="auto" w:fill="FFFF0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hint="default"/>
        <w:b/>
        <w:bCs/>
        <w:sz w:val="22"/>
        <w:szCs w:val="22"/>
        <w:shd w:val="clear" w:color="auto" w:fill="FFFF00"/>
        <w:lang w:val="cs-CZ"/>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hint="default"/>
        <w:b/>
        <w:sz w:val="22"/>
        <w:szCs w:val="22"/>
      </w:rPr>
    </w:lvl>
  </w:abstractNum>
  <w:abstractNum w:abstractNumId="3" w15:restartNumberingAfterBreak="0">
    <w:nsid w:val="00000005"/>
    <w:multiLevelType w:val="singleLevel"/>
    <w:tmpl w:val="AB7C41C4"/>
    <w:name w:val="WW8Num62"/>
    <w:lvl w:ilvl="0">
      <w:start w:val="1"/>
      <w:numFmt w:val="lowerLetter"/>
      <w:lvlText w:val="%1)"/>
      <w:lvlJc w:val="left"/>
      <w:pPr>
        <w:ind w:left="720" w:hanging="360"/>
      </w:pPr>
      <w:rPr>
        <w:rFonts w:ascii="Times New Roman" w:hAnsi="Times New Roman" w:cs="Times New Roman" w:hint="default"/>
        <w:color w:val="auto"/>
        <w:sz w:val="22"/>
        <w:szCs w:val="22"/>
        <w:shd w:val="clear" w:color="auto" w:fill="auto"/>
        <w:lang w:val="cs-CZ"/>
      </w:rPr>
    </w:lvl>
  </w:abstractNum>
  <w:abstractNum w:abstractNumId="4" w15:restartNumberingAfterBreak="0">
    <w:nsid w:val="00000006"/>
    <w:multiLevelType w:val="singleLevel"/>
    <w:tmpl w:val="3C201D78"/>
    <w:name w:val="WW8Num6"/>
    <w:lvl w:ilvl="0">
      <w:start w:val="1"/>
      <w:numFmt w:val="lowerLetter"/>
      <w:lvlText w:val="%1)"/>
      <w:lvlJc w:val="left"/>
      <w:pPr>
        <w:ind w:left="360" w:hanging="360"/>
      </w:pPr>
      <w:rPr>
        <w:rFonts w:ascii="Arial" w:eastAsia="OpenSymbol" w:hAnsi="Arial" w:cs="Symbol" w:hint="default"/>
        <w:b w:val="0"/>
        <w:i w:val="0"/>
        <w:color w:val="auto"/>
        <w:sz w:val="22"/>
        <w:szCs w:val="22"/>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sz w:val="22"/>
        <w:szCs w:val="22"/>
        <w:shd w:val="clear" w:color="auto" w:fill="auto"/>
        <w:lang w:val="cs-CZ"/>
      </w:rPr>
    </w:lvl>
    <w:lvl w:ilvl="1">
      <w:start w:val="1"/>
      <w:numFmt w:val="bullet"/>
      <w:lvlText w:val=""/>
      <w:lvlJc w:val="left"/>
      <w:pPr>
        <w:tabs>
          <w:tab w:val="num" w:pos="1080"/>
        </w:tabs>
        <w:ind w:left="1080" w:hanging="360"/>
      </w:pPr>
      <w:rPr>
        <w:rFonts w:ascii="Symbol" w:hAnsi="Symbol" w:cs="Times New Roman" w:hint="default"/>
        <w:sz w:val="22"/>
        <w:szCs w:val="22"/>
        <w:shd w:val="clear" w:color="auto" w:fill="auto"/>
        <w:lang w:val="cs-CZ"/>
      </w:rPr>
    </w:lvl>
    <w:lvl w:ilvl="2">
      <w:start w:val="1"/>
      <w:numFmt w:val="bullet"/>
      <w:lvlText w:val=""/>
      <w:lvlJc w:val="left"/>
      <w:pPr>
        <w:tabs>
          <w:tab w:val="num" w:pos="1440"/>
        </w:tabs>
        <w:ind w:left="1440" w:hanging="360"/>
      </w:pPr>
      <w:rPr>
        <w:rFonts w:ascii="Symbol" w:hAnsi="Symbol" w:cs="Times New Roman" w:hint="default"/>
        <w:sz w:val="22"/>
        <w:szCs w:val="22"/>
        <w:shd w:val="clear" w:color="auto" w:fill="auto"/>
        <w:lang w:val="cs-CZ"/>
      </w:rPr>
    </w:lvl>
    <w:lvl w:ilvl="3">
      <w:start w:val="1"/>
      <w:numFmt w:val="bullet"/>
      <w:lvlText w:val=""/>
      <w:lvlJc w:val="left"/>
      <w:pPr>
        <w:tabs>
          <w:tab w:val="num" w:pos="1800"/>
        </w:tabs>
        <w:ind w:left="1800" w:hanging="360"/>
      </w:pPr>
      <w:rPr>
        <w:rFonts w:ascii="Symbol" w:hAnsi="Symbol" w:cs="Times New Roman" w:hint="default"/>
        <w:sz w:val="22"/>
        <w:szCs w:val="22"/>
        <w:shd w:val="clear" w:color="auto" w:fill="auto"/>
        <w:lang w:val="cs-CZ"/>
      </w:rPr>
    </w:lvl>
    <w:lvl w:ilvl="4">
      <w:start w:val="1"/>
      <w:numFmt w:val="bullet"/>
      <w:lvlText w:val=""/>
      <w:lvlJc w:val="left"/>
      <w:pPr>
        <w:tabs>
          <w:tab w:val="num" w:pos="2160"/>
        </w:tabs>
        <w:ind w:left="2160" w:hanging="360"/>
      </w:pPr>
      <w:rPr>
        <w:rFonts w:ascii="Symbol" w:hAnsi="Symbol" w:cs="Times New Roman" w:hint="default"/>
        <w:sz w:val="22"/>
        <w:szCs w:val="22"/>
        <w:shd w:val="clear" w:color="auto" w:fill="auto"/>
        <w:lang w:val="cs-CZ"/>
      </w:rPr>
    </w:lvl>
    <w:lvl w:ilvl="5">
      <w:start w:val="1"/>
      <w:numFmt w:val="bullet"/>
      <w:lvlText w:val=""/>
      <w:lvlJc w:val="left"/>
      <w:pPr>
        <w:tabs>
          <w:tab w:val="num" w:pos="2520"/>
        </w:tabs>
        <w:ind w:left="2520" w:hanging="360"/>
      </w:pPr>
      <w:rPr>
        <w:rFonts w:ascii="Symbol" w:hAnsi="Symbol" w:cs="Times New Roman" w:hint="default"/>
        <w:sz w:val="22"/>
        <w:szCs w:val="22"/>
        <w:shd w:val="clear" w:color="auto" w:fill="auto"/>
        <w:lang w:val="cs-CZ"/>
      </w:rPr>
    </w:lvl>
    <w:lvl w:ilvl="6">
      <w:start w:val="1"/>
      <w:numFmt w:val="bullet"/>
      <w:lvlText w:val=""/>
      <w:lvlJc w:val="left"/>
      <w:pPr>
        <w:tabs>
          <w:tab w:val="num" w:pos="2880"/>
        </w:tabs>
        <w:ind w:left="2880" w:hanging="360"/>
      </w:pPr>
      <w:rPr>
        <w:rFonts w:ascii="Symbol" w:hAnsi="Symbol" w:cs="Times New Roman" w:hint="default"/>
        <w:sz w:val="22"/>
        <w:szCs w:val="22"/>
        <w:shd w:val="clear" w:color="auto" w:fill="auto"/>
        <w:lang w:val="cs-CZ"/>
      </w:rPr>
    </w:lvl>
    <w:lvl w:ilvl="7">
      <w:start w:val="1"/>
      <w:numFmt w:val="bullet"/>
      <w:lvlText w:val=""/>
      <w:lvlJc w:val="left"/>
      <w:pPr>
        <w:tabs>
          <w:tab w:val="num" w:pos="3240"/>
        </w:tabs>
        <w:ind w:left="3240" w:hanging="360"/>
      </w:pPr>
      <w:rPr>
        <w:rFonts w:ascii="Symbol" w:hAnsi="Symbol" w:cs="Times New Roman" w:hint="default"/>
        <w:sz w:val="22"/>
        <w:szCs w:val="22"/>
        <w:shd w:val="clear" w:color="auto" w:fill="auto"/>
        <w:lang w:val="cs-CZ"/>
      </w:rPr>
    </w:lvl>
    <w:lvl w:ilvl="8">
      <w:start w:val="1"/>
      <w:numFmt w:val="bullet"/>
      <w:lvlText w:val=""/>
      <w:lvlJc w:val="left"/>
      <w:pPr>
        <w:tabs>
          <w:tab w:val="num" w:pos="3600"/>
        </w:tabs>
        <w:ind w:left="3600" w:hanging="360"/>
      </w:pPr>
      <w:rPr>
        <w:rFonts w:ascii="Symbol" w:hAnsi="Symbol" w:cs="Times New Roman" w:hint="default"/>
        <w:sz w:val="22"/>
        <w:szCs w:val="22"/>
        <w:shd w:val="clear" w:color="auto" w:fill="auto"/>
        <w:lang w:val="cs-CZ"/>
      </w:r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hint="default"/>
        <w:sz w:val="22"/>
        <w:szCs w:val="22"/>
        <w:shd w:val="clear" w:color="auto" w:fill="auto"/>
        <w:lang w:val="cs-CZ"/>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upperRoman"/>
      <w:lvlText w:val="%9."/>
      <w:lvlJc w:val="left"/>
      <w:pPr>
        <w:tabs>
          <w:tab w:val="num" w:pos="3905"/>
        </w:tabs>
        <w:ind w:left="3905"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3883" w:hanging="360"/>
      </w:pPr>
      <w:rPr>
        <w:rFonts w:cs="OpenSymbol" w:hint="default"/>
        <w:i w:val="0"/>
        <w:sz w:val="22"/>
        <w:szCs w:val="22"/>
        <w:lang w:val="cs-CZ"/>
      </w:rPr>
    </w:lvl>
  </w:abstractNum>
  <w:abstractNum w:abstractNumId="8" w15:restartNumberingAfterBreak="0">
    <w:nsid w:val="0000000A"/>
    <w:multiLevelType w:val="singleLevel"/>
    <w:tmpl w:val="5B703E36"/>
    <w:lvl w:ilvl="0">
      <w:start w:val="1"/>
      <w:numFmt w:val="decimal"/>
      <w:lvlText w:val="%1."/>
      <w:lvlJc w:val="left"/>
      <w:pPr>
        <w:tabs>
          <w:tab w:val="num" w:pos="0"/>
        </w:tabs>
        <w:ind w:left="3883" w:hanging="360"/>
      </w:pPr>
      <w:rPr>
        <w:rFonts w:ascii="Times New Roman" w:hAnsi="Times New Roman" w:cs="Times New Roman"/>
        <w:color w:val="auto"/>
        <w:sz w:val="22"/>
        <w:szCs w:val="22"/>
        <w:shd w:val="clear" w:color="auto" w:fill="auto"/>
        <w:lang w:val="cs-CZ"/>
      </w:rPr>
    </w:lvl>
  </w:abstractNum>
  <w:abstractNum w:abstractNumId="9" w15:restartNumberingAfterBreak="0">
    <w:nsid w:val="0000000B"/>
    <w:multiLevelType w:val="singleLevel"/>
    <w:tmpl w:val="0000000B"/>
    <w:name w:val="WW8Num11"/>
    <w:lvl w:ilvl="0">
      <w:start w:val="1"/>
      <w:numFmt w:val="decimal"/>
      <w:lvlText w:val="%1."/>
      <w:lvlJc w:val="left"/>
      <w:pPr>
        <w:tabs>
          <w:tab w:val="num" w:pos="0"/>
        </w:tabs>
        <w:ind w:left="3883" w:hanging="360"/>
      </w:pPr>
      <w:rPr>
        <w:rFonts w:ascii="Times New Roman" w:hAnsi="Times New Roman" w:cs="Times New Roman" w:hint="default"/>
        <w:sz w:val="22"/>
        <w:szCs w:val="22"/>
        <w:lang w:val="cs-CZ"/>
      </w:rPr>
    </w:lvl>
  </w:abstractNum>
  <w:abstractNum w:abstractNumId="10" w15:restartNumberingAfterBreak="0">
    <w:nsid w:val="0000000C"/>
    <w:multiLevelType w:val="singleLevel"/>
    <w:tmpl w:val="0000000C"/>
    <w:name w:val="WW8Num12"/>
    <w:lvl w:ilvl="0">
      <w:start w:val="1"/>
      <w:numFmt w:val="decimal"/>
      <w:lvlText w:val="%1."/>
      <w:lvlJc w:val="left"/>
      <w:pPr>
        <w:tabs>
          <w:tab w:val="num" w:pos="0"/>
        </w:tabs>
        <w:ind w:left="3883" w:hanging="360"/>
      </w:pPr>
      <w:rPr>
        <w:rFonts w:hint="default"/>
        <w:b/>
        <w:sz w:val="22"/>
        <w:szCs w:val="22"/>
      </w:rPr>
    </w:lvl>
  </w:abstractNum>
  <w:abstractNum w:abstractNumId="11" w15:restartNumberingAfterBreak="0">
    <w:nsid w:val="0000000D"/>
    <w:multiLevelType w:val="singleLevel"/>
    <w:tmpl w:val="0000000D"/>
    <w:name w:val="WW8Num6"/>
    <w:lvl w:ilvl="0">
      <w:start w:val="1"/>
      <w:numFmt w:val="decimal"/>
      <w:lvlText w:val="%1."/>
      <w:lvlJc w:val="left"/>
      <w:pPr>
        <w:ind w:left="1004" w:hanging="360"/>
      </w:pPr>
      <w:rPr>
        <w:rFonts w:hint="default"/>
        <w:sz w:val="22"/>
        <w:szCs w:val="22"/>
      </w:r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3883" w:hanging="360"/>
      </w:pPr>
      <w:rPr>
        <w:rFonts w:cs="Times New Roman" w:hint="default"/>
        <w:b w:val="0"/>
        <w:sz w:val="22"/>
        <w:szCs w:val="22"/>
        <w:shd w:val="clear" w:color="auto" w:fill="FFFF00"/>
        <w:lang w:val="cs-CZ"/>
      </w:rPr>
    </w:lvl>
  </w:abstractNum>
  <w:abstractNum w:abstractNumId="13" w15:restartNumberingAfterBreak="0">
    <w:nsid w:val="0000000F"/>
    <w:multiLevelType w:val="singleLevel"/>
    <w:tmpl w:val="0000000F"/>
    <w:name w:val="WW8Num15"/>
    <w:lvl w:ilvl="0">
      <w:start w:val="1"/>
      <w:numFmt w:val="decimal"/>
      <w:lvlText w:val="%1."/>
      <w:lvlJc w:val="left"/>
      <w:pPr>
        <w:tabs>
          <w:tab w:val="num" w:pos="0"/>
        </w:tabs>
        <w:ind w:left="3883" w:hanging="360"/>
      </w:pPr>
      <w:rPr>
        <w:rFonts w:cs="Times New Roman" w:hint="default"/>
        <w:b/>
        <w:sz w:val="22"/>
        <w:szCs w:val="22"/>
        <w:shd w:val="clear" w:color="auto" w:fill="FFFF00"/>
        <w:lang w:val="cs-CZ"/>
      </w:rPr>
    </w:lvl>
  </w:abstractNum>
  <w:abstractNum w:abstractNumId="14" w15:restartNumberingAfterBreak="0">
    <w:nsid w:val="00000010"/>
    <w:multiLevelType w:val="singleLevel"/>
    <w:tmpl w:val="0000000D"/>
    <w:name w:val="WW8Num6"/>
    <w:lvl w:ilvl="0">
      <w:start w:val="1"/>
      <w:numFmt w:val="decimal"/>
      <w:lvlText w:val="%1."/>
      <w:lvlJc w:val="left"/>
      <w:pPr>
        <w:ind w:left="3600" w:hanging="360"/>
      </w:pPr>
      <w:rPr>
        <w:rFonts w:hint="default"/>
        <w:b/>
        <w:bCs/>
        <w:sz w:val="22"/>
        <w:szCs w:val="22"/>
        <w:shd w:val="clear" w:color="auto" w:fill="FFFF00"/>
      </w:rPr>
    </w:lvl>
  </w:abstractNum>
  <w:abstractNum w:abstractNumId="15" w15:restartNumberingAfterBreak="0">
    <w:nsid w:val="00000011"/>
    <w:multiLevelType w:val="singleLevel"/>
    <w:tmpl w:val="00000011"/>
    <w:name w:val="WW8Num17"/>
    <w:lvl w:ilvl="0">
      <w:start w:val="1"/>
      <w:numFmt w:val="decimal"/>
      <w:lvlText w:val="%1."/>
      <w:lvlJc w:val="left"/>
      <w:pPr>
        <w:tabs>
          <w:tab w:val="num" w:pos="0"/>
        </w:tabs>
        <w:ind w:left="3883" w:hanging="360"/>
      </w:pPr>
      <w:rPr>
        <w:rFonts w:ascii="Times New Roman" w:hAnsi="Times New Roman" w:cs="Times New Roman" w:hint="default"/>
        <w:b/>
        <w:bCs/>
        <w:sz w:val="22"/>
        <w:szCs w:val="22"/>
        <w:shd w:val="clear" w:color="auto" w:fill="FFFF00"/>
        <w:lang w:val="cs-CZ"/>
      </w:rPr>
    </w:lvl>
  </w:abstractNum>
  <w:abstractNum w:abstractNumId="16" w15:restartNumberingAfterBreak="0">
    <w:nsid w:val="00000012"/>
    <w:multiLevelType w:val="singleLevel"/>
    <w:tmpl w:val="03789100"/>
    <w:name w:val="WW8Num18"/>
    <w:lvl w:ilvl="0">
      <w:start w:val="1"/>
      <w:numFmt w:val="decimal"/>
      <w:lvlText w:val="%1."/>
      <w:lvlJc w:val="left"/>
      <w:pPr>
        <w:tabs>
          <w:tab w:val="num" w:pos="0"/>
        </w:tabs>
        <w:ind w:left="3883" w:hanging="360"/>
      </w:pPr>
      <w:rPr>
        <w:rFonts w:hint="default"/>
        <w:b/>
        <w:sz w:val="22"/>
        <w:szCs w:val="22"/>
      </w:rPr>
    </w:lvl>
  </w:abstractNum>
  <w:abstractNum w:abstractNumId="17" w15:restartNumberingAfterBreak="0">
    <w:nsid w:val="00000013"/>
    <w:multiLevelType w:val="singleLevel"/>
    <w:tmpl w:val="00000013"/>
    <w:name w:val="WW8Num19"/>
    <w:lvl w:ilvl="0">
      <w:start w:val="1"/>
      <w:numFmt w:val="decimal"/>
      <w:lvlText w:val="%1."/>
      <w:lvlJc w:val="left"/>
      <w:pPr>
        <w:tabs>
          <w:tab w:val="num" w:pos="0"/>
        </w:tabs>
        <w:ind w:left="3883" w:hanging="360"/>
      </w:pPr>
      <w:rPr>
        <w:rFonts w:ascii="Times New Roman" w:hAnsi="Times New Roman" w:cs="Times New Roman" w:hint="default"/>
        <w:sz w:val="22"/>
        <w:szCs w:val="22"/>
        <w:lang w:val="cs-CZ"/>
      </w:rPr>
    </w:lvl>
  </w:abstractNum>
  <w:abstractNum w:abstractNumId="18" w15:restartNumberingAfterBreak="0">
    <w:nsid w:val="00000014"/>
    <w:multiLevelType w:val="singleLevel"/>
    <w:tmpl w:val="8AFE9218"/>
    <w:name w:val="WW8Num20"/>
    <w:lvl w:ilvl="0">
      <w:start w:val="1"/>
      <w:numFmt w:val="decimal"/>
      <w:lvlText w:val="%1."/>
      <w:lvlJc w:val="left"/>
      <w:pPr>
        <w:tabs>
          <w:tab w:val="num" w:pos="0"/>
        </w:tabs>
        <w:ind w:left="3883" w:hanging="360"/>
      </w:pPr>
      <w:rPr>
        <w:rFonts w:cs="Times New Roman" w:hint="default"/>
        <w:b/>
        <w:sz w:val="22"/>
        <w:szCs w:val="22"/>
        <w:lang w:val="en-GB"/>
      </w:rPr>
    </w:lvl>
  </w:abstractNum>
  <w:abstractNum w:abstractNumId="19" w15:restartNumberingAfterBreak="0">
    <w:nsid w:val="00000015"/>
    <w:multiLevelType w:val="singleLevel"/>
    <w:tmpl w:val="00000015"/>
    <w:name w:val="WW8Num21"/>
    <w:lvl w:ilvl="0">
      <w:start w:val="1"/>
      <w:numFmt w:val="decimal"/>
      <w:lvlText w:val="%1."/>
      <w:lvlJc w:val="left"/>
      <w:pPr>
        <w:tabs>
          <w:tab w:val="num" w:pos="568"/>
        </w:tabs>
        <w:ind w:left="4451" w:hanging="360"/>
      </w:pPr>
      <w:rPr>
        <w:rFonts w:cs="Times New Roman" w:hint="default"/>
        <w:b/>
        <w:bCs/>
        <w:sz w:val="22"/>
        <w:szCs w:val="22"/>
        <w:lang w:val="en-GB"/>
      </w:rPr>
    </w:lvl>
  </w:abstractNum>
  <w:abstractNum w:abstractNumId="20" w15:restartNumberingAfterBreak="0">
    <w:nsid w:val="00FE39F4"/>
    <w:multiLevelType w:val="hybridMultilevel"/>
    <w:tmpl w:val="FEDA8A8E"/>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310373D"/>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06F2354C"/>
    <w:multiLevelType w:val="hybridMultilevel"/>
    <w:tmpl w:val="BA26E4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7AF4BE0"/>
    <w:multiLevelType w:val="hybridMultilevel"/>
    <w:tmpl w:val="4A120D9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8B45E4C"/>
    <w:multiLevelType w:val="hybridMultilevel"/>
    <w:tmpl w:val="AFC23FC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A44548F"/>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142167E"/>
    <w:multiLevelType w:val="hybridMultilevel"/>
    <w:tmpl w:val="0DF861E0"/>
    <w:lvl w:ilvl="0" w:tplc="D00CE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401729E"/>
    <w:multiLevelType w:val="hybridMultilevel"/>
    <w:tmpl w:val="DE0299C8"/>
    <w:lvl w:ilvl="0" w:tplc="3C201D78">
      <w:start w:val="1"/>
      <w:numFmt w:val="lowerLetter"/>
      <w:lvlText w:val="%1)"/>
      <w:lvlJc w:val="left"/>
      <w:pPr>
        <w:ind w:left="1914" w:hanging="360"/>
      </w:pPr>
      <w:rPr>
        <w:rFonts w:ascii="Times New Roman" w:hAnsi="Times New Roman" w:cs="Symbol" w:hint="default"/>
        <w:b w:val="0"/>
        <w:i w:val="0"/>
        <w:color w:val="auto"/>
        <w:sz w:val="22"/>
        <w:szCs w:val="22"/>
      </w:rPr>
    </w:lvl>
    <w:lvl w:ilvl="1" w:tplc="04050019">
      <w:start w:val="1"/>
      <w:numFmt w:val="lowerLetter"/>
      <w:lvlText w:val="%2."/>
      <w:lvlJc w:val="left"/>
      <w:pPr>
        <w:ind w:left="2634" w:hanging="360"/>
      </w:pPr>
    </w:lvl>
    <w:lvl w:ilvl="2" w:tplc="0405001B" w:tentative="1">
      <w:start w:val="1"/>
      <w:numFmt w:val="lowerRoman"/>
      <w:lvlText w:val="%3."/>
      <w:lvlJc w:val="right"/>
      <w:pPr>
        <w:ind w:left="3354" w:hanging="180"/>
      </w:pPr>
    </w:lvl>
    <w:lvl w:ilvl="3" w:tplc="0405000F" w:tentative="1">
      <w:start w:val="1"/>
      <w:numFmt w:val="decimal"/>
      <w:lvlText w:val="%4."/>
      <w:lvlJc w:val="left"/>
      <w:pPr>
        <w:ind w:left="4074" w:hanging="360"/>
      </w:pPr>
    </w:lvl>
    <w:lvl w:ilvl="4" w:tplc="04050019" w:tentative="1">
      <w:start w:val="1"/>
      <w:numFmt w:val="lowerLetter"/>
      <w:lvlText w:val="%5."/>
      <w:lvlJc w:val="left"/>
      <w:pPr>
        <w:ind w:left="4794" w:hanging="360"/>
      </w:pPr>
    </w:lvl>
    <w:lvl w:ilvl="5" w:tplc="0405001B" w:tentative="1">
      <w:start w:val="1"/>
      <w:numFmt w:val="lowerRoman"/>
      <w:lvlText w:val="%6."/>
      <w:lvlJc w:val="right"/>
      <w:pPr>
        <w:ind w:left="5514" w:hanging="180"/>
      </w:pPr>
    </w:lvl>
    <w:lvl w:ilvl="6" w:tplc="0405000F" w:tentative="1">
      <w:start w:val="1"/>
      <w:numFmt w:val="decimal"/>
      <w:lvlText w:val="%7."/>
      <w:lvlJc w:val="left"/>
      <w:pPr>
        <w:ind w:left="6234" w:hanging="360"/>
      </w:pPr>
    </w:lvl>
    <w:lvl w:ilvl="7" w:tplc="04050019" w:tentative="1">
      <w:start w:val="1"/>
      <w:numFmt w:val="lowerLetter"/>
      <w:lvlText w:val="%8."/>
      <w:lvlJc w:val="left"/>
      <w:pPr>
        <w:ind w:left="6954" w:hanging="360"/>
      </w:pPr>
    </w:lvl>
    <w:lvl w:ilvl="8" w:tplc="0405001B" w:tentative="1">
      <w:start w:val="1"/>
      <w:numFmt w:val="lowerRoman"/>
      <w:lvlText w:val="%9."/>
      <w:lvlJc w:val="right"/>
      <w:pPr>
        <w:ind w:left="7674" w:hanging="180"/>
      </w:pPr>
    </w:lvl>
  </w:abstractNum>
  <w:abstractNum w:abstractNumId="28" w15:restartNumberingAfterBreak="0">
    <w:nsid w:val="25E85C27"/>
    <w:multiLevelType w:val="hybridMultilevel"/>
    <w:tmpl w:val="3BEC3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A38692F"/>
    <w:multiLevelType w:val="hybridMultilevel"/>
    <w:tmpl w:val="DC62485E"/>
    <w:lvl w:ilvl="0" w:tplc="B9C44D0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FE64650"/>
    <w:multiLevelType w:val="hybridMultilevel"/>
    <w:tmpl w:val="2052664E"/>
    <w:lvl w:ilvl="0" w:tplc="FCE80DEA">
      <w:start w:val="1"/>
      <w:numFmt w:val="decimal"/>
      <w:lvlText w:val="%1."/>
      <w:lvlJc w:val="left"/>
      <w:pPr>
        <w:ind w:left="720" w:hanging="360"/>
      </w:pPr>
      <w:rPr>
        <w:i w:val="0"/>
      </w:rPr>
    </w:lvl>
    <w:lvl w:ilvl="1" w:tplc="41003296">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11D756D"/>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230256C"/>
    <w:multiLevelType w:val="hybridMultilevel"/>
    <w:tmpl w:val="BF9431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480F18E3"/>
    <w:multiLevelType w:val="hybridMultilevel"/>
    <w:tmpl w:val="2764952E"/>
    <w:lvl w:ilvl="0" w:tplc="B9C44D04">
      <w:start w:val="3"/>
      <w:numFmt w:val="bullet"/>
      <w:lvlText w:val="-"/>
      <w:lvlJc w:val="left"/>
      <w:pPr>
        <w:ind w:left="76" w:hanging="360"/>
      </w:pPr>
      <w:rPr>
        <w:rFonts w:ascii="Times New Roman" w:eastAsia="Times New Roman" w:hAnsi="Times New Roman" w:cs="Times New Roman"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34" w15:restartNumberingAfterBreak="0">
    <w:nsid w:val="49592D11"/>
    <w:multiLevelType w:val="hybridMultilevel"/>
    <w:tmpl w:val="648CC09E"/>
    <w:lvl w:ilvl="0" w:tplc="3C201D78">
      <w:start w:val="1"/>
      <w:numFmt w:val="lowerLetter"/>
      <w:lvlText w:val="%1)"/>
      <w:lvlJc w:val="left"/>
      <w:pPr>
        <w:ind w:left="1080" w:hanging="360"/>
      </w:pPr>
      <w:rPr>
        <w:rFonts w:ascii="Times New Roman" w:hAnsi="Times New Roman" w:cs="Symbol" w:hint="default"/>
        <w:b w:val="0"/>
        <w:i w:val="0"/>
        <w:color w:val="auto"/>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49C5513A"/>
    <w:multiLevelType w:val="hybridMultilevel"/>
    <w:tmpl w:val="EDD81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3023008"/>
    <w:multiLevelType w:val="hybridMultilevel"/>
    <w:tmpl w:val="BD0C2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C57204"/>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674DB3"/>
    <w:multiLevelType w:val="hybridMultilevel"/>
    <w:tmpl w:val="E51022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E74AF8"/>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2C400E"/>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A7303C"/>
    <w:multiLevelType w:val="hybridMultilevel"/>
    <w:tmpl w:val="6BD2E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A6616E"/>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23856121">
    <w:abstractNumId w:val="0"/>
  </w:num>
  <w:num w:numId="2" w16cid:durableId="1245645958">
    <w:abstractNumId w:val="11"/>
  </w:num>
  <w:num w:numId="3" w16cid:durableId="1878664791">
    <w:abstractNumId w:val="32"/>
  </w:num>
  <w:num w:numId="4" w16cid:durableId="635718412">
    <w:abstractNumId w:val="38"/>
  </w:num>
  <w:num w:numId="5" w16cid:durableId="491602558">
    <w:abstractNumId w:val="30"/>
  </w:num>
  <w:num w:numId="6" w16cid:durableId="713771360">
    <w:abstractNumId w:val="41"/>
  </w:num>
  <w:num w:numId="7" w16cid:durableId="768309888">
    <w:abstractNumId w:val="31"/>
  </w:num>
  <w:num w:numId="8" w16cid:durableId="1702170504">
    <w:abstractNumId w:val="21"/>
  </w:num>
  <w:num w:numId="9" w16cid:durableId="662512119">
    <w:abstractNumId w:val="39"/>
  </w:num>
  <w:num w:numId="10" w16cid:durableId="929194888">
    <w:abstractNumId w:val="35"/>
  </w:num>
  <w:num w:numId="11" w16cid:durableId="1717504401">
    <w:abstractNumId w:val="20"/>
  </w:num>
  <w:num w:numId="12" w16cid:durableId="1392777779">
    <w:abstractNumId w:val="27"/>
  </w:num>
  <w:num w:numId="13" w16cid:durableId="2116049553">
    <w:abstractNumId w:val="34"/>
  </w:num>
  <w:num w:numId="14" w16cid:durableId="467355772">
    <w:abstractNumId w:val="26"/>
  </w:num>
  <w:num w:numId="15" w16cid:durableId="1008101538">
    <w:abstractNumId w:val="25"/>
  </w:num>
  <w:num w:numId="16" w16cid:durableId="1492987458">
    <w:abstractNumId w:val="40"/>
  </w:num>
  <w:num w:numId="17" w16cid:durableId="674574869">
    <w:abstractNumId w:val="42"/>
  </w:num>
  <w:num w:numId="18" w16cid:durableId="1464812510">
    <w:abstractNumId w:val="37"/>
  </w:num>
  <w:num w:numId="19" w16cid:durableId="360980420">
    <w:abstractNumId w:val="33"/>
  </w:num>
  <w:num w:numId="20" w16cid:durableId="1839075313">
    <w:abstractNumId w:val="36"/>
  </w:num>
  <w:num w:numId="21" w16cid:durableId="1185285890">
    <w:abstractNumId w:val="28"/>
  </w:num>
  <w:num w:numId="22" w16cid:durableId="663507170">
    <w:abstractNumId w:val="23"/>
  </w:num>
  <w:num w:numId="23" w16cid:durableId="304286576">
    <w:abstractNumId w:val="2"/>
  </w:num>
  <w:num w:numId="24" w16cid:durableId="1683629359">
    <w:abstractNumId w:val="14"/>
  </w:num>
  <w:num w:numId="25" w16cid:durableId="107548896">
    <w:abstractNumId w:val="1"/>
  </w:num>
  <w:num w:numId="26" w16cid:durableId="1744527015">
    <w:abstractNumId w:val="5"/>
  </w:num>
  <w:num w:numId="27" w16cid:durableId="1875607278">
    <w:abstractNumId w:val="8"/>
  </w:num>
  <w:num w:numId="28" w16cid:durableId="545871324">
    <w:abstractNumId w:val="12"/>
  </w:num>
  <w:num w:numId="29" w16cid:durableId="1420559867">
    <w:abstractNumId w:val="22"/>
  </w:num>
  <w:num w:numId="30" w16cid:durableId="1309625173">
    <w:abstractNumId w:val="29"/>
  </w:num>
  <w:num w:numId="31" w16cid:durableId="2082408556">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98"/>
    <w:rsid w:val="00003B35"/>
    <w:rsid w:val="00004080"/>
    <w:rsid w:val="000055BD"/>
    <w:rsid w:val="000172DD"/>
    <w:rsid w:val="000209AC"/>
    <w:rsid w:val="000214B8"/>
    <w:rsid w:val="00026DC4"/>
    <w:rsid w:val="00027440"/>
    <w:rsid w:val="00030464"/>
    <w:rsid w:val="00033DCA"/>
    <w:rsid w:val="000374C6"/>
    <w:rsid w:val="00040AED"/>
    <w:rsid w:val="00041C27"/>
    <w:rsid w:val="00043028"/>
    <w:rsid w:val="0005177D"/>
    <w:rsid w:val="000642A9"/>
    <w:rsid w:val="0007397E"/>
    <w:rsid w:val="00074727"/>
    <w:rsid w:val="0007550F"/>
    <w:rsid w:val="0007642C"/>
    <w:rsid w:val="000840F8"/>
    <w:rsid w:val="000868C1"/>
    <w:rsid w:val="00086DD6"/>
    <w:rsid w:val="00087C5E"/>
    <w:rsid w:val="00090F66"/>
    <w:rsid w:val="000943FC"/>
    <w:rsid w:val="000A6D7E"/>
    <w:rsid w:val="000A6EB0"/>
    <w:rsid w:val="000B1435"/>
    <w:rsid w:val="000B577A"/>
    <w:rsid w:val="000B6DDD"/>
    <w:rsid w:val="000C3E19"/>
    <w:rsid w:val="000C5B50"/>
    <w:rsid w:val="000D1F05"/>
    <w:rsid w:val="000D2FEF"/>
    <w:rsid w:val="000D5071"/>
    <w:rsid w:val="000D58FD"/>
    <w:rsid w:val="000E19BD"/>
    <w:rsid w:val="000E33F5"/>
    <w:rsid w:val="000E5E8B"/>
    <w:rsid w:val="000E7CD4"/>
    <w:rsid w:val="000F1784"/>
    <w:rsid w:val="000F2124"/>
    <w:rsid w:val="000F3484"/>
    <w:rsid w:val="000F439E"/>
    <w:rsid w:val="001015E7"/>
    <w:rsid w:val="00103249"/>
    <w:rsid w:val="0010435D"/>
    <w:rsid w:val="001147E2"/>
    <w:rsid w:val="0012035D"/>
    <w:rsid w:val="00125A04"/>
    <w:rsid w:val="00127A16"/>
    <w:rsid w:val="00127B5C"/>
    <w:rsid w:val="0013180B"/>
    <w:rsid w:val="00133067"/>
    <w:rsid w:val="001343FA"/>
    <w:rsid w:val="00134A65"/>
    <w:rsid w:val="00140E6D"/>
    <w:rsid w:val="00141634"/>
    <w:rsid w:val="00141922"/>
    <w:rsid w:val="001423F0"/>
    <w:rsid w:val="0014580A"/>
    <w:rsid w:val="00146637"/>
    <w:rsid w:val="00150A9D"/>
    <w:rsid w:val="00154AA3"/>
    <w:rsid w:val="001608F3"/>
    <w:rsid w:val="00162DBA"/>
    <w:rsid w:val="0016457C"/>
    <w:rsid w:val="001648B6"/>
    <w:rsid w:val="00165646"/>
    <w:rsid w:val="00167B18"/>
    <w:rsid w:val="00172242"/>
    <w:rsid w:val="001725C2"/>
    <w:rsid w:val="00173A25"/>
    <w:rsid w:val="00173BC7"/>
    <w:rsid w:val="00175908"/>
    <w:rsid w:val="00177724"/>
    <w:rsid w:val="00180CDB"/>
    <w:rsid w:val="0018396E"/>
    <w:rsid w:val="00190A55"/>
    <w:rsid w:val="00192508"/>
    <w:rsid w:val="001A40E2"/>
    <w:rsid w:val="001A4B2B"/>
    <w:rsid w:val="001A6322"/>
    <w:rsid w:val="001A63F1"/>
    <w:rsid w:val="001A6DFA"/>
    <w:rsid w:val="001C2399"/>
    <w:rsid w:val="001C4E25"/>
    <w:rsid w:val="001C6455"/>
    <w:rsid w:val="001C75FC"/>
    <w:rsid w:val="001D2F35"/>
    <w:rsid w:val="001D370F"/>
    <w:rsid w:val="001D4A6A"/>
    <w:rsid w:val="001D54B4"/>
    <w:rsid w:val="001D6671"/>
    <w:rsid w:val="001E48DD"/>
    <w:rsid w:val="001E712E"/>
    <w:rsid w:val="001F1982"/>
    <w:rsid w:val="001F38CB"/>
    <w:rsid w:val="001F429A"/>
    <w:rsid w:val="001F7E7D"/>
    <w:rsid w:val="002057EB"/>
    <w:rsid w:val="0021222E"/>
    <w:rsid w:val="002159C4"/>
    <w:rsid w:val="002234EC"/>
    <w:rsid w:val="00224D81"/>
    <w:rsid w:val="002263BD"/>
    <w:rsid w:val="002268D8"/>
    <w:rsid w:val="00227E02"/>
    <w:rsid w:val="00230347"/>
    <w:rsid w:val="00234EDD"/>
    <w:rsid w:val="00236456"/>
    <w:rsid w:val="0023675C"/>
    <w:rsid w:val="00240680"/>
    <w:rsid w:val="00240A6B"/>
    <w:rsid w:val="00241362"/>
    <w:rsid w:val="002440B2"/>
    <w:rsid w:val="002442B7"/>
    <w:rsid w:val="00251F1A"/>
    <w:rsid w:val="00253B68"/>
    <w:rsid w:val="00257374"/>
    <w:rsid w:val="00263F0D"/>
    <w:rsid w:val="00264F49"/>
    <w:rsid w:val="002667F0"/>
    <w:rsid w:val="00273077"/>
    <w:rsid w:val="002743F7"/>
    <w:rsid w:val="00281EE1"/>
    <w:rsid w:val="0028267A"/>
    <w:rsid w:val="00283F23"/>
    <w:rsid w:val="0028626F"/>
    <w:rsid w:val="00291678"/>
    <w:rsid w:val="0029232D"/>
    <w:rsid w:val="00293614"/>
    <w:rsid w:val="002953D6"/>
    <w:rsid w:val="002A0854"/>
    <w:rsid w:val="002A16AD"/>
    <w:rsid w:val="002A1B71"/>
    <w:rsid w:val="002A23D2"/>
    <w:rsid w:val="002A6C4C"/>
    <w:rsid w:val="002B248E"/>
    <w:rsid w:val="002B29A8"/>
    <w:rsid w:val="002B77E2"/>
    <w:rsid w:val="002C0981"/>
    <w:rsid w:val="002C0A8D"/>
    <w:rsid w:val="002C0BFC"/>
    <w:rsid w:val="002C173E"/>
    <w:rsid w:val="002C7438"/>
    <w:rsid w:val="002D2B5D"/>
    <w:rsid w:val="002D4DF5"/>
    <w:rsid w:val="002D6746"/>
    <w:rsid w:val="002D78CA"/>
    <w:rsid w:val="002E2825"/>
    <w:rsid w:val="002E6AD1"/>
    <w:rsid w:val="002E6E05"/>
    <w:rsid w:val="002F49DD"/>
    <w:rsid w:val="002F69D5"/>
    <w:rsid w:val="00301218"/>
    <w:rsid w:val="003030FC"/>
    <w:rsid w:val="0030359E"/>
    <w:rsid w:val="0030750D"/>
    <w:rsid w:val="003106CF"/>
    <w:rsid w:val="00310EFF"/>
    <w:rsid w:val="0031420E"/>
    <w:rsid w:val="0031429F"/>
    <w:rsid w:val="00315074"/>
    <w:rsid w:val="00317A90"/>
    <w:rsid w:val="0032505C"/>
    <w:rsid w:val="00325FCC"/>
    <w:rsid w:val="00330250"/>
    <w:rsid w:val="00331390"/>
    <w:rsid w:val="003375C0"/>
    <w:rsid w:val="00341B38"/>
    <w:rsid w:val="00344165"/>
    <w:rsid w:val="00347907"/>
    <w:rsid w:val="00347CA2"/>
    <w:rsid w:val="00354F1C"/>
    <w:rsid w:val="00360039"/>
    <w:rsid w:val="003620C5"/>
    <w:rsid w:val="00372526"/>
    <w:rsid w:val="00372DDF"/>
    <w:rsid w:val="00375836"/>
    <w:rsid w:val="0037586C"/>
    <w:rsid w:val="0038330D"/>
    <w:rsid w:val="00387A6E"/>
    <w:rsid w:val="003940F2"/>
    <w:rsid w:val="00395F31"/>
    <w:rsid w:val="003A4191"/>
    <w:rsid w:val="003B1E01"/>
    <w:rsid w:val="003B6695"/>
    <w:rsid w:val="003B6E46"/>
    <w:rsid w:val="003B7B4B"/>
    <w:rsid w:val="003C44D8"/>
    <w:rsid w:val="003C61D8"/>
    <w:rsid w:val="003C7266"/>
    <w:rsid w:val="003C7CA5"/>
    <w:rsid w:val="003D691C"/>
    <w:rsid w:val="003D72CD"/>
    <w:rsid w:val="003E254E"/>
    <w:rsid w:val="003E77D5"/>
    <w:rsid w:val="003F04B6"/>
    <w:rsid w:val="003F4B29"/>
    <w:rsid w:val="003F6D6A"/>
    <w:rsid w:val="004032B5"/>
    <w:rsid w:val="00403E19"/>
    <w:rsid w:val="00407A7B"/>
    <w:rsid w:val="00410A88"/>
    <w:rsid w:val="00411029"/>
    <w:rsid w:val="0041139D"/>
    <w:rsid w:val="00411EC4"/>
    <w:rsid w:val="004231D8"/>
    <w:rsid w:val="0042388A"/>
    <w:rsid w:val="00435AF5"/>
    <w:rsid w:val="00437013"/>
    <w:rsid w:val="00446812"/>
    <w:rsid w:val="004503B0"/>
    <w:rsid w:val="00454AC2"/>
    <w:rsid w:val="00455266"/>
    <w:rsid w:val="00461582"/>
    <w:rsid w:val="00462879"/>
    <w:rsid w:val="00462F65"/>
    <w:rsid w:val="004705C0"/>
    <w:rsid w:val="004734DE"/>
    <w:rsid w:val="00474858"/>
    <w:rsid w:val="0047719B"/>
    <w:rsid w:val="0047777E"/>
    <w:rsid w:val="00480239"/>
    <w:rsid w:val="00480D86"/>
    <w:rsid w:val="00481601"/>
    <w:rsid w:val="00483B1F"/>
    <w:rsid w:val="00487672"/>
    <w:rsid w:val="0049236D"/>
    <w:rsid w:val="004A102B"/>
    <w:rsid w:val="004A19B4"/>
    <w:rsid w:val="004A1A10"/>
    <w:rsid w:val="004A2C9A"/>
    <w:rsid w:val="004A5D1C"/>
    <w:rsid w:val="004B583F"/>
    <w:rsid w:val="004B6D2D"/>
    <w:rsid w:val="004C2FC2"/>
    <w:rsid w:val="004C433F"/>
    <w:rsid w:val="004C699F"/>
    <w:rsid w:val="004D120F"/>
    <w:rsid w:val="004D6231"/>
    <w:rsid w:val="004E197D"/>
    <w:rsid w:val="004E27BA"/>
    <w:rsid w:val="004F0792"/>
    <w:rsid w:val="004F0A0C"/>
    <w:rsid w:val="004F3BE5"/>
    <w:rsid w:val="004F5A59"/>
    <w:rsid w:val="004F7C72"/>
    <w:rsid w:val="00502231"/>
    <w:rsid w:val="00502615"/>
    <w:rsid w:val="005030DF"/>
    <w:rsid w:val="00503EBE"/>
    <w:rsid w:val="00505626"/>
    <w:rsid w:val="00512330"/>
    <w:rsid w:val="005123AB"/>
    <w:rsid w:val="0051424D"/>
    <w:rsid w:val="0051598A"/>
    <w:rsid w:val="00515ED9"/>
    <w:rsid w:val="00520434"/>
    <w:rsid w:val="00520BAC"/>
    <w:rsid w:val="00520C78"/>
    <w:rsid w:val="00522DAD"/>
    <w:rsid w:val="00523C3A"/>
    <w:rsid w:val="0052464F"/>
    <w:rsid w:val="00531CFB"/>
    <w:rsid w:val="005354D3"/>
    <w:rsid w:val="00537414"/>
    <w:rsid w:val="00541160"/>
    <w:rsid w:val="005420F9"/>
    <w:rsid w:val="00543D43"/>
    <w:rsid w:val="00544432"/>
    <w:rsid w:val="0054785D"/>
    <w:rsid w:val="00552BAD"/>
    <w:rsid w:val="00552E17"/>
    <w:rsid w:val="00556E10"/>
    <w:rsid w:val="00560B19"/>
    <w:rsid w:val="0056225B"/>
    <w:rsid w:val="00577ED5"/>
    <w:rsid w:val="00581438"/>
    <w:rsid w:val="005815D6"/>
    <w:rsid w:val="005818CC"/>
    <w:rsid w:val="0058623D"/>
    <w:rsid w:val="0058655A"/>
    <w:rsid w:val="00596648"/>
    <w:rsid w:val="005A03D1"/>
    <w:rsid w:val="005A6059"/>
    <w:rsid w:val="005A724F"/>
    <w:rsid w:val="005B3195"/>
    <w:rsid w:val="005B33EF"/>
    <w:rsid w:val="005B3A40"/>
    <w:rsid w:val="005B5118"/>
    <w:rsid w:val="005B7770"/>
    <w:rsid w:val="005C30B5"/>
    <w:rsid w:val="005C5735"/>
    <w:rsid w:val="005C6480"/>
    <w:rsid w:val="005C6648"/>
    <w:rsid w:val="005C754A"/>
    <w:rsid w:val="005D4027"/>
    <w:rsid w:val="005E31B1"/>
    <w:rsid w:val="005E4042"/>
    <w:rsid w:val="005E4843"/>
    <w:rsid w:val="005E5618"/>
    <w:rsid w:val="005F0823"/>
    <w:rsid w:val="005F4777"/>
    <w:rsid w:val="005F483B"/>
    <w:rsid w:val="005F7C86"/>
    <w:rsid w:val="0060154C"/>
    <w:rsid w:val="00602DE2"/>
    <w:rsid w:val="00607762"/>
    <w:rsid w:val="00610AFE"/>
    <w:rsid w:val="00614DE4"/>
    <w:rsid w:val="0061560E"/>
    <w:rsid w:val="006210E0"/>
    <w:rsid w:val="00622806"/>
    <w:rsid w:val="00625437"/>
    <w:rsid w:val="00631198"/>
    <w:rsid w:val="00631C30"/>
    <w:rsid w:val="006361ED"/>
    <w:rsid w:val="006411F0"/>
    <w:rsid w:val="00645328"/>
    <w:rsid w:val="00646F16"/>
    <w:rsid w:val="00647B57"/>
    <w:rsid w:val="00651395"/>
    <w:rsid w:val="0065561E"/>
    <w:rsid w:val="00666180"/>
    <w:rsid w:val="0066714A"/>
    <w:rsid w:val="00670564"/>
    <w:rsid w:val="0067120C"/>
    <w:rsid w:val="00673E5B"/>
    <w:rsid w:val="00677C35"/>
    <w:rsid w:val="00684D8C"/>
    <w:rsid w:val="00693670"/>
    <w:rsid w:val="00695F7D"/>
    <w:rsid w:val="00696116"/>
    <w:rsid w:val="0069698D"/>
    <w:rsid w:val="006A10C4"/>
    <w:rsid w:val="006A3202"/>
    <w:rsid w:val="006A5AA6"/>
    <w:rsid w:val="006A5FD4"/>
    <w:rsid w:val="006A7B64"/>
    <w:rsid w:val="006B1D27"/>
    <w:rsid w:val="006B49D7"/>
    <w:rsid w:val="006B64EC"/>
    <w:rsid w:val="006B652C"/>
    <w:rsid w:val="006B7311"/>
    <w:rsid w:val="006B7C20"/>
    <w:rsid w:val="006C1EDF"/>
    <w:rsid w:val="006D310B"/>
    <w:rsid w:val="006D36D5"/>
    <w:rsid w:val="006E3D1A"/>
    <w:rsid w:val="006E510B"/>
    <w:rsid w:val="006F12D4"/>
    <w:rsid w:val="006F1F08"/>
    <w:rsid w:val="006F30F4"/>
    <w:rsid w:val="006F4C19"/>
    <w:rsid w:val="006F660B"/>
    <w:rsid w:val="006F7208"/>
    <w:rsid w:val="00700E30"/>
    <w:rsid w:val="00703CDA"/>
    <w:rsid w:val="0070436F"/>
    <w:rsid w:val="007062CA"/>
    <w:rsid w:val="0071238C"/>
    <w:rsid w:val="00713149"/>
    <w:rsid w:val="007179C5"/>
    <w:rsid w:val="00720AA3"/>
    <w:rsid w:val="00725CD0"/>
    <w:rsid w:val="00727204"/>
    <w:rsid w:val="00730826"/>
    <w:rsid w:val="00730A8E"/>
    <w:rsid w:val="00732971"/>
    <w:rsid w:val="00735E37"/>
    <w:rsid w:val="0073686B"/>
    <w:rsid w:val="00740905"/>
    <w:rsid w:val="00741052"/>
    <w:rsid w:val="007421B0"/>
    <w:rsid w:val="00747B77"/>
    <w:rsid w:val="007520F2"/>
    <w:rsid w:val="0075251B"/>
    <w:rsid w:val="00753F92"/>
    <w:rsid w:val="00754C9B"/>
    <w:rsid w:val="00757855"/>
    <w:rsid w:val="00757EF4"/>
    <w:rsid w:val="00757FD5"/>
    <w:rsid w:val="00761B77"/>
    <w:rsid w:val="007640BA"/>
    <w:rsid w:val="00764321"/>
    <w:rsid w:val="00770489"/>
    <w:rsid w:val="007715FE"/>
    <w:rsid w:val="00771CF5"/>
    <w:rsid w:val="00773DB1"/>
    <w:rsid w:val="007751A9"/>
    <w:rsid w:val="00775F16"/>
    <w:rsid w:val="00776648"/>
    <w:rsid w:val="0078090A"/>
    <w:rsid w:val="0078696B"/>
    <w:rsid w:val="00787871"/>
    <w:rsid w:val="00787E5A"/>
    <w:rsid w:val="00790F32"/>
    <w:rsid w:val="00792B3E"/>
    <w:rsid w:val="0079466C"/>
    <w:rsid w:val="007A0A70"/>
    <w:rsid w:val="007A0F84"/>
    <w:rsid w:val="007A33BA"/>
    <w:rsid w:val="007A3B79"/>
    <w:rsid w:val="007A3CEB"/>
    <w:rsid w:val="007A556E"/>
    <w:rsid w:val="007A6F96"/>
    <w:rsid w:val="007B3CC0"/>
    <w:rsid w:val="007B3DB3"/>
    <w:rsid w:val="007B4742"/>
    <w:rsid w:val="007B7220"/>
    <w:rsid w:val="007B72D0"/>
    <w:rsid w:val="007B72F7"/>
    <w:rsid w:val="007C1397"/>
    <w:rsid w:val="007C5CA8"/>
    <w:rsid w:val="007C5CDF"/>
    <w:rsid w:val="007D31B3"/>
    <w:rsid w:val="007D3C15"/>
    <w:rsid w:val="007D3D51"/>
    <w:rsid w:val="007D6FC8"/>
    <w:rsid w:val="007D7B86"/>
    <w:rsid w:val="007E0EB3"/>
    <w:rsid w:val="007E1673"/>
    <w:rsid w:val="007E3488"/>
    <w:rsid w:val="007E736D"/>
    <w:rsid w:val="007E7B3F"/>
    <w:rsid w:val="007F04DB"/>
    <w:rsid w:val="007F30BA"/>
    <w:rsid w:val="007F3558"/>
    <w:rsid w:val="00802025"/>
    <w:rsid w:val="008023F7"/>
    <w:rsid w:val="008054E1"/>
    <w:rsid w:val="008056A5"/>
    <w:rsid w:val="008065AE"/>
    <w:rsid w:val="00815278"/>
    <w:rsid w:val="0081750C"/>
    <w:rsid w:val="00822F7E"/>
    <w:rsid w:val="00823114"/>
    <w:rsid w:val="008264E9"/>
    <w:rsid w:val="008343E7"/>
    <w:rsid w:val="0083487F"/>
    <w:rsid w:val="0083613C"/>
    <w:rsid w:val="00837F6B"/>
    <w:rsid w:val="008420A8"/>
    <w:rsid w:val="00843EB0"/>
    <w:rsid w:val="008448C0"/>
    <w:rsid w:val="00845985"/>
    <w:rsid w:val="00847BD4"/>
    <w:rsid w:val="00860755"/>
    <w:rsid w:val="00862289"/>
    <w:rsid w:val="0086239B"/>
    <w:rsid w:val="00866C39"/>
    <w:rsid w:val="008675F4"/>
    <w:rsid w:val="0087204D"/>
    <w:rsid w:val="00877083"/>
    <w:rsid w:val="00877D53"/>
    <w:rsid w:val="00883398"/>
    <w:rsid w:val="00890F78"/>
    <w:rsid w:val="00893230"/>
    <w:rsid w:val="00895D6C"/>
    <w:rsid w:val="00897289"/>
    <w:rsid w:val="008A1F28"/>
    <w:rsid w:val="008A7614"/>
    <w:rsid w:val="008B112F"/>
    <w:rsid w:val="008B1478"/>
    <w:rsid w:val="008B1D69"/>
    <w:rsid w:val="008B380D"/>
    <w:rsid w:val="008B3E0C"/>
    <w:rsid w:val="008B3FE5"/>
    <w:rsid w:val="008C2948"/>
    <w:rsid w:val="008D0802"/>
    <w:rsid w:val="008D42FD"/>
    <w:rsid w:val="008D7BC0"/>
    <w:rsid w:val="008D7F4F"/>
    <w:rsid w:val="008F0C54"/>
    <w:rsid w:val="008F0F3B"/>
    <w:rsid w:val="008F6355"/>
    <w:rsid w:val="008F7133"/>
    <w:rsid w:val="008F7355"/>
    <w:rsid w:val="00900A2E"/>
    <w:rsid w:val="009031EB"/>
    <w:rsid w:val="009075CD"/>
    <w:rsid w:val="0092199F"/>
    <w:rsid w:val="00922705"/>
    <w:rsid w:val="00925B78"/>
    <w:rsid w:val="00925DDF"/>
    <w:rsid w:val="0092768E"/>
    <w:rsid w:val="0093217E"/>
    <w:rsid w:val="00940E95"/>
    <w:rsid w:val="009572F4"/>
    <w:rsid w:val="009579CA"/>
    <w:rsid w:val="00957A5B"/>
    <w:rsid w:val="00971677"/>
    <w:rsid w:val="0097291D"/>
    <w:rsid w:val="0097395D"/>
    <w:rsid w:val="00974B02"/>
    <w:rsid w:val="00981100"/>
    <w:rsid w:val="009918E8"/>
    <w:rsid w:val="009947AF"/>
    <w:rsid w:val="00994817"/>
    <w:rsid w:val="009A029A"/>
    <w:rsid w:val="009A0A21"/>
    <w:rsid w:val="009A116F"/>
    <w:rsid w:val="009A431E"/>
    <w:rsid w:val="009A4BB6"/>
    <w:rsid w:val="009B12AE"/>
    <w:rsid w:val="009B183A"/>
    <w:rsid w:val="009B1F22"/>
    <w:rsid w:val="009B2A9A"/>
    <w:rsid w:val="009B5D97"/>
    <w:rsid w:val="009B60DD"/>
    <w:rsid w:val="009C0728"/>
    <w:rsid w:val="009C3F60"/>
    <w:rsid w:val="009C40D8"/>
    <w:rsid w:val="009D2A58"/>
    <w:rsid w:val="009D328C"/>
    <w:rsid w:val="009D40D5"/>
    <w:rsid w:val="009D5F39"/>
    <w:rsid w:val="009E48D6"/>
    <w:rsid w:val="009E4AB3"/>
    <w:rsid w:val="009E58B5"/>
    <w:rsid w:val="009F2B43"/>
    <w:rsid w:val="009F3C46"/>
    <w:rsid w:val="009F6503"/>
    <w:rsid w:val="00A0186F"/>
    <w:rsid w:val="00A033B2"/>
    <w:rsid w:val="00A04ABD"/>
    <w:rsid w:val="00A04CCD"/>
    <w:rsid w:val="00A061A1"/>
    <w:rsid w:val="00A12EFD"/>
    <w:rsid w:val="00A15479"/>
    <w:rsid w:val="00A223E2"/>
    <w:rsid w:val="00A22967"/>
    <w:rsid w:val="00A25914"/>
    <w:rsid w:val="00A27CEE"/>
    <w:rsid w:val="00A34771"/>
    <w:rsid w:val="00A4062C"/>
    <w:rsid w:val="00A464CE"/>
    <w:rsid w:val="00A5143A"/>
    <w:rsid w:val="00A56938"/>
    <w:rsid w:val="00A63B63"/>
    <w:rsid w:val="00A64E25"/>
    <w:rsid w:val="00A65F52"/>
    <w:rsid w:val="00A716C7"/>
    <w:rsid w:val="00A74551"/>
    <w:rsid w:val="00A77D9A"/>
    <w:rsid w:val="00A921BF"/>
    <w:rsid w:val="00A94B18"/>
    <w:rsid w:val="00A9606F"/>
    <w:rsid w:val="00AA1127"/>
    <w:rsid w:val="00AA23CA"/>
    <w:rsid w:val="00AA658E"/>
    <w:rsid w:val="00AA7902"/>
    <w:rsid w:val="00AB2247"/>
    <w:rsid w:val="00AB24EA"/>
    <w:rsid w:val="00AB60B1"/>
    <w:rsid w:val="00AC35D0"/>
    <w:rsid w:val="00AD1951"/>
    <w:rsid w:val="00AD6852"/>
    <w:rsid w:val="00AD68DF"/>
    <w:rsid w:val="00AE0FE5"/>
    <w:rsid w:val="00AF0A11"/>
    <w:rsid w:val="00AF0C57"/>
    <w:rsid w:val="00AF346F"/>
    <w:rsid w:val="00AF46CC"/>
    <w:rsid w:val="00AF7900"/>
    <w:rsid w:val="00B0160D"/>
    <w:rsid w:val="00B02B21"/>
    <w:rsid w:val="00B02E16"/>
    <w:rsid w:val="00B04F48"/>
    <w:rsid w:val="00B07005"/>
    <w:rsid w:val="00B1384F"/>
    <w:rsid w:val="00B16A3F"/>
    <w:rsid w:val="00B16EA8"/>
    <w:rsid w:val="00B22607"/>
    <w:rsid w:val="00B26EAD"/>
    <w:rsid w:val="00B3080E"/>
    <w:rsid w:val="00B36174"/>
    <w:rsid w:val="00B40BBC"/>
    <w:rsid w:val="00B40C36"/>
    <w:rsid w:val="00B41D6D"/>
    <w:rsid w:val="00B41E43"/>
    <w:rsid w:val="00B433EB"/>
    <w:rsid w:val="00B43F3B"/>
    <w:rsid w:val="00B44A86"/>
    <w:rsid w:val="00B47D2D"/>
    <w:rsid w:val="00B53DC0"/>
    <w:rsid w:val="00B541D8"/>
    <w:rsid w:val="00B55564"/>
    <w:rsid w:val="00B56306"/>
    <w:rsid w:val="00B631A3"/>
    <w:rsid w:val="00B64875"/>
    <w:rsid w:val="00B853D6"/>
    <w:rsid w:val="00B87364"/>
    <w:rsid w:val="00B90596"/>
    <w:rsid w:val="00B914A9"/>
    <w:rsid w:val="00B9346F"/>
    <w:rsid w:val="00B94F44"/>
    <w:rsid w:val="00B95361"/>
    <w:rsid w:val="00BA3263"/>
    <w:rsid w:val="00BA3AC1"/>
    <w:rsid w:val="00BA4759"/>
    <w:rsid w:val="00BA5CA9"/>
    <w:rsid w:val="00BA69CF"/>
    <w:rsid w:val="00BB0BA9"/>
    <w:rsid w:val="00BB3B00"/>
    <w:rsid w:val="00BB5233"/>
    <w:rsid w:val="00BB534B"/>
    <w:rsid w:val="00BB58CF"/>
    <w:rsid w:val="00BC221C"/>
    <w:rsid w:val="00BC4086"/>
    <w:rsid w:val="00BC7E85"/>
    <w:rsid w:val="00BD1CCC"/>
    <w:rsid w:val="00BD6904"/>
    <w:rsid w:val="00BD7897"/>
    <w:rsid w:val="00BE1D7C"/>
    <w:rsid w:val="00BE2197"/>
    <w:rsid w:val="00BE2DA4"/>
    <w:rsid w:val="00BE3636"/>
    <w:rsid w:val="00BE4456"/>
    <w:rsid w:val="00BE6807"/>
    <w:rsid w:val="00BE7E88"/>
    <w:rsid w:val="00BF2C3F"/>
    <w:rsid w:val="00BF30A3"/>
    <w:rsid w:val="00BF472E"/>
    <w:rsid w:val="00BF665B"/>
    <w:rsid w:val="00BF70ED"/>
    <w:rsid w:val="00C02878"/>
    <w:rsid w:val="00C10576"/>
    <w:rsid w:val="00C14350"/>
    <w:rsid w:val="00C1620F"/>
    <w:rsid w:val="00C22115"/>
    <w:rsid w:val="00C23D84"/>
    <w:rsid w:val="00C24664"/>
    <w:rsid w:val="00C246E7"/>
    <w:rsid w:val="00C2487A"/>
    <w:rsid w:val="00C262F7"/>
    <w:rsid w:val="00C26D73"/>
    <w:rsid w:val="00C3798B"/>
    <w:rsid w:val="00C5146C"/>
    <w:rsid w:val="00C514F8"/>
    <w:rsid w:val="00C529C5"/>
    <w:rsid w:val="00C529D5"/>
    <w:rsid w:val="00C54A1D"/>
    <w:rsid w:val="00C6394F"/>
    <w:rsid w:val="00C64888"/>
    <w:rsid w:val="00C7263F"/>
    <w:rsid w:val="00C72BF4"/>
    <w:rsid w:val="00C74455"/>
    <w:rsid w:val="00C745B8"/>
    <w:rsid w:val="00C76CEE"/>
    <w:rsid w:val="00C84C0B"/>
    <w:rsid w:val="00C879E0"/>
    <w:rsid w:val="00C9302A"/>
    <w:rsid w:val="00C94293"/>
    <w:rsid w:val="00C954B8"/>
    <w:rsid w:val="00C963D7"/>
    <w:rsid w:val="00CA06B6"/>
    <w:rsid w:val="00CA08E1"/>
    <w:rsid w:val="00CA37E5"/>
    <w:rsid w:val="00CA3A54"/>
    <w:rsid w:val="00CA3B91"/>
    <w:rsid w:val="00CA6CE4"/>
    <w:rsid w:val="00CB3F5F"/>
    <w:rsid w:val="00CB59BC"/>
    <w:rsid w:val="00CB6F73"/>
    <w:rsid w:val="00CC0ACD"/>
    <w:rsid w:val="00CC1EAF"/>
    <w:rsid w:val="00CC4E18"/>
    <w:rsid w:val="00CD2A02"/>
    <w:rsid w:val="00CD6248"/>
    <w:rsid w:val="00CE0024"/>
    <w:rsid w:val="00CE43FD"/>
    <w:rsid w:val="00CE6650"/>
    <w:rsid w:val="00CE6AD3"/>
    <w:rsid w:val="00CE703C"/>
    <w:rsid w:val="00CF32DC"/>
    <w:rsid w:val="00CF4039"/>
    <w:rsid w:val="00CF4378"/>
    <w:rsid w:val="00CF5043"/>
    <w:rsid w:val="00D00A49"/>
    <w:rsid w:val="00D01187"/>
    <w:rsid w:val="00D0229D"/>
    <w:rsid w:val="00D044BC"/>
    <w:rsid w:val="00D04DC2"/>
    <w:rsid w:val="00D065D3"/>
    <w:rsid w:val="00D10419"/>
    <w:rsid w:val="00D1144A"/>
    <w:rsid w:val="00D131D4"/>
    <w:rsid w:val="00D16098"/>
    <w:rsid w:val="00D2237F"/>
    <w:rsid w:val="00D2447E"/>
    <w:rsid w:val="00D255D6"/>
    <w:rsid w:val="00D261B3"/>
    <w:rsid w:val="00D353D9"/>
    <w:rsid w:val="00D373C0"/>
    <w:rsid w:val="00D37798"/>
    <w:rsid w:val="00D37987"/>
    <w:rsid w:val="00D52C69"/>
    <w:rsid w:val="00D5405C"/>
    <w:rsid w:val="00D55625"/>
    <w:rsid w:val="00D6215F"/>
    <w:rsid w:val="00D624E8"/>
    <w:rsid w:val="00D74335"/>
    <w:rsid w:val="00D81FE6"/>
    <w:rsid w:val="00D92668"/>
    <w:rsid w:val="00D94B6E"/>
    <w:rsid w:val="00D97EA1"/>
    <w:rsid w:val="00DA4E01"/>
    <w:rsid w:val="00DA50A6"/>
    <w:rsid w:val="00DA64A1"/>
    <w:rsid w:val="00DA6E4E"/>
    <w:rsid w:val="00DA6F4E"/>
    <w:rsid w:val="00DB0698"/>
    <w:rsid w:val="00DB5EA5"/>
    <w:rsid w:val="00DB6098"/>
    <w:rsid w:val="00DB7174"/>
    <w:rsid w:val="00DC0C48"/>
    <w:rsid w:val="00DC0F52"/>
    <w:rsid w:val="00DC149F"/>
    <w:rsid w:val="00DC25B2"/>
    <w:rsid w:val="00DC348C"/>
    <w:rsid w:val="00DC34B3"/>
    <w:rsid w:val="00DC77B5"/>
    <w:rsid w:val="00DD37F5"/>
    <w:rsid w:val="00DD3D32"/>
    <w:rsid w:val="00DD46A4"/>
    <w:rsid w:val="00DD4A00"/>
    <w:rsid w:val="00DD6142"/>
    <w:rsid w:val="00DD64C2"/>
    <w:rsid w:val="00DE246D"/>
    <w:rsid w:val="00DE3B26"/>
    <w:rsid w:val="00DE59DE"/>
    <w:rsid w:val="00DE7974"/>
    <w:rsid w:val="00DF70E0"/>
    <w:rsid w:val="00E01FE1"/>
    <w:rsid w:val="00E062FC"/>
    <w:rsid w:val="00E113CE"/>
    <w:rsid w:val="00E11D44"/>
    <w:rsid w:val="00E120CC"/>
    <w:rsid w:val="00E141C3"/>
    <w:rsid w:val="00E16D0E"/>
    <w:rsid w:val="00E16F7D"/>
    <w:rsid w:val="00E17066"/>
    <w:rsid w:val="00E223EC"/>
    <w:rsid w:val="00E24E6E"/>
    <w:rsid w:val="00E26987"/>
    <w:rsid w:val="00E35D2B"/>
    <w:rsid w:val="00E361D2"/>
    <w:rsid w:val="00E434AB"/>
    <w:rsid w:val="00E44B33"/>
    <w:rsid w:val="00E46A21"/>
    <w:rsid w:val="00E52A99"/>
    <w:rsid w:val="00E52B37"/>
    <w:rsid w:val="00E53A99"/>
    <w:rsid w:val="00E53BA1"/>
    <w:rsid w:val="00E56F6F"/>
    <w:rsid w:val="00E63670"/>
    <w:rsid w:val="00E6571B"/>
    <w:rsid w:val="00E67B51"/>
    <w:rsid w:val="00E67DF0"/>
    <w:rsid w:val="00E70026"/>
    <w:rsid w:val="00E733B4"/>
    <w:rsid w:val="00E74E6D"/>
    <w:rsid w:val="00E75BD3"/>
    <w:rsid w:val="00E75C38"/>
    <w:rsid w:val="00E90682"/>
    <w:rsid w:val="00E93B3A"/>
    <w:rsid w:val="00E93D8D"/>
    <w:rsid w:val="00EA17CE"/>
    <w:rsid w:val="00EA1AB4"/>
    <w:rsid w:val="00EA3186"/>
    <w:rsid w:val="00EA430A"/>
    <w:rsid w:val="00EB2726"/>
    <w:rsid w:val="00EB6B0D"/>
    <w:rsid w:val="00EB7C41"/>
    <w:rsid w:val="00EC098B"/>
    <w:rsid w:val="00EC43A6"/>
    <w:rsid w:val="00EC61BA"/>
    <w:rsid w:val="00ED0C6C"/>
    <w:rsid w:val="00ED2730"/>
    <w:rsid w:val="00ED2987"/>
    <w:rsid w:val="00ED30D5"/>
    <w:rsid w:val="00EE02E8"/>
    <w:rsid w:val="00EE1F1B"/>
    <w:rsid w:val="00EE3BB6"/>
    <w:rsid w:val="00EF2BD1"/>
    <w:rsid w:val="00EF4AD3"/>
    <w:rsid w:val="00EF5181"/>
    <w:rsid w:val="00EF5A3E"/>
    <w:rsid w:val="00EF70E1"/>
    <w:rsid w:val="00F0129B"/>
    <w:rsid w:val="00F014F2"/>
    <w:rsid w:val="00F060FF"/>
    <w:rsid w:val="00F07B19"/>
    <w:rsid w:val="00F07CB6"/>
    <w:rsid w:val="00F11235"/>
    <w:rsid w:val="00F21CE0"/>
    <w:rsid w:val="00F232D8"/>
    <w:rsid w:val="00F2559D"/>
    <w:rsid w:val="00F2669B"/>
    <w:rsid w:val="00F269CE"/>
    <w:rsid w:val="00F306D0"/>
    <w:rsid w:val="00F31205"/>
    <w:rsid w:val="00F3132A"/>
    <w:rsid w:val="00F35797"/>
    <w:rsid w:val="00F45252"/>
    <w:rsid w:val="00F457C5"/>
    <w:rsid w:val="00F460B2"/>
    <w:rsid w:val="00F46574"/>
    <w:rsid w:val="00F5456C"/>
    <w:rsid w:val="00F567C3"/>
    <w:rsid w:val="00F60223"/>
    <w:rsid w:val="00F60AB7"/>
    <w:rsid w:val="00F62790"/>
    <w:rsid w:val="00F63739"/>
    <w:rsid w:val="00F70F09"/>
    <w:rsid w:val="00F70F34"/>
    <w:rsid w:val="00F74C17"/>
    <w:rsid w:val="00F7565F"/>
    <w:rsid w:val="00F758E8"/>
    <w:rsid w:val="00F75F74"/>
    <w:rsid w:val="00F77D23"/>
    <w:rsid w:val="00F843F8"/>
    <w:rsid w:val="00F85CAB"/>
    <w:rsid w:val="00F867CE"/>
    <w:rsid w:val="00F9576C"/>
    <w:rsid w:val="00FB2E56"/>
    <w:rsid w:val="00FB6077"/>
    <w:rsid w:val="00FC2D41"/>
    <w:rsid w:val="00FC4A3E"/>
    <w:rsid w:val="00FC4E66"/>
    <w:rsid w:val="00FC5EA8"/>
    <w:rsid w:val="00FD3D64"/>
    <w:rsid w:val="00FE0EDB"/>
    <w:rsid w:val="00FE2031"/>
    <w:rsid w:val="00FE41B9"/>
    <w:rsid w:val="00FE5E8B"/>
    <w:rsid w:val="00FE759D"/>
    <w:rsid w:val="00FF44C6"/>
    <w:rsid w:val="00FF7188"/>
    <w:rsid w:val="00FF77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EC5A"/>
  <w15:docId w15:val="{83EED5D0-6F42-460B-8938-7631DCB9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0698"/>
    <w:rPr>
      <w:rFonts w:ascii="Times New Roman" w:eastAsia="Times New Roman" w:hAnsi="Times New Roman" w:cs="Symbol"/>
      <w:sz w:val="22"/>
      <w:szCs w:val="22"/>
    </w:rPr>
  </w:style>
  <w:style w:type="paragraph" w:styleId="Nadpis1">
    <w:name w:val="heading 1"/>
    <w:basedOn w:val="Normln"/>
    <w:next w:val="Normln"/>
    <w:link w:val="Nadpis1Char"/>
    <w:qFormat/>
    <w:rsid w:val="00DB0698"/>
    <w:pPr>
      <w:keepNext/>
      <w:numPr>
        <w:numId w:val="1"/>
      </w:numPr>
      <w:spacing w:before="240" w:after="60"/>
      <w:outlineLvl w:val="0"/>
    </w:pPr>
    <w:rPr>
      <w:rFonts w:ascii="Cambria" w:hAnsi="Cambria" w:cs="Cambria"/>
      <w:b/>
      <w:bCs/>
      <w:kern w:val="1"/>
      <w:sz w:val="32"/>
      <w:szCs w:val="32"/>
      <w:lang w:val="x-none"/>
    </w:rPr>
  </w:style>
  <w:style w:type="paragraph" w:styleId="Nadpis2">
    <w:name w:val="heading 2"/>
    <w:basedOn w:val="Normln"/>
    <w:next w:val="Normln"/>
    <w:link w:val="Nadpis2Char"/>
    <w:uiPriority w:val="9"/>
    <w:unhideWhenUsed/>
    <w:qFormat/>
    <w:rsid w:val="00F60AB7"/>
    <w:pPr>
      <w:keepNext/>
      <w:spacing w:before="240" w:after="120"/>
      <w:jc w:val="center"/>
      <w:outlineLvl w:val="1"/>
    </w:pPr>
    <w:rPr>
      <w:rFonts w:cs="Times New Roman"/>
      <w:b/>
      <w:bCs/>
      <w:iCs/>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DB0698"/>
    <w:rPr>
      <w:rFonts w:ascii="Cambria" w:eastAsia="Times New Roman" w:hAnsi="Cambria" w:cs="Cambria"/>
      <w:b/>
      <w:bCs/>
      <w:kern w:val="1"/>
      <w:sz w:val="32"/>
      <w:szCs w:val="32"/>
      <w:lang w:val="x-none"/>
    </w:rPr>
  </w:style>
  <w:style w:type="character" w:styleId="Hypertextovodkaz">
    <w:name w:val="Hyperlink"/>
    <w:rsid w:val="00DB0698"/>
    <w:rPr>
      <w:color w:val="0000FF"/>
      <w:u w:val="single"/>
    </w:rPr>
  </w:style>
  <w:style w:type="paragraph" w:customStyle="1" w:styleId="Nadpis">
    <w:name w:val="Nadpis"/>
    <w:basedOn w:val="Normln"/>
    <w:next w:val="Zkladntext"/>
    <w:rsid w:val="00DB0698"/>
    <w:pPr>
      <w:jc w:val="center"/>
    </w:pPr>
    <w:rPr>
      <w:rFonts w:ascii="CG Times" w:hAnsi="CG Times" w:cs="CG Times"/>
      <w:sz w:val="24"/>
      <w:lang w:val="en-GB"/>
    </w:rPr>
  </w:style>
  <w:style w:type="paragraph" w:styleId="Zkladntext">
    <w:name w:val="Body Text"/>
    <w:basedOn w:val="Normln"/>
    <w:link w:val="ZkladntextChar"/>
    <w:rsid w:val="00DB0698"/>
    <w:pPr>
      <w:jc w:val="both"/>
    </w:pPr>
  </w:style>
  <w:style w:type="character" w:customStyle="1" w:styleId="ZkladntextChar">
    <w:name w:val="Základní text Char"/>
    <w:link w:val="Zkladntext"/>
    <w:rsid w:val="00DB0698"/>
    <w:rPr>
      <w:rFonts w:ascii="Times New Roman" w:eastAsia="Times New Roman" w:hAnsi="Times New Roman" w:cs="Symbol"/>
      <w:lang w:eastAsia="cs-CZ"/>
    </w:rPr>
  </w:style>
  <w:style w:type="paragraph" w:customStyle="1" w:styleId="Standardnte">
    <w:name w:val="Standardní te"/>
    <w:rsid w:val="00DB0698"/>
    <w:pPr>
      <w:suppressAutoHyphens/>
    </w:pPr>
    <w:rPr>
      <w:rFonts w:ascii="Times New Roman" w:eastAsia="Times New Roman" w:hAnsi="Times New Roman" w:cs="Symbol"/>
      <w:color w:val="000000"/>
      <w:sz w:val="24"/>
      <w:szCs w:val="22"/>
      <w:lang w:eastAsia="ar-SA"/>
    </w:rPr>
  </w:style>
  <w:style w:type="paragraph" w:styleId="Zpat">
    <w:name w:val="footer"/>
    <w:basedOn w:val="Normln"/>
    <w:link w:val="ZpatChar"/>
    <w:rsid w:val="00DB0698"/>
    <w:pPr>
      <w:tabs>
        <w:tab w:val="center" w:pos="4536"/>
        <w:tab w:val="right" w:pos="9072"/>
      </w:tabs>
    </w:pPr>
  </w:style>
  <w:style w:type="character" w:customStyle="1" w:styleId="ZpatChar">
    <w:name w:val="Zápatí Char"/>
    <w:link w:val="Zpat"/>
    <w:rsid w:val="00DB0698"/>
    <w:rPr>
      <w:rFonts w:ascii="Times New Roman" w:eastAsia="Times New Roman" w:hAnsi="Times New Roman" w:cs="Symbol"/>
      <w:lang w:eastAsia="cs-CZ"/>
    </w:rPr>
  </w:style>
  <w:style w:type="paragraph" w:styleId="Zhlav">
    <w:name w:val="header"/>
    <w:basedOn w:val="Normln"/>
    <w:link w:val="ZhlavChar"/>
    <w:rsid w:val="00DB0698"/>
    <w:pPr>
      <w:tabs>
        <w:tab w:val="center" w:pos="4536"/>
        <w:tab w:val="right" w:pos="9072"/>
      </w:tabs>
    </w:pPr>
  </w:style>
  <w:style w:type="character" w:customStyle="1" w:styleId="ZhlavChar">
    <w:name w:val="Záhlaví Char"/>
    <w:link w:val="Zhlav"/>
    <w:rsid w:val="00DB0698"/>
    <w:rPr>
      <w:rFonts w:ascii="Times New Roman" w:eastAsia="Times New Roman" w:hAnsi="Times New Roman" w:cs="Symbol"/>
      <w:lang w:eastAsia="cs-CZ"/>
    </w:rPr>
  </w:style>
  <w:style w:type="paragraph" w:customStyle="1" w:styleId="Zkladntextodsazen21">
    <w:name w:val="Základní text odsazený 21"/>
    <w:basedOn w:val="Normln"/>
    <w:rsid w:val="00DB0698"/>
    <w:pPr>
      <w:spacing w:after="120" w:line="480" w:lineRule="auto"/>
      <w:ind w:left="283"/>
    </w:pPr>
  </w:style>
  <w:style w:type="paragraph" w:customStyle="1" w:styleId="Bezmezer1">
    <w:name w:val="Bez mezer1"/>
    <w:rsid w:val="00DB0698"/>
    <w:pPr>
      <w:suppressAutoHyphens/>
      <w:spacing w:line="100" w:lineRule="atLeast"/>
    </w:pPr>
    <w:rPr>
      <w:rFonts w:eastAsia="Times New Roman" w:cs="Calibri"/>
      <w:sz w:val="22"/>
      <w:szCs w:val="22"/>
      <w:lang w:eastAsia="ar-SA"/>
    </w:rPr>
  </w:style>
  <w:style w:type="paragraph" w:styleId="Odstavecseseznamem">
    <w:name w:val="List Paragraph"/>
    <w:basedOn w:val="Normln"/>
    <w:link w:val="OdstavecseseznamemChar"/>
    <w:qFormat/>
    <w:rsid w:val="00DB0698"/>
    <w:pPr>
      <w:ind w:left="720"/>
      <w:contextualSpacing/>
    </w:pPr>
  </w:style>
  <w:style w:type="paragraph" w:styleId="Textbubliny">
    <w:name w:val="Balloon Text"/>
    <w:basedOn w:val="Normln"/>
    <w:link w:val="TextbublinyChar"/>
    <w:uiPriority w:val="99"/>
    <w:semiHidden/>
    <w:unhideWhenUsed/>
    <w:rsid w:val="009031EB"/>
    <w:rPr>
      <w:rFonts w:ascii="Segoe UI" w:hAnsi="Segoe UI" w:cs="Segoe UI"/>
      <w:sz w:val="18"/>
      <w:szCs w:val="18"/>
    </w:rPr>
  </w:style>
  <w:style w:type="character" w:customStyle="1" w:styleId="TextbublinyChar">
    <w:name w:val="Text bubliny Char"/>
    <w:link w:val="Textbubliny"/>
    <w:uiPriority w:val="99"/>
    <w:semiHidden/>
    <w:rsid w:val="009031EB"/>
    <w:rPr>
      <w:rFonts w:ascii="Segoe UI" w:eastAsia="Times New Roman" w:hAnsi="Segoe UI" w:cs="Segoe UI"/>
      <w:sz w:val="18"/>
      <w:szCs w:val="18"/>
    </w:rPr>
  </w:style>
  <w:style w:type="paragraph" w:styleId="Zkladntext2">
    <w:name w:val="Body Text 2"/>
    <w:basedOn w:val="Normln"/>
    <w:link w:val="Zkladntext2Char"/>
    <w:uiPriority w:val="99"/>
    <w:unhideWhenUsed/>
    <w:rsid w:val="001D54B4"/>
    <w:pPr>
      <w:spacing w:after="120" w:line="480" w:lineRule="auto"/>
    </w:pPr>
  </w:style>
  <w:style w:type="character" w:customStyle="1" w:styleId="Zkladntext2Char">
    <w:name w:val="Základní text 2 Char"/>
    <w:link w:val="Zkladntext2"/>
    <w:uiPriority w:val="99"/>
    <w:rsid w:val="001D54B4"/>
    <w:rPr>
      <w:rFonts w:ascii="Times New Roman" w:eastAsia="Times New Roman" w:hAnsi="Times New Roman" w:cs="Symbol"/>
      <w:sz w:val="22"/>
      <w:szCs w:val="22"/>
    </w:rPr>
  </w:style>
  <w:style w:type="character" w:styleId="Odkaznakoment">
    <w:name w:val="annotation reference"/>
    <w:uiPriority w:val="99"/>
    <w:semiHidden/>
    <w:unhideWhenUsed/>
    <w:rsid w:val="00D044BC"/>
    <w:rPr>
      <w:sz w:val="16"/>
      <w:szCs w:val="16"/>
    </w:rPr>
  </w:style>
  <w:style w:type="paragraph" w:styleId="Textkomente">
    <w:name w:val="annotation text"/>
    <w:basedOn w:val="Normln"/>
    <w:link w:val="TextkomenteChar"/>
    <w:uiPriority w:val="99"/>
    <w:unhideWhenUsed/>
    <w:rsid w:val="00D044BC"/>
    <w:rPr>
      <w:sz w:val="20"/>
      <w:szCs w:val="20"/>
    </w:rPr>
  </w:style>
  <w:style w:type="character" w:customStyle="1" w:styleId="TextkomenteChar">
    <w:name w:val="Text komentáře Char"/>
    <w:link w:val="Textkomente"/>
    <w:uiPriority w:val="99"/>
    <w:rsid w:val="00D044BC"/>
    <w:rPr>
      <w:rFonts w:ascii="Times New Roman" w:eastAsia="Times New Roman" w:hAnsi="Times New Roman" w:cs="Symbol"/>
    </w:rPr>
  </w:style>
  <w:style w:type="paragraph" w:styleId="Pedmtkomente">
    <w:name w:val="annotation subject"/>
    <w:basedOn w:val="Textkomente"/>
    <w:next w:val="Textkomente"/>
    <w:link w:val="PedmtkomenteChar"/>
    <w:uiPriority w:val="99"/>
    <w:semiHidden/>
    <w:unhideWhenUsed/>
    <w:rsid w:val="00D044BC"/>
    <w:rPr>
      <w:b/>
      <w:bCs/>
    </w:rPr>
  </w:style>
  <w:style w:type="character" w:customStyle="1" w:styleId="PedmtkomenteChar">
    <w:name w:val="Předmět komentáře Char"/>
    <w:link w:val="Pedmtkomente"/>
    <w:uiPriority w:val="99"/>
    <w:semiHidden/>
    <w:rsid w:val="00D044BC"/>
    <w:rPr>
      <w:rFonts w:ascii="Times New Roman" w:eastAsia="Times New Roman" w:hAnsi="Times New Roman" w:cs="Symbol"/>
      <w:b/>
      <w:bCs/>
    </w:rPr>
  </w:style>
  <w:style w:type="character" w:styleId="Zstupntext">
    <w:name w:val="Placeholder Text"/>
    <w:uiPriority w:val="99"/>
    <w:semiHidden/>
    <w:rsid w:val="00EF70E1"/>
    <w:rPr>
      <w:color w:val="808080"/>
    </w:rPr>
  </w:style>
  <w:style w:type="paragraph" w:customStyle="1" w:styleId="BodyText21">
    <w:name w:val="Body Text 21"/>
    <w:basedOn w:val="Normln"/>
    <w:rsid w:val="00D81FE6"/>
    <w:pPr>
      <w:widowControl w:val="0"/>
    </w:pPr>
    <w:rPr>
      <w:rFonts w:cs="Times New Roman"/>
      <w:sz w:val="24"/>
      <w:szCs w:val="20"/>
    </w:rPr>
  </w:style>
  <w:style w:type="paragraph" w:styleId="Revize">
    <w:name w:val="Revision"/>
    <w:hidden/>
    <w:uiPriority w:val="99"/>
    <w:semiHidden/>
    <w:rsid w:val="00DE3B26"/>
    <w:rPr>
      <w:rFonts w:ascii="Times New Roman" w:eastAsia="Times New Roman" w:hAnsi="Times New Roman" w:cs="Symbol"/>
      <w:sz w:val="22"/>
      <w:szCs w:val="22"/>
    </w:rPr>
  </w:style>
  <w:style w:type="table" w:styleId="Mkatabulky">
    <w:name w:val="Table Grid"/>
    <w:basedOn w:val="Normlntabulka"/>
    <w:uiPriority w:val="39"/>
    <w:rsid w:val="00696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60AB7"/>
    <w:rPr>
      <w:rFonts w:ascii="Times New Roman" w:eastAsia="Times New Roman" w:hAnsi="Times New Roman" w:cs="Times New Roman"/>
      <w:b/>
      <w:bCs/>
      <w:iCs/>
      <w:sz w:val="22"/>
      <w:szCs w:val="28"/>
      <w:u w:val="single"/>
    </w:rPr>
  </w:style>
  <w:style w:type="paragraph" w:customStyle="1" w:styleId="Default">
    <w:name w:val="Default"/>
    <w:rsid w:val="006D310B"/>
    <w:pPr>
      <w:autoSpaceDE w:val="0"/>
      <w:autoSpaceDN w:val="0"/>
      <w:adjustRightInd w:val="0"/>
    </w:pPr>
    <w:rPr>
      <w:rFonts w:cs="Calibri"/>
      <w:color w:val="000000"/>
      <w:sz w:val="24"/>
      <w:szCs w:val="24"/>
    </w:rPr>
  </w:style>
  <w:style w:type="character" w:customStyle="1" w:styleId="OdstavecseseznamemChar">
    <w:name w:val="Odstavec se seznamem Char"/>
    <w:link w:val="Odstavecseseznamem"/>
    <w:locked/>
    <w:rsid w:val="00730826"/>
    <w:rPr>
      <w:rFonts w:ascii="Times New Roman" w:eastAsia="Times New Roman" w:hAnsi="Times New Roman" w:cs="Symbol"/>
      <w:sz w:val="22"/>
      <w:szCs w:val="22"/>
    </w:rPr>
  </w:style>
  <w:style w:type="character" w:styleId="Siln">
    <w:name w:val="Strong"/>
    <w:uiPriority w:val="22"/>
    <w:qFormat/>
    <w:rsid w:val="006C1EDF"/>
    <w:rPr>
      <w:b/>
      <w:bCs/>
    </w:rPr>
  </w:style>
  <w:style w:type="character" w:styleId="Sledovanodkaz">
    <w:name w:val="FollowedHyperlink"/>
    <w:uiPriority w:val="99"/>
    <w:semiHidden/>
    <w:unhideWhenUsed/>
    <w:rsid w:val="009E4AB3"/>
    <w:rPr>
      <w:color w:val="954F72"/>
      <w:u w:val="single"/>
    </w:rPr>
  </w:style>
  <w:style w:type="character" w:customStyle="1" w:styleId="Nevyeenzmnka1">
    <w:name w:val="Nevyřešená zmínka1"/>
    <w:uiPriority w:val="99"/>
    <w:semiHidden/>
    <w:unhideWhenUsed/>
    <w:rsid w:val="004F5A59"/>
    <w:rPr>
      <w:color w:val="605E5C"/>
      <w:shd w:val="clear" w:color="auto" w:fill="E1DFDD"/>
    </w:rPr>
  </w:style>
  <w:style w:type="character" w:customStyle="1" w:styleId="Nevyeenzmnka2">
    <w:name w:val="Nevyřešená zmínka2"/>
    <w:basedOn w:val="Standardnpsmoodstavce"/>
    <w:uiPriority w:val="99"/>
    <w:semiHidden/>
    <w:unhideWhenUsed/>
    <w:rsid w:val="00A77D9A"/>
    <w:rPr>
      <w:color w:val="605E5C"/>
      <w:shd w:val="clear" w:color="auto" w:fill="E1DFDD"/>
    </w:rPr>
  </w:style>
  <w:style w:type="character" w:customStyle="1" w:styleId="WW8Num3z0">
    <w:name w:val="WW8Num3z0"/>
    <w:rsid w:val="00E361D2"/>
    <w:rPr>
      <w:rFonts w:ascii="Times New Roman" w:hAnsi="Times New Roman" w:cs="Symbol" w:hint="default"/>
      <w:b w:val="0"/>
      <w:i w:val="0"/>
      <w:color w:val="auto"/>
      <w:sz w:val="22"/>
      <w:szCs w:val="22"/>
    </w:rPr>
  </w:style>
  <w:style w:type="paragraph" w:customStyle="1" w:styleId="Zkladntext21">
    <w:name w:val="Základní text 21"/>
    <w:basedOn w:val="Normln"/>
    <w:rsid w:val="00E361D2"/>
    <w:pPr>
      <w:suppressAutoHyphens/>
      <w:spacing w:after="120" w:line="480" w:lineRule="auto"/>
    </w:pPr>
    <w:rPr>
      <w:lang w:eastAsia="zh-CN"/>
    </w:rPr>
  </w:style>
  <w:style w:type="character" w:styleId="Nevyeenzmnka">
    <w:name w:val="Unresolved Mention"/>
    <w:basedOn w:val="Standardnpsmoodstavce"/>
    <w:uiPriority w:val="99"/>
    <w:semiHidden/>
    <w:unhideWhenUsed/>
    <w:rsid w:val="00AF4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64695">
      <w:bodyDiv w:val="1"/>
      <w:marLeft w:val="0"/>
      <w:marRight w:val="0"/>
      <w:marTop w:val="0"/>
      <w:marBottom w:val="0"/>
      <w:divBdr>
        <w:top w:val="none" w:sz="0" w:space="0" w:color="auto"/>
        <w:left w:val="none" w:sz="0" w:space="0" w:color="auto"/>
        <w:bottom w:val="none" w:sz="0" w:space="0" w:color="auto"/>
        <w:right w:val="none" w:sz="0" w:space="0" w:color="auto"/>
      </w:divBdr>
    </w:div>
    <w:div w:id="402916604">
      <w:bodyDiv w:val="1"/>
      <w:marLeft w:val="0"/>
      <w:marRight w:val="0"/>
      <w:marTop w:val="0"/>
      <w:marBottom w:val="0"/>
      <w:divBdr>
        <w:top w:val="none" w:sz="0" w:space="0" w:color="auto"/>
        <w:left w:val="none" w:sz="0" w:space="0" w:color="auto"/>
        <w:bottom w:val="none" w:sz="0" w:space="0" w:color="auto"/>
        <w:right w:val="none" w:sz="0" w:space="0" w:color="auto"/>
      </w:divBdr>
    </w:div>
    <w:div w:id="489254672">
      <w:bodyDiv w:val="1"/>
      <w:marLeft w:val="0"/>
      <w:marRight w:val="0"/>
      <w:marTop w:val="0"/>
      <w:marBottom w:val="0"/>
      <w:divBdr>
        <w:top w:val="none" w:sz="0" w:space="0" w:color="auto"/>
        <w:left w:val="none" w:sz="0" w:space="0" w:color="auto"/>
        <w:bottom w:val="none" w:sz="0" w:space="0" w:color="auto"/>
        <w:right w:val="none" w:sz="0" w:space="0" w:color="auto"/>
      </w:divBdr>
    </w:div>
    <w:div w:id="521207884">
      <w:bodyDiv w:val="1"/>
      <w:marLeft w:val="0"/>
      <w:marRight w:val="0"/>
      <w:marTop w:val="0"/>
      <w:marBottom w:val="0"/>
      <w:divBdr>
        <w:top w:val="none" w:sz="0" w:space="0" w:color="auto"/>
        <w:left w:val="none" w:sz="0" w:space="0" w:color="auto"/>
        <w:bottom w:val="none" w:sz="0" w:space="0" w:color="auto"/>
        <w:right w:val="none" w:sz="0" w:space="0" w:color="auto"/>
      </w:divBdr>
    </w:div>
    <w:div w:id="649557356">
      <w:bodyDiv w:val="1"/>
      <w:marLeft w:val="0"/>
      <w:marRight w:val="0"/>
      <w:marTop w:val="0"/>
      <w:marBottom w:val="0"/>
      <w:divBdr>
        <w:top w:val="none" w:sz="0" w:space="0" w:color="auto"/>
        <w:left w:val="none" w:sz="0" w:space="0" w:color="auto"/>
        <w:bottom w:val="none" w:sz="0" w:space="0" w:color="auto"/>
        <w:right w:val="none" w:sz="0" w:space="0" w:color="auto"/>
      </w:divBdr>
    </w:div>
    <w:div w:id="1206866816">
      <w:bodyDiv w:val="1"/>
      <w:marLeft w:val="0"/>
      <w:marRight w:val="0"/>
      <w:marTop w:val="0"/>
      <w:marBottom w:val="0"/>
      <w:divBdr>
        <w:top w:val="none" w:sz="0" w:space="0" w:color="auto"/>
        <w:left w:val="none" w:sz="0" w:space="0" w:color="auto"/>
        <w:bottom w:val="none" w:sz="0" w:space="0" w:color="auto"/>
        <w:right w:val="none" w:sz="0" w:space="0" w:color="auto"/>
      </w:divBdr>
    </w:div>
    <w:div w:id="1402944368">
      <w:bodyDiv w:val="1"/>
      <w:marLeft w:val="0"/>
      <w:marRight w:val="0"/>
      <w:marTop w:val="0"/>
      <w:marBottom w:val="0"/>
      <w:divBdr>
        <w:top w:val="none" w:sz="0" w:space="0" w:color="auto"/>
        <w:left w:val="none" w:sz="0" w:space="0" w:color="auto"/>
        <w:bottom w:val="none" w:sz="0" w:space="0" w:color="auto"/>
        <w:right w:val="none" w:sz="0" w:space="0" w:color="auto"/>
      </w:divBdr>
    </w:div>
    <w:div w:id="1777092426">
      <w:bodyDiv w:val="1"/>
      <w:marLeft w:val="0"/>
      <w:marRight w:val="0"/>
      <w:marTop w:val="0"/>
      <w:marBottom w:val="0"/>
      <w:divBdr>
        <w:top w:val="none" w:sz="0" w:space="0" w:color="auto"/>
        <w:left w:val="none" w:sz="0" w:space="0" w:color="auto"/>
        <w:bottom w:val="none" w:sz="0" w:space="0" w:color="auto"/>
        <w:right w:val="none" w:sz="0" w:space="0" w:color="auto"/>
      </w:divBdr>
    </w:div>
    <w:div w:id="1949505507">
      <w:bodyDiv w:val="1"/>
      <w:marLeft w:val="0"/>
      <w:marRight w:val="0"/>
      <w:marTop w:val="0"/>
      <w:marBottom w:val="0"/>
      <w:divBdr>
        <w:top w:val="none" w:sz="0" w:space="0" w:color="auto"/>
        <w:left w:val="none" w:sz="0" w:space="0" w:color="auto"/>
        <w:bottom w:val="none" w:sz="0" w:space="0" w:color="auto"/>
        <w:right w:val="none" w:sz="0" w:space="0" w:color="auto"/>
      </w:divBdr>
    </w:div>
    <w:div w:id="1995910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rikova@ipr.praha.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rpraha.cz/clanek/1950/vzory-dokument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161EC05994234EBE7673CD611124CF" ma:contentTypeVersion="3" ma:contentTypeDescription="Vytvoří nový dokument" ma:contentTypeScope="" ma:versionID="0475e81c75adc86931516a6597a9a26e">
  <xsd:schema xmlns:xsd="http://www.w3.org/2001/XMLSchema" xmlns:xs="http://www.w3.org/2001/XMLSchema" xmlns:p="http://schemas.microsoft.com/office/2006/metadata/properties" xmlns:ns2="4fcbfaeb-d591-4f22-9acd-8aebfc0c1b88" targetNamespace="http://schemas.microsoft.com/office/2006/metadata/properties" ma:root="true" ma:fieldsID="214ea2bb75698f0dd0f5d7fa0d404017" ns2:_="">
    <xsd:import namespace="4fcbfaeb-d591-4f22-9acd-8aebfc0c1b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bfaeb-d591-4f22-9acd-8aebfc0c1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C7F12-F15D-4B6E-9756-FFBD9BA53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bfaeb-d591-4f22-9acd-8aebfc0c1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7225F0-D160-4031-B102-5AE10A1C3971}">
  <ds:schemaRefs>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4fcbfaeb-d591-4f22-9acd-8aebfc0c1b88"/>
    <ds:schemaRef ds:uri="http://www.w3.org/XML/1998/namespace"/>
    <ds:schemaRef ds:uri="http://purl.org/dc/terms/"/>
  </ds:schemaRefs>
</ds:datastoreItem>
</file>

<file path=customXml/itemProps3.xml><?xml version="1.0" encoding="utf-8"?>
<ds:datastoreItem xmlns:ds="http://schemas.openxmlformats.org/officeDocument/2006/customXml" ds:itemID="{4BEDFBB0-1E2C-42D0-9E96-8B1B09DAF670}">
  <ds:schemaRefs>
    <ds:schemaRef ds:uri="http://schemas.microsoft.com/sharepoint/v3/contenttype/forms"/>
  </ds:schemaRefs>
</ds:datastoreItem>
</file>

<file path=customXml/itemProps4.xml><?xml version="1.0" encoding="utf-8"?>
<ds:datastoreItem xmlns:ds="http://schemas.openxmlformats.org/officeDocument/2006/customXml" ds:itemID="{011250E3-99F7-401D-887F-BC59CCF7A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4121</Words>
  <Characters>24317</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28382</CharactersWithSpaces>
  <SharedDoc>false</SharedDoc>
  <HLinks>
    <vt:vector size="24" baseType="variant">
      <vt:variant>
        <vt:i4>2162774</vt:i4>
      </vt:variant>
      <vt:variant>
        <vt:i4>9</vt:i4>
      </vt:variant>
      <vt:variant>
        <vt:i4>0</vt:i4>
      </vt:variant>
      <vt:variant>
        <vt:i4>5</vt:i4>
      </vt:variant>
      <vt:variant>
        <vt:lpwstr>mailto:touskova@ipr.praha.eu</vt:lpwstr>
      </vt:variant>
      <vt:variant>
        <vt:lpwstr/>
      </vt:variant>
      <vt:variant>
        <vt:i4>65637</vt:i4>
      </vt:variant>
      <vt:variant>
        <vt:i4>6</vt:i4>
      </vt:variant>
      <vt:variant>
        <vt:i4>0</vt:i4>
      </vt:variant>
      <vt:variant>
        <vt:i4>5</vt:i4>
      </vt:variant>
      <vt:variant>
        <vt:lpwstr>mailto:podatelna@ipr.praha.eu</vt:lpwstr>
      </vt:variant>
      <vt:variant>
        <vt:lpwstr/>
      </vt:variant>
      <vt:variant>
        <vt:i4>262165</vt:i4>
      </vt:variant>
      <vt:variant>
        <vt:i4>3</vt:i4>
      </vt:variant>
      <vt:variant>
        <vt:i4>0</vt:i4>
      </vt:variant>
      <vt:variant>
        <vt:i4>5</vt:i4>
      </vt:variant>
      <vt:variant>
        <vt:lpwstr>https://www.iprpraha.cz/</vt:lpwstr>
      </vt:variant>
      <vt:variant>
        <vt:lpwstr/>
      </vt:variant>
      <vt:variant>
        <vt:i4>2490480</vt:i4>
      </vt:variant>
      <vt:variant>
        <vt:i4>0</vt:i4>
      </vt:variant>
      <vt:variant>
        <vt:i4>0</vt:i4>
      </vt:variant>
      <vt:variant>
        <vt:i4>5</vt:i4>
      </vt:variant>
      <vt:variant>
        <vt:lpwstr>http://www.iprpraha.cz/clanek/1950/vzory-dokumentu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Hájková Martina Mgr. (IPR/SPE)</dc:creator>
  <cp:keywords/>
  <dc:description/>
  <cp:lastModifiedBy>Monzerová Viola (SPR/VEZ)</cp:lastModifiedBy>
  <cp:revision>5</cp:revision>
  <cp:lastPrinted>2024-06-03T11:40:00Z</cp:lastPrinted>
  <dcterms:created xsi:type="dcterms:W3CDTF">2025-10-29T14:55:00Z</dcterms:created>
  <dcterms:modified xsi:type="dcterms:W3CDTF">2025-11-21T09:34:00Z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0x01010083161EC05994234EBE7673CD611124CF</vt:lpwstr>
  </property>
</Properties>
</file>