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36897" w14:paraId="70EAA03B" w14:textId="77777777">
        <w:trPr>
          <w:trHeight w:val="148"/>
        </w:trPr>
        <w:tc>
          <w:tcPr>
            <w:tcW w:w="115" w:type="dxa"/>
          </w:tcPr>
          <w:p w14:paraId="70EAA035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AA036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AA037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EAA038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EAA039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AA03A" w14:textId="77777777" w:rsidR="00736897" w:rsidRDefault="00736897">
            <w:pPr>
              <w:pStyle w:val="EmptyCellLayoutStyle"/>
              <w:spacing w:after="0" w:line="240" w:lineRule="auto"/>
            </w:pPr>
          </w:p>
        </w:tc>
      </w:tr>
      <w:tr w:rsidR="007E3EDB" w14:paraId="70EAA044" w14:textId="77777777" w:rsidTr="007E3EDB">
        <w:trPr>
          <w:trHeight w:val="340"/>
        </w:trPr>
        <w:tc>
          <w:tcPr>
            <w:tcW w:w="115" w:type="dxa"/>
          </w:tcPr>
          <w:p w14:paraId="70EAA03C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AA03D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36897" w14:paraId="70EAA03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3E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0EAA040" w14:textId="77777777" w:rsidR="00736897" w:rsidRDefault="00736897">
            <w:pPr>
              <w:spacing w:after="0" w:line="240" w:lineRule="auto"/>
            </w:pPr>
          </w:p>
        </w:tc>
        <w:tc>
          <w:tcPr>
            <w:tcW w:w="8142" w:type="dxa"/>
          </w:tcPr>
          <w:p w14:paraId="70EAA042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AA043" w14:textId="77777777" w:rsidR="00736897" w:rsidRDefault="00736897">
            <w:pPr>
              <w:pStyle w:val="EmptyCellLayoutStyle"/>
              <w:spacing w:after="0" w:line="240" w:lineRule="auto"/>
            </w:pPr>
          </w:p>
        </w:tc>
      </w:tr>
      <w:tr w:rsidR="00736897" w14:paraId="70EAA04B" w14:textId="77777777">
        <w:trPr>
          <w:trHeight w:val="100"/>
        </w:trPr>
        <w:tc>
          <w:tcPr>
            <w:tcW w:w="115" w:type="dxa"/>
          </w:tcPr>
          <w:p w14:paraId="70EAA045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AA046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AA047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EAA048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EAA049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AA04A" w14:textId="77777777" w:rsidR="00736897" w:rsidRDefault="00736897">
            <w:pPr>
              <w:pStyle w:val="EmptyCellLayoutStyle"/>
              <w:spacing w:after="0" w:line="240" w:lineRule="auto"/>
            </w:pPr>
          </w:p>
        </w:tc>
      </w:tr>
      <w:tr w:rsidR="007E3EDB" w14:paraId="70EAA058" w14:textId="77777777" w:rsidTr="007E3EDB">
        <w:tc>
          <w:tcPr>
            <w:tcW w:w="115" w:type="dxa"/>
          </w:tcPr>
          <w:p w14:paraId="70EAA04C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AA04D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36897" w14:paraId="70EAA05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4E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4F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36897" w14:paraId="70EAA05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51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AGRIVEP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52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Kladenská 62, 25264 Velké Přílepy</w:t>
                  </w:r>
                </w:p>
              </w:tc>
            </w:tr>
          </w:tbl>
          <w:p w14:paraId="70EAA054" w14:textId="77777777" w:rsidR="00736897" w:rsidRDefault="00736897">
            <w:pPr>
              <w:spacing w:after="0" w:line="240" w:lineRule="auto"/>
            </w:pPr>
          </w:p>
        </w:tc>
      </w:tr>
      <w:tr w:rsidR="00736897" w14:paraId="70EAA05F" w14:textId="77777777">
        <w:trPr>
          <w:trHeight w:val="349"/>
        </w:trPr>
        <w:tc>
          <w:tcPr>
            <w:tcW w:w="115" w:type="dxa"/>
          </w:tcPr>
          <w:p w14:paraId="70EAA059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AA05A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AA05B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EAA05C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EAA05D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AA05E" w14:textId="77777777" w:rsidR="00736897" w:rsidRDefault="00736897">
            <w:pPr>
              <w:pStyle w:val="EmptyCellLayoutStyle"/>
              <w:spacing w:after="0" w:line="240" w:lineRule="auto"/>
            </w:pPr>
          </w:p>
        </w:tc>
      </w:tr>
      <w:tr w:rsidR="00736897" w14:paraId="70EAA068" w14:textId="77777777">
        <w:trPr>
          <w:trHeight w:val="340"/>
        </w:trPr>
        <w:tc>
          <w:tcPr>
            <w:tcW w:w="115" w:type="dxa"/>
          </w:tcPr>
          <w:p w14:paraId="70EAA060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AA061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36897" w14:paraId="70EAA06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62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0EAA064" w14:textId="77777777" w:rsidR="00736897" w:rsidRDefault="00736897">
            <w:pPr>
              <w:spacing w:after="0" w:line="240" w:lineRule="auto"/>
            </w:pPr>
          </w:p>
        </w:tc>
        <w:tc>
          <w:tcPr>
            <w:tcW w:w="801" w:type="dxa"/>
          </w:tcPr>
          <w:p w14:paraId="70EAA065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EAA066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AA067" w14:textId="77777777" w:rsidR="00736897" w:rsidRDefault="00736897">
            <w:pPr>
              <w:pStyle w:val="EmptyCellLayoutStyle"/>
              <w:spacing w:after="0" w:line="240" w:lineRule="auto"/>
            </w:pPr>
          </w:p>
        </w:tc>
      </w:tr>
      <w:tr w:rsidR="00736897" w14:paraId="70EAA06F" w14:textId="77777777">
        <w:trPr>
          <w:trHeight w:val="229"/>
        </w:trPr>
        <w:tc>
          <w:tcPr>
            <w:tcW w:w="115" w:type="dxa"/>
          </w:tcPr>
          <w:p w14:paraId="70EAA069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AA06A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AA06B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EAA06C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EAA06D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AA06E" w14:textId="77777777" w:rsidR="00736897" w:rsidRDefault="00736897">
            <w:pPr>
              <w:pStyle w:val="EmptyCellLayoutStyle"/>
              <w:spacing w:after="0" w:line="240" w:lineRule="auto"/>
            </w:pPr>
          </w:p>
        </w:tc>
      </w:tr>
      <w:tr w:rsidR="007E3EDB" w14:paraId="70EAA472" w14:textId="77777777" w:rsidTr="007E3EDB">
        <w:tc>
          <w:tcPr>
            <w:tcW w:w="115" w:type="dxa"/>
          </w:tcPr>
          <w:p w14:paraId="70EAA070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36897" w14:paraId="70EAA07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71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72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73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74" w14:textId="77777777" w:rsidR="00736897" w:rsidRDefault="006840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75" w14:textId="77777777" w:rsidR="00736897" w:rsidRDefault="006840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76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077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78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7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7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7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7C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7D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7E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E3EDB" w14:paraId="70EAA08E" w14:textId="77777777" w:rsidTr="007E3E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80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Ctiněves</w:t>
                  </w:r>
                </w:p>
              </w:tc>
            </w:tr>
            <w:tr w:rsidR="00736897" w14:paraId="70EAA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8F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90" w14:textId="77777777" w:rsidR="00736897" w:rsidRPr="005A611A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5A611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91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92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93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94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095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096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9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9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99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9A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9B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9C" w14:textId="77777777" w:rsidR="00736897" w:rsidRPr="005A611A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5A611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2 180,68</w:t>
                  </w:r>
                </w:p>
              </w:tc>
            </w:tr>
            <w:tr w:rsidR="00736897" w14:paraId="70EAA0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9E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9F" w14:textId="77777777" w:rsidR="00736897" w:rsidRPr="00937AE2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937AE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A0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A1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A2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A3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0A4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0A5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A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A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A8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A9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AA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AB" w14:textId="77777777" w:rsidR="00736897" w:rsidRPr="00937AE2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937AE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1 194,26</w:t>
                  </w:r>
                </w:p>
              </w:tc>
            </w:tr>
            <w:tr w:rsidR="00736897" w14:paraId="70EAA0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AD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AE" w14:textId="77777777" w:rsidR="00736897" w:rsidRPr="00052CBF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052CBF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AF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B0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B1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B2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0B3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0B4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B5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B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B7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B8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B9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BA" w14:textId="77777777" w:rsidR="00736897" w:rsidRPr="00052CBF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052CBF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58,67</w:t>
                  </w:r>
                </w:p>
              </w:tc>
            </w:tr>
            <w:tr w:rsidR="00736897" w14:paraId="70EAA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BC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BD" w14:textId="77777777" w:rsidR="00736897" w:rsidRPr="00052CBF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052CBF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BE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BF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C0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C1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0C2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0C3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C4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C5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C6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C7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C8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C9" w14:textId="77777777" w:rsidR="00736897" w:rsidRPr="00052CBF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052CBF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751,48</w:t>
                  </w:r>
                </w:p>
              </w:tc>
            </w:tr>
            <w:tr w:rsidR="00736897" w14:paraId="70EAA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CB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CC" w14:textId="77777777" w:rsidR="00736897" w:rsidRPr="00937AE2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937AE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CD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CE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CF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D0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0D1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0D2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D3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D4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D5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D6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D7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D8" w14:textId="77777777" w:rsidR="00736897" w:rsidRPr="00937AE2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937AE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1 118,00</w:t>
                  </w:r>
                </w:p>
              </w:tc>
            </w:tr>
            <w:tr w:rsidR="00736897" w14:paraId="70EAA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DA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DB" w14:textId="77777777" w:rsidR="00736897" w:rsidRPr="00D6469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6469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DC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DD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DE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DF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0E0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0E1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E2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E3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E4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E5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E6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E7" w14:textId="77777777" w:rsidR="00736897" w:rsidRPr="00D6469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6469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685,27</w:t>
                  </w:r>
                </w:p>
              </w:tc>
            </w:tr>
            <w:tr w:rsidR="00736897" w14:paraId="70EAA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E9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EA" w14:textId="77777777" w:rsidR="00736897" w:rsidRPr="005A611A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5A611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EB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EC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ED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EE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0EF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0F0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F1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F2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F3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F4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F5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F6" w14:textId="77777777" w:rsidR="00736897" w:rsidRPr="005A611A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5A611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1 909,98</w:t>
                  </w:r>
                </w:p>
              </w:tc>
            </w:tr>
            <w:tr w:rsidR="00736897" w14:paraId="70EAA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F8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F9" w14:textId="77777777" w:rsidR="00736897" w:rsidRPr="00937AE2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937AE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FA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FB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FC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0FD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0FE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0FF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00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01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02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03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04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05" w14:textId="77777777" w:rsidR="00736897" w:rsidRPr="00937AE2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937AE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153,93</w:t>
                  </w:r>
                </w:p>
              </w:tc>
            </w:tr>
            <w:tr w:rsidR="00736897" w14:paraId="70EAA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07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08" w14:textId="77777777" w:rsidR="00736897" w:rsidRPr="00EF290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EF290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09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0A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0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0C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0D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0E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0F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10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11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12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13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14" w14:textId="77777777" w:rsidR="00736897" w:rsidRPr="00EF290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EF290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795,62</w:t>
                  </w:r>
                </w:p>
              </w:tc>
            </w:tr>
            <w:tr w:rsidR="00736897" w14:paraId="70EAA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16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17" w14:textId="77777777" w:rsidR="00736897" w:rsidRPr="00D6469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6469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18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19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1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1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1C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1D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1E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1F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20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21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22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23" w14:textId="77777777" w:rsidR="00736897" w:rsidRPr="00D6469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6469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80,18</w:t>
                  </w:r>
                </w:p>
              </w:tc>
            </w:tr>
            <w:tr w:rsidR="00736897" w14:paraId="70EAA1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25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26" w14:textId="77777777" w:rsidR="00736897" w:rsidRPr="00D6469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6469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27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28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2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2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2B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2C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2D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2E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2F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30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31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32" w14:textId="77777777" w:rsidR="00736897" w:rsidRPr="00D6469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6469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883,06</w:t>
                  </w:r>
                </w:p>
              </w:tc>
            </w:tr>
            <w:tr w:rsidR="00736897" w14:paraId="70EAA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34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35" w14:textId="77777777" w:rsidR="00736897" w:rsidRPr="00EF290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EF290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36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37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3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3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3A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3B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3C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3D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3E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3F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40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41" w14:textId="77777777" w:rsidR="00736897" w:rsidRPr="00EF290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EF290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338,58</w:t>
                  </w:r>
                </w:p>
              </w:tc>
            </w:tr>
            <w:tr w:rsidR="00736897" w14:paraId="70EAA1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43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44" w14:textId="77777777" w:rsidR="00736897" w:rsidRPr="00937AE2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937AE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45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46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4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4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49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4A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4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4C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4D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4E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4F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50" w14:textId="77777777" w:rsidR="00736897" w:rsidRPr="00937AE2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937AE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1 337,02</w:t>
                  </w:r>
                </w:p>
              </w:tc>
            </w:tr>
            <w:tr w:rsidR="00736897" w14:paraId="70EAA1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52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53" w14:textId="77777777" w:rsidR="00736897" w:rsidRPr="00052CBF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052CBF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54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55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5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5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58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59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5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5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5C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5D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5E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5F" w14:textId="77777777" w:rsidR="00736897" w:rsidRPr="00052CBF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052CBF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1 664,43</w:t>
                  </w:r>
                </w:p>
              </w:tc>
            </w:tr>
            <w:tr w:rsidR="00736897" w14:paraId="70EAA1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61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62" w14:textId="77777777" w:rsidR="00736897" w:rsidRPr="00937AE2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937AE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63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64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65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6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67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68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6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6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6B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6C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6D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6E" w14:textId="77777777" w:rsidR="00736897" w:rsidRPr="00937AE2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937AE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952,34</w:t>
                  </w:r>
                </w:p>
              </w:tc>
            </w:tr>
            <w:tr w:rsidR="00736897" w14:paraId="70EAA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70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71" w14:textId="77777777" w:rsidR="00736897" w:rsidRPr="00052CBF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052CBF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72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73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74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75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76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77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7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7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7A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7B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7C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7D" w14:textId="77777777" w:rsidR="00736897" w:rsidRPr="00052CBF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052CBF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2 184,87</w:t>
                  </w:r>
                </w:p>
              </w:tc>
            </w:tr>
            <w:tr w:rsidR="00736897" w14:paraId="70EAA1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7F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80" w14:textId="77777777" w:rsidR="00736897" w:rsidRPr="00EF290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EF290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81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82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83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84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85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86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8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8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89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8A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8B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8C" w14:textId="77777777" w:rsidR="00736897" w:rsidRPr="00EF290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EF290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803,44</w:t>
                  </w:r>
                </w:p>
              </w:tc>
            </w:tr>
            <w:tr w:rsidR="007E3EDB" w14:paraId="70EAA19C" w14:textId="77777777" w:rsidTr="007E3E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8E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92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93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94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95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96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9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98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99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9A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9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17 091,81</w:t>
                  </w:r>
                </w:p>
              </w:tc>
            </w:tr>
            <w:tr w:rsidR="007E3EDB" w14:paraId="70EAA1AB" w14:textId="77777777" w:rsidTr="007E3E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9D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Černouček</w:t>
                  </w:r>
                </w:p>
              </w:tc>
            </w:tr>
            <w:tr w:rsidR="00736897" w14:paraId="70EAA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AC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AD" w14:textId="77777777" w:rsidR="00736897" w:rsidRPr="00D75475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75475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AE" w14:textId="77777777" w:rsidR="00736897" w:rsidRPr="00D75475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75475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AF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B0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B1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B2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B3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B4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B5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B6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B7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B8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B9" w14:textId="77777777" w:rsidR="00736897" w:rsidRPr="00D75475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75475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193,86</w:t>
                  </w:r>
                </w:p>
              </w:tc>
            </w:tr>
            <w:tr w:rsidR="00736897" w14:paraId="70EAA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BB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BC" w14:textId="77777777" w:rsidR="00736897" w:rsidRPr="00D75475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75475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BD" w14:textId="77777777" w:rsidR="00736897" w:rsidRPr="00D75475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75475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BE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BF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C0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C1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C2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C3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C4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C5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C6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C7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C8" w14:textId="77777777" w:rsidR="00736897" w:rsidRPr="00D75475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75475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2 433,51</w:t>
                  </w:r>
                </w:p>
              </w:tc>
            </w:tr>
            <w:tr w:rsidR="00736897" w14:paraId="70EAA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CA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CB" w14:textId="77777777" w:rsidR="00736897" w:rsidRPr="00F90069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F90069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CC" w14:textId="77777777" w:rsidR="00736897" w:rsidRPr="00F90069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F90069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CD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CE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CF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D0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D1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D2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D3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D4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D5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D6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D7" w14:textId="77777777" w:rsidR="00736897" w:rsidRPr="00F90069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F90069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1 756,08</w:t>
                  </w:r>
                </w:p>
              </w:tc>
            </w:tr>
            <w:tr w:rsidR="00736897" w14:paraId="70EAA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D9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D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D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DC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DD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DE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DF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E0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E1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E2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E3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E4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E5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E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145,80</w:t>
                  </w:r>
                </w:p>
              </w:tc>
            </w:tr>
            <w:tr w:rsidR="00736897" w14:paraId="70EAA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E8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E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E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EB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EC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ED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EE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EF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F0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F1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F2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F3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F4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F5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17,28</w:t>
                  </w:r>
                </w:p>
              </w:tc>
            </w:tr>
            <w:tr w:rsidR="00736897" w14:paraId="70EAA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F7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F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F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FA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F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FC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FD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1FE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1FF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00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01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02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03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04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23,76</w:t>
                  </w:r>
                </w:p>
              </w:tc>
            </w:tr>
            <w:tr w:rsidR="00736897" w14:paraId="70EAA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06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0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0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09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0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0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0C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0D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0E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0F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10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11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12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13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7E3EDB" w14:paraId="70EAA223" w14:textId="77777777" w:rsidTr="007E3E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15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19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1A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1B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1C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1D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1E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1F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20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21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22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4 571,37</w:t>
                  </w:r>
                </w:p>
              </w:tc>
            </w:tr>
            <w:tr w:rsidR="007E3EDB" w14:paraId="70EAA232" w14:textId="77777777" w:rsidTr="007E3E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24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Kleneč</w:t>
                  </w:r>
                </w:p>
              </w:tc>
            </w:tr>
            <w:tr w:rsidR="00736897" w14:paraId="70EAA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33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34" w14:textId="77777777" w:rsidR="00736897" w:rsidRPr="006D49F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6D49F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35" w14:textId="77777777" w:rsidR="00736897" w:rsidRPr="006D49F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6D49F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36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3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3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39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3A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3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3C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3D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3E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3F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40" w14:textId="77777777" w:rsidR="00736897" w:rsidRPr="006D49F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6D49F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864,01</w:t>
                  </w:r>
                </w:p>
              </w:tc>
            </w:tr>
            <w:tr w:rsidR="00736897" w14:paraId="70EAA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42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43" w14:textId="77777777" w:rsidR="00736897" w:rsidRPr="003D3688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3D3688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44" w14:textId="77777777" w:rsidR="00736897" w:rsidRPr="003D3688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3D3688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45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4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4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48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49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4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4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4C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4D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4E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4F" w14:textId="77777777" w:rsidR="00736897" w:rsidRPr="003D3688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3D3688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1 485,12</w:t>
                  </w:r>
                </w:p>
              </w:tc>
            </w:tr>
            <w:tr w:rsidR="00736897" w14:paraId="70EAA2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51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52" w14:textId="77777777" w:rsidR="00736897" w:rsidRPr="003D3688" w:rsidRDefault="00684067">
                  <w:pPr>
                    <w:spacing w:after="0" w:line="240" w:lineRule="auto"/>
                    <w:jc w:val="right"/>
                  </w:pPr>
                  <w:r w:rsidRPr="003D3688"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53" w14:textId="77777777" w:rsidR="00736897" w:rsidRPr="003D3688" w:rsidRDefault="00684067">
                  <w:pPr>
                    <w:spacing w:after="0" w:line="240" w:lineRule="auto"/>
                    <w:jc w:val="right"/>
                  </w:pPr>
                  <w:r w:rsidRPr="003D3688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54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55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5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57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58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5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5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5B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5C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5D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5E" w14:textId="77777777" w:rsidR="00736897" w:rsidRPr="003D3688" w:rsidRDefault="00684067">
                  <w:pPr>
                    <w:spacing w:after="0" w:line="240" w:lineRule="auto"/>
                    <w:jc w:val="right"/>
                  </w:pPr>
                  <w:r w:rsidRPr="003D3688">
                    <w:rPr>
                      <w:rFonts w:ascii="Arial" w:eastAsia="Arial" w:hAnsi="Arial"/>
                      <w:color w:val="000000"/>
                      <w:sz w:val="18"/>
                    </w:rPr>
                    <w:t>31,78</w:t>
                  </w:r>
                </w:p>
              </w:tc>
            </w:tr>
            <w:tr w:rsidR="00736897" w14:paraId="70EAA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60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61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62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63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64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65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66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67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6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6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6A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6B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6C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6D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2 622,94</w:t>
                  </w:r>
                </w:p>
              </w:tc>
            </w:tr>
            <w:tr w:rsidR="00736897" w14:paraId="70EAA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6F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70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71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72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73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74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75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76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7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7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79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7A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7B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7C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2 185,54</w:t>
                  </w:r>
                </w:p>
              </w:tc>
            </w:tr>
            <w:tr w:rsidR="00736897" w14:paraId="70EAA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7E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7F" w14:textId="77777777" w:rsidR="00736897" w:rsidRPr="006D49F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6D49F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80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81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82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83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84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85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8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8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88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89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8A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8B" w14:textId="77777777" w:rsidR="00736897" w:rsidRPr="006D49F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6D49F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206,74</w:t>
                  </w:r>
                </w:p>
              </w:tc>
            </w:tr>
            <w:tr w:rsidR="00736897" w14:paraId="70EAA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8D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8E" w14:textId="77777777" w:rsidR="00736897" w:rsidRPr="00CB74C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74C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8F" w14:textId="77777777" w:rsidR="00736897" w:rsidRPr="00CB74C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74C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90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91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92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93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94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95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9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97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98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99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9A" w14:textId="77777777" w:rsidR="00736897" w:rsidRPr="00CB74C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74C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6,71</w:t>
                  </w:r>
                </w:p>
              </w:tc>
            </w:tr>
            <w:tr w:rsidR="007E3EDB" w14:paraId="70EAA2AA" w14:textId="77777777" w:rsidTr="007E3E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9C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A0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A1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A2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A3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A4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A5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A6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A7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A8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A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7 402,84</w:t>
                  </w:r>
                </w:p>
              </w:tc>
            </w:tr>
            <w:tr w:rsidR="007E3EDB" w14:paraId="70EAA2B9" w14:textId="77777777" w:rsidTr="007E3E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AB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Mnetěš</w:t>
                  </w:r>
                </w:p>
              </w:tc>
            </w:tr>
            <w:tr w:rsidR="00736897" w14:paraId="70EAA2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BA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BB" w14:textId="77777777" w:rsidR="00736897" w:rsidRPr="00866CC2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866CC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BC" w14:textId="77777777" w:rsidR="00736897" w:rsidRPr="00866CC2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866CC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BD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BE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BF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C0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C1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C2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C3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C4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C5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C6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C7" w14:textId="77777777" w:rsidR="00736897" w:rsidRPr="00866CC2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866CC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3 214,46</w:t>
                  </w:r>
                </w:p>
              </w:tc>
            </w:tr>
            <w:tr w:rsidR="00736897" w14:paraId="70EAA2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C9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C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C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CC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CD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CE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CF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D0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D1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D2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D3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D4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D5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D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141,93</w:t>
                  </w:r>
                </w:p>
              </w:tc>
            </w:tr>
            <w:tr w:rsidR="00736897" w14:paraId="70EAA2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D8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D9" w14:textId="77777777" w:rsidR="00736897" w:rsidRPr="00866CC2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866CC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DA" w14:textId="77777777" w:rsidR="00736897" w:rsidRPr="00866CC2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866CC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DB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DC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DD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DE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DF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E0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E1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E2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E3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E4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E5" w14:textId="77777777" w:rsidR="00736897" w:rsidRPr="00866CC2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866CC2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2 080,73</w:t>
                  </w:r>
                </w:p>
              </w:tc>
            </w:tr>
            <w:tr w:rsidR="00736897" w14:paraId="70EAA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E7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E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E9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EA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E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EC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ED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EE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EF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F0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F1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F2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F3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F4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1 628,60</w:t>
                  </w:r>
                </w:p>
              </w:tc>
            </w:tr>
            <w:tr w:rsidR="00736897" w14:paraId="70EAA3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F6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F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F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F9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F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F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FC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2FD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FE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2FF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00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01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02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03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2 103,64</w:t>
                  </w:r>
                </w:p>
              </w:tc>
            </w:tr>
            <w:tr w:rsidR="00736897" w14:paraId="70EAA3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05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0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0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08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0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0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0B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0C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0D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0E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0F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10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11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12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1 745,23</w:t>
                  </w:r>
                </w:p>
              </w:tc>
            </w:tr>
            <w:tr w:rsidR="00736897" w14:paraId="70EAA3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14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15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1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17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1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1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1A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1B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1C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1D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1E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1F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20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21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182,97</w:t>
                  </w:r>
                </w:p>
              </w:tc>
            </w:tr>
            <w:tr w:rsidR="00736897" w14:paraId="70EAA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23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24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25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26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2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2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29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2A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2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2C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2D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2E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2F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30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4 593,06</w:t>
                  </w:r>
                </w:p>
              </w:tc>
            </w:tr>
            <w:tr w:rsidR="00736897" w14:paraId="70EAA3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32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33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34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35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3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3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38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39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3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3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3C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3D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3E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3F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10 560,28</w:t>
                  </w:r>
                </w:p>
              </w:tc>
            </w:tr>
            <w:tr w:rsidR="00736897" w14:paraId="70EAA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41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42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43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44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45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4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47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48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4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4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4B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4C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4D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4E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5 686,43</w:t>
                  </w:r>
                </w:p>
              </w:tc>
            </w:tr>
            <w:tr w:rsidR="00736897" w14:paraId="70EAA3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50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51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52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53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54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55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56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57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5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5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5A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5B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5C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5D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4 223,02</w:t>
                  </w:r>
                </w:p>
              </w:tc>
            </w:tr>
            <w:tr w:rsidR="00736897" w14:paraId="70EAA3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5F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60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61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62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63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64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65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66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6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6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69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6A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6B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6C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61,90</w:t>
                  </w:r>
                </w:p>
              </w:tc>
            </w:tr>
            <w:tr w:rsidR="00736897" w14:paraId="70EAA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6E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6F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70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71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72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73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74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75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7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7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78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79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7A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7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5,81</w:t>
                  </w:r>
                </w:p>
              </w:tc>
            </w:tr>
            <w:tr w:rsidR="00736897" w14:paraId="70EAA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7D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7E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7F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80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81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82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83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84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85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8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87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88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89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8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6,50</w:t>
                  </w:r>
                </w:p>
              </w:tc>
            </w:tr>
            <w:tr w:rsidR="00736897" w14:paraId="70EAA3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8C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8D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8E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8F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90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91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92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93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94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95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96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97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98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9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736897" w14:paraId="70EAA3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9B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9C" w14:textId="77777777" w:rsidR="00736897" w:rsidRPr="00CB74C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74C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9D" w14:textId="77777777" w:rsidR="00736897" w:rsidRPr="00CB74C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74C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9E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9F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A0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A1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A2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A3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A4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A5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A6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A7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A8" w14:textId="77777777" w:rsidR="00736897" w:rsidRPr="00CB74CD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74CD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96,10</w:t>
                  </w:r>
                </w:p>
              </w:tc>
            </w:tr>
            <w:tr w:rsidR="007E3EDB" w14:paraId="70EAA3B8" w14:textId="77777777" w:rsidTr="007E3E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AA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AE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AF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B0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B1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B2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B3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106 260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B4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B5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B6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B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36 340,92</w:t>
                  </w:r>
                </w:p>
              </w:tc>
            </w:tr>
            <w:tr w:rsidR="007E3EDB" w14:paraId="70EAA3C7" w14:textId="77777777" w:rsidTr="007E3E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B9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Vražkov</w:t>
                  </w:r>
                </w:p>
              </w:tc>
            </w:tr>
            <w:tr w:rsidR="00736897" w14:paraId="70EAA3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C8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C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C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CB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CC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CD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CE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CF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D0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D1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D2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D3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D4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D5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100,37</w:t>
                  </w:r>
                </w:p>
              </w:tc>
            </w:tr>
            <w:tr w:rsidR="00736897" w14:paraId="70EAA3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D7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D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D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DA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D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DC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DD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DE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DF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E0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E1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E2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E3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E4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162,79</w:t>
                  </w:r>
                </w:p>
              </w:tc>
            </w:tr>
            <w:tr w:rsidR="00736897" w14:paraId="70EAA3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E6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E7" w14:textId="77777777" w:rsidR="00736897" w:rsidRPr="008E0B7A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8E0B7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E8" w14:textId="77777777" w:rsidR="00736897" w:rsidRPr="008E0B7A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8E0B7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E9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E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E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EC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ED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EE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EF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F0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F1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F2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F3" w14:textId="77777777" w:rsidR="00736897" w:rsidRPr="008E0B7A" w:rsidRDefault="0068406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8E0B7A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856,19</w:t>
                  </w:r>
                </w:p>
              </w:tc>
            </w:tr>
            <w:tr w:rsidR="00736897" w14:paraId="70EAA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F5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F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F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F8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F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F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FB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3FC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FD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FE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3FF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00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01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02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143,21</w:t>
                  </w:r>
                </w:p>
              </w:tc>
            </w:tr>
            <w:tr w:rsidR="00736897" w14:paraId="70EAA4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04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05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0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07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0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0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40A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40B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0C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0D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0E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0F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10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11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161,26</w:t>
                  </w:r>
                </w:p>
              </w:tc>
            </w:tr>
            <w:tr w:rsidR="00736897" w14:paraId="70EAA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13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14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15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16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1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1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419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41A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1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1C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1D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1E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1F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20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236,54</w:t>
                  </w:r>
                </w:p>
              </w:tc>
            </w:tr>
            <w:tr w:rsidR="00736897" w14:paraId="70EAA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22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23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24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25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2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27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428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429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2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2B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2C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2D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2E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2F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4 843,98</w:t>
                  </w:r>
                </w:p>
              </w:tc>
            </w:tr>
            <w:tr w:rsidR="00736897" w14:paraId="70EAA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31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32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33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34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35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36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437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438" w14:textId="77777777" w:rsidR="00736897" w:rsidRDefault="006840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3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3A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3B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3C" w14:textId="77777777" w:rsidR="00736897" w:rsidRDefault="006840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3D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3E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49,57</w:t>
                  </w:r>
                </w:p>
              </w:tc>
            </w:tr>
            <w:tr w:rsidR="007E3EDB" w14:paraId="70EAA44E" w14:textId="77777777" w:rsidTr="007E3E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40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44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45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A446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47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48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49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4A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4B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4C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4D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6 553,91</w:t>
                  </w:r>
                </w:p>
              </w:tc>
            </w:tr>
            <w:tr w:rsidR="007E3EDB" w14:paraId="70EAA45D" w14:textId="77777777" w:rsidTr="007E3ED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4F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58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231 178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59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5A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5B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5C" w14:textId="77777777" w:rsidR="00736897" w:rsidRDefault="006840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71 961</w:t>
                  </w:r>
                </w:p>
              </w:tc>
            </w:tr>
            <w:tr w:rsidR="007E3EDB" w14:paraId="70EAA46C" w14:textId="77777777" w:rsidTr="007E3ED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5E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67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68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69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6A" w14:textId="77777777" w:rsidR="00736897" w:rsidRDefault="007368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6B" w14:textId="77777777" w:rsidR="00736897" w:rsidRDefault="00736897">
                  <w:pPr>
                    <w:spacing w:after="0" w:line="240" w:lineRule="auto"/>
                  </w:pPr>
                </w:p>
              </w:tc>
            </w:tr>
          </w:tbl>
          <w:p w14:paraId="70EAA46D" w14:textId="77777777" w:rsidR="00736897" w:rsidRDefault="00736897">
            <w:pPr>
              <w:spacing w:after="0" w:line="240" w:lineRule="auto"/>
            </w:pPr>
          </w:p>
        </w:tc>
      </w:tr>
      <w:tr w:rsidR="00736897" w14:paraId="70EAA479" w14:textId="77777777">
        <w:trPr>
          <w:trHeight w:val="254"/>
        </w:trPr>
        <w:tc>
          <w:tcPr>
            <w:tcW w:w="115" w:type="dxa"/>
          </w:tcPr>
          <w:p w14:paraId="70EAA473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AA474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AA475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EAA476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EAA477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AA478" w14:textId="77777777" w:rsidR="00736897" w:rsidRDefault="00736897">
            <w:pPr>
              <w:pStyle w:val="EmptyCellLayoutStyle"/>
              <w:spacing w:after="0" w:line="240" w:lineRule="auto"/>
            </w:pPr>
          </w:p>
        </w:tc>
      </w:tr>
      <w:tr w:rsidR="007E3EDB" w14:paraId="70EAA486" w14:textId="77777777" w:rsidTr="007E3EDB">
        <w:trPr>
          <w:trHeight w:val="1305"/>
        </w:trPr>
        <w:tc>
          <w:tcPr>
            <w:tcW w:w="115" w:type="dxa"/>
          </w:tcPr>
          <w:p w14:paraId="70EAA47A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36897" w14:paraId="70EAA48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7B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EAA47C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0EAA47D" w14:textId="77777777" w:rsidR="00736897" w:rsidRDefault="006840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0EAA47E" w14:textId="77777777" w:rsidR="00736897" w:rsidRDefault="006840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0EAA47F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EAA481" w14:textId="77777777" w:rsidR="00736897" w:rsidRDefault="00736897">
            <w:pPr>
              <w:spacing w:after="0" w:line="240" w:lineRule="auto"/>
            </w:pPr>
          </w:p>
        </w:tc>
        <w:tc>
          <w:tcPr>
            <w:tcW w:w="285" w:type="dxa"/>
          </w:tcPr>
          <w:p w14:paraId="70EAA485" w14:textId="77777777" w:rsidR="00736897" w:rsidRDefault="00736897">
            <w:pPr>
              <w:pStyle w:val="EmptyCellLayoutStyle"/>
              <w:spacing w:after="0" w:line="240" w:lineRule="auto"/>
            </w:pPr>
          </w:p>
        </w:tc>
      </w:tr>
      <w:tr w:rsidR="00736897" w14:paraId="70EAA48D" w14:textId="77777777">
        <w:trPr>
          <w:trHeight w:val="99"/>
        </w:trPr>
        <w:tc>
          <w:tcPr>
            <w:tcW w:w="115" w:type="dxa"/>
          </w:tcPr>
          <w:p w14:paraId="70EAA487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AA488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AA489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EAA48A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EAA48B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AA48C" w14:textId="77777777" w:rsidR="00736897" w:rsidRDefault="00736897">
            <w:pPr>
              <w:pStyle w:val="EmptyCellLayoutStyle"/>
              <w:spacing w:after="0" w:line="240" w:lineRule="auto"/>
            </w:pPr>
          </w:p>
        </w:tc>
      </w:tr>
      <w:tr w:rsidR="007E3EDB" w14:paraId="70EAA49C" w14:textId="77777777" w:rsidTr="007E3EDB">
        <w:trPr>
          <w:trHeight w:val="1685"/>
        </w:trPr>
        <w:tc>
          <w:tcPr>
            <w:tcW w:w="115" w:type="dxa"/>
          </w:tcPr>
          <w:p w14:paraId="70EAA48E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36897" w14:paraId="70EAA49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A48F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0EAA490" w14:textId="77777777" w:rsidR="00736897" w:rsidRDefault="006840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0EAA491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0EAA492" w14:textId="77777777" w:rsidR="00736897" w:rsidRDefault="006840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0EAA493" w14:textId="77777777" w:rsidR="00736897" w:rsidRDefault="006840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0EAA494" w14:textId="77777777" w:rsidR="00736897" w:rsidRDefault="006840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0EAA495" w14:textId="77777777" w:rsidR="00736897" w:rsidRDefault="006840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0EAA497" w14:textId="77777777" w:rsidR="00736897" w:rsidRDefault="00736897">
            <w:pPr>
              <w:spacing w:after="0" w:line="240" w:lineRule="auto"/>
            </w:pPr>
          </w:p>
        </w:tc>
        <w:tc>
          <w:tcPr>
            <w:tcW w:w="285" w:type="dxa"/>
          </w:tcPr>
          <w:p w14:paraId="70EAA49B" w14:textId="77777777" w:rsidR="00736897" w:rsidRDefault="00736897">
            <w:pPr>
              <w:pStyle w:val="EmptyCellLayoutStyle"/>
              <w:spacing w:after="0" w:line="240" w:lineRule="auto"/>
            </w:pPr>
          </w:p>
        </w:tc>
      </w:tr>
      <w:tr w:rsidR="00736897" w14:paraId="70EAA4A3" w14:textId="77777777">
        <w:trPr>
          <w:trHeight w:val="59"/>
        </w:trPr>
        <w:tc>
          <w:tcPr>
            <w:tcW w:w="115" w:type="dxa"/>
          </w:tcPr>
          <w:p w14:paraId="70EAA49D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AA49E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AA49F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EAA4A0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EAA4A1" w14:textId="77777777" w:rsidR="00736897" w:rsidRDefault="007368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AA4A2" w14:textId="77777777" w:rsidR="00736897" w:rsidRDefault="00736897">
            <w:pPr>
              <w:pStyle w:val="EmptyCellLayoutStyle"/>
              <w:spacing w:after="0" w:line="240" w:lineRule="auto"/>
            </w:pPr>
          </w:p>
        </w:tc>
      </w:tr>
    </w:tbl>
    <w:p w14:paraId="70EAA4A4" w14:textId="77777777" w:rsidR="00736897" w:rsidRDefault="00736897">
      <w:pPr>
        <w:spacing w:after="0" w:line="240" w:lineRule="auto"/>
      </w:pPr>
    </w:p>
    <w:sectPr w:rsidR="00736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1111E" w14:textId="77777777" w:rsidR="004573E2" w:rsidRDefault="004573E2">
      <w:pPr>
        <w:spacing w:after="0" w:line="240" w:lineRule="auto"/>
      </w:pPr>
      <w:r>
        <w:separator/>
      </w:r>
    </w:p>
  </w:endnote>
  <w:endnote w:type="continuationSeparator" w:id="0">
    <w:p w14:paraId="0B3AE685" w14:textId="77777777" w:rsidR="004573E2" w:rsidRDefault="0045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AA49" w14:textId="77777777" w:rsidR="007E3EDB" w:rsidRDefault="007E3E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36897" w14:paraId="70EAA597" w14:textId="77777777">
      <w:tc>
        <w:tcPr>
          <w:tcW w:w="9346" w:type="dxa"/>
        </w:tcPr>
        <w:p w14:paraId="70EAA595" w14:textId="77777777" w:rsidR="00736897" w:rsidRDefault="007368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EAA596" w14:textId="77777777" w:rsidR="00736897" w:rsidRDefault="00736897">
          <w:pPr>
            <w:pStyle w:val="EmptyCellLayoutStyle"/>
            <w:spacing w:after="0" w:line="240" w:lineRule="auto"/>
          </w:pPr>
        </w:p>
      </w:tc>
    </w:tr>
    <w:tr w:rsidR="00736897" w14:paraId="70EAA59C" w14:textId="77777777">
      <w:tc>
        <w:tcPr>
          <w:tcW w:w="9346" w:type="dxa"/>
        </w:tcPr>
        <w:p w14:paraId="70EAA598" w14:textId="77777777" w:rsidR="00736897" w:rsidRDefault="007368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36897" w14:paraId="70EAA59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EAA599" w14:textId="77777777" w:rsidR="00736897" w:rsidRDefault="006840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EAA59B" w14:textId="77777777" w:rsidR="00736897" w:rsidRDefault="00736897">
          <w:pPr>
            <w:spacing w:after="0" w:line="240" w:lineRule="auto"/>
          </w:pPr>
        </w:p>
      </w:tc>
    </w:tr>
    <w:tr w:rsidR="00736897" w14:paraId="70EAA59F" w14:textId="77777777">
      <w:tc>
        <w:tcPr>
          <w:tcW w:w="9346" w:type="dxa"/>
        </w:tcPr>
        <w:p w14:paraId="70EAA59D" w14:textId="77777777" w:rsidR="00736897" w:rsidRDefault="007368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EAA59E" w14:textId="77777777" w:rsidR="00736897" w:rsidRDefault="0073689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CD0F" w14:textId="77777777" w:rsidR="007E3EDB" w:rsidRDefault="007E3E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9E04" w14:textId="77777777" w:rsidR="004573E2" w:rsidRDefault="004573E2">
      <w:pPr>
        <w:spacing w:after="0" w:line="240" w:lineRule="auto"/>
      </w:pPr>
      <w:r>
        <w:separator/>
      </w:r>
    </w:p>
  </w:footnote>
  <w:footnote w:type="continuationSeparator" w:id="0">
    <w:p w14:paraId="1BD62DAE" w14:textId="77777777" w:rsidR="004573E2" w:rsidRDefault="00457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2E5C" w14:textId="77777777" w:rsidR="007E3EDB" w:rsidRDefault="007E3E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36897" w14:paraId="70EAA4A7" w14:textId="77777777">
      <w:tc>
        <w:tcPr>
          <w:tcW w:w="144" w:type="dxa"/>
        </w:tcPr>
        <w:p w14:paraId="70EAA4A5" w14:textId="77777777" w:rsidR="00736897" w:rsidRDefault="007368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EAA4A6" w14:textId="77777777" w:rsidR="00736897" w:rsidRDefault="00736897">
          <w:pPr>
            <w:pStyle w:val="EmptyCellLayoutStyle"/>
            <w:spacing w:after="0" w:line="240" w:lineRule="auto"/>
          </w:pPr>
        </w:p>
      </w:tc>
    </w:tr>
    <w:tr w:rsidR="00736897" w14:paraId="70EAA591" w14:textId="77777777">
      <w:tc>
        <w:tcPr>
          <w:tcW w:w="144" w:type="dxa"/>
        </w:tcPr>
        <w:p w14:paraId="70EAA4A8" w14:textId="77777777" w:rsidR="00736897" w:rsidRDefault="007368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36897" w14:paraId="70EAA4B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EAA4A9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0EAA4AA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0EAA4AB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EAA4AC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EAA4AD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EAA4AE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EAA4AF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0EAA4B0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0EAA4B1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EAA4B2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EAA4B3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EAA4B4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EAA4B5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0EAA4B6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0EAA4B7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EAA4B8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EAA4B9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EAA4BA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</w:tr>
          <w:tr w:rsidR="007E3EDB" w14:paraId="70EAA4D0" w14:textId="77777777" w:rsidTr="007E3E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AA4BC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36897" w14:paraId="70EAA4B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A4BD" w14:textId="68EDC3B3" w:rsidR="00736897" w:rsidRDefault="006840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7E3ED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209N24/38</w:t>
                      </w:r>
                      <w:r w:rsidR="001E50A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dod.č.1</w:t>
                      </w:r>
                    </w:p>
                  </w:tc>
                </w:tr>
              </w:tbl>
              <w:p w14:paraId="70EAA4BF" w14:textId="77777777" w:rsidR="00736897" w:rsidRDefault="007368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A4CF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</w:tr>
          <w:tr w:rsidR="00736897" w14:paraId="70EAA4E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AA4D1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AA4D2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EAA4D3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AA4D4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AA4D5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EAA4D6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AA4D7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AA4D8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EAA4D9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EAA4DA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A4DB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EAA4DC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EAA4DD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AA4DE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AA4DF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A4E0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AA4E1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A4E2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</w:tr>
          <w:tr w:rsidR="007E3EDB" w14:paraId="70EAA502" w14:textId="77777777" w:rsidTr="007E3E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AA4E4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AA4E5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36897" w14:paraId="70EAA4E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A4E6" w14:textId="77777777" w:rsidR="00736897" w:rsidRDefault="006840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0EAA4E8" w14:textId="77777777" w:rsidR="00736897" w:rsidRDefault="0073689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AA4EA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36897" w14:paraId="70EAA4E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A4EB" w14:textId="77777777" w:rsidR="00736897" w:rsidRDefault="006840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20912438</w:t>
                      </w:r>
                    </w:p>
                  </w:tc>
                </w:tr>
              </w:tbl>
              <w:p w14:paraId="70EAA4ED" w14:textId="77777777" w:rsidR="00736897" w:rsidRDefault="0073689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AA4EF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36897" w14:paraId="70EAA4F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A4F0" w14:textId="77777777" w:rsidR="00736897" w:rsidRDefault="006840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0EAA4F2" w14:textId="77777777" w:rsidR="00736897" w:rsidRDefault="0073689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EAA4F3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A4F4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EAA4F5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36897" w14:paraId="70EAA4F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A4F6" w14:textId="77777777" w:rsidR="00736897" w:rsidRDefault="006840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70EAA4F8" w14:textId="77777777" w:rsidR="00736897" w:rsidRDefault="007368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AA4F9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36897" w14:paraId="70EAA4F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A4FA" w14:textId="77777777" w:rsidR="00736897" w:rsidRDefault="006840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EAA4FC" w14:textId="77777777" w:rsidR="00736897" w:rsidRDefault="007368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A4FD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36897" w14:paraId="70EAA4F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A4FE" w14:textId="77777777" w:rsidR="00736897" w:rsidRDefault="006840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71 961 Kč</w:t>
                      </w:r>
                    </w:p>
                  </w:tc>
                </w:tr>
              </w:tbl>
              <w:p w14:paraId="70EAA500" w14:textId="77777777" w:rsidR="00736897" w:rsidRDefault="007368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A501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</w:tr>
          <w:tr w:rsidR="00736897" w14:paraId="70EAA51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AA503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AA504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EAA505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AA506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AA507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EAA508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AA509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AA50A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EAA50B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EAA50C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A50D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EAA50E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0EAA50F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AA510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AA511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A512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AA513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A514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</w:tr>
          <w:tr w:rsidR="00736897" w14:paraId="70EAA52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AA516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AA517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EAA518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AA519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AA51A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EAA51B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AA51C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AA51D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EAA51E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EAA51F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A520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EAA521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EAA522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AA523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AA524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A525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AA526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A527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</w:tr>
          <w:tr w:rsidR="00736897" w14:paraId="70EAA53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AA529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AA52A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36897" w14:paraId="70EAA52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A52B" w14:textId="77777777" w:rsidR="00736897" w:rsidRDefault="006840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EAA52D" w14:textId="77777777" w:rsidR="00736897" w:rsidRDefault="0073689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AA52E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AA52F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EAA530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AA531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AA532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EAA533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EAA534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A535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EAA536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EAA537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AA538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AA539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A53A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AA53B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A53C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</w:tr>
          <w:tr w:rsidR="007E3EDB" w14:paraId="70EAA554" w14:textId="77777777" w:rsidTr="007E3E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AA53E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AA53F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EAA540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AA541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AA542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36897" w14:paraId="70EAA54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A543" w14:textId="77777777" w:rsidR="00736897" w:rsidRDefault="006840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07.11.2025</w:t>
                      </w:r>
                    </w:p>
                  </w:tc>
                </w:tr>
              </w:tbl>
              <w:p w14:paraId="70EAA545" w14:textId="77777777" w:rsidR="00736897" w:rsidRDefault="0073689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AA546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AA547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36897" w14:paraId="70EAA54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A548" w14:textId="77777777" w:rsidR="00736897" w:rsidRDefault="006840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EAA54A" w14:textId="77777777" w:rsidR="00736897" w:rsidRDefault="007368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A54C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EAA54D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EAA54E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AA54F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AA550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A551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AA552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A553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</w:tr>
          <w:tr w:rsidR="007E3EDB" w14:paraId="70EAA569" w14:textId="77777777" w:rsidTr="007E3E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AA555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AA556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EAA557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AA558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AA559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EAA55A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AA55B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AA55C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EAA55D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A55F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36897" w14:paraId="70EAA56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A560" w14:textId="77777777" w:rsidR="00736897" w:rsidRDefault="006840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70EAA562" w14:textId="77777777" w:rsidR="00736897" w:rsidRDefault="007368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AA564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AA565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A566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AA567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A568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</w:tr>
          <w:tr w:rsidR="007E3EDB" w14:paraId="70EAA57C" w14:textId="77777777" w:rsidTr="007E3E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AA56A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AA56B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EAA56C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AA56D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AA56E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EAA56F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AA570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AA571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EAA572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EAA573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A574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EAA575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AA577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AA578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A579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AA57A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A57B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</w:tr>
          <w:tr w:rsidR="00736897" w14:paraId="70EAA58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EAA57D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EAA57E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EAA57F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EAA580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EAA581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EAA582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EAA583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EAA584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0EAA585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EAA586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EAA587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0EAA588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0EAA589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0EAA58A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EAA58B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EAA58C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EAA58D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0EAA58E" w14:textId="77777777" w:rsidR="00736897" w:rsidRDefault="0073689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EAA590" w14:textId="77777777" w:rsidR="00736897" w:rsidRDefault="00736897">
          <w:pPr>
            <w:spacing w:after="0" w:line="240" w:lineRule="auto"/>
          </w:pPr>
        </w:p>
      </w:tc>
    </w:tr>
    <w:tr w:rsidR="00736897" w14:paraId="70EAA594" w14:textId="77777777">
      <w:tc>
        <w:tcPr>
          <w:tcW w:w="144" w:type="dxa"/>
        </w:tcPr>
        <w:p w14:paraId="70EAA592" w14:textId="77777777" w:rsidR="00736897" w:rsidRDefault="007368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EAA593" w14:textId="77777777" w:rsidR="00736897" w:rsidRDefault="0073689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9C88" w14:textId="77777777" w:rsidR="007E3EDB" w:rsidRDefault="007E3E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78375098">
    <w:abstractNumId w:val="0"/>
  </w:num>
  <w:num w:numId="2" w16cid:durableId="703361868">
    <w:abstractNumId w:val="1"/>
  </w:num>
  <w:num w:numId="3" w16cid:durableId="1291784619">
    <w:abstractNumId w:val="2"/>
  </w:num>
  <w:num w:numId="4" w16cid:durableId="1108817468">
    <w:abstractNumId w:val="3"/>
  </w:num>
  <w:num w:numId="5" w16cid:durableId="190151769">
    <w:abstractNumId w:val="4"/>
  </w:num>
  <w:num w:numId="6" w16cid:durableId="1463578638">
    <w:abstractNumId w:val="5"/>
  </w:num>
  <w:num w:numId="7" w16cid:durableId="1240215358">
    <w:abstractNumId w:val="6"/>
  </w:num>
  <w:num w:numId="8" w16cid:durableId="860821668">
    <w:abstractNumId w:val="7"/>
  </w:num>
  <w:num w:numId="9" w16cid:durableId="2129280401">
    <w:abstractNumId w:val="8"/>
  </w:num>
  <w:num w:numId="10" w16cid:durableId="224224175">
    <w:abstractNumId w:val="9"/>
  </w:num>
  <w:num w:numId="11" w16cid:durableId="1236430556">
    <w:abstractNumId w:val="10"/>
  </w:num>
  <w:num w:numId="12" w16cid:durableId="1242062271">
    <w:abstractNumId w:val="11"/>
  </w:num>
  <w:num w:numId="13" w16cid:durableId="883833976">
    <w:abstractNumId w:val="12"/>
  </w:num>
  <w:num w:numId="14" w16cid:durableId="1696734499">
    <w:abstractNumId w:val="13"/>
  </w:num>
  <w:num w:numId="15" w16cid:durableId="1881435738">
    <w:abstractNumId w:val="14"/>
  </w:num>
  <w:num w:numId="16" w16cid:durableId="1989938873">
    <w:abstractNumId w:val="15"/>
  </w:num>
  <w:num w:numId="17" w16cid:durableId="1911379798">
    <w:abstractNumId w:val="16"/>
  </w:num>
  <w:num w:numId="18" w16cid:durableId="9088106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97"/>
    <w:rsid w:val="00052CBF"/>
    <w:rsid w:val="001E50A6"/>
    <w:rsid w:val="003506FF"/>
    <w:rsid w:val="003D3688"/>
    <w:rsid w:val="004573E2"/>
    <w:rsid w:val="005A611A"/>
    <w:rsid w:val="00684067"/>
    <w:rsid w:val="006D49FD"/>
    <w:rsid w:val="00736897"/>
    <w:rsid w:val="007E3EDB"/>
    <w:rsid w:val="00866CC2"/>
    <w:rsid w:val="008E0B7A"/>
    <w:rsid w:val="00937AE2"/>
    <w:rsid w:val="00A86AC7"/>
    <w:rsid w:val="00CB74CD"/>
    <w:rsid w:val="00D6469D"/>
    <w:rsid w:val="00D75475"/>
    <w:rsid w:val="00EF290D"/>
    <w:rsid w:val="00F9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A035"/>
  <w15:docId w15:val="{70839C05-CABC-40FB-A67A-CCAD6BB5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E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3EDB"/>
  </w:style>
  <w:style w:type="paragraph" w:styleId="Zpat">
    <w:name w:val="footer"/>
    <w:basedOn w:val="Normln"/>
    <w:link w:val="ZpatChar"/>
    <w:uiPriority w:val="99"/>
    <w:unhideWhenUsed/>
    <w:rsid w:val="007E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566</Words>
  <Characters>3341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14</cp:revision>
  <dcterms:created xsi:type="dcterms:W3CDTF">2025-11-12T15:27:00Z</dcterms:created>
  <dcterms:modified xsi:type="dcterms:W3CDTF">2025-11-12T15:37:00Z</dcterms:modified>
</cp:coreProperties>
</file>